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8AE49" w14:textId="6A3ADE39" w:rsidR="00E16FC3" w:rsidRPr="00002DCE" w:rsidRDefault="00E16FC3" w:rsidP="00002DCE">
      <w:pPr>
        <w:pStyle w:val="Heading7"/>
        <w:rPr>
          <w:rFonts w:eastAsiaTheme="majorEastAsia"/>
        </w:rPr>
      </w:pPr>
      <w:r w:rsidRPr="00D84376">
        <mc:AlternateContent>
          <mc:Choice Requires="wpg">
            <w:drawing>
              <wp:anchor distT="0" distB="0" distL="114300" distR="114300" simplePos="0" relativeHeight="251648000" behindDoc="1" locked="0" layoutInCell="1" allowOverlap="1" wp14:anchorId="186EFA6D" wp14:editId="3C96D146">
                <wp:simplePos x="0" y="0"/>
                <wp:positionH relativeFrom="page">
                  <wp:align>left</wp:align>
                </wp:positionH>
                <wp:positionV relativeFrom="page">
                  <wp:posOffset>-1705610</wp:posOffset>
                </wp:positionV>
                <wp:extent cx="8161791" cy="6997700"/>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161791" cy="6997700"/>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13F3EB9B" w14:textId="77777777" w:rsidR="001A6CF9" w:rsidRPr="000A1CE4" w:rsidRDefault="00547355">
                              <w:pPr>
                                <w:rPr>
                                  <w:color w:val="FFFFFF" w:themeColor="background1"/>
                                  <w:sz w:val="64"/>
                                  <w:szCs w:val="64"/>
                                </w:rPr>
                              </w:pPr>
                              <w:sdt>
                                <w:sdtPr>
                                  <w:rPr>
                                    <w:color w:val="FFFFFF" w:themeColor="background1"/>
                                    <w:sz w:val="64"/>
                                    <w:szCs w:val="64"/>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1A6CF9">
                                    <w:rPr>
                                      <w:color w:val="FFFFFF" w:themeColor="background1"/>
                                      <w:sz w:val="64"/>
                                      <w:szCs w:val="64"/>
                                    </w:rPr>
                                    <w:t>Student</w:t>
                                  </w:r>
                                  <w:r w:rsidR="001A6CF9" w:rsidRPr="000A1CE4">
                                    <w:rPr>
                                      <w:color w:val="FFFFFF" w:themeColor="background1"/>
                                      <w:sz w:val="64"/>
                                      <w:szCs w:val="64"/>
                                    </w:rPr>
                                    <w:t xml:space="preserve"> Handbook</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86EFA6D" id="Group 125" o:spid="_x0000_s1026" style="position:absolute;margin-left:0;margin-top:-134.3pt;width:642.65pt;height:551pt;z-index:-251668480;mso-position-horizontal:left;mso-position-horizontal-relative:page;mso-position-vertical-relative:page;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13F3EB9B" w14:textId="77777777" w:rsidR="001A6CF9" w:rsidRPr="000A1CE4" w:rsidRDefault="001A6CF9">
                        <w:pPr>
                          <w:rPr>
                            <w:color w:val="FFFFFF" w:themeColor="background1"/>
                            <w:sz w:val="64"/>
                            <w:szCs w:val="64"/>
                          </w:rPr>
                        </w:pPr>
                        <w:sdt>
                          <w:sdtPr>
                            <w:rPr>
                              <w:color w:val="FFFFFF" w:themeColor="background1"/>
                              <w:sz w:val="64"/>
                              <w:szCs w:val="64"/>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64"/>
                                <w:szCs w:val="64"/>
                              </w:rPr>
                              <w:t>Student</w:t>
                            </w:r>
                            <w:r w:rsidRPr="000A1CE4">
                              <w:rPr>
                                <w:color w:val="FFFFFF" w:themeColor="background1"/>
                                <w:sz w:val="64"/>
                                <w:szCs w:val="64"/>
                              </w:rPr>
                              <w:t xml:space="preserve"> Handbook</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page" anchory="page"/>
              </v:group>
            </w:pict>
          </mc:Fallback>
        </mc:AlternateContent>
      </w:r>
      <w:r w:rsidRPr="00002DCE">
        <w:rPr>
          <w:rFonts w:eastAsiaTheme="majorEastAsia"/>
        </w:rPr>
        <w:t xml:space="preserve">Approved </w:t>
      </w:r>
      <w:r w:rsidR="00E8550F" w:rsidRPr="00002DCE">
        <w:rPr>
          <w:rFonts w:eastAsiaTheme="majorEastAsia"/>
        </w:rPr>
        <w:t xml:space="preserve">PAC </w:t>
      </w:r>
      <w:r w:rsidR="00002DCE">
        <w:rPr>
          <w:rFonts w:eastAsiaTheme="majorEastAsia"/>
        </w:rPr>
        <w:t>12</w:t>
      </w:r>
      <w:r w:rsidR="005F5C70">
        <w:rPr>
          <w:rFonts w:eastAsiaTheme="majorEastAsia"/>
        </w:rPr>
        <w:t>/</w:t>
      </w:r>
      <w:r w:rsidR="00B245F5">
        <w:rPr>
          <w:rFonts w:eastAsiaTheme="majorEastAsia"/>
        </w:rPr>
        <w:t>19</w:t>
      </w:r>
      <w:r w:rsidR="005F5C70">
        <w:rPr>
          <w:rFonts w:eastAsiaTheme="majorEastAsia"/>
        </w:rPr>
        <w:t>/23</w:t>
      </w:r>
    </w:p>
    <w:sdt>
      <w:sdtPr>
        <w:rPr>
          <w:rFonts w:asciiTheme="majorHAnsi" w:eastAsiaTheme="majorEastAsia" w:hAnsiTheme="majorHAnsi" w:cstheme="majorBidi"/>
          <w:spacing w:val="-10"/>
          <w:kern w:val="28"/>
          <w:sz w:val="56"/>
          <w:szCs w:val="56"/>
        </w:rPr>
        <w:id w:val="628667562"/>
        <w:docPartObj>
          <w:docPartGallery w:val="Cover Pages"/>
          <w:docPartUnique/>
        </w:docPartObj>
      </w:sdtPr>
      <w:sdtEndPr>
        <w:rPr>
          <w:sz w:val="64"/>
          <w:szCs w:val="64"/>
        </w:rPr>
      </w:sdtEndPr>
      <w:sdtContent>
        <w:p w14:paraId="430A431D" w14:textId="55D132DA" w:rsidR="000A1CE4" w:rsidRPr="00E8550F" w:rsidRDefault="00CA72A0">
          <w:r w:rsidRPr="00E8550F">
            <w:rPr>
              <w:noProof/>
            </w:rPr>
            <mc:AlternateContent>
              <mc:Choice Requires="wps">
                <w:drawing>
                  <wp:anchor distT="0" distB="0" distL="114300" distR="114300" simplePos="0" relativeHeight="251649024" behindDoc="0" locked="0" layoutInCell="1" allowOverlap="1" wp14:anchorId="7FD1B01F" wp14:editId="2A5E9444">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866775" cy="1438910"/>
                    <wp:effectExtent l="0" t="0" r="9525" b="889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66775" cy="143903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44"/>
                                    <w:szCs w:val="4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2052D5CC" w14:textId="3F207386" w:rsidR="001A6CF9" w:rsidRDefault="001A6CF9">
                                    <w:pPr>
                                      <w:pStyle w:val="NoSpacing"/>
                                      <w:jc w:val="right"/>
                                      <w:rPr>
                                        <w:color w:val="FFFFFF" w:themeColor="background1"/>
                                        <w:sz w:val="24"/>
                                        <w:szCs w:val="24"/>
                                      </w:rPr>
                                    </w:pPr>
                                    <w:r w:rsidRPr="00A1030D">
                                      <w:rPr>
                                        <w:color w:val="FFFFFF" w:themeColor="background1"/>
                                        <w:sz w:val="44"/>
                                        <w:szCs w:val="44"/>
                                      </w:rPr>
                                      <w:t>202</w:t>
                                    </w:r>
                                    <w:r>
                                      <w:rPr>
                                        <w:color w:val="FFFFFF" w:themeColor="background1"/>
                                        <w:sz w:val="44"/>
                                        <w:szCs w:val="44"/>
                                      </w:rPr>
                                      <w:t>4-2025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D1B01F" id="Rectangle 130" o:spid="_x0000_s1029" style="position:absolute;margin-left:17.05pt;margin-top:0;width:68.25pt;height:113.3pt;z-index:251649024;visibility:visible;mso-wrap-style:square;mso-width-percent:0;mso-height-percent:0;mso-top-percent:23;mso-wrap-distance-left:9pt;mso-wrap-distance-top:0;mso-wrap-distance-right:9pt;mso-wrap-distance-bottom:0;mso-position-horizontal:right;mso-position-horizontal-relative:margin;mso-position-vertical-relative:page;mso-width-percent:0;mso-height-percent:0;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" fillcolor="#4f81bd [3204]" stroked="f" strokeweight="2pt">
                    <v:path arrowok="t"/>
                    <o:lock v:ext="edit" aspectratio="t"/>
                    <v:textbox inset="3.6pt,,3.6pt">
                      <w:txbxContent>
                        <w:sdt>
                          <w:sdtPr>
                            <w:rPr>
                              <w:color w:val="FFFFFF" w:themeColor="background1"/>
                              <w:sz w:val="44"/>
                              <w:szCs w:val="4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14:paraId="2052D5CC" w14:textId="3F207386" w:rsidR="001A6CF9" w:rsidRDefault="001A6CF9">
                              <w:pPr>
                                <w:pStyle w:val="NoSpacing"/>
                                <w:jc w:val="right"/>
                                <w:rPr>
                                  <w:color w:val="FFFFFF" w:themeColor="background1"/>
                                  <w:sz w:val="24"/>
                                  <w:szCs w:val="24"/>
                                </w:rPr>
                              </w:pPr>
                              <w:r w:rsidRPr="00A1030D">
                                <w:rPr>
                                  <w:color w:val="FFFFFF" w:themeColor="background1"/>
                                  <w:sz w:val="44"/>
                                  <w:szCs w:val="44"/>
                                </w:rPr>
                                <w:t>202</w:t>
                              </w:r>
                              <w:r>
                                <w:rPr>
                                  <w:color w:val="FFFFFF" w:themeColor="background1"/>
                                  <w:sz w:val="44"/>
                                  <w:szCs w:val="44"/>
                                </w:rPr>
                                <w:t>4-2025</w:t>
                              </w:r>
                            </w:p>
                          </w:sdtContent>
                        </w:sdt>
                      </w:txbxContent>
                    </v:textbox>
                    <w10:wrap anchorx="margin" anchory="page"/>
                  </v:rect>
                </w:pict>
              </mc:Fallback>
            </mc:AlternateContent>
          </w:r>
        </w:p>
        <w:p w14:paraId="7BBD9369" w14:textId="386C9282" w:rsidR="000A1CE4" w:rsidRPr="00002DCE" w:rsidRDefault="00E16FC3" w:rsidP="00AC0A29">
          <w:pPr>
            <w:pStyle w:val="Title"/>
            <w:rPr>
              <w:sz w:val="64"/>
              <w:szCs w:val="64"/>
            </w:rPr>
          </w:pPr>
          <w:r w:rsidRPr="00002DCE">
            <w:rPr>
              <w:noProof/>
              <w:sz w:val="64"/>
              <w:szCs w:val="64"/>
            </w:rPr>
            <w:drawing>
              <wp:anchor distT="0" distB="0" distL="114300" distR="114300" simplePos="0" relativeHeight="251671552" behindDoc="1" locked="0" layoutInCell="1" allowOverlap="1" wp14:anchorId="0D618593" wp14:editId="4D07D78E">
                <wp:simplePos x="0" y="0"/>
                <wp:positionH relativeFrom="column">
                  <wp:posOffset>1724025</wp:posOffset>
                </wp:positionH>
                <wp:positionV relativeFrom="paragraph">
                  <wp:posOffset>6597650</wp:posOffset>
                </wp:positionV>
                <wp:extent cx="2976245" cy="685800"/>
                <wp:effectExtent l="0" t="0" r="0" b="0"/>
                <wp:wrapTight wrapText="bothSides">
                  <wp:wrapPolygon edited="0">
                    <wp:start x="0" y="0"/>
                    <wp:lineTo x="0" y="21000"/>
                    <wp:lineTo x="21429" y="21000"/>
                    <wp:lineTo x="21429" y="0"/>
                    <wp:lineTo x="0" y="0"/>
                  </wp:wrapPolygon>
                </wp:wrapTight>
                <wp:docPr id="3" name="Picture 3" descr="C:\Users\Debbie\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bbie\Desktop\image0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62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70C9" w:rsidRPr="00002DCE">
            <w:rPr>
              <w:noProof/>
            </w:rPr>
            <mc:AlternateContent>
              <mc:Choice Requires="wps">
                <w:drawing>
                  <wp:anchor distT="0" distB="0" distL="114300" distR="114300" simplePos="0" relativeHeight="251665408" behindDoc="0" locked="0" layoutInCell="1" allowOverlap="1" wp14:anchorId="096ACA0D" wp14:editId="58F408D4">
                    <wp:simplePos x="0" y="0"/>
                    <wp:positionH relativeFrom="column">
                      <wp:posOffset>76200</wp:posOffset>
                    </wp:positionH>
                    <wp:positionV relativeFrom="paragraph">
                      <wp:posOffset>4265295</wp:posOffset>
                    </wp:positionV>
                    <wp:extent cx="6248400" cy="819150"/>
                    <wp:effectExtent l="0" t="0" r="0" b="0"/>
                    <wp:wrapNone/>
                    <wp:docPr id="3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2A5A8" w14:textId="4FA29D30" w:rsidR="001A6CF9" w:rsidRDefault="001A6CF9">
                                <w:pPr>
                                  <w:rPr>
                                    <w:color w:val="FFFFFF" w:themeColor="background1"/>
                                    <w:sz w:val="80"/>
                                    <w:szCs w:val="80"/>
                                  </w:rPr>
                                </w:pPr>
                                <w:r w:rsidRPr="000770C9">
                                  <w:rPr>
                                    <w:color w:val="FFFFFF" w:themeColor="background1"/>
                                    <w:sz w:val="80"/>
                                    <w:szCs w:val="80"/>
                                  </w:rPr>
                                  <w:t>Physician Assistant Program</w:t>
                                </w:r>
                              </w:p>
                              <w:p w14:paraId="2C75285C" w14:textId="77777777" w:rsidR="001A6CF9" w:rsidRPr="000770C9" w:rsidRDefault="001A6CF9">
                                <w:pPr>
                                  <w:rPr>
                                    <w:color w:val="FFFFFF" w:themeColor="background1"/>
                                    <w:sz w:val="80"/>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ACA0D" id="_x0000_t202" coordsize="21600,21600" o:spt="202" path="m,l,21600r21600,l21600,xe">
                    <v:stroke joinstyle="miter"/>
                    <v:path gradientshapeok="t" o:connecttype="rect"/>
                  </v:shapetype>
                  <v:shape id="Text Box 45" o:spid="_x0000_s1030" type="#_x0000_t202" style="position:absolute;margin-left:6pt;margin-top:335.85pt;width:492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Roug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" filled="f" stroked="f">
                    <v:textbox>
                      <w:txbxContent>
                        <w:p w14:paraId="5DF2A5A8" w14:textId="4FA29D30" w:rsidR="001A6CF9" w:rsidRDefault="001A6CF9">
                          <w:pPr>
                            <w:rPr>
                              <w:color w:val="FFFFFF" w:themeColor="background1"/>
                              <w:sz w:val="80"/>
                              <w:szCs w:val="80"/>
                            </w:rPr>
                          </w:pPr>
                          <w:r w:rsidRPr="000770C9">
                            <w:rPr>
                              <w:color w:val="FFFFFF" w:themeColor="background1"/>
                              <w:sz w:val="80"/>
                              <w:szCs w:val="80"/>
                            </w:rPr>
                            <w:t>Physician Assistant Program</w:t>
                          </w:r>
                        </w:p>
                        <w:p w14:paraId="2C75285C" w14:textId="77777777" w:rsidR="001A6CF9" w:rsidRPr="000770C9" w:rsidRDefault="001A6CF9">
                          <w:pPr>
                            <w:rPr>
                              <w:color w:val="FFFFFF" w:themeColor="background1"/>
                              <w:sz w:val="80"/>
                              <w:szCs w:val="80"/>
                            </w:rPr>
                          </w:pPr>
                        </w:p>
                      </w:txbxContent>
                    </v:textbox>
                  </v:shape>
                </w:pict>
              </mc:Fallback>
            </mc:AlternateContent>
          </w:r>
          <w:r w:rsidR="002F2045" w:rsidRPr="00002DCE">
            <w:rPr>
              <w:noProof/>
            </w:rPr>
            <mc:AlternateContent>
              <mc:Choice Requires="wps">
                <w:drawing>
                  <wp:anchor distT="0" distB="0" distL="114300" distR="114300" simplePos="0" relativeHeight="251654144" behindDoc="0" locked="0" layoutInCell="1" allowOverlap="1" wp14:anchorId="5ACE610A" wp14:editId="613F4F60">
                    <wp:simplePos x="0" y="0"/>
                    <wp:positionH relativeFrom="page">
                      <wp:posOffset>-18415</wp:posOffset>
                    </wp:positionH>
                    <wp:positionV relativeFrom="page">
                      <wp:posOffset>8429625</wp:posOffset>
                    </wp:positionV>
                    <wp:extent cx="7854950" cy="883285"/>
                    <wp:effectExtent l="0" t="0" r="0" b="12065"/>
                    <wp:wrapSquare wrapText="bothSides"/>
                    <wp:docPr id="9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0" cy="883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sdt>
                                <w:sdtPr>
                                  <w:rPr>
                                    <w:caps/>
                                    <w:color w:val="1F497D" w:themeColor="text2"/>
                                    <w:sz w:val="36"/>
                                    <w:szCs w:val="36"/>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215EDEDB" w14:textId="77777777" w:rsidR="001A6CF9" w:rsidRPr="002F2045" w:rsidRDefault="001A6CF9">
                                    <w:pPr>
                                      <w:pStyle w:val="NoSpacing"/>
                                      <w:spacing w:before="40" w:after="40"/>
                                      <w:rPr>
                                        <w:caps/>
                                        <w:color w:val="4F81BD" w:themeColor="accent1"/>
                                        <w:sz w:val="36"/>
                                        <w:szCs w:val="36"/>
                                      </w:rPr>
                                    </w:pPr>
                                    <w:r w:rsidRPr="002F2045">
                                      <w:rPr>
                                        <w:caps/>
                                        <w:color w:val="1F497D" w:themeColor="text2"/>
                                        <w:sz w:val="36"/>
                                        <w:szCs w:val="36"/>
                                      </w:rPr>
                                      <w:t>Department of applied medicine and rehabilitation</w:t>
                                    </w:r>
                                  </w:p>
                                </w:sdtContent>
                              </w:sdt>
                              <w:p w14:paraId="4F9838F8" w14:textId="77777777" w:rsidR="001A6CF9" w:rsidRDefault="001A6CF9">
                                <w:pPr>
                                  <w:pStyle w:val="NoSpacing"/>
                                  <w:spacing w:before="40" w:after="40"/>
                                  <w:rPr>
                                    <w:caps/>
                                    <w:color w:val="4BACC6" w:themeColor="accent5"/>
                                    <w:sz w:val="24"/>
                                    <w:szCs w:val="24"/>
                                  </w:rPr>
                                </w:pPr>
                              </w:p>
                            </w:txbxContent>
                          </wps:txbx>
                          <wps:bodyPr rot="0" vert="horz" wrap="square" lIns="914400" tIns="0" rIns="109728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CE610A" id="Text Box 129" o:spid="_x0000_s1031" type="#_x0000_t202" style="position:absolute;margin-left:-1.45pt;margin-top:663.75pt;width:618.5pt;height:69.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9yvQIAAL4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" filled="f" stroked="f" strokeweight=".5pt">
                    <v:textbox inset="1in,0,86.4pt,0">
                      <w:txbxContent>
                        <w:sdt>
                          <w:sdtPr>
                            <w:rPr>
                              <w:caps/>
                              <w:color w:val="1F497D" w:themeColor="text2"/>
                              <w:sz w:val="36"/>
                              <w:szCs w:val="36"/>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215EDEDB" w14:textId="77777777" w:rsidR="001A6CF9" w:rsidRPr="002F2045" w:rsidRDefault="001A6CF9">
                              <w:pPr>
                                <w:pStyle w:val="NoSpacing"/>
                                <w:spacing w:before="40" w:after="40"/>
                                <w:rPr>
                                  <w:caps/>
                                  <w:color w:val="4F81BD" w:themeColor="accent1"/>
                                  <w:sz w:val="36"/>
                                  <w:szCs w:val="36"/>
                                </w:rPr>
                              </w:pPr>
                              <w:r w:rsidRPr="002F2045">
                                <w:rPr>
                                  <w:caps/>
                                  <w:color w:val="1F497D" w:themeColor="text2"/>
                                  <w:sz w:val="36"/>
                                  <w:szCs w:val="36"/>
                                </w:rPr>
                                <w:t>Department of applied medicine and rehabilitation</w:t>
                              </w:r>
                            </w:p>
                          </w:sdtContent>
                        </w:sdt>
                        <w:p w14:paraId="4F9838F8" w14:textId="77777777" w:rsidR="001A6CF9" w:rsidRDefault="001A6CF9">
                          <w:pPr>
                            <w:pStyle w:val="NoSpacing"/>
                            <w:spacing w:before="40" w:after="40"/>
                            <w:rPr>
                              <w:caps/>
                              <w:color w:val="4BACC6" w:themeColor="accent5"/>
                              <w:sz w:val="24"/>
                              <w:szCs w:val="24"/>
                            </w:rPr>
                          </w:pPr>
                        </w:p>
                      </w:txbxContent>
                    </v:textbox>
                    <w10:wrap type="square" anchorx="page" anchory="page"/>
                  </v:shape>
                </w:pict>
              </mc:Fallback>
            </mc:AlternateContent>
          </w:r>
          <w:r w:rsidR="000168F8" w:rsidRPr="00002DCE">
            <w:rPr>
              <w:noProof/>
            </w:rPr>
            <mc:AlternateContent>
              <mc:Choice Requires="wps">
                <w:drawing>
                  <wp:anchor distT="0" distB="0" distL="114300" distR="114300" simplePos="0" relativeHeight="251659264" behindDoc="0" locked="0" layoutInCell="1" allowOverlap="1" wp14:anchorId="6955662C" wp14:editId="0C3DA165">
                    <wp:simplePos x="0" y="0"/>
                    <wp:positionH relativeFrom="page">
                      <wp:align>center</wp:align>
                    </wp:positionH>
                    <wp:positionV relativeFrom="margin">
                      <wp:align>bottom</wp:align>
                    </wp:positionV>
                    <wp:extent cx="8075295" cy="139700"/>
                    <wp:effectExtent l="0" t="0" r="0" b="6350"/>
                    <wp:wrapSquare wrapText="bothSides"/>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529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C8AAD" w14:textId="77777777" w:rsidR="001A6CF9" w:rsidRDefault="00547355">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1A6CF9">
                                      <w:rPr>
                                        <w:caps/>
                                        <w:color w:val="7F7F7F" w:themeColor="text1" w:themeTint="80"/>
                                        <w:sz w:val="18"/>
                                        <w:szCs w:val="18"/>
                                      </w:rPr>
                                      <w:t>Indiana State university</w:t>
                                    </w:r>
                                  </w:sdtContent>
                                </w:sdt>
                                <w:r w:rsidR="001A6CF9">
                                  <w:rPr>
                                    <w:caps/>
                                    <w:color w:val="7F7F7F" w:themeColor="text1" w:themeTint="80"/>
                                    <w:sz w:val="18"/>
                                    <w:szCs w:val="18"/>
                                  </w:rPr>
                                  <w:t>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6955662C" id="Text Box 128" o:spid="_x0000_s1032" type="#_x0000_t202" style="position:absolute;margin-left:0;margin-top:0;width:635.85pt;height:11pt;z-index:251659264;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" filled="f" stroked="f" strokeweight=".5pt">
                    <v:path arrowok="t"/>
                    <v:textbox style="mso-fit-shape-to-text:t" inset="1in,0,86.4pt,0">
                      <w:txbxContent>
                        <w:p w14:paraId="635C8AAD" w14:textId="77777777" w:rsidR="001A6CF9" w:rsidRDefault="001A6CF9">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Indiana State university</w:t>
                              </w:r>
                            </w:sdtContent>
                          </w:sdt>
                          <w:r>
                            <w:rPr>
                              <w:caps/>
                              <w:color w:val="7F7F7F" w:themeColor="text1" w:themeTint="80"/>
                              <w:sz w:val="18"/>
                              <w:szCs w:val="18"/>
                            </w:rPr>
                            <w:t> </w:t>
                          </w:r>
                        </w:p>
                      </w:txbxContent>
                    </v:textbox>
                    <w10:wrap type="square" anchorx="page" anchory="margin"/>
                  </v:shape>
                </w:pict>
              </mc:Fallback>
            </mc:AlternateContent>
          </w:r>
          <w:r w:rsidR="000A1CE4" w:rsidRPr="00002DCE">
            <w:rPr>
              <w:sz w:val="64"/>
              <w:szCs w:val="64"/>
            </w:rPr>
            <w:br w:type="page"/>
          </w:r>
        </w:p>
      </w:sdtContent>
    </w:sdt>
    <w:sdt>
      <w:sdtPr>
        <w:rPr>
          <w:rFonts w:ascii="Times New Roman" w:eastAsia="Times New Roman" w:hAnsi="Times New Roman" w:cs="Times New Roman"/>
          <w:bCs w:val="0"/>
          <w:color w:val="auto"/>
          <w:sz w:val="20"/>
          <w:szCs w:val="20"/>
        </w:rPr>
        <w:id w:val="-177049065"/>
        <w:docPartObj>
          <w:docPartGallery w:val="Table of Contents"/>
          <w:docPartUnique/>
        </w:docPartObj>
      </w:sdtPr>
      <w:sdtEndPr>
        <w:rPr>
          <w:b/>
          <w:noProof/>
        </w:rPr>
      </w:sdtEndPr>
      <w:sdtContent>
        <w:p w14:paraId="38C97ED3" w14:textId="2977F9DE" w:rsidR="00AA40A8" w:rsidRDefault="00AA40A8">
          <w:pPr>
            <w:pStyle w:val="TOCHeading"/>
          </w:pPr>
          <w:r>
            <w:t>Contents</w:t>
          </w:r>
        </w:p>
        <w:p w14:paraId="2DC7F627" w14:textId="5A805001" w:rsidR="0094305C" w:rsidRDefault="00AA40A8">
          <w:pPr>
            <w:pStyle w:val="TOC1"/>
            <w:tabs>
              <w:tab w:val="right" w:leader="dot" w:pos="11010"/>
            </w:tabs>
            <w:rPr>
              <w:rFonts w:cstheme="minorBidi"/>
              <w:noProof/>
            </w:rPr>
          </w:pPr>
          <w:r>
            <w:fldChar w:fldCharType="begin"/>
          </w:r>
          <w:r>
            <w:instrText xml:space="preserve"> TOC \o "1-3" \h \z \u </w:instrText>
          </w:r>
          <w:r>
            <w:fldChar w:fldCharType="separate"/>
          </w:r>
          <w:hyperlink w:anchor="_Toc155957846" w:history="1">
            <w:r w:rsidR="0094305C" w:rsidRPr="00842811">
              <w:rPr>
                <w:rStyle w:val="Hyperlink"/>
                <w:noProof/>
              </w:rPr>
              <w:t>WELCOME FROM PROGRAM DIRECTOR</w:t>
            </w:r>
            <w:r w:rsidR="0094305C">
              <w:rPr>
                <w:noProof/>
                <w:webHidden/>
              </w:rPr>
              <w:tab/>
            </w:r>
            <w:r w:rsidR="0094305C">
              <w:rPr>
                <w:noProof/>
                <w:webHidden/>
              </w:rPr>
              <w:fldChar w:fldCharType="begin"/>
            </w:r>
            <w:r w:rsidR="0094305C">
              <w:rPr>
                <w:noProof/>
                <w:webHidden/>
              </w:rPr>
              <w:instrText xml:space="preserve"> PAGEREF _Toc155957846 \h </w:instrText>
            </w:r>
            <w:r w:rsidR="0094305C">
              <w:rPr>
                <w:noProof/>
                <w:webHidden/>
              </w:rPr>
            </w:r>
            <w:r w:rsidR="0094305C">
              <w:rPr>
                <w:noProof/>
                <w:webHidden/>
              </w:rPr>
              <w:fldChar w:fldCharType="separate"/>
            </w:r>
            <w:r w:rsidR="0094305C">
              <w:rPr>
                <w:noProof/>
                <w:webHidden/>
              </w:rPr>
              <w:t>4</w:t>
            </w:r>
            <w:r w:rsidR="0094305C">
              <w:rPr>
                <w:noProof/>
                <w:webHidden/>
              </w:rPr>
              <w:fldChar w:fldCharType="end"/>
            </w:r>
          </w:hyperlink>
        </w:p>
        <w:p w14:paraId="6B3AF422" w14:textId="1D3C146E" w:rsidR="0094305C" w:rsidRDefault="0094305C">
          <w:pPr>
            <w:pStyle w:val="TOC1"/>
            <w:tabs>
              <w:tab w:val="right" w:leader="dot" w:pos="11010"/>
            </w:tabs>
            <w:rPr>
              <w:rFonts w:cstheme="minorBidi"/>
              <w:noProof/>
            </w:rPr>
          </w:pPr>
          <w:hyperlink w:anchor="_Toc155957847" w:history="1">
            <w:r w:rsidRPr="00842811">
              <w:rPr>
                <w:rStyle w:val="Hyperlink"/>
                <w:noProof/>
              </w:rPr>
              <w:t>INTRODUCTION</w:t>
            </w:r>
            <w:r>
              <w:rPr>
                <w:noProof/>
                <w:webHidden/>
              </w:rPr>
              <w:tab/>
            </w:r>
            <w:r>
              <w:rPr>
                <w:noProof/>
                <w:webHidden/>
              </w:rPr>
              <w:fldChar w:fldCharType="begin"/>
            </w:r>
            <w:r>
              <w:rPr>
                <w:noProof/>
                <w:webHidden/>
              </w:rPr>
              <w:instrText xml:space="preserve"> PAGEREF _Toc155957847 \h </w:instrText>
            </w:r>
            <w:r>
              <w:rPr>
                <w:noProof/>
                <w:webHidden/>
              </w:rPr>
            </w:r>
            <w:r>
              <w:rPr>
                <w:noProof/>
                <w:webHidden/>
              </w:rPr>
              <w:fldChar w:fldCharType="separate"/>
            </w:r>
            <w:r>
              <w:rPr>
                <w:noProof/>
                <w:webHidden/>
              </w:rPr>
              <w:t>5</w:t>
            </w:r>
            <w:r>
              <w:rPr>
                <w:noProof/>
                <w:webHidden/>
              </w:rPr>
              <w:fldChar w:fldCharType="end"/>
            </w:r>
          </w:hyperlink>
        </w:p>
        <w:p w14:paraId="4FB49E82" w14:textId="568A0F0D" w:rsidR="0094305C" w:rsidRDefault="0094305C">
          <w:pPr>
            <w:pStyle w:val="TOC1"/>
            <w:tabs>
              <w:tab w:val="right" w:leader="dot" w:pos="11010"/>
            </w:tabs>
            <w:rPr>
              <w:rFonts w:cstheme="minorBidi"/>
              <w:noProof/>
            </w:rPr>
          </w:pPr>
          <w:hyperlink w:anchor="_Toc155957848" w:history="1">
            <w:r w:rsidRPr="00842811">
              <w:rPr>
                <w:rStyle w:val="Hyperlink"/>
                <w:noProof/>
              </w:rPr>
              <w:t>INTRODUCTION TO INDIANA STATE UNIVERSITY AND THE COLLEGE OF HEALTH AND HUMAN SERVICES</w:t>
            </w:r>
            <w:r>
              <w:rPr>
                <w:noProof/>
                <w:webHidden/>
              </w:rPr>
              <w:tab/>
            </w:r>
            <w:r>
              <w:rPr>
                <w:noProof/>
                <w:webHidden/>
              </w:rPr>
              <w:fldChar w:fldCharType="begin"/>
            </w:r>
            <w:r>
              <w:rPr>
                <w:noProof/>
                <w:webHidden/>
              </w:rPr>
              <w:instrText xml:space="preserve"> PAGEREF _Toc155957848 \h </w:instrText>
            </w:r>
            <w:r>
              <w:rPr>
                <w:noProof/>
                <w:webHidden/>
              </w:rPr>
            </w:r>
            <w:r>
              <w:rPr>
                <w:noProof/>
                <w:webHidden/>
              </w:rPr>
              <w:fldChar w:fldCharType="separate"/>
            </w:r>
            <w:r>
              <w:rPr>
                <w:noProof/>
                <w:webHidden/>
              </w:rPr>
              <w:t>5</w:t>
            </w:r>
            <w:r>
              <w:rPr>
                <w:noProof/>
                <w:webHidden/>
              </w:rPr>
              <w:fldChar w:fldCharType="end"/>
            </w:r>
          </w:hyperlink>
        </w:p>
        <w:p w14:paraId="5F31B944" w14:textId="11A21607" w:rsidR="0094305C" w:rsidRDefault="0094305C">
          <w:pPr>
            <w:pStyle w:val="TOC2"/>
            <w:tabs>
              <w:tab w:val="right" w:leader="dot" w:pos="11010"/>
            </w:tabs>
            <w:rPr>
              <w:rFonts w:cstheme="minorBidi"/>
              <w:noProof/>
            </w:rPr>
          </w:pPr>
          <w:hyperlink w:anchor="_Toc155957849" w:history="1">
            <w:r w:rsidRPr="00842811">
              <w:rPr>
                <w:rStyle w:val="Hyperlink"/>
                <w:noProof/>
              </w:rPr>
              <w:t>Mission Statements</w:t>
            </w:r>
            <w:r>
              <w:rPr>
                <w:noProof/>
                <w:webHidden/>
              </w:rPr>
              <w:tab/>
            </w:r>
            <w:r>
              <w:rPr>
                <w:noProof/>
                <w:webHidden/>
              </w:rPr>
              <w:fldChar w:fldCharType="begin"/>
            </w:r>
            <w:r>
              <w:rPr>
                <w:noProof/>
                <w:webHidden/>
              </w:rPr>
              <w:instrText xml:space="preserve"> PAGEREF _Toc155957849 \h </w:instrText>
            </w:r>
            <w:r>
              <w:rPr>
                <w:noProof/>
                <w:webHidden/>
              </w:rPr>
            </w:r>
            <w:r>
              <w:rPr>
                <w:noProof/>
                <w:webHidden/>
              </w:rPr>
              <w:fldChar w:fldCharType="separate"/>
            </w:r>
            <w:r>
              <w:rPr>
                <w:noProof/>
                <w:webHidden/>
              </w:rPr>
              <w:t>5</w:t>
            </w:r>
            <w:r>
              <w:rPr>
                <w:noProof/>
                <w:webHidden/>
              </w:rPr>
              <w:fldChar w:fldCharType="end"/>
            </w:r>
          </w:hyperlink>
        </w:p>
        <w:p w14:paraId="119D4FF4" w14:textId="79F8B612" w:rsidR="0094305C" w:rsidRDefault="0094305C">
          <w:pPr>
            <w:pStyle w:val="TOC2"/>
            <w:tabs>
              <w:tab w:val="right" w:leader="dot" w:pos="11010"/>
            </w:tabs>
            <w:rPr>
              <w:rFonts w:cstheme="minorBidi"/>
              <w:noProof/>
            </w:rPr>
          </w:pPr>
          <w:hyperlink w:anchor="_Toc155957850" w:history="1">
            <w:r w:rsidRPr="00842811">
              <w:rPr>
                <w:rStyle w:val="Hyperlink"/>
                <w:noProof/>
                <w:w w:val="99"/>
              </w:rPr>
              <w:t>Vision Statements</w:t>
            </w:r>
            <w:r>
              <w:rPr>
                <w:noProof/>
                <w:webHidden/>
              </w:rPr>
              <w:tab/>
            </w:r>
            <w:r>
              <w:rPr>
                <w:noProof/>
                <w:webHidden/>
              </w:rPr>
              <w:fldChar w:fldCharType="begin"/>
            </w:r>
            <w:r>
              <w:rPr>
                <w:noProof/>
                <w:webHidden/>
              </w:rPr>
              <w:instrText xml:space="preserve"> PAGEREF _Toc155957850 \h </w:instrText>
            </w:r>
            <w:r>
              <w:rPr>
                <w:noProof/>
                <w:webHidden/>
              </w:rPr>
            </w:r>
            <w:r>
              <w:rPr>
                <w:noProof/>
                <w:webHidden/>
              </w:rPr>
              <w:fldChar w:fldCharType="separate"/>
            </w:r>
            <w:r>
              <w:rPr>
                <w:noProof/>
                <w:webHidden/>
              </w:rPr>
              <w:t>5</w:t>
            </w:r>
            <w:r>
              <w:rPr>
                <w:noProof/>
                <w:webHidden/>
              </w:rPr>
              <w:fldChar w:fldCharType="end"/>
            </w:r>
          </w:hyperlink>
        </w:p>
        <w:p w14:paraId="5B110CD8" w14:textId="3F1837D8" w:rsidR="0094305C" w:rsidRDefault="0094305C">
          <w:pPr>
            <w:pStyle w:val="TOC2"/>
            <w:tabs>
              <w:tab w:val="right" w:leader="dot" w:pos="11010"/>
            </w:tabs>
            <w:rPr>
              <w:rFonts w:cstheme="minorBidi"/>
              <w:noProof/>
            </w:rPr>
          </w:pPr>
          <w:hyperlink w:anchor="_Toc155957851" w:history="1">
            <w:r w:rsidRPr="00842811">
              <w:rPr>
                <w:rStyle w:val="Hyperlink"/>
                <w:noProof/>
              </w:rPr>
              <w:t>University Core Values</w:t>
            </w:r>
            <w:r>
              <w:rPr>
                <w:noProof/>
                <w:webHidden/>
              </w:rPr>
              <w:tab/>
            </w:r>
            <w:r>
              <w:rPr>
                <w:noProof/>
                <w:webHidden/>
              </w:rPr>
              <w:fldChar w:fldCharType="begin"/>
            </w:r>
            <w:r>
              <w:rPr>
                <w:noProof/>
                <w:webHidden/>
              </w:rPr>
              <w:instrText xml:space="preserve"> PAGEREF _Toc155957851 \h </w:instrText>
            </w:r>
            <w:r>
              <w:rPr>
                <w:noProof/>
                <w:webHidden/>
              </w:rPr>
            </w:r>
            <w:r>
              <w:rPr>
                <w:noProof/>
                <w:webHidden/>
              </w:rPr>
              <w:fldChar w:fldCharType="separate"/>
            </w:r>
            <w:r>
              <w:rPr>
                <w:noProof/>
                <w:webHidden/>
              </w:rPr>
              <w:t>5</w:t>
            </w:r>
            <w:r>
              <w:rPr>
                <w:noProof/>
                <w:webHidden/>
              </w:rPr>
              <w:fldChar w:fldCharType="end"/>
            </w:r>
          </w:hyperlink>
        </w:p>
        <w:p w14:paraId="3826A611" w14:textId="78BCDE09" w:rsidR="0094305C" w:rsidRDefault="0094305C">
          <w:pPr>
            <w:pStyle w:val="TOC2"/>
            <w:tabs>
              <w:tab w:val="right" w:leader="dot" w:pos="11010"/>
            </w:tabs>
            <w:rPr>
              <w:rFonts w:cstheme="minorBidi"/>
              <w:noProof/>
            </w:rPr>
          </w:pPr>
          <w:hyperlink w:anchor="_Toc155957852" w:history="1">
            <w:r w:rsidRPr="00842811">
              <w:rPr>
                <w:rStyle w:val="Hyperlink"/>
                <w:noProof/>
              </w:rPr>
              <w:t>PA Program Goals:</w:t>
            </w:r>
            <w:r>
              <w:rPr>
                <w:noProof/>
                <w:webHidden/>
              </w:rPr>
              <w:tab/>
            </w:r>
            <w:r>
              <w:rPr>
                <w:noProof/>
                <w:webHidden/>
              </w:rPr>
              <w:fldChar w:fldCharType="begin"/>
            </w:r>
            <w:r>
              <w:rPr>
                <w:noProof/>
                <w:webHidden/>
              </w:rPr>
              <w:instrText xml:space="preserve"> PAGEREF _Toc155957852 \h </w:instrText>
            </w:r>
            <w:r>
              <w:rPr>
                <w:noProof/>
                <w:webHidden/>
              </w:rPr>
            </w:r>
            <w:r>
              <w:rPr>
                <w:noProof/>
                <w:webHidden/>
              </w:rPr>
              <w:fldChar w:fldCharType="separate"/>
            </w:r>
            <w:r>
              <w:rPr>
                <w:noProof/>
                <w:webHidden/>
              </w:rPr>
              <w:t>6</w:t>
            </w:r>
            <w:r>
              <w:rPr>
                <w:noProof/>
                <w:webHidden/>
              </w:rPr>
              <w:fldChar w:fldCharType="end"/>
            </w:r>
          </w:hyperlink>
        </w:p>
        <w:p w14:paraId="3DBDADB9" w14:textId="12E197D0" w:rsidR="0094305C" w:rsidRDefault="0094305C">
          <w:pPr>
            <w:pStyle w:val="TOC2"/>
            <w:tabs>
              <w:tab w:val="right" w:leader="dot" w:pos="11010"/>
            </w:tabs>
            <w:rPr>
              <w:rFonts w:cstheme="minorBidi"/>
              <w:noProof/>
            </w:rPr>
          </w:pPr>
          <w:hyperlink w:anchor="_Toc155957853" w:history="1">
            <w:r w:rsidRPr="00842811">
              <w:rPr>
                <w:rStyle w:val="Hyperlink"/>
                <w:noProof/>
              </w:rPr>
              <w:t>Physician Assistant Committee (PAC)</w:t>
            </w:r>
            <w:r>
              <w:rPr>
                <w:noProof/>
                <w:webHidden/>
              </w:rPr>
              <w:tab/>
            </w:r>
            <w:r>
              <w:rPr>
                <w:noProof/>
                <w:webHidden/>
              </w:rPr>
              <w:fldChar w:fldCharType="begin"/>
            </w:r>
            <w:r>
              <w:rPr>
                <w:noProof/>
                <w:webHidden/>
              </w:rPr>
              <w:instrText xml:space="preserve"> PAGEREF _Toc155957853 \h </w:instrText>
            </w:r>
            <w:r>
              <w:rPr>
                <w:noProof/>
                <w:webHidden/>
              </w:rPr>
            </w:r>
            <w:r>
              <w:rPr>
                <w:noProof/>
                <w:webHidden/>
              </w:rPr>
              <w:fldChar w:fldCharType="separate"/>
            </w:r>
            <w:r>
              <w:rPr>
                <w:noProof/>
                <w:webHidden/>
              </w:rPr>
              <w:t>8</w:t>
            </w:r>
            <w:r>
              <w:rPr>
                <w:noProof/>
                <w:webHidden/>
              </w:rPr>
              <w:fldChar w:fldCharType="end"/>
            </w:r>
          </w:hyperlink>
        </w:p>
        <w:p w14:paraId="30BE59FD" w14:textId="63DA1AB1" w:rsidR="0094305C" w:rsidRDefault="0094305C">
          <w:pPr>
            <w:pStyle w:val="TOC2"/>
            <w:tabs>
              <w:tab w:val="right" w:leader="dot" w:pos="11010"/>
            </w:tabs>
            <w:rPr>
              <w:rFonts w:cstheme="minorBidi"/>
              <w:noProof/>
            </w:rPr>
          </w:pPr>
          <w:hyperlink w:anchor="_Toc155957854" w:history="1">
            <w:r w:rsidRPr="00842811">
              <w:rPr>
                <w:rStyle w:val="Hyperlink"/>
                <w:noProof/>
              </w:rPr>
              <w:t>Academic Advisement Policy</w:t>
            </w:r>
            <w:r>
              <w:rPr>
                <w:noProof/>
                <w:webHidden/>
              </w:rPr>
              <w:tab/>
            </w:r>
            <w:r>
              <w:rPr>
                <w:noProof/>
                <w:webHidden/>
              </w:rPr>
              <w:fldChar w:fldCharType="begin"/>
            </w:r>
            <w:r>
              <w:rPr>
                <w:noProof/>
                <w:webHidden/>
              </w:rPr>
              <w:instrText xml:space="preserve"> PAGEREF _Toc155957854 \h </w:instrText>
            </w:r>
            <w:r>
              <w:rPr>
                <w:noProof/>
                <w:webHidden/>
              </w:rPr>
            </w:r>
            <w:r>
              <w:rPr>
                <w:noProof/>
                <w:webHidden/>
              </w:rPr>
              <w:fldChar w:fldCharType="separate"/>
            </w:r>
            <w:r>
              <w:rPr>
                <w:noProof/>
                <w:webHidden/>
              </w:rPr>
              <w:t>8</w:t>
            </w:r>
            <w:r>
              <w:rPr>
                <w:noProof/>
                <w:webHidden/>
              </w:rPr>
              <w:fldChar w:fldCharType="end"/>
            </w:r>
          </w:hyperlink>
        </w:p>
        <w:p w14:paraId="118F1934" w14:textId="6CDC04E9" w:rsidR="0094305C" w:rsidRDefault="0094305C">
          <w:pPr>
            <w:pStyle w:val="TOC2"/>
            <w:tabs>
              <w:tab w:val="right" w:leader="dot" w:pos="11010"/>
            </w:tabs>
            <w:rPr>
              <w:rFonts w:cstheme="minorBidi"/>
              <w:noProof/>
            </w:rPr>
          </w:pPr>
          <w:hyperlink w:anchor="_Toc155957855" w:history="1">
            <w:r w:rsidRPr="00842811">
              <w:rPr>
                <w:rStyle w:val="Hyperlink"/>
                <w:noProof/>
              </w:rPr>
              <w:t>Academic Integrity and Plagiarism</w:t>
            </w:r>
            <w:r>
              <w:rPr>
                <w:noProof/>
                <w:webHidden/>
              </w:rPr>
              <w:tab/>
            </w:r>
            <w:r>
              <w:rPr>
                <w:noProof/>
                <w:webHidden/>
              </w:rPr>
              <w:fldChar w:fldCharType="begin"/>
            </w:r>
            <w:r>
              <w:rPr>
                <w:noProof/>
                <w:webHidden/>
              </w:rPr>
              <w:instrText xml:space="preserve"> PAGEREF _Toc155957855 \h </w:instrText>
            </w:r>
            <w:r>
              <w:rPr>
                <w:noProof/>
                <w:webHidden/>
              </w:rPr>
            </w:r>
            <w:r>
              <w:rPr>
                <w:noProof/>
                <w:webHidden/>
              </w:rPr>
              <w:fldChar w:fldCharType="separate"/>
            </w:r>
            <w:r>
              <w:rPr>
                <w:noProof/>
                <w:webHidden/>
              </w:rPr>
              <w:t>9</w:t>
            </w:r>
            <w:r>
              <w:rPr>
                <w:noProof/>
                <w:webHidden/>
              </w:rPr>
              <w:fldChar w:fldCharType="end"/>
            </w:r>
          </w:hyperlink>
        </w:p>
        <w:p w14:paraId="39C68EA6" w14:textId="369018E3" w:rsidR="0094305C" w:rsidRDefault="0094305C">
          <w:pPr>
            <w:pStyle w:val="TOC2"/>
            <w:tabs>
              <w:tab w:val="right" w:leader="dot" w:pos="11010"/>
            </w:tabs>
            <w:rPr>
              <w:rFonts w:cstheme="minorBidi"/>
              <w:noProof/>
            </w:rPr>
          </w:pPr>
          <w:hyperlink w:anchor="_Toc155957856" w:history="1">
            <w:r w:rsidRPr="00842811">
              <w:rPr>
                <w:rStyle w:val="Hyperlink"/>
                <w:noProof/>
              </w:rPr>
              <w:t>Academic Probation</w:t>
            </w:r>
            <w:r>
              <w:rPr>
                <w:noProof/>
                <w:webHidden/>
              </w:rPr>
              <w:tab/>
            </w:r>
            <w:r>
              <w:rPr>
                <w:noProof/>
                <w:webHidden/>
              </w:rPr>
              <w:fldChar w:fldCharType="begin"/>
            </w:r>
            <w:r>
              <w:rPr>
                <w:noProof/>
                <w:webHidden/>
              </w:rPr>
              <w:instrText xml:space="preserve"> PAGEREF _Toc155957856 \h </w:instrText>
            </w:r>
            <w:r>
              <w:rPr>
                <w:noProof/>
                <w:webHidden/>
              </w:rPr>
            </w:r>
            <w:r>
              <w:rPr>
                <w:noProof/>
                <w:webHidden/>
              </w:rPr>
              <w:fldChar w:fldCharType="separate"/>
            </w:r>
            <w:r>
              <w:rPr>
                <w:noProof/>
                <w:webHidden/>
              </w:rPr>
              <w:t>9</w:t>
            </w:r>
            <w:r>
              <w:rPr>
                <w:noProof/>
                <w:webHidden/>
              </w:rPr>
              <w:fldChar w:fldCharType="end"/>
            </w:r>
          </w:hyperlink>
        </w:p>
        <w:p w14:paraId="115B36F9" w14:textId="5C764938" w:rsidR="0094305C" w:rsidRDefault="0094305C">
          <w:pPr>
            <w:pStyle w:val="TOC2"/>
            <w:tabs>
              <w:tab w:val="right" w:leader="dot" w:pos="11010"/>
            </w:tabs>
            <w:rPr>
              <w:rFonts w:cstheme="minorBidi"/>
              <w:noProof/>
            </w:rPr>
          </w:pPr>
          <w:hyperlink w:anchor="_Toc155957857" w:history="1">
            <w:r w:rsidRPr="00842811">
              <w:rPr>
                <w:rStyle w:val="Hyperlink"/>
                <w:noProof/>
              </w:rPr>
              <w:t>Professionalism Probation</w:t>
            </w:r>
            <w:r>
              <w:rPr>
                <w:noProof/>
                <w:webHidden/>
              </w:rPr>
              <w:tab/>
            </w:r>
            <w:r>
              <w:rPr>
                <w:noProof/>
                <w:webHidden/>
              </w:rPr>
              <w:fldChar w:fldCharType="begin"/>
            </w:r>
            <w:r>
              <w:rPr>
                <w:noProof/>
                <w:webHidden/>
              </w:rPr>
              <w:instrText xml:space="preserve"> PAGEREF _Toc155957857 \h </w:instrText>
            </w:r>
            <w:r>
              <w:rPr>
                <w:noProof/>
                <w:webHidden/>
              </w:rPr>
            </w:r>
            <w:r>
              <w:rPr>
                <w:noProof/>
                <w:webHidden/>
              </w:rPr>
              <w:fldChar w:fldCharType="separate"/>
            </w:r>
            <w:r>
              <w:rPr>
                <w:noProof/>
                <w:webHidden/>
              </w:rPr>
              <w:t>9</w:t>
            </w:r>
            <w:r>
              <w:rPr>
                <w:noProof/>
                <w:webHidden/>
              </w:rPr>
              <w:fldChar w:fldCharType="end"/>
            </w:r>
          </w:hyperlink>
        </w:p>
        <w:p w14:paraId="73589890" w14:textId="577D69FA" w:rsidR="0094305C" w:rsidRDefault="0094305C">
          <w:pPr>
            <w:pStyle w:val="TOC2"/>
            <w:tabs>
              <w:tab w:val="right" w:leader="dot" w:pos="11010"/>
            </w:tabs>
            <w:rPr>
              <w:rFonts w:cstheme="minorBidi"/>
              <w:noProof/>
            </w:rPr>
          </w:pPr>
          <w:hyperlink w:anchor="_Toc155957858" w:history="1">
            <w:r w:rsidRPr="00842811">
              <w:rPr>
                <w:rStyle w:val="Hyperlink"/>
                <w:noProof/>
              </w:rPr>
              <w:t>Additional Expenses</w:t>
            </w:r>
            <w:r>
              <w:rPr>
                <w:noProof/>
                <w:webHidden/>
              </w:rPr>
              <w:tab/>
            </w:r>
            <w:r>
              <w:rPr>
                <w:noProof/>
                <w:webHidden/>
              </w:rPr>
              <w:fldChar w:fldCharType="begin"/>
            </w:r>
            <w:r>
              <w:rPr>
                <w:noProof/>
                <w:webHidden/>
              </w:rPr>
              <w:instrText xml:space="preserve"> PAGEREF _Toc155957858 \h </w:instrText>
            </w:r>
            <w:r>
              <w:rPr>
                <w:noProof/>
                <w:webHidden/>
              </w:rPr>
            </w:r>
            <w:r>
              <w:rPr>
                <w:noProof/>
                <w:webHidden/>
              </w:rPr>
              <w:fldChar w:fldCharType="separate"/>
            </w:r>
            <w:r>
              <w:rPr>
                <w:noProof/>
                <w:webHidden/>
              </w:rPr>
              <w:t>10</w:t>
            </w:r>
            <w:r>
              <w:rPr>
                <w:noProof/>
                <w:webHidden/>
              </w:rPr>
              <w:fldChar w:fldCharType="end"/>
            </w:r>
          </w:hyperlink>
        </w:p>
        <w:p w14:paraId="28E1CFAA" w14:textId="75F3D2A3" w:rsidR="0094305C" w:rsidRDefault="0094305C">
          <w:pPr>
            <w:pStyle w:val="TOC2"/>
            <w:tabs>
              <w:tab w:val="right" w:leader="dot" w:pos="11010"/>
            </w:tabs>
            <w:rPr>
              <w:rFonts w:cstheme="minorBidi"/>
              <w:noProof/>
            </w:rPr>
          </w:pPr>
          <w:hyperlink w:anchor="_Toc155957859" w:history="1">
            <w:r w:rsidRPr="00842811">
              <w:rPr>
                <w:rStyle w:val="Hyperlink"/>
                <w:noProof/>
              </w:rPr>
              <w:t>Admission Requirements</w:t>
            </w:r>
            <w:r>
              <w:rPr>
                <w:noProof/>
                <w:webHidden/>
              </w:rPr>
              <w:tab/>
            </w:r>
            <w:r>
              <w:rPr>
                <w:noProof/>
                <w:webHidden/>
              </w:rPr>
              <w:fldChar w:fldCharType="begin"/>
            </w:r>
            <w:r>
              <w:rPr>
                <w:noProof/>
                <w:webHidden/>
              </w:rPr>
              <w:instrText xml:space="preserve"> PAGEREF _Toc155957859 \h </w:instrText>
            </w:r>
            <w:r>
              <w:rPr>
                <w:noProof/>
                <w:webHidden/>
              </w:rPr>
            </w:r>
            <w:r>
              <w:rPr>
                <w:noProof/>
                <w:webHidden/>
              </w:rPr>
              <w:fldChar w:fldCharType="separate"/>
            </w:r>
            <w:r>
              <w:rPr>
                <w:noProof/>
                <w:webHidden/>
              </w:rPr>
              <w:t>10</w:t>
            </w:r>
            <w:r>
              <w:rPr>
                <w:noProof/>
                <w:webHidden/>
              </w:rPr>
              <w:fldChar w:fldCharType="end"/>
            </w:r>
          </w:hyperlink>
        </w:p>
        <w:p w14:paraId="79E87044" w14:textId="79ECF5D7" w:rsidR="0094305C" w:rsidRDefault="0094305C">
          <w:pPr>
            <w:pStyle w:val="TOC2"/>
            <w:tabs>
              <w:tab w:val="right" w:leader="dot" w:pos="11010"/>
            </w:tabs>
            <w:rPr>
              <w:rFonts w:cstheme="minorBidi"/>
              <w:noProof/>
            </w:rPr>
          </w:pPr>
          <w:hyperlink w:anchor="_Toc155957860" w:history="1">
            <w:r>
              <w:rPr>
                <w:rStyle w:val="Hyperlink"/>
                <w:noProof/>
              </w:rPr>
              <w:t>Technical S</w:t>
            </w:r>
            <w:r w:rsidRPr="00842811">
              <w:rPr>
                <w:rStyle w:val="Hyperlink"/>
                <w:noProof/>
              </w:rPr>
              <w:t xml:space="preserve">tandards </w:t>
            </w:r>
            <w:r>
              <w:rPr>
                <w:rStyle w:val="Hyperlink"/>
                <w:noProof/>
              </w:rPr>
              <w:t>…</w:t>
            </w:r>
            <w:r w:rsidRPr="00842811">
              <w:rPr>
                <w:rStyle w:val="Hyperlink"/>
                <w:noProof/>
              </w:rPr>
              <w:t>.</w:t>
            </w:r>
            <w:r>
              <w:rPr>
                <w:noProof/>
                <w:webHidden/>
              </w:rPr>
              <w:tab/>
            </w:r>
            <w:r>
              <w:rPr>
                <w:noProof/>
                <w:webHidden/>
              </w:rPr>
              <w:fldChar w:fldCharType="begin"/>
            </w:r>
            <w:r>
              <w:rPr>
                <w:noProof/>
                <w:webHidden/>
              </w:rPr>
              <w:instrText xml:space="preserve"> PAGEREF _Toc155957860 \h </w:instrText>
            </w:r>
            <w:r>
              <w:rPr>
                <w:noProof/>
                <w:webHidden/>
              </w:rPr>
            </w:r>
            <w:r>
              <w:rPr>
                <w:noProof/>
                <w:webHidden/>
              </w:rPr>
              <w:fldChar w:fldCharType="separate"/>
            </w:r>
            <w:r>
              <w:rPr>
                <w:noProof/>
                <w:webHidden/>
              </w:rPr>
              <w:t>10</w:t>
            </w:r>
            <w:r>
              <w:rPr>
                <w:noProof/>
                <w:webHidden/>
              </w:rPr>
              <w:fldChar w:fldCharType="end"/>
            </w:r>
          </w:hyperlink>
        </w:p>
        <w:p w14:paraId="1439CF29" w14:textId="7676D840" w:rsidR="0094305C" w:rsidRDefault="0094305C" w:rsidP="0094305C">
          <w:pPr>
            <w:pStyle w:val="TOC2"/>
            <w:tabs>
              <w:tab w:val="right" w:leader="dot" w:pos="11010"/>
            </w:tabs>
            <w:ind w:left="0"/>
            <w:rPr>
              <w:rFonts w:cstheme="minorBidi"/>
              <w:noProof/>
            </w:rPr>
          </w:pPr>
          <w:r>
            <w:rPr>
              <w:rFonts w:cstheme="minorBidi"/>
              <w:noProof/>
            </w:rPr>
            <w:t xml:space="preserve">     </w:t>
          </w:r>
          <w:hyperlink w:anchor="_Toc155957866" w:history="1">
            <w:r w:rsidRPr="00842811">
              <w:rPr>
                <w:rStyle w:val="Hyperlink"/>
                <w:noProof/>
              </w:rPr>
              <w:t>Attendance Policy</w:t>
            </w:r>
            <w:r>
              <w:rPr>
                <w:noProof/>
                <w:webHidden/>
              </w:rPr>
              <w:tab/>
            </w:r>
            <w:r>
              <w:rPr>
                <w:noProof/>
                <w:webHidden/>
              </w:rPr>
              <w:fldChar w:fldCharType="begin"/>
            </w:r>
            <w:r>
              <w:rPr>
                <w:noProof/>
                <w:webHidden/>
              </w:rPr>
              <w:instrText xml:space="preserve"> PAGEREF _Toc155957866 \h </w:instrText>
            </w:r>
            <w:r>
              <w:rPr>
                <w:noProof/>
                <w:webHidden/>
              </w:rPr>
            </w:r>
            <w:r>
              <w:rPr>
                <w:noProof/>
                <w:webHidden/>
              </w:rPr>
              <w:fldChar w:fldCharType="separate"/>
            </w:r>
            <w:r>
              <w:rPr>
                <w:noProof/>
                <w:webHidden/>
              </w:rPr>
              <w:t>11</w:t>
            </w:r>
            <w:r>
              <w:rPr>
                <w:noProof/>
                <w:webHidden/>
              </w:rPr>
              <w:fldChar w:fldCharType="end"/>
            </w:r>
          </w:hyperlink>
        </w:p>
        <w:p w14:paraId="08CD23E0" w14:textId="0A59FEDC" w:rsidR="0094305C" w:rsidRDefault="0094305C">
          <w:pPr>
            <w:pStyle w:val="TOC2"/>
            <w:tabs>
              <w:tab w:val="right" w:leader="dot" w:pos="11010"/>
            </w:tabs>
            <w:rPr>
              <w:rFonts w:cstheme="minorBidi"/>
              <w:noProof/>
            </w:rPr>
          </w:pPr>
          <w:hyperlink w:anchor="_Toc155957867" w:history="1">
            <w:r w:rsidRPr="00842811">
              <w:rPr>
                <w:rStyle w:val="Hyperlink"/>
                <w:noProof/>
              </w:rPr>
              <w:t>Bloodborne Pathogens/Infectious Diseases</w:t>
            </w:r>
            <w:r>
              <w:rPr>
                <w:noProof/>
                <w:webHidden/>
              </w:rPr>
              <w:tab/>
            </w:r>
            <w:r>
              <w:rPr>
                <w:noProof/>
                <w:webHidden/>
              </w:rPr>
              <w:fldChar w:fldCharType="begin"/>
            </w:r>
            <w:r>
              <w:rPr>
                <w:noProof/>
                <w:webHidden/>
              </w:rPr>
              <w:instrText xml:space="preserve"> PAGEREF _Toc155957867 \h </w:instrText>
            </w:r>
            <w:r>
              <w:rPr>
                <w:noProof/>
                <w:webHidden/>
              </w:rPr>
            </w:r>
            <w:r>
              <w:rPr>
                <w:noProof/>
                <w:webHidden/>
              </w:rPr>
              <w:fldChar w:fldCharType="separate"/>
            </w:r>
            <w:r>
              <w:rPr>
                <w:noProof/>
                <w:webHidden/>
              </w:rPr>
              <w:t>12</w:t>
            </w:r>
            <w:r>
              <w:rPr>
                <w:noProof/>
                <w:webHidden/>
              </w:rPr>
              <w:fldChar w:fldCharType="end"/>
            </w:r>
          </w:hyperlink>
        </w:p>
        <w:p w14:paraId="40E602E5" w14:textId="0947F791" w:rsidR="0094305C" w:rsidRDefault="0094305C">
          <w:pPr>
            <w:pStyle w:val="TOC2"/>
            <w:tabs>
              <w:tab w:val="right" w:leader="dot" w:pos="11010"/>
            </w:tabs>
            <w:rPr>
              <w:rFonts w:cstheme="minorBidi"/>
              <w:noProof/>
            </w:rPr>
          </w:pPr>
          <w:hyperlink w:anchor="_Toc155957868" w:history="1">
            <w:r w:rsidRPr="00842811">
              <w:rPr>
                <w:rStyle w:val="Hyperlink"/>
                <w:noProof/>
              </w:rPr>
              <w:t>Clinical Year Policies</w:t>
            </w:r>
            <w:r>
              <w:rPr>
                <w:noProof/>
                <w:webHidden/>
              </w:rPr>
              <w:tab/>
            </w:r>
            <w:r>
              <w:rPr>
                <w:noProof/>
                <w:webHidden/>
              </w:rPr>
              <w:fldChar w:fldCharType="begin"/>
            </w:r>
            <w:r>
              <w:rPr>
                <w:noProof/>
                <w:webHidden/>
              </w:rPr>
              <w:instrText xml:space="preserve"> PAGEREF _Toc155957868 \h </w:instrText>
            </w:r>
            <w:r>
              <w:rPr>
                <w:noProof/>
                <w:webHidden/>
              </w:rPr>
            </w:r>
            <w:r>
              <w:rPr>
                <w:noProof/>
                <w:webHidden/>
              </w:rPr>
              <w:fldChar w:fldCharType="separate"/>
            </w:r>
            <w:r>
              <w:rPr>
                <w:noProof/>
                <w:webHidden/>
              </w:rPr>
              <w:t>13</w:t>
            </w:r>
            <w:r>
              <w:rPr>
                <w:noProof/>
                <w:webHidden/>
              </w:rPr>
              <w:fldChar w:fldCharType="end"/>
            </w:r>
          </w:hyperlink>
        </w:p>
        <w:p w14:paraId="5309DFB6" w14:textId="0768E610" w:rsidR="0094305C" w:rsidRDefault="0094305C">
          <w:pPr>
            <w:pStyle w:val="TOC2"/>
            <w:tabs>
              <w:tab w:val="right" w:leader="dot" w:pos="11010"/>
            </w:tabs>
            <w:rPr>
              <w:rFonts w:cstheme="minorBidi"/>
              <w:noProof/>
            </w:rPr>
          </w:pPr>
          <w:hyperlink w:anchor="_Toc155957869" w:history="1">
            <w:r w:rsidRPr="00842811">
              <w:rPr>
                <w:rStyle w:val="Hyperlink"/>
                <w:noProof/>
              </w:rPr>
              <w:t>Code of Conduct for Students and Instructors</w:t>
            </w:r>
            <w:r>
              <w:rPr>
                <w:noProof/>
                <w:webHidden/>
              </w:rPr>
              <w:tab/>
            </w:r>
            <w:r>
              <w:rPr>
                <w:noProof/>
                <w:webHidden/>
              </w:rPr>
              <w:fldChar w:fldCharType="begin"/>
            </w:r>
            <w:r>
              <w:rPr>
                <w:noProof/>
                <w:webHidden/>
              </w:rPr>
              <w:instrText xml:space="preserve"> PAGEREF _Toc155957869 \h </w:instrText>
            </w:r>
            <w:r>
              <w:rPr>
                <w:noProof/>
                <w:webHidden/>
              </w:rPr>
            </w:r>
            <w:r>
              <w:rPr>
                <w:noProof/>
                <w:webHidden/>
              </w:rPr>
              <w:fldChar w:fldCharType="separate"/>
            </w:r>
            <w:r>
              <w:rPr>
                <w:noProof/>
                <w:webHidden/>
              </w:rPr>
              <w:t>14</w:t>
            </w:r>
            <w:r>
              <w:rPr>
                <w:noProof/>
                <w:webHidden/>
              </w:rPr>
              <w:fldChar w:fldCharType="end"/>
            </w:r>
          </w:hyperlink>
        </w:p>
        <w:p w14:paraId="3CD81EC3" w14:textId="61EB7AC0" w:rsidR="0094305C" w:rsidRDefault="0094305C">
          <w:pPr>
            <w:pStyle w:val="TOC2"/>
            <w:tabs>
              <w:tab w:val="right" w:leader="dot" w:pos="11010"/>
            </w:tabs>
            <w:rPr>
              <w:rFonts w:cstheme="minorBidi"/>
              <w:noProof/>
            </w:rPr>
          </w:pPr>
          <w:hyperlink w:anchor="_Toc155957870" w:history="1">
            <w:r w:rsidRPr="00842811">
              <w:rPr>
                <w:rStyle w:val="Hyperlink"/>
                <w:noProof/>
              </w:rPr>
              <w:t>Contact Information</w:t>
            </w:r>
            <w:r>
              <w:rPr>
                <w:noProof/>
                <w:webHidden/>
              </w:rPr>
              <w:tab/>
            </w:r>
            <w:r>
              <w:rPr>
                <w:noProof/>
                <w:webHidden/>
              </w:rPr>
              <w:fldChar w:fldCharType="begin"/>
            </w:r>
            <w:r>
              <w:rPr>
                <w:noProof/>
                <w:webHidden/>
              </w:rPr>
              <w:instrText xml:space="preserve"> PAGEREF _Toc155957870 \h </w:instrText>
            </w:r>
            <w:r>
              <w:rPr>
                <w:noProof/>
                <w:webHidden/>
              </w:rPr>
            </w:r>
            <w:r>
              <w:rPr>
                <w:noProof/>
                <w:webHidden/>
              </w:rPr>
              <w:fldChar w:fldCharType="separate"/>
            </w:r>
            <w:r>
              <w:rPr>
                <w:noProof/>
                <w:webHidden/>
              </w:rPr>
              <w:t>15</w:t>
            </w:r>
            <w:r>
              <w:rPr>
                <w:noProof/>
                <w:webHidden/>
              </w:rPr>
              <w:fldChar w:fldCharType="end"/>
            </w:r>
          </w:hyperlink>
        </w:p>
        <w:p w14:paraId="4A20E9EB" w14:textId="636DF776" w:rsidR="0094305C" w:rsidRDefault="0094305C">
          <w:pPr>
            <w:pStyle w:val="TOC2"/>
            <w:tabs>
              <w:tab w:val="right" w:leader="dot" w:pos="11010"/>
            </w:tabs>
            <w:rPr>
              <w:rFonts w:cstheme="minorBidi"/>
              <w:noProof/>
            </w:rPr>
          </w:pPr>
          <w:hyperlink w:anchor="_Toc155957871" w:history="1">
            <w:r w:rsidRPr="00842811">
              <w:rPr>
                <w:rStyle w:val="Hyperlink"/>
                <w:noProof/>
              </w:rPr>
              <w:t>Course Evaluation</w:t>
            </w:r>
            <w:r>
              <w:rPr>
                <w:noProof/>
                <w:webHidden/>
              </w:rPr>
              <w:tab/>
            </w:r>
            <w:r>
              <w:rPr>
                <w:noProof/>
                <w:webHidden/>
              </w:rPr>
              <w:fldChar w:fldCharType="begin"/>
            </w:r>
            <w:r>
              <w:rPr>
                <w:noProof/>
                <w:webHidden/>
              </w:rPr>
              <w:instrText xml:space="preserve"> PAGEREF _Toc155957871 \h </w:instrText>
            </w:r>
            <w:r>
              <w:rPr>
                <w:noProof/>
                <w:webHidden/>
              </w:rPr>
            </w:r>
            <w:r>
              <w:rPr>
                <w:noProof/>
                <w:webHidden/>
              </w:rPr>
              <w:fldChar w:fldCharType="separate"/>
            </w:r>
            <w:r>
              <w:rPr>
                <w:noProof/>
                <w:webHidden/>
              </w:rPr>
              <w:t>15</w:t>
            </w:r>
            <w:r>
              <w:rPr>
                <w:noProof/>
                <w:webHidden/>
              </w:rPr>
              <w:fldChar w:fldCharType="end"/>
            </w:r>
          </w:hyperlink>
        </w:p>
        <w:p w14:paraId="6BBAB65C" w14:textId="5CA0AF3E" w:rsidR="0094305C" w:rsidRDefault="0094305C">
          <w:pPr>
            <w:pStyle w:val="TOC2"/>
            <w:tabs>
              <w:tab w:val="right" w:leader="dot" w:pos="11010"/>
            </w:tabs>
            <w:rPr>
              <w:rFonts w:cstheme="minorBidi"/>
              <w:noProof/>
            </w:rPr>
          </w:pPr>
          <w:hyperlink w:anchor="_Toc155957872" w:history="1">
            <w:r w:rsidRPr="00842811">
              <w:rPr>
                <w:rStyle w:val="Hyperlink"/>
                <w:noProof/>
              </w:rPr>
              <w:t>Curriculum Sequence</w:t>
            </w:r>
            <w:r>
              <w:rPr>
                <w:noProof/>
                <w:webHidden/>
              </w:rPr>
              <w:tab/>
            </w:r>
            <w:r>
              <w:rPr>
                <w:noProof/>
                <w:webHidden/>
              </w:rPr>
              <w:fldChar w:fldCharType="begin"/>
            </w:r>
            <w:r>
              <w:rPr>
                <w:noProof/>
                <w:webHidden/>
              </w:rPr>
              <w:instrText xml:space="preserve"> PAGEREF _Toc155957872 \h </w:instrText>
            </w:r>
            <w:r>
              <w:rPr>
                <w:noProof/>
                <w:webHidden/>
              </w:rPr>
            </w:r>
            <w:r>
              <w:rPr>
                <w:noProof/>
                <w:webHidden/>
              </w:rPr>
              <w:fldChar w:fldCharType="separate"/>
            </w:r>
            <w:r>
              <w:rPr>
                <w:noProof/>
                <w:webHidden/>
              </w:rPr>
              <w:t>15</w:t>
            </w:r>
            <w:r>
              <w:rPr>
                <w:noProof/>
                <w:webHidden/>
              </w:rPr>
              <w:fldChar w:fldCharType="end"/>
            </w:r>
          </w:hyperlink>
        </w:p>
        <w:p w14:paraId="74F2C707" w14:textId="3A0DB5E8" w:rsidR="0094305C" w:rsidRDefault="0094305C">
          <w:pPr>
            <w:pStyle w:val="TOC2"/>
            <w:tabs>
              <w:tab w:val="right" w:leader="dot" w:pos="11010"/>
            </w:tabs>
            <w:rPr>
              <w:rFonts w:cstheme="minorBidi"/>
              <w:noProof/>
            </w:rPr>
          </w:pPr>
          <w:hyperlink w:anchor="_Toc155957873" w:history="1">
            <w:r w:rsidRPr="00842811">
              <w:rPr>
                <w:rStyle w:val="Hyperlink"/>
                <w:noProof/>
              </w:rPr>
              <w:t>Disability Support Policy</w:t>
            </w:r>
            <w:r>
              <w:rPr>
                <w:noProof/>
                <w:webHidden/>
              </w:rPr>
              <w:tab/>
            </w:r>
            <w:r>
              <w:rPr>
                <w:noProof/>
                <w:webHidden/>
              </w:rPr>
              <w:fldChar w:fldCharType="begin"/>
            </w:r>
            <w:r>
              <w:rPr>
                <w:noProof/>
                <w:webHidden/>
              </w:rPr>
              <w:instrText xml:space="preserve"> PAGEREF _Toc155957873 \h </w:instrText>
            </w:r>
            <w:r>
              <w:rPr>
                <w:noProof/>
                <w:webHidden/>
              </w:rPr>
            </w:r>
            <w:r>
              <w:rPr>
                <w:noProof/>
                <w:webHidden/>
              </w:rPr>
              <w:fldChar w:fldCharType="separate"/>
            </w:r>
            <w:r>
              <w:rPr>
                <w:noProof/>
                <w:webHidden/>
              </w:rPr>
              <w:t>16</w:t>
            </w:r>
            <w:r>
              <w:rPr>
                <w:noProof/>
                <w:webHidden/>
              </w:rPr>
              <w:fldChar w:fldCharType="end"/>
            </w:r>
          </w:hyperlink>
        </w:p>
        <w:p w14:paraId="20CA4F0E" w14:textId="0F31D634" w:rsidR="0094305C" w:rsidRDefault="0094305C">
          <w:pPr>
            <w:pStyle w:val="TOC2"/>
            <w:tabs>
              <w:tab w:val="right" w:leader="dot" w:pos="11010"/>
            </w:tabs>
            <w:rPr>
              <w:rFonts w:cstheme="minorBidi"/>
              <w:noProof/>
            </w:rPr>
          </w:pPr>
          <w:hyperlink w:anchor="_Toc155957874" w:history="1">
            <w:r w:rsidRPr="00842811">
              <w:rPr>
                <w:rStyle w:val="Hyperlink"/>
                <w:noProof/>
              </w:rPr>
              <w:t>Driving Policy</w:t>
            </w:r>
            <w:r>
              <w:rPr>
                <w:noProof/>
                <w:webHidden/>
              </w:rPr>
              <w:tab/>
            </w:r>
            <w:r>
              <w:rPr>
                <w:noProof/>
                <w:webHidden/>
              </w:rPr>
              <w:fldChar w:fldCharType="begin"/>
            </w:r>
            <w:r>
              <w:rPr>
                <w:noProof/>
                <w:webHidden/>
              </w:rPr>
              <w:instrText xml:space="preserve"> PAGEREF _Toc155957874 \h </w:instrText>
            </w:r>
            <w:r>
              <w:rPr>
                <w:noProof/>
                <w:webHidden/>
              </w:rPr>
            </w:r>
            <w:r>
              <w:rPr>
                <w:noProof/>
                <w:webHidden/>
              </w:rPr>
              <w:fldChar w:fldCharType="separate"/>
            </w:r>
            <w:r>
              <w:rPr>
                <w:noProof/>
                <w:webHidden/>
              </w:rPr>
              <w:t>16</w:t>
            </w:r>
            <w:r>
              <w:rPr>
                <w:noProof/>
                <w:webHidden/>
              </w:rPr>
              <w:fldChar w:fldCharType="end"/>
            </w:r>
          </w:hyperlink>
        </w:p>
        <w:p w14:paraId="0C479B24" w14:textId="0458FC81" w:rsidR="0094305C" w:rsidRDefault="0094305C">
          <w:pPr>
            <w:pStyle w:val="TOC2"/>
            <w:tabs>
              <w:tab w:val="right" w:leader="dot" w:pos="11010"/>
            </w:tabs>
            <w:rPr>
              <w:rFonts w:cstheme="minorBidi"/>
              <w:noProof/>
            </w:rPr>
          </w:pPr>
          <w:hyperlink w:anchor="_Toc155957875" w:history="1">
            <w:r w:rsidRPr="00842811">
              <w:rPr>
                <w:rStyle w:val="Hyperlink"/>
                <w:noProof/>
              </w:rPr>
              <w:t>Emergency Services/Natural or Catastrophic Events</w:t>
            </w:r>
            <w:r>
              <w:rPr>
                <w:noProof/>
                <w:webHidden/>
              </w:rPr>
              <w:tab/>
            </w:r>
            <w:r>
              <w:rPr>
                <w:noProof/>
                <w:webHidden/>
              </w:rPr>
              <w:fldChar w:fldCharType="begin"/>
            </w:r>
            <w:r>
              <w:rPr>
                <w:noProof/>
                <w:webHidden/>
              </w:rPr>
              <w:instrText xml:space="preserve"> PAGEREF _Toc155957875 \h </w:instrText>
            </w:r>
            <w:r>
              <w:rPr>
                <w:noProof/>
                <w:webHidden/>
              </w:rPr>
            </w:r>
            <w:r>
              <w:rPr>
                <w:noProof/>
                <w:webHidden/>
              </w:rPr>
              <w:fldChar w:fldCharType="separate"/>
            </w:r>
            <w:r>
              <w:rPr>
                <w:noProof/>
                <w:webHidden/>
              </w:rPr>
              <w:t>16</w:t>
            </w:r>
            <w:r>
              <w:rPr>
                <w:noProof/>
                <w:webHidden/>
              </w:rPr>
              <w:fldChar w:fldCharType="end"/>
            </w:r>
          </w:hyperlink>
        </w:p>
        <w:p w14:paraId="32175965" w14:textId="0A44C4B6" w:rsidR="0094305C" w:rsidRDefault="0094305C">
          <w:pPr>
            <w:pStyle w:val="TOC2"/>
            <w:tabs>
              <w:tab w:val="right" w:leader="dot" w:pos="11010"/>
            </w:tabs>
            <w:rPr>
              <w:rFonts w:cstheme="minorBidi"/>
              <w:noProof/>
            </w:rPr>
          </w:pPr>
          <w:hyperlink w:anchor="_Toc155957876" w:history="1">
            <w:r w:rsidRPr="00842811">
              <w:rPr>
                <w:rStyle w:val="Hyperlink"/>
                <w:noProof/>
              </w:rPr>
              <w:t>Employment Policy</w:t>
            </w:r>
            <w:r>
              <w:rPr>
                <w:noProof/>
                <w:webHidden/>
              </w:rPr>
              <w:tab/>
            </w:r>
            <w:r>
              <w:rPr>
                <w:noProof/>
                <w:webHidden/>
              </w:rPr>
              <w:fldChar w:fldCharType="begin"/>
            </w:r>
            <w:r>
              <w:rPr>
                <w:noProof/>
                <w:webHidden/>
              </w:rPr>
              <w:instrText xml:space="preserve"> PAGEREF _Toc155957876 \h </w:instrText>
            </w:r>
            <w:r>
              <w:rPr>
                <w:noProof/>
                <w:webHidden/>
              </w:rPr>
            </w:r>
            <w:r>
              <w:rPr>
                <w:noProof/>
                <w:webHidden/>
              </w:rPr>
              <w:fldChar w:fldCharType="separate"/>
            </w:r>
            <w:r>
              <w:rPr>
                <w:noProof/>
                <w:webHidden/>
              </w:rPr>
              <w:t>16</w:t>
            </w:r>
            <w:r>
              <w:rPr>
                <w:noProof/>
                <w:webHidden/>
              </w:rPr>
              <w:fldChar w:fldCharType="end"/>
            </w:r>
          </w:hyperlink>
        </w:p>
        <w:p w14:paraId="44CD3CB3" w14:textId="2C574DDD" w:rsidR="0094305C" w:rsidRDefault="0094305C">
          <w:pPr>
            <w:pStyle w:val="TOC2"/>
            <w:tabs>
              <w:tab w:val="right" w:leader="dot" w:pos="11010"/>
            </w:tabs>
            <w:rPr>
              <w:rFonts w:cstheme="minorBidi"/>
              <w:noProof/>
            </w:rPr>
          </w:pPr>
          <w:hyperlink w:anchor="_Toc155957877" w:history="1">
            <w:r w:rsidRPr="00842811">
              <w:rPr>
                <w:rStyle w:val="Hyperlink"/>
                <w:noProof/>
              </w:rPr>
              <w:t>Evaluation</w:t>
            </w:r>
            <w:r>
              <w:rPr>
                <w:noProof/>
                <w:webHidden/>
              </w:rPr>
              <w:tab/>
            </w:r>
            <w:r>
              <w:rPr>
                <w:noProof/>
                <w:webHidden/>
              </w:rPr>
              <w:fldChar w:fldCharType="begin"/>
            </w:r>
            <w:r>
              <w:rPr>
                <w:noProof/>
                <w:webHidden/>
              </w:rPr>
              <w:instrText xml:space="preserve"> PAGEREF _Toc155957877 \h </w:instrText>
            </w:r>
            <w:r>
              <w:rPr>
                <w:noProof/>
                <w:webHidden/>
              </w:rPr>
            </w:r>
            <w:r>
              <w:rPr>
                <w:noProof/>
                <w:webHidden/>
              </w:rPr>
              <w:fldChar w:fldCharType="separate"/>
            </w:r>
            <w:r>
              <w:rPr>
                <w:noProof/>
                <w:webHidden/>
              </w:rPr>
              <w:t>16</w:t>
            </w:r>
            <w:r>
              <w:rPr>
                <w:noProof/>
                <w:webHidden/>
              </w:rPr>
              <w:fldChar w:fldCharType="end"/>
            </w:r>
          </w:hyperlink>
        </w:p>
        <w:p w14:paraId="109E8409" w14:textId="43FAD8F8" w:rsidR="0094305C" w:rsidRDefault="0094305C">
          <w:pPr>
            <w:pStyle w:val="TOC2"/>
            <w:tabs>
              <w:tab w:val="right" w:leader="dot" w:pos="11010"/>
            </w:tabs>
            <w:rPr>
              <w:rFonts w:cstheme="minorBidi"/>
              <w:noProof/>
            </w:rPr>
          </w:pPr>
          <w:hyperlink w:anchor="_Toc155957878" w:history="1">
            <w:r w:rsidRPr="00842811">
              <w:rPr>
                <w:rStyle w:val="Hyperlink"/>
                <w:noProof/>
              </w:rPr>
              <w:t>Examinations</w:t>
            </w:r>
            <w:r>
              <w:rPr>
                <w:noProof/>
                <w:webHidden/>
              </w:rPr>
              <w:tab/>
            </w:r>
            <w:r>
              <w:rPr>
                <w:noProof/>
                <w:webHidden/>
              </w:rPr>
              <w:fldChar w:fldCharType="begin"/>
            </w:r>
            <w:r>
              <w:rPr>
                <w:noProof/>
                <w:webHidden/>
              </w:rPr>
              <w:instrText xml:space="preserve"> PAGEREF _Toc155957878 \h </w:instrText>
            </w:r>
            <w:r>
              <w:rPr>
                <w:noProof/>
                <w:webHidden/>
              </w:rPr>
            </w:r>
            <w:r>
              <w:rPr>
                <w:noProof/>
                <w:webHidden/>
              </w:rPr>
              <w:fldChar w:fldCharType="separate"/>
            </w:r>
            <w:r>
              <w:rPr>
                <w:noProof/>
                <w:webHidden/>
              </w:rPr>
              <w:t>17</w:t>
            </w:r>
            <w:r>
              <w:rPr>
                <w:noProof/>
                <w:webHidden/>
              </w:rPr>
              <w:fldChar w:fldCharType="end"/>
            </w:r>
          </w:hyperlink>
        </w:p>
        <w:p w14:paraId="2C3BFB0D" w14:textId="102EBD43" w:rsidR="0094305C" w:rsidRDefault="0094305C">
          <w:pPr>
            <w:pStyle w:val="TOC2"/>
            <w:tabs>
              <w:tab w:val="right" w:leader="dot" w:pos="11010"/>
            </w:tabs>
            <w:rPr>
              <w:rFonts w:cstheme="minorBidi"/>
              <w:noProof/>
            </w:rPr>
          </w:pPr>
          <w:hyperlink w:anchor="_Toc155957879" w:history="1">
            <w:r w:rsidRPr="00842811">
              <w:rPr>
                <w:rStyle w:val="Hyperlink"/>
                <w:noProof/>
              </w:rPr>
              <w:t>Fair Practice Work Policy</w:t>
            </w:r>
            <w:r>
              <w:rPr>
                <w:noProof/>
                <w:webHidden/>
              </w:rPr>
              <w:tab/>
            </w:r>
            <w:r>
              <w:rPr>
                <w:noProof/>
                <w:webHidden/>
              </w:rPr>
              <w:fldChar w:fldCharType="begin"/>
            </w:r>
            <w:r>
              <w:rPr>
                <w:noProof/>
                <w:webHidden/>
              </w:rPr>
              <w:instrText xml:space="preserve"> PAGEREF _Toc155957879 \h </w:instrText>
            </w:r>
            <w:r>
              <w:rPr>
                <w:noProof/>
                <w:webHidden/>
              </w:rPr>
            </w:r>
            <w:r>
              <w:rPr>
                <w:noProof/>
                <w:webHidden/>
              </w:rPr>
              <w:fldChar w:fldCharType="separate"/>
            </w:r>
            <w:r>
              <w:rPr>
                <w:noProof/>
                <w:webHidden/>
              </w:rPr>
              <w:t>18</w:t>
            </w:r>
            <w:r>
              <w:rPr>
                <w:noProof/>
                <w:webHidden/>
              </w:rPr>
              <w:fldChar w:fldCharType="end"/>
            </w:r>
          </w:hyperlink>
        </w:p>
        <w:p w14:paraId="141AFAE4" w14:textId="0A86782C" w:rsidR="0094305C" w:rsidRDefault="0094305C">
          <w:pPr>
            <w:pStyle w:val="TOC2"/>
            <w:tabs>
              <w:tab w:val="right" w:leader="dot" w:pos="11010"/>
            </w:tabs>
            <w:rPr>
              <w:rFonts w:cstheme="minorBidi"/>
              <w:noProof/>
            </w:rPr>
          </w:pPr>
          <w:hyperlink w:anchor="_Toc155957880" w:history="1">
            <w:r w:rsidRPr="00842811">
              <w:rPr>
                <w:rStyle w:val="Hyperlink"/>
                <w:noProof/>
              </w:rPr>
              <w:t>Graduation</w:t>
            </w:r>
            <w:r>
              <w:rPr>
                <w:noProof/>
                <w:webHidden/>
              </w:rPr>
              <w:tab/>
            </w:r>
            <w:r>
              <w:rPr>
                <w:noProof/>
                <w:webHidden/>
              </w:rPr>
              <w:fldChar w:fldCharType="begin"/>
            </w:r>
            <w:r>
              <w:rPr>
                <w:noProof/>
                <w:webHidden/>
              </w:rPr>
              <w:instrText xml:space="preserve"> PAGEREF _Toc155957880 \h </w:instrText>
            </w:r>
            <w:r>
              <w:rPr>
                <w:noProof/>
                <w:webHidden/>
              </w:rPr>
            </w:r>
            <w:r>
              <w:rPr>
                <w:noProof/>
                <w:webHidden/>
              </w:rPr>
              <w:fldChar w:fldCharType="separate"/>
            </w:r>
            <w:r>
              <w:rPr>
                <w:noProof/>
                <w:webHidden/>
              </w:rPr>
              <w:t>18</w:t>
            </w:r>
            <w:r>
              <w:rPr>
                <w:noProof/>
                <w:webHidden/>
              </w:rPr>
              <w:fldChar w:fldCharType="end"/>
            </w:r>
          </w:hyperlink>
        </w:p>
        <w:p w14:paraId="6A17B625" w14:textId="0ED6264B" w:rsidR="0094305C" w:rsidRDefault="0094305C">
          <w:pPr>
            <w:pStyle w:val="TOC2"/>
            <w:tabs>
              <w:tab w:val="right" w:leader="dot" w:pos="11010"/>
            </w:tabs>
            <w:rPr>
              <w:rFonts w:cstheme="minorBidi"/>
              <w:noProof/>
            </w:rPr>
          </w:pPr>
          <w:hyperlink w:anchor="_Toc155957881" w:history="1">
            <w:r w:rsidRPr="00842811">
              <w:rPr>
                <w:rStyle w:val="Hyperlink"/>
                <w:noProof/>
              </w:rPr>
              <w:t>Health Insurance</w:t>
            </w:r>
            <w:r>
              <w:rPr>
                <w:noProof/>
                <w:webHidden/>
              </w:rPr>
              <w:tab/>
            </w:r>
            <w:r>
              <w:rPr>
                <w:noProof/>
                <w:webHidden/>
              </w:rPr>
              <w:fldChar w:fldCharType="begin"/>
            </w:r>
            <w:r>
              <w:rPr>
                <w:noProof/>
                <w:webHidden/>
              </w:rPr>
              <w:instrText xml:space="preserve"> PAGEREF _Toc155957881 \h </w:instrText>
            </w:r>
            <w:r>
              <w:rPr>
                <w:noProof/>
                <w:webHidden/>
              </w:rPr>
            </w:r>
            <w:r>
              <w:rPr>
                <w:noProof/>
                <w:webHidden/>
              </w:rPr>
              <w:fldChar w:fldCharType="separate"/>
            </w:r>
            <w:r>
              <w:rPr>
                <w:noProof/>
                <w:webHidden/>
              </w:rPr>
              <w:t>18</w:t>
            </w:r>
            <w:r>
              <w:rPr>
                <w:noProof/>
                <w:webHidden/>
              </w:rPr>
              <w:fldChar w:fldCharType="end"/>
            </w:r>
          </w:hyperlink>
        </w:p>
        <w:p w14:paraId="2AB3A7EC" w14:textId="6C56C59F" w:rsidR="0094305C" w:rsidRDefault="0094305C">
          <w:pPr>
            <w:pStyle w:val="TOC2"/>
            <w:tabs>
              <w:tab w:val="right" w:leader="dot" w:pos="11010"/>
            </w:tabs>
            <w:rPr>
              <w:rFonts w:cstheme="minorBidi"/>
              <w:noProof/>
            </w:rPr>
          </w:pPr>
          <w:hyperlink w:anchor="_Toc155957882" w:history="1">
            <w:r w:rsidRPr="00842811">
              <w:rPr>
                <w:rStyle w:val="Hyperlink"/>
                <w:noProof/>
              </w:rPr>
              <w:t>HIPAA and /Patient Confidentiality and /Care</w:t>
            </w:r>
            <w:r>
              <w:rPr>
                <w:noProof/>
                <w:webHidden/>
              </w:rPr>
              <w:tab/>
            </w:r>
            <w:r>
              <w:rPr>
                <w:noProof/>
                <w:webHidden/>
              </w:rPr>
              <w:fldChar w:fldCharType="begin"/>
            </w:r>
            <w:r>
              <w:rPr>
                <w:noProof/>
                <w:webHidden/>
              </w:rPr>
              <w:instrText xml:space="preserve"> PAGEREF _Toc155957882 \h </w:instrText>
            </w:r>
            <w:r>
              <w:rPr>
                <w:noProof/>
                <w:webHidden/>
              </w:rPr>
            </w:r>
            <w:r>
              <w:rPr>
                <w:noProof/>
                <w:webHidden/>
              </w:rPr>
              <w:fldChar w:fldCharType="separate"/>
            </w:r>
            <w:r>
              <w:rPr>
                <w:noProof/>
                <w:webHidden/>
              </w:rPr>
              <w:t>18</w:t>
            </w:r>
            <w:r>
              <w:rPr>
                <w:noProof/>
                <w:webHidden/>
              </w:rPr>
              <w:fldChar w:fldCharType="end"/>
            </w:r>
          </w:hyperlink>
        </w:p>
        <w:p w14:paraId="493DD396" w14:textId="5F7F91B3" w:rsidR="0094305C" w:rsidRDefault="0094305C">
          <w:pPr>
            <w:pStyle w:val="TOC2"/>
            <w:tabs>
              <w:tab w:val="right" w:leader="dot" w:pos="11010"/>
            </w:tabs>
            <w:rPr>
              <w:rFonts w:cstheme="minorBidi"/>
              <w:noProof/>
            </w:rPr>
          </w:pPr>
          <w:hyperlink w:anchor="_Toc155957883" w:history="1">
            <w:r w:rsidRPr="00842811">
              <w:rPr>
                <w:rStyle w:val="Hyperlink"/>
                <w:noProof/>
              </w:rPr>
              <w:t>Illness Policy</w:t>
            </w:r>
            <w:r>
              <w:rPr>
                <w:noProof/>
                <w:webHidden/>
              </w:rPr>
              <w:tab/>
            </w:r>
            <w:r>
              <w:rPr>
                <w:noProof/>
                <w:webHidden/>
              </w:rPr>
              <w:fldChar w:fldCharType="begin"/>
            </w:r>
            <w:r>
              <w:rPr>
                <w:noProof/>
                <w:webHidden/>
              </w:rPr>
              <w:instrText xml:space="preserve"> PAGEREF _Toc155957883 \h </w:instrText>
            </w:r>
            <w:r>
              <w:rPr>
                <w:noProof/>
                <w:webHidden/>
              </w:rPr>
            </w:r>
            <w:r>
              <w:rPr>
                <w:noProof/>
                <w:webHidden/>
              </w:rPr>
              <w:fldChar w:fldCharType="separate"/>
            </w:r>
            <w:r>
              <w:rPr>
                <w:noProof/>
                <w:webHidden/>
              </w:rPr>
              <w:t>19</w:t>
            </w:r>
            <w:r>
              <w:rPr>
                <w:noProof/>
                <w:webHidden/>
              </w:rPr>
              <w:fldChar w:fldCharType="end"/>
            </w:r>
          </w:hyperlink>
        </w:p>
        <w:p w14:paraId="63EB0CF0" w14:textId="1D09EBBD" w:rsidR="0094305C" w:rsidRDefault="0094305C">
          <w:pPr>
            <w:pStyle w:val="TOC2"/>
            <w:tabs>
              <w:tab w:val="right" w:leader="dot" w:pos="11010"/>
            </w:tabs>
            <w:rPr>
              <w:rFonts w:cstheme="minorBidi"/>
              <w:noProof/>
            </w:rPr>
          </w:pPr>
          <w:hyperlink w:anchor="_Toc155957884" w:history="1">
            <w:r w:rsidRPr="00842811">
              <w:rPr>
                <w:rStyle w:val="Hyperlink"/>
                <w:noProof/>
              </w:rPr>
              <w:t>Immunizations and /Health Examinations</w:t>
            </w:r>
            <w:r>
              <w:rPr>
                <w:noProof/>
                <w:webHidden/>
              </w:rPr>
              <w:tab/>
            </w:r>
            <w:r>
              <w:rPr>
                <w:noProof/>
                <w:webHidden/>
              </w:rPr>
              <w:fldChar w:fldCharType="begin"/>
            </w:r>
            <w:r>
              <w:rPr>
                <w:noProof/>
                <w:webHidden/>
              </w:rPr>
              <w:instrText xml:space="preserve"> PAGEREF _Toc155957884 \h </w:instrText>
            </w:r>
            <w:r>
              <w:rPr>
                <w:noProof/>
                <w:webHidden/>
              </w:rPr>
            </w:r>
            <w:r>
              <w:rPr>
                <w:noProof/>
                <w:webHidden/>
              </w:rPr>
              <w:fldChar w:fldCharType="separate"/>
            </w:r>
            <w:r>
              <w:rPr>
                <w:noProof/>
                <w:webHidden/>
              </w:rPr>
              <w:t>19</w:t>
            </w:r>
            <w:r>
              <w:rPr>
                <w:noProof/>
                <w:webHidden/>
              </w:rPr>
              <w:fldChar w:fldCharType="end"/>
            </w:r>
          </w:hyperlink>
        </w:p>
        <w:p w14:paraId="4B5C3F29" w14:textId="22F7DD18" w:rsidR="0094305C" w:rsidRDefault="0094305C">
          <w:pPr>
            <w:pStyle w:val="TOC2"/>
            <w:tabs>
              <w:tab w:val="right" w:leader="dot" w:pos="11010"/>
            </w:tabs>
            <w:rPr>
              <w:rFonts w:cstheme="minorBidi"/>
              <w:noProof/>
            </w:rPr>
          </w:pPr>
          <w:hyperlink w:anchor="_Toc155957885" w:history="1">
            <w:r w:rsidRPr="00842811">
              <w:rPr>
                <w:rStyle w:val="Hyperlink"/>
                <w:noProof/>
              </w:rPr>
              <w:t>National Criminal Background Check and /Drug Screening</w:t>
            </w:r>
            <w:r>
              <w:rPr>
                <w:noProof/>
                <w:webHidden/>
              </w:rPr>
              <w:tab/>
            </w:r>
            <w:r>
              <w:rPr>
                <w:noProof/>
                <w:webHidden/>
              </w:rPr>
              <w:fldChar w:fldCharType="begin"/>
            </w:r>
            <w:r>
              <w:rPr>
                <w:noProof/>
                <w:webHidden/>
              </w:rPr>
              <w:instrText xml:space="preserve"> PAGEREF _Toc155957885 \h </w:instrText>
            </w:r>
            <w:r>
              <w:rPr>
                <w:noProof/>
                <w:webHidden/>
              </w:rPr>
            </w:r>
            <w:r>
              <w:rPr>
                <w:noProof/>
                <w:webHidden/>
              </w:rPr>
              <w:fldChar w:fldCharType="separate"/>
            </w:r>
            <w:r>
              <w:rPr>
                <w:noProof/>
                <w:webHidden/>
              </w:rPr>
              <w:t>20</w:t>
            </w:r>
            <w:r>
              <w:rPr>
                <w:noProof/>
                <w:webHidden/>
              </w:rPr>
              <w:fldChar w:fldCharType="end"/>
            </w:r>
          </w:hyperlink>
        </w:p>
        <w:p w14:paraId="2CEFD7EB" w14:textId="75783B02" w:rsidR="0094305C" w:rsidRDefault="0094305C">
          <w:pPr>
            <w:pStyle w:val="TOC2"/>
            <w:tabs>
              <w:tab w:val="right" w:leader="dot" w:pos="11010"/>
            </w:tabs>
            <w:rPr>
              <w:rFonts w:cstheme="minorBidi"/>
              <w:noProof/>
            </w:rPr>
          </w:pPr>
          <w:hyperlink w:anchor="_Toc155957886" w:history="1">
            <w:r w:rsidRPr="00842811">
              <w:rPr>
                <w:rStyle w:val="Hyperlink"/>
                <w:noProof/>
              </w:rPr>
              <w:t>Personal Appearance</w:t>
            </w:r>
            <w:r>
              <w:rPr>
                <w:noProof/>
                <w:webHidden/>
              </w:rPr>
              <w:tab/>
            </w:r>
            <w:r>
              <w:rPr>
                <w:noProof/>
                <w:webHidden/>
              </w:rPr>
              <w:fldChar w:fldCharType="begin"/>
            </w:r>
            <w:r>
              <w:rPr>
                <w:noProof/>
                <w:webHidden/>
              </w:rPr>
              <w:instrText xml:space="preserve"> PAGEREF _Toc155957886 \h </w:instrText>
            </w:r>
            <w:r>
              <w:rPr>
                <w:noProof/>
                <w:webHidden/>
              </w:rPr>
            </w:r>
            <w:r>
              <w:rPr>
                <w:noProof/>
                <w:webHidden/>
              </w:rPr>
              <w:fldChar w:fldCharType="separate"/>
            </w:r>
            <w:r>
              <w:rPr>
                <w:noProof/>
                <w:webHidden/>
              </w:rPr>
              <w:t>21</w:t>
            </w:r>
            <w:r>
              <w:rPr>
                <w:noProof/>
                <w:webHidden/>
              </w:rPr>
              <w:fldChar w:fldCharType="end"/>
            </w:r>
          </w:hyperlink>
        </w:p>
        <w:p w14:paraId="083B2BEA" w14:textId="1C9C41BC" w:rsidR="0094305C" w:rsidRDefault="0094305C">
          <w:pPr>
            <w:pStyle w:val="TOC2"/>
            <w:tabs>
              <w:tab w:val="right" w:leader="dot" w:pos="11010"/>
            </w:tabs>
            <w:rPr>
              <w:rFonts w:cstheme="minorBidi"/>
              <w:noProof/>
            </w:rPr>
          </w:pPr>
          <w:hyperlink w:anchor="_Toc155957887" w:history="1">
            <w:r w:rsidRPr="00842811">
              <w:rPr>
                <w:rStyle w:val="Hyperlink"/>
                <w:noProof/>
              </w:rPr>
              <w:t>Professionalism and /Attitude and /Civility Policy</w:t>
            </w:r>
            <w:r>
              <w:rPr>
                <w:noProof/>
                <w:webHidden/>
              </w:rPr>
              <w:tab/>
            </w:r>
            <w:r>
              <w:rPr>
                <w:noProof/>
                <w:webHidden/>
              </w:rPr>
              <w:fldChar w:fldCharType="begin"/>
            </w:r>
            <w:r>
              <w:rPr>
                <w:noProof/>
                <w:webHidden/>
              </w:rPr>
              <w:instrText xml:space="preserve"> PAGEREF _Toc155957887 \h </w:instrText>
            </w:r>
            <w:r>
              <w:rPr>
                <w:noProof/>
                <w:webHidden/>
              </w:rPr>
            </w:r>
            <w:r>
              <w:rPr>
                <w:noProof/>
                <w:webHidden/>
              </w:rPr>
              <w:fldChar w:fldCharType="separate"/>
            </w:r>
            <w:r>
              <w:rPr>
                <w:noProof/>
                <w:webHidden/>
              </w:rPr>
              <w:t>21</w:t>
            </w:r>
            <w:r>
              <w:rPr>
                <w:noProof/>
                <w:webHidden/>
              </w:rPr>
              <w:fldChar w:fldCharType="end"/>
            </w:r>
          </w:hyperlink>
        </w:p>
        <w:p w14:paraId="611065CE" w14:textId="6B2EBB29" w:rsidR="0094305C" w:rsidRDefault="0094305C">
          <w:pPr>
            <w:pStyle w:val="TOC2"/>
            <w:tabs>
              <w:tab w:val="right" w:leader="dot" w:pos="11010"/>
            </w:tabs>
            <w:rPr>
              <w:rFonts w:cstheme="minorBidi"/>
              <w:noProof/>
            </w:rPr>
          </w:pPr>
          <w:hyperlink w:anchor="_Toc155957888" w:history="1">
            <w:r w:rsidRPr="00842811">
              <w:rPr>
                <w:rStyle w:val="Hyperlink"/>
                <w:noProof/>
              </w:rPr>
              <w:t>Social Media Use</w:t>
            </w:r>
            <w:r>
              <w:rPr>
                <w:noProof/>
                <w:webHidden/>
              </w:rPr>
              <w:tab/>
            </w:r>
            <w:r>
              <w:rPr>
                <w:noProof/>
                <w:webHidden/>
              </w:rPr>
              <w:fldChar w:fldCharType="begin"/>
            </w:r>
            <w:r>
              <w:rPr>
                <w:noProof/>
                <w:webHidden/>
              </w:rPr>
              <w:instrText xml:space="preserve"> PAGEREF _Toc155957888 \h </w:instrText>
            </w:r>
            <w:r>
              <w:rPr>
                <w:noProof/>
                <w:webHidden/>
              </w:rPr>
            </w:r>
            <w:r>
              <w:rPr>
                <w:noProof/>
                <w:webHidden/>
              </w:rPr>
              <w:fldChar w:fldCharType="separate"/>
            </w:r>
            <w:r>
              <w:rPr>
                <w:noProof/>
                <w:webHidden/>
              </w:rPr>
              <w:t>22</w:t>
            </w:r>
            <w:r>
              <w:rPr>
                <w:noProof/>
                <w:webHidden/>
              </w:rPr>
              <w:fldChar w:fldCharType="end"/>
            </w:r>
          </w:hyperlink>
        </w:p>
        <w:p w14:paraId="4D1E79B6" w14:textId="6C7D4C32" w:rsidR="0094305C" w:rsidRDefault="0094305C">
          <w:pPr>
            <w:pStyle w:val="TOC2"/>
            <w:tabs>
              <w:tab w:val="right" w:leader="dot" w:pos="11010"/>
            </w:tabs>
            <w:rPr>
              <w:rFonts w:cstheme="minorBidi"/>
              <w:noProof/>
            </w:rPr>
          </w:pPr>
          <w:hyperlink w:anchor="_Toc155957889" w:history="1">
            <w:r w:rsidRPr="00842811">
              <w:rPr>
                <w:rStyle w:val="Hyperlink"/>
                <w:noProof/>
              </w:rPr>
              <w:t>Roles and Responsibilities of Department and Program Members</w:t>
            </w:r>
            <w:r>
              <w:rPr>
                <w:noProof/>
                <w:webHidden/>
              </w:rPr>
              <w:tab/>
            </w:r>
            <w:r>
              <w:rPr>
                <w:noProof/>
                <w:webHidden/>
              </w:rPr>
              <w:fldChar w:fldCharType="begin"/>
            </w:r>
            <w:r>
              <w:rPr>
                <w:noProof/>
                <w:webHidden/>
              </w:rPr>
              <w:instrText xml:space="preserve"> PAGEREF _Toc155957889 \h </w:instrText>
            </w:r>
            <w:r>
              <w:rPr>
                <w:noProof/>
                <w:webHidden/>
              </w:rPr>
            </w:r>
            <w:r>
              <w:rPr>
                <w:noProof/>
                <w:webHidden/>
              </w:rPr>
              <w:fldChar w:fldCharType="separate"/>
            </w:r>
            <w:r>
              <w:rPr>
                <w:noProof/>
                <w:webHidden/>
              </w:rPr>
              <w:t>26</w:t>
            </w:r>
            <w:r>
              <w:rPr>
                <w:noProof/>
                <w:webHidden/>
              </w:rPr>
              <w:fldChar w:fldCharType="end"/>
            </w:r>
          </w:hyperlink>
        </w:p>
        <w:p w14:paraId="253007D9" w14:textId="1DE9BA93" w:rsidR="0094305C" w:rsidRDefault="0094305C">
          <w:pPr>
            <w:pStyle w:val="TOC2"/>
            <w:tabs>
              <w:tab w:val="right" w:leader="dot" w:pos="11010"/>
            </w:tabs>
            <w:rPr>
              <w:rFonts w:cstheme="minorBidi"/>
              <w:noProof/>
            </w:rPr>
          </w:pPr>
          <w:hyperlink w:anchor="_Toc155957890" w:history="1">
            <w:r w:rsidRPr="00842811">
              <w:rPr>
                <w:rStyle w:val="Hyperlink"/>
                <w:noProof/>
              </w:rPr>
              <w:t>Schedule</w:t>
            </w:r>
            <w:r>
              <w:rPr>
                <w:noProof/>
                <w:webHidden/>
              </w:rPr>
              <w:tab/>
            </w:r>
            <w:r>
              <w:rPr>
                <w:noProof/>
                <w:webHidden/>
              </w:rPr>
              <w:fldChar w:fldCharType="begin"/>
            </w:r>
            <w:r>
              <w:rPr>
                <w:noProof/>
                <w:webHidden/>
              </w:rPr>
              <w:instrText xml:space="preserve"> PAGEREF _Toc155957890 \h </w:instrText>
            </w:r>
            <w:r>
              <w:rPr>
                <w:noProof/>
                <w:webHidden/>
              </w:rPr>
            </w:r>
            <w:r>
              <w:rPr>
                <w:noProof/>
                <w:webHidden/>
              </w:rPr>
              <w:fldChar w:fldCharType="separate"/>
            </w:r>
            <w:r>
              <w:rPr>
                <w:noProof/>
                <w:webHidden/>
              </w:rPr>
              <w:t>26</w:t>
            </w:r>
            <w:r>
              <w:rPr>
                <w:noProof/>
                <w:webHidden/>
              </w:rPr>
              <w:fldChar w:fldCharType="end"/>
            </w:r>
          </w:hyperlink>
        </w:p>
        <w:p w14:paraId="3EA9C34F" w14:textId="351982B8" w:rsidR="0094305C" w:rsidRDefault="0094305C">
          <w:pPr>
            <w:pStyle w:val="TOC2"/>
            <w:tabs>
              <w:tab w:val="right" w:leader="dot" w:pos="11010"/>
            </w:tabs>
            <w:rPr>
              <w:rFonts w:cstheme="minorBidi"/>
              <w:noProof/>
            </w:rPr>
          </w:pPr>
          <w:hyperlink w:anchor="_Toc155957891" w:history="1">
            <w:r w:rsidRPr="00842811">
              <w:rPr>
                <w:rStyle w:val="Hyperlink"/>
                <w:noProof/>
              </w:rPr>
              <w:t>Sexual Harassment Policy</w:t>
            </w:r>
            <w:r>
              <w:rPr>
                <w:noProof/>
                <w:webHidden/>
              </w:rPr>
              <w:tab/>
            </w:r>
            <w:r>
              <w:rPr>
                <w:noProof/>
                <w:webHidden/>
              </w:rPr>
              <w:fldChar w:fldCharType="begin"/>
            </w:r>
            <w:r>
              <w:rPr>
                <w:noProof/>
                <w:webHidden/>
              </w:rPr>
              <w:instrText xml:space="preserve"> PAGEREF _Toc155957891 \h </w:instrText>
            </w:r>
            <w:r>
              <w:rPr>
                <w:noProof/>
                <w:webHidden/>
              </w:rPr>
            </w:r>
            <w:r>
              <w:rPr>
                <w:noProof/>
                <w:webHidden/>
              </w:rPr>
              <w:fldChar w:fldCharType="separate"/>
            </w:r>
            <w:r>
              <w:rPr>
                <w:noProof/>
                <w:webHidden/>
              </w:rPr>
              <w:t>26</w:t>
            </w:r>
            <w:r>
              <w:rPr>
                <w:noProof/>
                <w:webHidden/>
              </w:rPr>
              <w:fldChar w:fldCharType="end"/>
            </w:r>
          </w:hyperlink>
        </w:p>
        <w:p w14:paraId="11B67F60" w14:textId="01E2A835" w:rsidR="0094305C" w:rsidRDefault="0094305C">
          <w:pPr>
            <w:pStyle w:val="TOC2"/>
            <w:tabs>
              <w:tab w:val="right" w:leader="dot" w:pos="11010"/>
            </w:tabs>
            <w:rPr>
              <w:rFonts w:cstheme="minorBidi"/>
              <w:noProof/>
            </w:rPr>
          </w:pPr>
          <w:hyperlink w:anchor="_Toc155957892" w:history="1">
            <w:r w:rsidRPr="00842811">
              <w:rPr>
                <w:rStyle w:val="Hyperlink"/>
                <w:noProof/>
              </w:rPr>
              <w:t>Student Complaint and Grievance Policy</w:t>
            </w:r>
            <w:r>
              <w:rPr>
                <w:noProof/>
                <w:webHidden/>
              </w:rPr>
              <w:tab/>
            </w:r>
            <w:r>
              <w:rPr>
                <w:noProof/>
                <w:webHidden/>
              </w:rPr>
              <w:fldChar w:fldCharType="begin"/>
            </w:r>
            <w:r>
              <w:rPr>
                <w:noProof/>
                <w:webHidden/>
              </w:rPr>
              <w:instrText xml:space="preserve"> PAGEREF _Toc155957892 \h </w:instrText>
            </w:r>
            <w:r>
              <w:rPr>
                <w:noProof/>
                <w:webHidden/>
              </w:rPr>
            </w:r>
            <w:r>
              <w:rPr>
                <w:noProof/>
                <w:webHidden/>
              </w:rPr>
              <w:fldChar w:fldCharType="separate"/>
            </w:r>
            <w:r>
              <w:rPr>
                <w:noProof/>
                <w:webHidden/>
              </w:rPr>
              <w:t>26</w:t>
            </w:r>
            <w:r>
              <w:rPr>
                <w:noProof/>
                <w:webHidden/>
              </w:rPr>
              <w:fldChar w:fldCharType="end"/>
            </w:r>
          </w:hyperlink>
        </w:p>
        <w:p w14:paraId="214138E7" w14:textId="4309A1B0" w:rsidR="0094305C" w:rsidRDefault="0094305C">
          <w:pPr>
            <w:pStyle w:val="TOC2"/>
            <w:tabs>
              <w:tab w:val="right" w:leader="dot" w:pos="11010"/>
            </w:tabs>
            <w:rPr>
              <w:rFonts w:cstheme="minorBidi"/>
              <w:noProof/>
            </w:rPr>
          </w:pPr>
          <w:hyperlink w:anchor="_Toc155957893" w:history="1">
            <w:r w:rsidRPr="00842811">
              <w:rPr>
                <w:rStyle w:val="Hyperlink"/>
                <w:noProof/>
              </w:rPr>
              <w:t>Student Records</w:t>
            </w:r>
            <w:r>
              <w:rPr>
                <w:noProof/>
                <w:webHidden/>
              </w:rPr>
              <w:tab/>
            </w:r>
            <w:r>
              <w:rPr>
                <w:noProof/>
                <w:webHidden/>
              </w:rPr>
              <w:fldChar w:fldCharType="begin"/>
            </w:r>
            <w:r>
              <w:rPr>
                <w:noProof/>
                <w:webHidden/>
              </w:rPr>
              <w:instrText xml:space="preserve"> PAGEREF _Toc155957893 \h </w:instrText>
            </w:r>
            <w:r>
              <w:rPr>
                <w:noProof/>
                <w:webHidden/>
              </w:rPr>
            </w:r>
            <w:r>
              <w:rPr>
                <w:noProof/>
                <w:webHidden/>
              </w:rPr>
              <w:fldChar w:fldCharType="separate"/>
            </w:r>
            <w:r>
              <w:rPr>
                <w:noProof/>
                <w:webHidden/>
              </w:rPr>
              <w:t>26</w:t>
            </w:r>
            <w:r>
              <w:rPr>
                <w:noProof/>
                <w:webHidden/>
              </w:rPr>
              <w:fldChar w:fldCharType="end"/>
            </w:r>
          </w:hyperlink>
        </w:p>
        <w:p w14:paraId="5E30C424" w14:textId="2AB4D83D" w:rsidR="0094305C" w:rsidRDefault="0094305C">
          <w:pPr>
            <w:pStyle w:val="TOC2"/>
            <w:tabs>
              <w:tab w:val="right" w:leader="dot" w:pos="11010"/>
            </w:tabs>
            <w:rPr>
              <w:rFonts w:cstheme="minorBidi"/>
              <w:noProof/>
            </w:rPr>
          </w:pPr>
          <w:hyperlink w:anchor="_Toc155957894" w:history="1">
            <w:r w:rsidRPr="00842811">
              <w:rPr>
                <w:rStyle w:val="Hyperlink"/>
                <w:noProof/>
              </w:rPr>
              <w:t>Sycamore Express for Graduate Students</w:t>
            </w:r>
            <w:r>
              <w:rPr>
                <w:noProof/>
                <w:webHidden/>
              </w:rPr>
              <w:tab/>
            </w:r>
            <w:r>
              <w:rPr>
                <w:noProof/>
                <w:webHidden/>
              </w:rPr>
              <w:fldChar w:fldCharType="begin"/>
            </w:r>
            <w:r>
              <w:rPr>
                <w:noProof/>
                <w:webHidden/>
              </w:rPr>
              <w:instrText xml:space="preserve"> PAGEREF _Toc155957894 \h </w:instrText>
            </w:r>
            <w:r>
              <w:rPr>
                <w:noProof/>
                <w:webHidden/>
              </w:rPr>
            </w:r>
            <w:r>
              <w:rPr>
                <w:noProof/>
                <w:webHidden/>
              </w:rPr>
              <w:fldChar w:fldCharType="separate"/>
            </w:r>
            <w:r>
              <w:rPr>
                <w:noProof/>
                <w:webHidden/>
              </w:rPr>
              <w:t>26</w:t>
            </w:r>
            <w:r>
              <w:rPr>
                <w:noProof/>
                <w:webHidden/>
              </w:rPr>
              <w:fldChar w:fldCharType="end"/>
            </w:r>
          </w:hyperlink>
        </w:p>
        <w:p w14:paraId="48E60A56" w14:textId="26BCA30D" w:rsidR="00DA6D68" w:rsidRPr="00002DCE" w:rsidRDefault="00AA40A8" w:rsidP="00002DCE">
          <w:pPr>
            <w:sectPr w:rsidR="00DA6D68" w:rsidRPr="00002DCE">
              <w:headerReference w:type="default" r:id="rId13"/>
              <w:footerReference w:type="default" r:id="rId14"/>
              <w:pgSz w:w="12240" w:h="15840"/>
              <w:pgMar w:top="780" w:right="600" w:bottom="280" w:left="620" w:header="589" w:footer="655" w:gutter="0"/>
              <w:cols w:space="720"/>
            </w:sectPr>
          </w:pPr>
          <w:r>
            <w:rPr>
              <w:b/>
              <w:bCs/>
              <w:noProof/>
            </w:rPr>
            <w:fldChar w:fldCharType="end"/>
          </w:r>
        </w:p>
      </w:sdtContent>
    </w:sdt>
    <w:p w14:paraId="66675ED1" w14:textId="1B41DDC8" w:rsidR="00D56196" w:rsidRDefault="00D56196" w:rsidP="00002DCE">
      <w:pPr>
        <w:spacing w:before="17" w:line="360" w:lineRule="exact"/>
        <w:ind w:right="4793"/>
        <w:rPr>
          <w:rFonts w:ascii="Trebuchet MS" w:eastAsia="Trebuchet MS" w:hAnsi="Trebuchet MS" w:cs="Trebuchet MS"/>
          <w:b/>
          <w:spacing w:val="1"/>
          <w:w w:val="99"/>
          <w:position w:val="-1"/>
          <w:sz w:val="32"/>
          <w:szCs w:val="32"/>
          <w:u w:val="thick" w:color="006FC0"/>
        </w:rPr>
        <w:sectPr w:rsidR="00D56196" w:rsidSect="00345ABE">
          <w:type w:val="continuous"/>
          <w:pgSz w:w="12240" w:h="15840"/>
          <w:pgMar w:top="780" w:right="600" w:bottom="280" w:left="620" w:header="589" w:footer="655" w:gutter="0"/>
          <w:cols w:space="720"/>
        </w:sectPr>
      </w:pPr>
    </w:p>
    <w:p w14:paraId="141274B5" w14:textId="7FE09955" w:rsidR="00296A94" w:rsidRPr="00002DCE" w:rsidRDefault="00296A94" w:rsidP="00002DCE">
      <w:pPr>
        <w:spacing w:before="17" w:line="360" w:lineRule="exact"/>
        <w:ind w:left="4775" w:right="4793"/>
        <w:rPr>
          <w:rFonts w:ascii="Trebuchet MS" w:eastAsia="Trebuchet MS" w:hAnsi="Trebuchet MS" w:cs="Trebuchet MS"/>
          <w:b/>
          <w:spacing w:val="1"/>
          <w:w w:val="99"/>
          <w:position w:val="-1"/>
          <w:sz w:val="32"/>
          <w:szCs w:val="32"/>
          <w:u w:val="thick" w:color="006FC0"/>
        </w:rPr>
      </w:pPr>
      <w:r w:rsidRPr="00002DCE">
        <w:rPr>
          <w:caps/>
          <w:noProof/>
          <w:sz w:val="64"/>
          <w:szCs w:val="64"/>
        </w:rPr>
        <w:lastRenderedPageBreak/>
        <w:drawing>
          <wp:anchor distT="0" distB="0" distL="114300" distR="114300" simplePos="0" relativeHeight="251665920" behindDoc="1" locked="0" layoutInCell="1" allowOverlap="1" wp14:anchorId="33655963" wp14:editId="5222FF8F">
            <wp:simplePos x="0" y="0"/>
            <wp:positionH relativeFrom="column">
              <wp:posOffset>215900</wp:posOffset>
            </wp:positionH>
            <wp:positionV relativeFrom="paragraph">
              <wp:posOffset>212090</wp:posOffset>
            </wp:positionV>
            <wp:extent cx="2143125" cy="493395"/>
            <wp:effectExtent l="0" t="0" r="0" b="0"/>
            <wp:wrapTight wrapText="bothSides">
              <wp:wrapPolygon edited="0">
                <wp:start x="0" y="0"/>
                <wp:lineTo x="0" y="20849"/>
                <wp:lineTo x="21504" y="20849"/>
                <wp:lineTo x="21504" y="0"/>
                <wp:lineTo x="0" y="0"/>
              </wp:wrapPolygon>
            </wp:wrapTight>
            <wp:docPr id="4" name="Picture 4" descr="C:\Users\Debbie\Desktop\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bbie\Desktop\image0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493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4010C" w14:textId="77777777" w:rsidR="00296A94" w:rsidRPr="00002DCE" w:rsidRDefault="00296A94">
      <w:pPr>
        <w:spacing w:before="17" w:line="360" w:lineRule="exact"/>
        <w:ind w:left="4775" w:right="4793"/>
        <w:jc w:val="center"/>
        <w:rPr>
          <w:rFonts w:ascii="Trebuchet MS" w:eastAsia="Trebuchet MS" w:hAnsi="Trebuchet MS" w:cs="Trebuchet MS"/>
          <w:b/>
          <w:spacing w:val="1"/>
          <w:w w:val="99"/>
          <w:position w:val="-1"/>
          <w:sz w:val="32"/>
          <w:szCs w:val="32"/>
          <w:u w:val="thick" w:color="006FC0"/>
        </w:rPr>
      </w:pPr>
    </w:p>
    <w:p w14:paraId="5178F32A" w14:textId="77777777" w:rsidR="00296A94" w:rsidRPr="00002DCE" w:rsidRDefault="00296A94">
      <w:pPr>
        <w:spacing w:before="17" w:line="360" w:lineRule="exact"/>
        <w:ind w:left="4775" w:right="4793"/>
        <w:jc w:val="center"/>
        <w:rPr>
          <w:rFonts w:ascii="Trebuchet MS" w:eastAsia="Trebuchet MS" w:hAnsi="Trebuchet MS" w:cs="Trebuchet MS"/>
          <w:b/>
          <w:spacing w:val="1"/>
          <w:w w:val="99"/>
          <w:position w:val="-1"/>
          <w:sz w:val="32"/>
          <w:szCs w:val="32"/>
          <w:u w:val="thick" w:color="006FC0"/>
        </w:rPr>
      </w:pPr>
    </w:p>
    <w:p w14:paraId="281568E0" w14:textId="77777777" w:rsidR="00296A94" w:rsidRPr="00E8550F" w:rsidRDefault="00296A94" w:rsidP="00296A94">
      <w:pPr>
        <w:ind w:left="4781" w:right="43"/>
        <w:jc w:val="right"/>
        <w:rPr>
          <w:rFonts w:ascii="Arial" w:eastAsia="Trebuchet MS" w:hAnsi="Arial" w:cs="Arial"/>
          <w:spacing w:val="1"/>
          <w:w w:val="99"/>
          <w:position w:val="-1"/>
          <w:sz w:val="18"/>
          <w:szCs w:val="18"/>
        </w:rPr>
      </w:pPr>
      <w:r w:rsidRPr="00E8550F">
        <w:rPr>
          <w:rFonts w:ascii="Arial" w:eastAsia="Trebuchet MS" w:hAnsi="Arial" w:cs="Arial"/>
          <w:spacing w:val="1"/>
          <w:w w:val="99"/>
          <w:position w:val="-1"/>
          <w:sz w:val="18"/>
          <w:szCs w:val="18"/>
        </w:rPr>
        <w:t>College of</w:t>
      </w:r>
      <w:r w:rsidR="00092325" w:rsidRPr="00E8550F">
        <w:rPr>
          <w:rFonts w:ascii="Arial" w:eastAsia="Trebuchet MS" w:hAnsi="Arial" w:cs="Arial"/>
          <w:spacing w:val="1"/>
          <w:w w:val="99"/>
          <w:position w:val="-1"/>
          <w:sz w:val="18"/>
          <w:szCs w:val="18"/>
        </w:rPr>
        <w:t xml:space="preserve"> </w:t>
      </w:r>
      <w:r w:rsidR="00137980" w:rsidRPr="00E8550F">
        <w:rPr>
          <w:rFonts w:ascii="Arial" w:eastAsia="Trebuchet MS" w:hAnsi="Arial" w:cs="Arial"/>
          <w:spacing w:val="1"/>
          <w:w w:val="99"/>
          <w:position w:val="-1"/>
          <w:sz w:val="18"/>
          <w:szCs w:val="18"/>
        </w:rPr>
        <w:t>Health</w:t>
      </w:r>
      <w:r w:rsidRPr="00E8550F">
        <w:rPr>
          <w:rFonts w:ascii="Arial" w:eastAsia="Trebuchet MS" w:hAnsi="Arial" w:cs="Arial"/>
          <w:spacing w:val="1"/>
          <w:w w:val="99"/>
          <w:position w:val="-1"/>
          <w:sz w:val="18"/>
          <w:szCs w:val="18"/>
        </w:rPr>
        <w:t xml:space="preserve"> and Human Services</w:t>
      </w:r>
    </w:p>
    <w:p w14:paraId="58653250" w14:textId="77777777" w:rsidR="00296A94" w:rsidRPr="00E8550F" w:rsidRDefault="00296A94" w:rsidP="00296A94">
      <w:pPr>
        <w:ind w:left="4781" w:right="43"/>
        <w:jc w:val="right"/>
        <w:rPr>
          <w:rFonts w:ascii="Arial" w:eastAsia="Trebuchet MS" w:hAnsi="Arial" w:cs="Arial"/>
          <w:spacing w:val="1"/>
          <w:w w:val="99"/>
          <w:position w:val="-1"/>
          <w:sz w:val="18"/>
          <w:szCs w:val="18"/>
        </w:rPr>
      </w:pPr>
      <w:r w:rsidRPr="00E8550F">
        <w:rPr>
          <w:rFonts w:ascii="Arial" w:eastAsia="Trebuchet MS" w:hAnsi="Arial" w:cs="Arial"/>
          <w:spacing w:val="1"/>
          <w:w w:val="99"/>
          <w:position w:val="-1"/>
          <w:sz w:val="18"/>
          <w:szCs w:val="18"/>
        </w:rPr>
        <w:t>Department of Applied Medicine and Rehabilitation</w:t>
      </w:r>
    </w:p>
    <w:p w14:paraId="3D481834" w14:textId="77777777" w:rsidR="000770C9" w:rsidRPr="00E8550F" w:rsidRDefault="000770C9" w:rsidP="00296A94">
      <w:pPr>
        <w:ind w:left="4781" w:right="43"/>
        <w:jc w:val="right"/>
        <w:rPr>
          <w:rFonts w:ascii="Arial" w:eastAsia="Trebuchet MS" w:hAnsi="Arial" w:cs="Arial"/>
          <w:spacing w:val="1"/>
          <w:w w:val="99"/>
          <w:position w:val="-1"/>
          <w:sz w:val="18"/>
          <w:szCs w:val="18"/>
        </w:rPr>
      </w:pPr>
      <w:r w:rsidRPr="00E8550F">
        <w:rPr>
          <w:rFonts w:ascii="Arial" w:eastAsia="Trebuchet MS" w:hAnsi="Arial" w:cs="Arial"/>
          <w:spacing w:val="1"/>
          <w:w w:val="99"/>
          <w:position w:val="-1"/>
          <w:sz w:val="18"/>
          <w:szCs w:val="18"/>
        </w:rPr>
        <w:t>567 N 5</w:t>
      </w:r>
      <w:r w:rsidRPr="00E8550F">
        <w:rPr>
          <w:rFonts w:ascii="Arial" w:eastAsia="Trebuchet MS" w:hAnsi="Arial" w:cs="Arial"/>
          <w:spacing w:val="1"/>
          <w:w w:val="99"/>
          <w:position w:val="-1"/>
          <w:sz w:val="18"/>
          <w:szCs w:val="18"/>
          <w:vertAlign w:val="superscript"/>
        </w:rPr>
        <w:t>th</w:t>
      </w:r>
      <w:r w:rsidRPr="00E8550F">
        <w:rPr>
          <w:rFonts w:ascii="Arial" w:eastAsia="Trebuchet MS" w:hAnsi="Arial" w:cs="Arial"/>
          <w:spacing w:val="1"/>
          <w:w w:val="99"/>
          <w:position w:val="-1"/>
          <w:sz w:val="18"/>
          <w:szCs w:val="18"/>
        </w:rPr>
        <w:t xml:space="preserve"> St. Terre Haute IN 47809</w:t>
      </w:r>
    </w:p>
    <w:p w14:paraId="11D5675F" w14:textId="77777777" w:rsidR="00296A94" w:rsidRPr="00E8550F" w:rsidRDefault="00296A94" w:rsidP="00296A94">
      <w:pPr>
        <w:ind w:left="4781" w:right="43"/>
        <w:jc w:val="right"/>
        <w:rPr>
          <w:rFonts w:ascii="Arial" w:eastAsia="Trebuchet MS" w:hAnsi="Arial" w:cs="Arial"/>
          <w:spacing w:val="1"/>
          <w:w w:val="99"/>
          <w:position w:val="-1"/>
          <w:sz w:val="18"/>
          <w:szCs w:val="18"/>
        </w:rPr>
      </w:pPr>
      <w:r w:rsidRPr="00E8550F">
        <w:rPr>
          <w:rFonts w:ascii="Arial" w:eastAsia="Trebuchet MS" w:hAnsi="Arial" w:cs="Arial"/>
          <w:spacing w:val="1"/>
          <w:w w:val="99"/>
          <w:position w:val="-1"/>
          <w:sz w:val="18"/>
          <w:szCs w:val="18"/>
        </w:rPr>
        <w:t>Phone:812.237.</w:t>
      </w:r>
      <w:r w:rsidR="00A52A22" w:rsidRPr="00E8550F">
        <w:rPr>
          <w:rFonts w:ascii="Arial" w:eastAsia="Trebuchet MS" w:hAnsi="Arial" w:cs="Arial"/>
          <w:spacing w:val="1"/>
          <w:w w:val="99"/>
          <w:position w:val="-1"/>
          <w:sz w:val="18"/>
          <w:szCs w:val="18"/>
        </w:rPr>
        <w:t>3632</w:t>
      </w:r>
    </w:p>
    <w:p w14:paraId="42EB713E" w14:textId="77777777" w:rsidR="00296A94" w:rsidRPr="00E8550F" w:rsidRDefault="00296A94" w:rsidP="00296A94">
      <w:pPr>
        <w:ind w:left="4781" w:right="43"/>
        <w:jc w:val="right"/>
        <w:rPr>
          <w:rFonts w:ascii="Arial" w:eastAsia="Trebuchet MS" w:hAnsi="Arial" w:cs="Arial"/>
          <w:spacing w:val="1"/>
          <w:w w:val="99"/>
          <w:position w:val="-1"/>
          <w:sz w:val="18"/>
          <w:szCs w:val="18"/>
        </w:rPr>
      </w:pPr>
      <w:r w:rsidRPr="00E8550F">
        <w:rPr>
          <w:rFonts w:ascii="Arial" w:eastAsia="Trebuchet MS" w:hAnsi="Arial" w:cs="Arial"/>
          <w:spacing w:val="1"/>
          <w:w w:val="99"/>
          <w:position w:val="-1"/>
          <w:sz w:val="18"/>
          <w:szCs w:val="18"/>
        </w:rPr>
        <w:t>Fax: 812.237.</w:t>
      </w:r>
      <w:r w:rsidR="009D3260" w:rsidRPr="00E8550F">
        <w:rPr>
          <w:rFonts w:ascii="Arial" w:eastAsia="Trebuchet MS" w:hAnsi="Arial" w:cs="Arial"/>
          <w:spacing w:val="1"/>
          <w:w w:val="99"/>
          <w:position w:val="-1"/>
          <w:sz w:val="18"/>
          <w:szCs w:val="18"/>
        </w:rPr>
        <w:t>3615</w:t>
      </w:r>
    </w:p>
    <w:p w14:paraId="5D64272C" w14:textId="77777777" w:rsidR="009F6885" w:rsidRPr="00E8550F" w:rsidRDefault="009F6885">
      <w:pPr>
        <w:spacing w:before="9" w:line="120" w:lineRule="exact"/>
        <w:rPr>
          <w:rFonts w:ascii="Arial" w:hAnsi="Arial" w:cs="Arial"/>
          <w:sz w:val="24"/>
          <w:szCs w:val="24"/>
        </w:rPr>
      </w:pPr>
    </w:p>
    <w:p w14:paraId="31EBB6C4" w14:textId="130F0DB6" w:rsidR="00296A94" w:rsidRPr="00700DFF" w:rsidRDefault="00D84376" w:rsidP="00002DCE">
      <w:pPr>
        <w:pStyle w:val="Heading1"/>
      </w:pPr>
      <w:bookmarkStart w:id="0" w:name="_Toc155957846"/>
      <w:r w:rsidRPr="00002DCE">
        <w:rPr>
          <w:color w:val="FFFFFF" w:themeColor="background1"/>
        </w:rPr>
        <w:t>WELCOME FROM PROGRAM DIRECTOR</w:t>
      </w:r>
      <w:bookmarkEnd w:id="0"/>
    </w:p>
    <w:p w14:paraId="3ACF3ED7" w14:textId="77777777" w:rsidR="00296A94" w:rsidRPr="00E8550F" w:rsidRDefault="00296A94" w:rsidP="00296A94">
      <w:pPr>
        <w:spacing w:line="200" w:lineRule="exact"/>
        <w:ind w:firstLine="100"/>
        <w:rPr>
          <w:rFonts w:ascii="Arial" w:hAnsi="Arial" w:cs="Arial"/>
        </w:rPr>
      </w:pPr>
    </w:p>
    <w:p w14:paraId="3BAA9C71" w14:textId="77777777" w:rsidR="00296A94" w:rsidRPr="00E8550F" w:rsidRDefault="00296A94" w:rsidP="00296A94">
      <w:pPr>
        <w:spacing w:line="200" w:lineRule="exact"/>
        <w:ind w:firstLine="100"/>
        <w:rPr>
          <w:rFonts w:ascii="Arial" w:hAnsi="Arial" w:cs="Arial"/>
        </w:rPr>
      </w:pPr>
    </w:p>
    <w:p w14:paraId="1B4068D4" w14:textId="77777777" w:rsidR="009F6885" w:rsidRPr="00E8550F" w:rsidRDefault="00296A94" w:rsidP="00DF4D72">
      <w:pPr>
        <w:spacing w:line="200" w:lineRule="exact"/>
        <w:rPr>
          <w:rFonts w:ascii="Arial" w:hAnsi="Arial" w:cs="Arial"/>
          <w:sz w:val="22"/>
          <w:szCs w:val="22"/>
        </w:rPr>
      </w:pPr>
      <w:r w:rsidRPr="00E8550F">
        <w:rPr>
          <w:rFonts w:ascii="Arial" w:hAnsi="Arial" w:cs="Arial"/>
          <w:sz w:val="22"/>
          <w:szCs w:val="22"/>
        </w:rPr>
        <w:t>Dear Student:</w:t>
      </w:r>
    </w:p>
    <w:p w14:paraId="11025553" w14:textId="77777777" w:rsidR="00296A94" w:rsidRPr="00E8550F" w:rsidRDefault="00296A94" w:rsidP="00DF4D72">
      <w:pPr>
        <w:spacing w:line="200" w:lineRule="exact"/>
        <w:rPr>
          <w:rFonts w:ascii="Arial" w:hAnsi="Arial" w:cs="Arial"/>
        </w:rPr>
      </w:pPr>
    </w:p>
    <w:p w14:paraId="21900F7F" w14:textId="77777777" w:rsidR="009F6885" w:rsidRPr="00E8550F" w:rsidRDefault="003D1A41" w:rsidP="00DF4D72">
      <w:pPr>
        <w:spacing w:before="32" w:line="276" w:lineRule="auto"/>
        <w:ind w:right="99"/>
        <w:rPr>
          <w:rFonts w:ascii="Arial" w:eastAsia="Trebuchet MS" w:hAnsi="Arial" w:cs="Arial"/>
          <w:sz w:val="22"/>
          <w:szCs w:val="22"/>
        </w:rPr>
      </w:pPr>
      <w:r w:rsidRPr="00E8550F">
        <w:rPr>
          <w:rFonts w:ascii="Arial" w:eastAsia="Trebuchet MS" w:hAnsi="Arial" w:cs="Arial"/>
          <w:spacing w:val="-1"/>
          <w:sz w:val="22"/>
          <w:szCs w:val="22"/>
        </w:rPr>
        <w:t>W</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e to</w:t>
      </w:r>
      <w:r w:rsidRPr="00E8550F">
        <w:rPr>
          <w:rFonts w:ascii="Arial" w:eastAsia="Trebuchet MS" w:hAnsi="Arial" w:cs="Arial"/>
          <w:spacing w:val="-1"/>
          <w:sz w:val="22"/>
          <w:szCs w:val="22"/>
        </w:rPr>
        <w:t xml:space="preserve"> t</w:t>
      </w:r>
      <w:r w:rsidR="00137980" w:rsidRPr="00E8550F">
        <w:rPr>
          <w:rFonts w:ascii="Arial" w:eastAsia="Trebuchet MS" w:hAnsi="Arial" w:cs="Arial"/>
          <w:sz w:val="22"/>
          <w:szCs w:val="22"/>
        </w:rPr>
        <w:t>he</w:t>
      </w:r>
      <w:r w:rsidRPr="00E8550F">
        <w:rPr>
          <w:rFonts w:ascii="Arial" w:eastAsia="Trebuchet MS" w:hAnsi="Arial" w:cs="Arial"/>
          <w:sz w:val="22"/>
          <w:szCs w:val="22"/>
        </w:rPr>
        <w:t xml:space="preserve"> </w:t>
      </w:r>
      <w:r w:rsidRPr="00E8550F">
        <w:rPr>
          <w:rFonts w:ascii="Arial" w:eastAsia="Trebuchet MS" w:hAnsi="Arial" w:cs="Arial"/>
          <w:spacing w:val="-1"/>
          <w:sz w:val="22"/>
          <w:szCs w:val="22"/>
        </w:rPr>
        <w:t>P</w:t>
      </w:r>
      <w:r w:rsidRPr="00E8550F">
        <w:rPr>
          <w:rFonts w:ascii="Arial" w:eastAsia="Trebuchet MS" w:hAnsi="Arial" w:cs="Arial"/>
          <w:sz w:val="22"/>
          <w:szCs w:val="22"/>
        </w:rPr>
        <w:t>h</w:t>
      </w:r>
      <w:r w:rsidRPr="00E8550F">
        <w:rPr>
          <w:rFonts w:ascii="Arial" w:eastAsia="Trebuchet MS" w:hAnsi="Arial" w:cs="Arial"/>
          <w:spacing w:val="-1"/>
          <w:sz w:val="22"/>
          <w:szCs w:val="22"/>
        </w:rPr>
        <w:t>y</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3"/>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 A</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A</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g</w:t>
      </w:r>
      <w:r w:rsidRPr="00E8550F">
        <w:rPr>
          <w:rFonts w:ascii="Arial" w:eastAsia="Trebuchet MS" w:hAnsi="Arial" w:cs="Arial"/>
          <w:sz w:val="22"/>
          <w:szCs w:val="22"/>
        </w:rPr>
        <w:t xml:space="preserve">ram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na</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at</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U</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z w:val="22"/>
          <w:szCs w:val="22"/>
        </w:rPr>
        <w:t>vers</w:t>
      </w:r>
      <w:r w:rsidRPr="00E8550F">
        <w:rPr>
          <w:rFonts w:ascii="Arial" w:eastAsia="Trebuchet MS" w:hAnsi="Arial" w:cs="Arial"/>
          <w:spacing w:val="-1"/>
          <w:sz w:val="22"/>
          <w:szCs w:val="22"/>
        </w:rPr>
        <w:t>it</w:t>
      </w:r>
      <w:r w:rsidRPr="00E8550F">
        <w:rPr>
          <w:rFonts w:ascii="Arial" w:eastAsia="Trebuchet MS" w:hAnsi="Arial" w:cs="Arial"/>
          <w:sz w:val="22"/>
          <w:szCs w:val="22"/>
        </w:rPr>
        <w:t>y (</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U</w:t>
      </w:r>
      <w:r w:rsidRPr="00E8550F">
        <w:rPr>
          <w:rFonts w:ascii="Arial" w:eastAsia="Trebuchet MS" w:hAnsi="Arial" w:cs="Arial"/>
          <w:sz w:val="22"/>
          <w:szCs w:val="22"/>
        </w:rPr>
        <w:t xml:space="preserve">).  </w:t>
      </w:r>
      <w:r w:rsidR="00137980" w:rsidRPr="00E8550F">
        <w:rPr>
          <w:rFonts w:ascii="Arial" w:eastAsia="Trebuchet MS" w:hAnsi="Arial" w:cs="Arial"/>
          <w:spacing w:val="-1"/>
          <w:sz w:val="22"/>
          <w:szCs w:val="22"/>
        </w:rPr>
        <w:t xml:space="preserve">You have been selected because of your exceptional qualifications and potential to be successful in this rigorous medical program. The </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2"/>
          <w:sz w:val="22"/>
          <w:szCs w:val="22"/>
        </w:rPr>
        <w:t>r</w:t>
      </w:r>
      <w:r w:rsidRPr="00E8550F">
        <w:rPr>
          <w:rFonts w:ascii="Arial" w:eastAsia="Trebuchet MS" w:hAnsi="Arial" w:cs="Arial"/>
          <w:sz w:val="22"/>
          <w:szCs w:val="22"/>
        </w:rPr>
        <w:t>ri</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um</w:t>
      </w:r>
      <w:r w:rsidR="00137980" w:rsidRPr="00E8550F">
        <w:rPr>
          <w:rFonts w:ascii="Arial" w:eastAsia="Trebuchet MS" w:hAnsi="Arial" w:cs="Arial"/>
          <w:sz w:val="22"/>
          <w:szCs w:val="22"/>
        </w:rPr>
        <w:t xml:space="preserve"> has been designed</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id </w:t>
      </w:r>
      <w:r w:rsidRPr="00E8550F">
        <w:rPr>
          <w:rFonts w:ascii="Arial" w:eastAsia="Trebuchet MS" w:hAnsi="Arial" w:cs="Arial"/>
          <w:spacing w:val="-1"/>
          <w:sz w:val="22"/>
          <w:szCs w:val="22"/>
        </w:rPr>
        <w:t>yo</w:t>
      </w:r>
      <w:r w:rsidRPr="00E8550F">
        <w:rPr>
          <w:rFonts w:ascii="Arial" w:eastAsia="Trebuchet MS" w:hAnsi="Arial" w:cs="Arial"/>
          <w:sz w:val="22"/>
          <w:szCs w:val="22"/>
        </w:rPr>
        <w:t>u in</w:t>
      </w:r>
      <w:r w:rsidR="00137980" w:rsidRPr="00E8550F">
        <w:rPr>
          <w:rFonts w:ascii="Arial" w:eastAsia="Trebuchet MS" w:hAnsi="Arial" w:cs="Arial"/>
          <w:sz w:val="22"/>
          <w:szCs w:val="22"/>
        </w:rPr>
        <w:t xml:space="preserve"> your learning</w:t>
      </w:r>
      <w:r w:rsidRPr="00E8550F">
        <w:rPr>
          <w:rFonts w:ascii="Arial" w:eastAsia="Trebuchet MS" w:hAnsi="Arial" w:cs="Arial"/>
          <w:sz w:val="22"/>
          <w:szCs w:val="22"/>
        </w:rPr>
        <w:t xml:space="preserve"> a</w:t>
      </w:r>
      <w:r w:rsidRPr="00E8550F">
        <w:rPr>
          <w:rFonts w:ascii="Arial" w:eastAsia="Trebuchet MS" w:hAnsi="Arial" w:cs="Arial"/>
          <w:spacing w:val="-1"/>
          <w:sz w:val="22"/>
          <w:szCs w:val="22"/>
        </w:rPr>
        <w:t>n</w:t>
      </w:r>
      <w:r w:rsidRPr="00E8550F">
        <w:rPr>
          <w:rFonts w:ascii="Arial" w:eastAsia="Trebuchet MS" w:hAnsi="Arial" w:cs="Arial"/>
          <w:sz w:val="22"/>
          <w:szCs w:val="22"/>
        </w:rPr>
        <w:t>d f</w:t>
      </w:r>
      <w:r w:rsidRPr="00E8550F">
        <w:rPr>
          <w:rFonts w:ascii="Arial" w:eastAsia="Trebuchet MS" w:hAnsi="Arial" w:cs="Arial"/>
          <w:spacing w:val="2"/>
          <w:sz w:val="22"/>
          <w:szCs w:val="22"/>
        </w:rPr>
        <w:t>o</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pacing w:val="-3"/>
          <w:sz w:val="22"/>
          <w:szCs w:val="22"/>
        </w:rPr>
        <w:t>e</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o</w:t>
      </w:r>
      <w:r w:rsidRPr="00E8550F">
        <w:rPr>
          <w:rFonts w:ascii="Arial" w:eastAsia="Trebuchet MS" w:hAnsi="Arial" w:cs="Arial"/>
          <w:sz w:val="22"/>
          <w:szCs w:val="22"/>
        </w:rPr>
        <w:t>n a h</w:t>
      </w:r>
      <w:r w:rsidRPr="00E8550F">
        <w:rPr>
          <w:rFonts w:ascii="Arial" w:eastAsia="Trebuchet MS" w:hAnsi="Arial" w:cs="Arial"/>
          <w:spacing w:val="-1"/>
          <w:sz w:val="22"/>
          <w:szCs w:val="22"/>
        </w:rPr>
        <w:t>o</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ic</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h</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 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pacing w:val="-3"/>
          <w:sz w:val="22"/>
          <w:szCs w:val="22"/>
        </w:rPr>
        <w:t>u</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e be</w:t>
      </w:r>
      <w:r w:rsidRPr="00E8550F">
        <w:rPr>
          <w:rFonts w:ascii="Arial" w:eastAsia="Trebuchet MS" w:hAnsi="Arial" w:cs="Arial"/>
          <w:spacing w:val="-3"/>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ve </w:t>
      </w:r>
      <w:r w:rsidR="00137980" w:rsidRPr="00E8550F">
        <w:rPr>
          <w:rFonts w:ascii="Arial" w:eastAsia="Trebuchet MS" w:hAnsi="Arial" w:cs="Arial"/>
          <w:spacing w:val="-1"/>
          <w:sz w:val="22"/>
          <w:szCs w:val="22"/>
        </w:rPr>
        <w:t xml:space="preserve">you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00137980" w:rsidRPr="00E8550F">
        <w:rPr>
          <w:rFonts w:ascii="Arial" w:eastAsia="Trebuchet MS" w:hAnsi="Arial" w:cs="Arial"/>
          <w:sz w:val="22"/>
          <w:szCs w:val="22"/>
        </w:rPr>
        <w:t xml:space="preserve"> find that the curriculum will provide you</w:t>
      </w:r>
      <w:r w:rsidRPr="00E8550F">
        <w:rPr>
          <w:rFonts w:ascii="Arial" w:eastAsia="Trebuchet MS" w:hAnsi="Arial" w:cs="Arial"/>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m</w:t>
      </w:r>
      <w:r w:rsidRPr="00E8550F">
        <w:rPr>
          <w:rFonts w:ascii="Arial" w:eastAsia="Trebuchet MS" w:hAnsi="Arial" w:cs="Arial"/>
          <w:spacing w:val="1"/>
          <w:sz w:val="22"/>
          <w:szCs w:val="22"/>
        </w:rPr>
        <w:t>o</w:t>
      </w:r>
      <w:r w:rsidRPr="00E8550F">
        <w:rPr>
          <w:rFonts w:ascii="Arial" w:eastAsia="Trebuchet MS" w:hAnsi="Arial" w:cs="Arial"/>
          <w:sz w:val="22"/>
          <w:szCs w:val="22"/>
        </w:rPr>
        <w:t>st</w:t>
      </w:r>
      <w:r w:rsidRPr="00E8550F">
        <w:rPr>
          <w:rFonts w:ascii="Arial" w:eastAsia="Trebuchet MS" w:hAnsi="Arial" w:cs="Arial"/>
          <w:spacing w:val="-1"/>
          <w:sz w:val="22"/>
          <w:szCs w:val="22"/>
        </w:rPr>
        <w:t xml:space="preserve"> a</w:t>
      </w:r>
      <w:r w:rsidRPr="00E8550F">
        <w:rPr>
          <w:rFonts w:ascii="Arial" w:eastAsia="Trebuchet MS" w:hAnsi="Arial" w:cs="Arial"/>
          <w:sz w:val="22"/>
          <w:szCs w:val="22"/>
        </w:rPr>
        <w:t>d</w:t>
      </w:r>
      <w:r w:rsidRPr="00E8550F">
        <w:rPr>
          <w:rFonts w:ascii="Arial" w:eastAsia="Trebuchet MS" w:hAnsi="Arial" w:cs="Arial"/>
          <w:spacing w:val="-1"/>
          <w:sz w:val="22"/>
          <w:szCs w:val="22"/>
        </w:rPr>
        <w:t>va</w:t>
      </w:r>
      <w:r w:rsidRPr="00E8550F">
        <w:rPr>
          <w:rFonts w:ascii="Arial" w:eastAsia="Trebuchet MS" w:hAnsi="Arial" w:cs="Arial"/>
          <w:sz w:val="22"/>
          <w:szCs w:val="22"/>
        </w:rPr>
        <w:t xml:space="preserve">nced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eo</w:t>
      </w:r>
      <w:r w:rsidRPr="00E8550F">
        <w:rPr>
          <w:rFonts w:ascii="Arial" w:eastAsia="Trebuchet MS" w:hAnsi="Arial" w:cs="Arial"/>
          <w:sz w:val="22"/>
          <w:szCs w:val="22"/>
        </w:rPr>
        <w:t>ry a</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l</w:t>
      </w:r>
      <w:r w:rsidRPr="00E8550F">
        <w:rPr>
          <w:rFonts w:ascii="Arial" w:eastAsia="Trebuchet MS" w:hAnsi="Arial" w:cs="Arial"/>
          <w:spacing w:val="5"/>
          <w:sz w:val="22"/>
          <w:szCs w:val="22"/>
        </w:rPr>
        <w:t>y</w:t>
      </w:r>
      <w:r w:rsidRPr="00E8550F">
        <w:rPr>
          <w:rFonts w:ascii="Arial" w:eastAsia="Trebuchet MS" w:hAnsi="Arial" w:cs="Arial"/>
          <w:sz w:val="22"/>
          <w:szCs w:val="22"/>
        </w:rPr>
        <w:t>- rele</w:t>
      </w:r>
      <w:r w:rsidRPr="00E8550F">
        <w:rPr>
          <w:rFonts w:ascii="Arial" w:eastAsia="Trebuchet MS" w:hAnsi="Arial" w:cs="Arial"/>
          <w:spacing w:val="-1"/>
          <w:sz w:val="22"/>
          <w:szCs w:val="22"/>
        </w:rPr>
        <w:t>va</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ex</w:t>
      </w:r>
      <w:r w:rsidRPr="00E8550F">
        <w:rPr>
          <w:rFonts w:ascii="Arial" w:eastAsia="Trebuchet MS" w:hAnsi="Arial" w:cs="Arial"/>
          <w:spacing w:val="-1"/>
          <w:sz w:val="22"/>
          <w:szCs w:val="22"/>
        </w:rPr>
        <w:t>p</w:t>
      </w:r>
      <w:r w:rsidRPr="00E8550F">
        <w:rPr>
          <w:rFonts w:ascii="Arial" w:eastAsia="Trebuchet MS" w:hAnsi="Arial" w:cs="Arial"/>
          <w:sz w:val="22"/>
          <w:szCs w:val="22"/>
        </w:rPr>
        <w:t>eri</w:t>
      </w:r>
      <w:r w:rsidRPr="00E8550F">
        <w:rPr>
          <w:rFonts w:ascii="Arial" w:eastAsia="Trebuchet MS" w:hAnsi="Arial" w:cs="Arial"/>
          <w:spacing w:val="-1"/>
          <w:sz w:val="22"/>
          <w:szCs w:val="22"/>
        </w:rPr>
        <w:t>e</w:t>
      </w:r>
      <w:r w:rsidRPr="00E8550F">
        <w:rPr>
          <w:rFonts w:ascii="Arial" w:eastAsia="Trebuchet MS" w:hAnsi="Arial" w:cs="Arial"/>
          <w:sz w:val="22"/>
          <w:szCs w:val="22"/>
        </w:rPr>
        <w:t>nces.</w:t>
      </w:r>
    </w:p>
    <w:p w14:paraId="2EAF3369" w14:textId="77777777" w:rsidR="009F6885" w:rsidRPr="00E8550F" w:rsidRDefault="009F6885" w:rsidP="00DF4D72">
      <w:pPr>
        <w:spacing w:before="14" w:line="280" w:lineRule="exact"/>
        <w:rPr>
          <w:rFonts w:ascii="Arial" w:hAnsi="Arial" w:cs="Arial"/>
          <w:sz w:val="28"/>
          <w:szCs w:val="28"/>
        </w:rPr>
      </w:pPr>
    </w:p>
    <w:p w14:paraId="1254066F" w14:textId="77777777" w:rsidR="009F6885" w:rsidRPr="00E8550F" w:rsidRDefault="00137980" w:rsidP="00DF4D72">
      <w:pPr>
        <w:spacing w:line="276" w:lineRule="auto"/>
        <w:ind w:right="449"/>
        <w:rPr>
          <w:rFonts w:ascii="Arial" w:eastAsia="Trebuchet MS" w:hAnsi="Arial" w:cs="Arial"/>
          <w:sz w:val="22"/>
          <w:szCs w:val="22"/>
        </w:rPr>
      </w:pPr>
      <w:r w:rsidRPr="00E8550F">
        <w:rPr>
          <w:rFonts w:ascii="Arial" w:eastAsia="Trebuchet MS" w:hAnsi="Arial" w:cs="Arial"/>
          <w:spacing w:val="-1"/>
          <w:sz w:val="22"/>
          <w:szCs w:val="22"/>
        </w:rPr>
        <w:t>This handbook has</w:t>
      </w:r>
      <w:r w:rsidR="003D1A41" w:rsidRPr="00E8550F">
        <w:rPr>
          <w:rFonts w:ascii="Arial" w:eastAsia="Trebuchet MS" w:hAnsi="Arial" w:cs="Arial"/>
          <w:sz w:val="22"/>
          <w:szCs w:val="22"/>
        </w:rPr>
        <w:t xml:space="preserve"> b</w:t>
      </w:r>
      <w:r w:rsidR="003D1A41" w:rsidRPr="00E8550F">
        <w:rPr>
          <w:rFonts w:ascii="Arial" w:eastAsia="Trebuchet MS" w:hAnsi="Arial" w:cs="Arial"/>
          <w:spacing w:val="-1"/>
          <w:sz w:val="22"/>
          <w:szCs w:val="22"/>
        </w:rPr>
        <w:t>e</w:t>
      </w:r>
      <w:r w:rsidR="003D1A41" w:rsidRPr="00E8550F">
        <w:rPr>
          <w:rFonts w:ascii="Arial" w:eastAsia="Trebuchet MS" w:hAnsi="Arial" w:cs="Arial"/>
          <w:sz w:val="22"/>
          <w:szCs w:val="22"/>
        </w:rPr>
        <w:t>en pre</w:t>
      </w:r>
      <w:r w:rsidR="003D1A41" w:rsidRPr="00E8550F">
        <w:rPr>
          <w:rFonts w:ascii="Arial" w:eastAsia="Trebuchet MS" w:hAnsi="Arial" w:cs="Arial"/>
          <w:spacing w:val="-1"/>
          <w:sz w:val="22"/>
          <w:szCs w:val="22"/>
        </w:rPr>
        <w:t>pa</w:t>
      </w:r>
      <w:r w:rsidR="003D1A41" w:rsidRPr="00E8550F">
        <w:rPr>
          <w:rFonts w:ascii="Arial" w:eastAsia="Trebuchet MS" w:hAnsi="Arial" w:cs="Arial"/>
          <w:sz w:val="22"/>
          <w:szCs w:val="22"/>
        </w:rPr>
        <w:t>red</w:t>
      </w:r>
      <w:r w:rsidR="003D1A41" w:rsidRPr="00E8550F">
        <w:rPr>
          <w:rFonts w:ascii="Arial" w:eastAsia="Trebuchet MS" w:hAnsi="Arial" w:cs="Arial"/>
          <w:spacing w:val="-2"/>
          <w:sz w:val="22"/>
          <w:szCs w:val="22"/>
        </w:rPr>
        <w:t xml:space="preserve"> </w:t>
      </w:r>
      <w:r w:rsidRPr="00E8550F">
        <w:rPr>
          <w:rFonts w:ascii="Arial" w:eastAsia="Trebuchet MS" w:hAnsi="Arial" w:cs="Arial"/>
          <w:sz w:val="22"/>
          <w:szCs w:val="22"/>
        </w:rPr>
        <w:t>to document the policies and procedures that will guide your experience in the Program</w:t>
      </w:r>
      <w:r w:rsidR="003D1A41" w:rsidRPr="00E8550F">
        <w:rPr>
          <w:rFonts w:ascii="Arial" w:eastAsia="Trebuchet MS" w:hAnsi="Arial" w:cs="Arial"/>
          <w:sz w:val="22"/>
          <w:szCs w:val="22"/>
        </w:rPr>
        <w:t>.</w:t>
      </w:r>
      <w:r w:rsidR="003D1A41" w:rsidRPr="00E8550F">
        <w:rPr>
          <w:rFonts w:ascii="Arial" w:eastAsia="Trebuchet MS" w:hAnsi="Arial" w:cs="Arial"/>
          <w:spacing w:val="-1"/>
          <w:sz w:val="22"/>
          <w:szCs w:val="22"/>
        </w:rPr>
        <w:t xml:space="preserve"> T</w:t>
      </w:r>
      <w:r w:rsidR="003D1A41" w:rsidRPr="00E8550F">
        <w:rPr>
          <w:rFonts w:ascii="Arial" w:eastAsia="Trebuchet MS" w:hAnsi="Arial" w:cs="Arial"/>
          <w:sz w:val="22"/>
          <w:szCs w:val="22"/>
        </w:rPr>
        <w:t>h</w:t>
      </w:r>
      <w:r w:rsidR="003D1A41" w:rsidRPr="00E8550F">
        <w:rPr>
          <w:rFonts w:ascii="Arial" w:eastAsia="Trebuchet MS" w:hAnsi="Arial" w:cs="Arial"/>
          <w:spacing w:val="-1"/>
          <w:sz w:val="22"/>
          <w:szCs w:val="22"/>
        </w:rPr>
        <w:t>i</w:t>
      </w:r>
      <w:r w:rsidR="003D1A41" w:rsidRPr="00E8550F">
        <w:rPr>
          <w:rFonts w:ascii="Arial" w:eastAsia="Trebuchet MS" w:hAnsi="Arial" w:cs="Arial"/>
          <w:sz w:val="22"/>
          <w:szCs w:val="22"/>
        </w:rPr>
        <w:t xml:space="preserve">s </w:t>
      </w:r>
      <w:r w:rsidRPr="00E8550F">
        <w:rPr>
          <w:rFonts w:ascii="Arial" w:eastAsia="Trebuchet MS" w:hAnsi="Arial" w:cs="Arial"/>
          <w:spacing w:val="-1"/>
          <w:sz w:val="22"/>
          <w:szCs w:val="22"/>
        </w:rPr>
        <w:t xml:space="preserve">handbook provides </w:t>
      </w:r>
      <w:r w:rsidR="003D1A41" w:rsidRPr="00E8550F">
        <w:rPr>
          <w:rFonts w:ascii="Arial" w:eastAsia="Trebuchet MS" w:hAnsi="Arial" w:cs="Arial"/>
          <w:sz w:val="22"/>
          <w:szCs w:val="22"/>
        </w:rPr>
        <w:t>d</w:t>
      </w:r>
      <w:r w:rsidR="003D1A41" w:rsidRPr="00E8550F">
        <w:rPr>
          <w:rFonts w:ascii="Arial" w:eastAsia="Trebuchet MS" w:hAnsi="Arial" w:cs="Arial"/>
          <w:spacing w:val="-1"/>
          <w:sz w:val="22"/>
          <w:szCs w:val="22"/>
        </w:rPr>
        <w:t>i</w:t>
      </w:r>
      <w:r w:rsidR="003D1A41" w:rsidRPr="00E8550F">
        <w:rPr>
          <w:rFonts w:ascii="Arial" w:eastAsia="Trebuchet MS" w:hAnsi="Arial" w:cs="Arial"/>
          <w:sz w:val="22"/>
          <w:szCs w:val="22"/>
        </w:rPr>
        <w:t>re</w:t>
      </w:r>
      <w:r w:rsidR="003D1A41" w:rsidRPr="00E8550F">
        <w:rPr>
          <w:rFonts w:ascii="Arial" w:eastAsia="Trebuchet MS" w:hAnsi="Arial" w:cs="Arial"/>
          <w:spacing w:val="1"/>
          <w:sz w:val="22"/>
          <w:szCs w:val="22"/>
        </w:rPr>
        <w:t>c</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 xml:space="preserve">n </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 xml:space="preserve">o </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 xml:space="preserve">he </w:t>
      </w:r>
      <w:r w:rsidR="003D1A41" w:rsidRPr="00E8550F">
        <w:rPr>
          <w:rFonts w:ascii="Arial" w:eastAsia="Trebuchet MS" w:hAnsi="Arial" w:cs="Arial"/>
          <w:spacing w:val="-1"/>
          <w:sz w:val="22"/>
          <w:szCs w:val="22"/>
        </w:rPr>
        <w:t>P</w:t>
      </w:r>
      <w:r w:rsidR="003D1A41" w:rsidRPr="00E8550F">
        <w:rPr>
          <w:rFonts w:ascii="Arial" w:eastAsia="Trebuchet MS" w:hAnsi="Arial" w:cs="Arial"/>
          <w:sz w:val="22"/>
          <w:szCs w:val="22"/>
        </w:rPr>
        <w:t>A</w:t>
      </w:r>
      <w:r w:rsidR="003D1A41" w:rsidRPr="00E8550F">
        <w:rPr>
          <w:rFonts w:ascii="Arial" w:eastAsia="Trebuchet MS" w:hAnsi="Arial" w:cs="Arial"/>
          <w:spacing w:val="1"/>
          <w:sz w:val="22"/>
          <w:szCs w:val="22"/>
        </w:rPr>
        <w:t>-</w:t>
      </w:r>
      <w:r w:rsidR="003D1A41" w:rsidRPr="00E8550F">
        <w:rPr>
          <w:rFonts w:ascii="Arial" w:eastAsia="Trebuchet MS" w:hAnsi="Arial" w:cs="Arial"/>
          <w:sz w:val="22"/>
          <w:szCs w:val="22"/>
        </w:rPr>
        <w:t>S</w:t>
      </w:r>
      <w:r w:rsidRPr="00E8550F">
        <w:rPr>
          <w:rFonts w:ascii="Arial" w:eastAsia="Trebuchet MS" w:hAnsi="Arial" w:cs="Arial"/>
          <w:sz w:val="22"/>
          <w:szCs w:val="22"/>
        </w:rPr>
        <w:t>tudents</w:t>
      </w:r>
      <w:r w:rsidR="003D1A41" w:rsidRPr="00E8550F">
        <w:rPr>
          <w:rFonts w:ascii="Arial" w:eastAsia="Trebuchet MS" w:hAnsi="Arial" w:cs="Arial"/>
          <w:sz w:val="22"/>
          <w:szCs w:val="22"/>
        </w:rPr>
        <w:t xml:space="preserve"> a</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 xml:space="preserve">d </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 xml:space="preserve">he </w:t>
      </w:r>
      <w:r w:rsidR="003D1A41" w:rsidRPr="00E8550F">
        <w:rPr>
          <w:rFonts w:ascii="Arial" w:eastAsia="Trebuchet MS" w:hAnsi="Arial" w:cs="Arial"/>
          <w:spacing w:val="-1"/>
          <w:sz w:val="22"/>
          <w:szCs w:val="22"/>
        </w:rPr>
        <w:t>P</w:t>
      </w:r>
      <w:r w:rsidR="003D1A41" w:rsidRPr="00E8550F">
        <w:rPr>
          <w:rFonts w:ascii="Arial" w:eastAsia="Trebuchet MS" w:hAnsi="Arial" w:cs="Arial"/>
          <w:sz w:val="22"/>
          <w:szCs w:val="22"/>
        </w:rPr>
        <w:t>rof</w:t>
      </w:r>
      <w:r w:rsidR="003D1A41" w:rsidRPr="00E8550F">
        <w:rPr>
          <w:rFonts w:ascii="Arial" w:eastAsia="Trebuchet MS" w:hAnsi="Arial" w:cs="Arial"/>
          <w:spacing w:val="-1"/>
          <w:sz w:val="22"/>
          <w:szCs w:val="22"/>
        </w:rPr>
        <w:t>e</w:t>
      </w:r>
      <w:r w:rsidR="003D1A41" w:rsidRPr="00E8550F">
        <w:rPr>
          <w:rFonts w:ascii="Arial" w:eastAsia="Trebuchet MS" w:hAnsi="Arial" w:cs="Arial"/>
          <w:sz w:val="22"/>
          <w:szCs w:val="22"/>
        </w:rPr>
        <w:t>s</w:t>
      </w:r>
      <w:r w:rsidR="003D1A41" w:rsidRPr="00E8550F">
        <w:rPr>
          <w:rFonts w:ascii="Arial" w:eastAsia="Trebuchet MS" w:hAnsi="Arial" w:cs="Arial"/>
          <w:spacing w:val="-1"/>
          <w:sz w:val="22"/>
          <w:szCs w:val="22"/>
        </w:rPr>
        <w:t>s</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n</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l F</w:t>
      </w:r>
      <w:r w:rsidR="003D1A41" w:rsidRPr="00E8550F">
        <w:rPr>
          <w:rFonts w:ascii="Arial" w:eastAsia="Trebuchet MS" w:hAnsi="Arial" w:cs="Arial"/>
          <w:spacing w:val="-1"/>
          <w:sz w:val="22"/>
          <w:szCs w:val="22"/>
        </w:rPr>
        <w:t>a</w:t>
      </w:r>
      <w:r w:rsidR="003D1A41" w:rsidRPr="00E8550F">
        <w:rPr>
          <w:rFonts w:ascii="Arial" w:eastAsia="Trebuchet MS" w:hAnsi="Arial" w:cs="Arial"/>
          <w:spacing w:val="1"/>
          <w:sz w:val="22"/>
          <w:szCs w:val="22"/>
        </w:rPr>
        <w:t>c</w:t>
      </w:r>
      <w:r w:rsidR="003D1A41" w:rsidRPr="00E8550F">
        <w:rPr>
          <w:rFonts w:ascii="Arial" w:eastAsia="Trebuchet MS" w:hAnsi="Arial" w:cs="Arial"/>
          <w:sz w:val="22"/>
          <w:szCs w:val="22"/>
        </w:rPr>
        <w:t>u</w:t>
      </w:r>
      <w:r w:rsidR="003D1A41" w:rsidRPr="00E8550F">
        <w:rPr>
          <w:rFonts w:ascii="Arial" w:eastAsia="Trebuchet MS" w:hAnsi="Arial" w:cs="Arial"/>
          <w:spacing w:val="-1"/>
          <w:sz w:val="22"/>
          <w:szCs w:val="22"/>
        </w:rPr>
        <w:t>lty</w:t>
      </w:r>
      <w:r w:rsidR="003D1A41" w:rsidRPr="00E8550F">
        <w:rPr>
          <w:rFonts w:ascii="Arial" w:eastAsia="Trebuchet MS" w:hAnsi="Arial" w:cs="Arial"/>
          <w:sz w:val="22"/>
          <w:szCs w:val="22"/>
        </w:rPr>
        <w:t>/</w:t>
      </w:r>
      <w:r w:rsidR="003D1A41" w:rsidRPr="00E8550F">
        <w:rPr>
          <w:rFonts w:ascii="Arial" w:eastAsia="Trebuchet MS" w:hAnsi="Arial" w:cs="Arial"/>
          <w:spacing w:val="-1"/>
          <w:sz w:val="22"/>
          <w:szCs w:val="22"/>
        </w:rPr>
        <w:t>St</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ff w</w:t>
      </w:r>
      <w:r w:rsidR="003D1A41" w:rsidRPr="00E8550F">
        <w:rPr>
          <w:rFonts w:ascii="Arial" w:eastAsia="Trebuchet MS" w:hAnsi="Arial" w:cs="Arial"/>
          <w:spacing w:val="-1"/>
          <w:sz w:val="22"/>
          <w:szCs w:val="22"/>
        </w:rPr>
        <w:t>h</w:t>
      </w:r>
      <w:r w:rsidRPr="00E8550F">
        <w:rPr>
          <w:rFonts w:ascii="Arial" w:eastAsia="Trebuchet MS" w:hAnsi="Arial" w:cs="Arial"/>
          <w:sz w:val="22"/>
          <w:szCs w:val="22"/>
        </w:rPr>
        <w:t>ile</w:t>
      </w:r>
      <w:r w:rsidR="003D1A41" w:rsidRPr="00E8550F">
        <w:rPr>
          <w:rFonts w:ascii="Arial" w:eastAsia="Trebuchet MS" w:hAnsi="Arial" w:cs="Arial"/>
          <w:sz w:val="22"/>
          <w:szCs w:val="22"/>
        </w:rPr>
        <w:t xml:space="preserve"> </w:t>
      </w:r>
      <w:r w:rsidR="003D1A41" w:rsidRPr="00E8550F">
        <w:rPr>
          <w:rFonts w:ascii="Arial" w:eastAsia="Trebuchet MS" w:hAnsi="Arial" w:cs="Arial"/>
          <w:spacing w:val="1"/>
          <w:sz w:val="22"/>
          <w:szCs w:val="22"/>
        </w:rPr>
        <w:t>c</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r</w:t>
      </w:r>
      <w:r w:rsidR="003D1A41" w:rsidRPr="00E8550F">
        <w:rPr>
          <w:rFonts w:ascii="Arial" w:eastAsia="Trebuchet MS" w:hAnsi="Arial" w:cs="Arial"/>
          <w:spacing w:val="1"/>
          <w:sz w:val="22"/>
          <w:szCs w:val="22"/>
        </w:rPr>
        <w:t>r</w:t>
      </w:r>
      <w:r w:rsidR="003D1A41" w:rsidRPr="00E8550F">
        <w:rPr>
          <w:rFonts w:ascii="Arial" w:eastAsia="Trebuchet MS" w:hAnsi="Arial" w:cs="Arial"/>
          <w:spacing w:val="-1"/>
          <w:sz w:val="22"/>
          <w:szCs w:val="22"/>
        </w:rPr>
        <w:t>y</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 xml:space="preserve">g </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ut</w:t>
      </w:r>
      <w:r w:rsidR="003D1A41" w:rsidRPr="00E8550F">
        <w:rPr>
          <w:rFonts w:ascii="Arial" w:eastAsia="Trebuchet MS" w:hAnsi="Arial" w:cs="Arial"/>
          <w:spacing w:val="-1"/>
          <w:sz w:val="22"/>
          <w:szCs w:val="22"/>
        </w:rPr>
        <w:t xml:space="preserve"> t</w:t>
      </w:r>
      <w:r w:rsidR="003D1A41" w:rsidRPr="00E8550F">
        <w:rPr>
          <w:rFonts w:ascii="Arial" w:eastAsia="Trebuchet MS" w:hAnsi="Arial" w:cs="Arial"/>
          <w:sz w:val="22"/>
          <w:szCs w:val="22"/>
        </w:rPr>
        <w:t>he n</w:t>
      </w:r>
      <w:r w:rsidR="003D1A41" w:rsidRPr="00E8550F">
        <w:rPr>
          <w:rFonts w:ascii="Arial" w:eastAsia="Trebuchet MS" w:hAnsi="Arial" w:cs="Arial"/>
          <w:spacing w:val="-2"/>
          <w:sz w:val="22"/>
          <w:szCs w:val="22"/>
        </w:rPr>
        <w:t>o</w:t>
      </w:r>
      <w:r w:rsidR="003D1A41" w:rsidRPr="00E8550F">
        <w:rPr>
          <w:rFonts w:ascii="Arial" w:eastAsia="Trebuchet MS" w:hAnsi="Arial" w:cs="Arial"/>
          <w:sz w:val="22"/>
          <w:szCs w:val="22"/>
        </w:rPr>
        <w:t>rm</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l</w:t>
      </w:r>
      <w:r w:rsidR="003D1A41" w:rsidRPr="00E8550F">
        <w:rPr>
          <w:rFonts w:ascii="Arial" w:eastAsia="Trebuchet MS" w:hAnsi="Arial" w:cs="Arial"/>
          <w:spacing w:val="-2"/>
          <w:sz w:val="22"/>
          <w:szCs w:val="22"/>
        </w:rPr>
        <w:t xml:space="preserve"> </w:t>
      </w:r>
      <w:r w:rsidR="003D1A41" w:rsidRPr="00E8550F">
        <w:rPr>
          <w:rFonts w:ascii="Arial" w:eastAsia="Trebuchet MS" w:hAnsi="Arial" w:cs="Arial"/>
          <w:sz w:val="22"/>
          <w:szCs w:val="22"/>
        </w:rPr>
        <w:t>d</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l</w:t>
      </w:r>
      <w:r w:rsidR="003D1A41" w:rsidRPr="00E8550F">
        <w:rPr>
          <w:rFonts w:ascii="Arial" w:eastAsia="Trebuchet MS" w:hAnsi="Arial" w:cs="Arial"/>
          <w:sz w:val="22"/>
          <w:szCs w:val="22"/>
        </w:rPr>
        <w:t xml:space="preserve">y </w:t>
      </w:r>
      <w:r w:rsidR="003D1A41" w:rsidRPr="00E8550F">
        <w:rPr>
          <w:rFonts w:ascii="Arial" w:eastAsia="Trebuchet MS" w:hAnsi="Arial" w:cs="Arial"/>
          <w:spacing w:val="-1"/>
          <w:sz w:val="22"/>
          <w:szCs w:val="22"/>
        </w:rPr>
        <w:t>a</w:t>
      </w:r>
      <w:r w:rsidR="003D1A41" w:rsidRPr="00E8550F">
        <w:rPr>
          <w:rFonts w:ascii="Arial" w:eastAsia="Trebuchet MS" w:hAnsi="Arial" w:cs="Arial"/>
          <w:spacing w:val="1"/>
          <w:sz w:val="22"/>
          <w:szCs w:val="22"/>
        </w:rPr>
        <w:t>c</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v</w:t>
      </w:r>
      <w:r w:rsidR="003D1A41" w:rsidRPr="00E8550F">
        <w:rPr>
          <w:rFonts w:ascii="Arial" w:eastAsia="Trebuchet MS" w:hAnsi="Arial" w:cs="Arial"/>
          <w:sz w:val="22"/>
          <w:szCs w:val="22"/>
        </w:rPr>
        <w:t>i</w:t>
      </w:r>
      <w:r w:rsidR="003D1A41" w:rsidRPr="00E8550F">
        <w:rPr>
          <w:rFonts w:ascii="Arial" w:eastAsia="Trebuchet MS" w:hAnsi="Arial" w:cs="Arial"/>
          <w:spacing w:val="-2"/>
          <w:sz w:val="22"/>
          <w:szCs w:val="22"/>
        </w:rPr>
        <w:t>t</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e</w:t>
      </w:r>
      <w:r w:rsidR="003D1A41" w:rsidRPr="00E8550F">
        <w:rPr>
          <w:rFonts w:ascii="Arial" w:eastAsia="Trebuchet MS" w:hAnsi="Arial" w:cs="Arial"/>
          <w:sz w:val="22"/>
          <w:szCs w:val="22"/>
        </w:rPr>
        <w:t xml:space="preserve">s </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f t</w:t>
      </w:r>
      <w:r w:rsidR="003D1A41" w:rsidRPr="00E8550F">
        <w:rPr>
          <w:rFonts w:ascii="Arial" w:eastAsia="Trebuchet MS" w:hAnsi="Arial" w:cs="Arial"/>
          <w:spacing w:val="-1"/>
          <w:sz w:val="22"/>
          <w:szCs w:val="22"/>
        </w:rPr>
        <w:t>h</w:t>
      </w:r>
      <w:r w:rsidR="003D1A41" w:rsidRPr="00E8550F">
        <w:rPr>
          <w:rFonts w:ascii="Arial" w:eastAsia="Trebuchet MS" w:hAnsi="Arial" w:cs="Arial"/>
          <w:sz w:val="22"/>
          <w:szCs w:val="22"/>
        </w:rPr>
        <w:t>e pro</w:t>
      </w:r>
      <w:r w:rsidR="003D1A41" w:rsidRPr="00E8550F">
        <w:rPr>
          <w:rFonts w:ascii="Arial" w:eastAsia="Trebuchet MS" w:hAnsi="Arial" w:cs="Arial"/>
          <w:spacing w:val="-1"/>
          <w:sz w:val="22"/>
          <w:szCs w:val="22"/>
        </w:rPr>
        <w:t>g</w:t>
      </w:r>
      <w:r w:rsidR="003D1A41" w:rsidRPr="00E8550F">
        <w:rPr>
          <w:rFonts w:ascii="Arial" w:eastAsia="Trebuchet MS" w:hAnsi="Arial" w:cs="Arial"/>
          <w:sz w:val="22"/>
          <w:szCs w:val="22"/>
        </w:rPr>
        <w:t>ra</w:t>
      </w:r>
      <w:r w:rsidR="003D1A41" w:rsidRPr="00E8550F">
        <w:rPr>
          <w:rFonts w:ascii="Arial" w:eastAsia="Trebuchet MS" w:hAnsi="Arial" w:cs="Arial"/>
          <w:spacing w:val="-1"/>
          <w:sz w:val="22"/>
          <w:szCs w:val="22"/>
        </w:rPr>
        <w:t>m</w:t>
      </w:r>
      <w:r w:rsidR="003D1A41" w:rsidRPr="00E8550F">
        <w:rPr>
          <w:rFonts w:ascii="Arial" w:eastAsia="Trebuchet MS" w:hAnsi="Arial" w:cs="Arial"/>
          <w:sz w:val="22"/>
          <w:szCs w:val="22"/>
        </w:rPr>
        <w:t>,</w:t>
      </w:r>
      <w:r w:rsidR="003D1A41"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and with making</w:t>
      </w:r>
      <w:r w:rsidR="003D1A41" w:rsidRPr="00E8550F">
        <w:rPr>
          <w:rFonts w:ascii="Arial" w:eastAsia="Trebuchet MS" w:hAnsi="Arial" w:cs="Arial"/>
          <w:sz w:val="22"/>
          <w:szCs w:val="22"/>
        </w:rPr>
        <w:t xml:space="preserve"> decis</w:t>
      </w:r>
      <w:r w:rsidR="003D1A41" w:rsidRPr="00E8550F">
        <w:rPr>
          <w:rFonts w:ascii="Arial" w:eastAsia="Trebuchet MS" w:hAnsi="Arial" w:cs="Arial"/>
          <w:spacing w:val="-1"/>
          <w:sz w:val="22"/>
          <w:szCs w:val="22"/>
        </w:rPr>
        <w:t>io</w:t>
      </w:r>
      <w:r w:rsidR="003D1A41" w:rsidRPr="00E8550F">
        <w:rPr>
          <w:rFonts w:ascii="Arial" w:eastAsia="Trebuchet MS" w:hAnsi="Arial" w:cs="Arial"/>
          <w:sz w:val="22"/>
          <w:szCs w:val="22"/>
        </w:rPr>
        <w:t>n</w:t>
      </w:r>
      <w:r w:rsidR="003D1A41" w:rsidRPr="00E8550F">
        <w:rPr>
          <w:rFonts w:ascii="Arial" w:eastAsia="Trebuchet MS" w:hAnsi="Arial" w:cs="Arial"/>
          <w:spacing w:val="-1"/>
          <w:sz w:val="22"/>
          <w:szCs w:val="22"/>
        </w:rPr>
        <w:t>s</w:t>
      </w:r>
      <w:r w:rsidRPr="00E8550F">
        <w:rPr>
          <w:rFonts w:ascii="Arial" w:eastAsia="Trebuchet MS" w:hAnsi="Arial" w:cs="Arial"/>
          <w:spacing w:val="-1"/>
          <w:sz w:val="22"/>
          <w:szCs w:val="22"/>
        </w:rPr>
        <w:t xml:space="preserve"> about the quality of the curriculum and your academic progress</w:t>
      </w:r>
      <w:r w:rsidR="003D1A41" w:rsidRPr="00E8550F">
        <w:rPr>
          <w:rFonts w:ascii="Arial" w:eastAsia="Trebuchet MS" w:hAnsi="Arial" w:cs="Arial"/>
          <w:sz w:val="22"/>
          <w:szCs w:val="22"/>
        </w:rPr>
        <w:t>.</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pacing w:val="-3"/>
          <w:sz w:val="22"/>
          <w:szCs w:val="22"/>
        </w:rPr>
        <w:t>T</w:t>
      </w:r>
      <w:r w:rsidR="003D1A41" w:rsidRPr="00E8550F">
        <w:rPr>
          <w:rFonts w:ascii="Arial" w:eastAsia="Trebuchet MS" w:hAnsi="Arial" w:cs="Arial"/>
          <w:sz w:val="22"/>
          <w:szCs w:val="22"/>
        </w:rPr>
        <w:t xml:space="preserve">he </w:t>
      </w:r>
      <w:r w:rsidR="003D1A41" w:rsidRPr="00E8550F">
        <w:rPr>
          <w:rFonts w:ascii="Arial" w:eastAsia="Trebuchet MS" w:hAnsi="Arial" w:cs="Arial"/>
          <w:spacing w:val="-1"/>
          <w:sz w:val="22"/>
          <w:szCs w:val="22"/>
        </w:rPr>
        <w:t>mat</w:t>
      </w:r>
      <w:r w:rsidR="003D1A41" w:rsidRPr="00E8550F">
        <w:rPr>
          <w:rFonts w:ascii="Arial" w:eastAsia="Trebuchet MS" w:hAnsi="Arial" w:cs="Arial"/>
          <w:sz w:val="22"/>
          <w:szCs w:val="22"/>
        </w:rPr>
        <w:t>eri</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 xml:space="preserve">ls </w:t>
      </w:r>
      <w:r w:rsidRPr="00E8550F">
        <w:rPr>
          <w:rFonts w:ascii="Arial" w:eastAsia="Trebuchet MS" w:hAnsi="Arial" w:cs="Arial"/>
          <w:spacing w:val="-1"/>
          <w:sz w:val="22"/>
          <w:szCs w:val="22"/>
        </w:rPr>
        <w:t>have been developed to ensure that you have a quality experience and progress to graduation from a program of you can be proud</w:t>
      </w:r>
      <w:r w:rsidR="003D1A41" w:rsidRPr="00E8550F">
        <w:rPr>
          <w:rFonts w:ascii="Arial" w:eastAsia="Trebuchet MS" w:hAnsi="Arial" w:cs="Arial"/>
          <w:sz w:val="22"/>
          <w:szCs w:val="22"/>
        </w:rPr>
        <w:t>.</w:t>
      </w:r>
    </w:p>
    <w:p w14:paraId="3C878825" w14:textId="77777777" w:rsidR="00137980" w:rsidRPr="00E8550F" w:rsidRDefault="00137980" w:rsidP="00DF4D72">
      <w:pPr>
        <w:spacing w:line="276" w:lineRule="auto"/>
        <w:ind w:left="100" w:right="449"/>
        <w:rPr>
          <w:rFonts w:ascii="Arial" w:eastAsia="Trebuchet MS" w:hAnsi="Arial" w:cs="Arial"/>
          <w:sz w:val="22"/>
          <w:szCs w:val="22"/>
        </w:rPr>
      </w:pPr>
    </w:p>
    <w:p w14:paraId="367ED9A5" w14:textId="77777777" w:rsidR="00137980" w:rsidRPr="00E8550F" w:rsidRDefault="00137980" w:rsidP="00DF4D72">
      <w:pPr>
        <w:spacing w:line="276" w:lineRule="auto"/>
        <w:ind w:right="449"/>
        <w:rPr>
          <w:rFonts w:ascii="Arial" w:eastAsia="Trebuchet MS" w:hAnsi="Arial" w:cs="Arial"/>
          <w:sz w:val="22"/>
          <w:szCs w:val="22"/>
        </w:rPr>
      </w:pPr>
      <w:r w:rsidRPr="00E8550F">
        <w:rPr>
          <w:rFonts w:ascii="Arial" w:eastAsia="Trebuchet MS" w:hAnsi="Arial" w:cs="Arial"/>
          <w:sz w:val="22"/>
          <w:szCs w:val="22"/>
        </w:rPr>
        <w:t>If you have any questions about this handbook or the policies and procedures that are documented, please contact me at any time.</w:t>
      </w:r>
    </w:p>
    <w:p w14:paraId="3B705F7D" w14:textId="77777777" w:rsidR="00296A94" w:rsidRPr="00E8550F" w:rsidRDefault="00296A94" w:rsidP="00DF4D72">
      <w:pPr>
        <w:spacing w:line="276" w:lineRule="auto"/>
        <w:ind w:left="100" w:right="449"/>
        <w:rPr>
          <w:rFonts w:ascii="Arial" w:eastAsia="Trebuchet MS" w:hAnsi="Arial" w:cs="Arial"/>
          <w:sz w:val="22"/>
          <w:szCs w:val="22"/>
        </w:rPr>
      </w:pPr>
    </w:p>
    <w:p w14:paraId="610C225D" w14:textId="77777777" w:rsidR="00296A94" w:rsidRPr="00E8550F" w:rsidRDefault="00296A94" w:rsidP="00DF4D72">
      <w:pPr>
        <w:spacing w:line="276" w:lineRule="auto"/>
        <w:ind w:right="449"/>
        <w:rPr>
          <w:rFonts w:ascii="Arial" w:eastAsia="Trebuchet MS" w:hAnsi="Arial" w:cs="Arial"/>
          <w:sz w:val="22"/>
          <w:szCs w:val="22"/>
        </w:rPr>
      </w:pPr>
      <w:r w:rsidRPr="00E8550F">
        <w:rPr>
          <w:rFonts w:ascii="Arial" w:eastAsia="Trebuchet MS" w:hAnsi="Arial" w:cs="Arial"/>
          <w:sz w:val="22"/>
          <w:szCs w:val="22"/>
        </w:rPr>
        <w:t>Best wishes for a positive and rewarding learning experience.</w:t>
      </w:r>
    </w:p>
    <w:p w14:paraId="298F2F77" w14:textId="77777777" w:rsidR="00296A94" w:rsidRPr="00E8550F" w:rsidRDefault="00296A94" w:rsidP="00DF4D72">
      <w:pPr>
        <w:spacing w:line="276" w:lineRule="auto"/>
        <w:ind w:left="100" w:right="449"/>
        <w:rPr>
          <w:rFonts w:ascii="Arial" w:eastAsia="Trebuchet MS" w:hAnsi="Arial" w:cs="Arial"/>
          <w:sz w:val="22"/>
          <w:szCs w:val="22"/>
        </w:rPr>
      </w:pPr>
    </w:p>
    <w:p w14:paraId="751CAE5C" w14:textId="31229F33" w:rsidR="00296A94" w:rsidRPr="00E8550F" w:rsidRDefault="00E8550F" w:rsidP="00DF4D72">
      <w:pPr>
        <w:spacing w:line="276" w:lineRule="auto"/>
        <w:ind w:right="449"/>
        <w:rPr>
          <w:rFonts w:ascii="Arial" w:eastAsia="Trebuchet MS" w:hAnsi="Arial" w:cs="Arial"/>
          <w:sz w:val="22"/>
          <w:szCs w:val="22"/>
        </w:rPr>
      </w:pPr>
      <w:r w:rsidRPr="00E8550F">
        <w:rPr>
          <w:rFonts w:ascii="Arial" w:eastAsia="Trebuchet MS" w:hAnsi="Arial" w:cs="Arial"/>
          <w:sz w:val="22"/>
          <w:szCs w:val="22"/>
        </w:rPr>
        <w:t>Douglas Stevens, PA-C</w:t>
      </w:r>
    </w:p>
    <w:p w14:paraId="685A0039" w14:textId="77777777" w:rsidR="00296A94" w:rsidRPr="00E8550F" w:rsidRDefault="00B73DA5" w:rsidP="00DF4D72">
      <w:pPr>
        <w:spacing w:line="276" w:lineRule="auto"/>
        <w:ind w:right="449"/>
        <w:rPr>
          <w:rFonts w:ascii="Arial" w:eastAsia="Trebuchet MS" w:hAnsi="Arial" w:cs="Arial"/>
          <w:sz w:val="22"/>
          <w:szCs w:val="22"/>
        </w:rPr>
      </w:pPr>
      <w:r w:rsidRPr="00E8550F">
        <w:rPr>
          <w:rFonts w:ascii="Arial" w:eastAsia="Trebuchet MS" w:hAnsi="Arial" w:cs="Arial"/>
          <w:sz w:val="22"/>
          <w:szCs w:val="22"/>
        </w:rPr>
        <w:t xml:space="preserve">Program </w:t>
      </w:r>
      <w:r w:rsidR="00296A94" w:rsidRPr="00E8550F">
        <w:rPr>
          <w:rFonts w:ascii="Arial" w:eastAsia="Trebuchet MS" w:hAnsi="Arial" w:cs="Arial"/>
          <w:sz w:val="22"/>
          <w:szCs w:val="22"/>
        </w:rPr>
        <w:t>Director, Physician Assistant Program</w:t>
      </w:r>
    </w:p>
    <w:p w14:paraId="00CD9080" w14:textId="77777777" w:rsidR="00296A94" w:rsidRPr="00E8550F" w:rsidRDefault="005C6BCC" w:rsidP="00122AE0">
      <w:pPr>
        <w:spacing w:line="276" w:lineRule="auto"/>
        <w:ind w:right="449" w:firstLine="100"/>
        <w:jc w:val="center"/>
        <w:rPr>
          <w:rFonts w:ascii="Trebuchet MS" w:eastAsia="Trebuchet MS" w:hAnsi="Trebuchet MS" w:cs="Trebuchet MS"/>
          <w:sz w:val="22"/>
          <w:szCs w:val="22"/>
        </w:rPr>
      </w:pPr>
      <w:r w:rsidRPr="00E8550F">
        <w:rPr>
          <w:rFonts w:ascii="Trebuchet MS" w:eastAsia="Trebuchet MS" w:hAnsi="Trebuchet MS" w:cs="Trebuchet MS"/>
          <w:sz w:val="22"/>
          <w:szCs w:val="22"/>
        </w:rPr>
        <w:t>-----------------------------------------------------------------------------------------------------</w:t>
      </w:r>
    </w:p>
    <w:p w14:paraId="692D253C" w14:textId="77777777" w:rsidR="00296A94" w:rsidRPr="00002DCE" w:rsidRDefault="00296A94" w:rsidP="00122AE0">
      <w:pPr>
        <w:spacing w:line="276" w:lineRule="auto"/>
        <w:ind w:right="449" w:firstLine="100"/>
        <w:rPr>
          <w:rFonts w:ascii="Trebuchet MS" w:eastAsia="Trebuchet MS" w:hAnsi="Trebuchet MS" w:cs="Trebuchet MS"/>
          <w:sz w:val="22"/>
          <w:szCs w:val="22"/>
        </w:rPr>
      </w:pPr>
    </w:p>
    <w:p w14:paraId="03FA6B7C" w14:textId="77777777" w:rsidR="005C6BCC" w:rsidRPr="00002DCE" w:rsidRDefault="005C6BCC" w:rsidP="00122AE0">
      <w:pPr>
        <w:pStyle w:val="Default"/>
        <w:rPr>
          <w:rFonts w:ascii="Arial" w:hAnsi="Arial" w:cs="Arial"/>
          <w:color w:val="auto"/>
          <w:sz w:val="22"/>
          <w:szCs w:val="22"/>
        </w:rPr>
      </w:pPr>
      <w:r w:rsidRPr="00002DCE">
        <w:rPr>
          <w:rFonts w:ascii="Arial" w:hAnsi="Arial" w:cs="Arial"/>
          <w:color w:val="auto"/>
          <w:sz w:val="22"/>
          <w:szCs w:val="22"/>
        </w:rPr>
        <w:t xml:space="preserve">I, ______________________________, have read and understand the PA Policies and Procedures Handbook. I agree to abide by all policies found therein during my tenure in the program. If I fail to uphold this agreement, I am aware that I may be disciplined in accordance with program policy. </w:t>
      </w:r>
    </w:p>
    <w:p w14:paraId="38FA1637" w14:textId="77777777" w:rsidR="005C6BCC" w:rsidRPr="00002DCE" w:rsidRDefault="005C6BCC" w:rsidP="00122AE0">
      <w:pPr>
        <w:pStyle w:val="Default"/>
        <w:rPr>
          <w:rFonts w:ascii="Arial" w:hAnsi="Arial" w:cs="Arial"/>
          <w:color w:val="auto"/>
          <w:sz w:val="22"/>
          <w:szCs w:val="22"/>
        </w:rPr>
      </w:pPr>
    </w:p>
    <w:p w14:paraId="5ADBF657" w14:textId="2FE2C0C0" w:rsidR="005C6BCC" w:rsidRPr="00002DCE" w:rsidRDefault="005C6BCC" w:rsidP="00122AE0">
      <w:pPr>
        <w:pStyle w:val="Default"/>
        <w:rPr>
          <w:rFonts w:ascii="Arial" w:hAnsi="Arial" w:cs="Arial"/>
          <w:color w:val="auto"/>
          <w:sz w:val="22"/>
          <w:szCs w:val="22"/>
        </w:rPr>
      </w:pPr>
      <w:r w:rsidRPr="00002DCE">
        <w:rPr>
          <w:rFonts w:ascii="Arial" w:hAnsi="Arial" w:cs="Arial"/>
          <w:color w:val="auto"/>
          <w:sz w:val="22"/>
          <w:szCs w:val="22"/>
        </w:rPr>
        <w:t xml:space="preserve">______________________________________ </w:t>
      </w:r>
      <w:r w:rsidR="005B1DDE">
        <w:rPr>
          <w:rFonts w:ascii="Arial" w:hAnsi="Arial" w:cs="Arial"/>
          <w:color w:val="auto"/>
          <w:sz w:val="22"/>
          <w:szCs w:val="22"/>
        </w:rPr>
        <w:t xml:space="preserve">                                             </w:t>
      </w:r>
      <w:r w:rsidRPr="00002DCE">
        <w:rPr>
          <w:rFonts w:ascii="Arial" w:hAnsi="Arial" w:cs="Arial"/>
          <w:color w:val="auto"/>
          <w:sz w:val="22"/>
          <w:szCs w:val="22"/>
        </w:rPr>
        <w:t xml:space="preserve">_________________ </w:t>
      </w:r>
      <w:r w:rsidR="005B1DDE">
        <w:rPr>
          <w:rFonts w:ascii="Arial" w:hAnsi="Arial" w:cs="Arial"/>
          <w:color w:val="auto"/>
          <w:sz w:val="22"/>
          <w:szCs w:val="22"/>
        </w:rPr>
        <w:t xml:space="preserve">         </w:t>
      </w:r>
      <w:r w:rsidRPr="00002DCE">
        <w:rPr>
          <w:rFonts w:ascii="Arial" w:hAnsi="Arial" w:cs="Arial"/>
          <w:color w:val="auto"/>
          <w:sz w:val="22"/>
          <w:szCs w:val="22"/>
        </w:rPr>
        <w:t xml:space="preserve">Student’s Signature </w:t>
      </w:r>
      <w:r w:rsidRPr="00002DCE">
        <w:rPr>
          <w:rFonts w:ascii="Arial" w:hAnsi="Arial" w:cs="Arial"/>
          <w:color w:val="auto"/>
          <w:sz w:val="22"/>
          <w:szCs w:val="22"/>
        </w:rPr>
        <w:tab/>
      </w:r>
      <w:r w:rsidRPr="00002DCE">
        <w:rPr>
          <w:rFonts w:ascii="Arial" w:hAnsi="Arial" w:cs="Arial"/>
          <w:color w:val="auto"/>
          <w:sz w:val="22"/>
          <w:szCs w:val="22"/>
        </w:rPr>
        <w:tab/>
      </w:r>
      <w:r w:rsidRPr="00002DCE">
        <w:rPr>
          <w:rFonts w:ascii="Arial" w:hAnsi="Arial" w:cs="Arial"/>
          <w:color w:val="auto"/>
          <w:sz w:val="22"/>
          <w:szCs w:val="22"/>
        </w:rPr>
        <w:tab/>
      </w:r>
      <w:r w:rsidRPr="00002DCE">
        <w:rPr>
          <w:rFonts w:ascii="Arial" w:hAnsi="Arial" w:cs="Arial"/>
          <w:color w:val="auto"/>
          <w:sz w:val="22"/>
          <w:szCs w:val="22"/>
        </w:rPr>
        <w:tab/>
      </w:r>
      <w:r w:rsidR="005B1DDE">
        <w:rPr>
          <w:rFonts w:ascii="Arial" w:hAnsi="Arial" w:cs="Arial"/>
          <w:color w:val="auto"/>
          <w:sz w:val="22"/>
          <w:szCs w:val="22"/>
        </w:rPr>
        <w:t xml:space="preserve">                                                   </w:t>
      </w:r>
      <w:r w:rsidRPr="00002DCE">
        <w:rPr>
          <w:rFonts w:ascii="Arial" w:hAnsi="Arial" w:cs="Arial"/>
          <w:color w:val="auto"/>
          <w:sz w:val="22"/>
          <w:szCs w:val="22"/>
        </w:rPr>
        <w:t xml:space="preserve">Date </w:t>
      </w:r>
    </w:p>
    <w:p w14:paraId="43865287" w14:textId="77777777" w:rsidR="005C6BCC" w:rsidRPr="00002DCE" w:rsidRDefault="005C6BCC" w:rsidP="00122AE0">
      <w:pPr>
        <w:pStyle w:val="Default"/>
        <w:rPr>
          <w:rFonts w:ascii="Arial" w:hAnsi="Arial" w:cs="Arial"/>
          <w:color w:val="auto"/>
          <w:sz w:val="22"/>
          <w:szCs w:val="22"/>
        </w:rPr>
      </w:pPr>
    </w:p>
    <w:p w14:paraId="1318E69A" w14:textId="77777777" w:rsidR="005C6BCC" w:rsidRPr="00002DCE" w:rsidRDefault="005C6BCC" w:rsidP="00122AE0">
      <w:pPr>
        <w:pStyle w:val="Default"/>
        <w:rPr>
          <w:rFonts w:ascii="Arial" w:hAnsi="Arial" w:cs="Arial"/>
          <w:color w:val="auto"/>
          <w:sz w:val="22"/>
          <w:szCs w:val="22"/>
        </w:rPr>
      </w:pPr>
      <w:r w:rsidRPr="00002DCE">
        <w:rPr>
          <w:rFonts w:ascii="Arial" w:hAnsi="Arial" w:cs="Arial"/>
          <w:color w:val="auto"/>
          <w:sz w:val="22"/>
          <w:szCs w:val="22"/>
        </w:rPr>
        <w:t>Please return to the Program Director each year/semester (and observ</w:t>
      </w:r>
      <w:r w:rsidR="00675282" w:rsidRPr="00002DCE">
        <w:rPr>
          <w:rFonts w:ascii="Arial" w:hAnsi="Arial" w:cs="Arial"/>
          <w:color w:val="auto"/>
          <w:sz w:val="22"/>
          <w:szCs w:val="22"/>
        </w:rPr>
        <w:t xml:space="preserve">e for updates on the </w:t>
      </w:r>
      <w:hyperlink r:id="rId15" w:history="1">
        <w:r w:rsidR="00675282" w:rsidRPr="00002DCE">
          <w:rPr>
            <w:rStyle w:val="Hyperlink"/>
            <w:rFonts w:ascii="Arial" w:hAnsi="Arial" w:cs="Arial"/>
            <w:color w:val="auto"/>
            <w:sz w:val="22"/>
            <w:szCs w:val="22"/>
          </w:rPr>
          <w:t>PA Website</w:t>
        </w:r>
      </w:hyperlink>
      <w:r w:rsidRPr="00002DCE">
        <w:rPr>
          <w:rFonts w:ascii="Arial" w:hAnsi="Arial" w:cs="Arial"/>
          <w:color w:val="auto"/>
          <w:sz w:val="22"/>
          <w:szCs w:val="22"/>
        </w:rPr>
        <w:t xml:space="preserve">). </w:t>
      </w:r>
    </w:p>
    <w:p w14:paraId="3D536874" w14:textId="77777777" w:rsidR="00DF4D72" w:rsidRPr="00002DCE" w:rsidRDefault="00DF4D72" w:rsidP="00DF4D72">
      <w:pPr>
        <w:spacing w:line="276" w:lineRule="auto"/>
        <w:ind w:right="449"/>
        <w:rPr>
          <w:rFonts w:ascii="Arial" w:hAnsi="Arial" w:cs="Arial"/>
          <w:sz w:val="22"/>
          <w:szCs w:val="22"/>
        </w:rPr>
      </w:pPr>
    </w:p>
    <w:p w14:paraId="43DB010F" w14:textId="1842280B" w:rsidR="00296A94" w:rsidRPr="00E8550F" w:rsidRDefault="005C6BCC" w:rsidP="00DF4D72">
      <w:pPr>
        <w:spacing w:line="276" w:lineRule="auto"/>
        <w:ind w:right="449"/>
        <w:rPr>
          <w:rFonts w:ascii="Arial" w:eastAsia="Trebuchet MS" w:hAnsi="Arial" w:cs="Arial"/>
          <w:sz w:val="22"/>
          <w:szCs w:val="22"/>
        </w:rPr>
      </w:pPr>
      <w:r w:rsidRPr="00E8550F">
        <w:rPr>
          <w:rFonts w:ascii="Arial" w:hAnsi="Arial" w:cs="Arial"/>
          <w:sz w:val="22"/>
          <w:szCs w:val="22"/>
        </w:rPr>
        <w:t>**Students who do not submit form to the Program Director will be removed from all clinical responsibilities until the signed document is returned.</w:t>
      </w:r>
    </w:p>
    <w:p w14:paraId="43C46AE6" w14:textId="77777777" w:rsidR="00296A94" w:rsidRPr="00E8550F" w:rsidRDefault="00296A94" w:rsidP="00122AE0">
      <w:pPr>
        <w:spacing w:line="276" w:lineRule="auto"/>
        <w:ind w:right="449" w:firstLine="100"/>
        <w:rPr>
          <w:rFonts w:ascii="Trebuchet MS" w:eastAsia="Trebuchet MS" w:hAnsi="Trebuchet MS" w:cs="Trebuchet MS"/>
          <w:sz w:val="22"/>
          <w:szCs w:val="22"/>
        </w:rPr>
      </w:pPr>
    </w:p>
    <w:p w14:paraId="6145DA36" w14:textId="77777777" w:rsidR="00296A94" w:rsidRPr="00E8550F" w:rsidRDefault="00296A94" w:rsidP="00122AE0">
      <w:pPr>
        <w:spacing w:line="276" w:lineRule="auto"/>
        <w:ind w:right="449" w:firstLine="100"/>
        <w:rPr>
          <w:rFonts w:ascii="Trebuchet MS" w:eastAsia="Trebuchet MS" w:hAnsi="Trebuchet MS" w:cs="Trebuchet MS"/>
          <w:sz w:val="22"/>
          <w:szCs w:val="22"/>
        </w:rPr>
      </w:pPr>
    </w:p>
    <w:p w14:paraId="4FD12F98" w14:textId="606034C5" w:rsidR="00296A94" w:rsidRDefault="00296A94" w:rsidP="00122AE0">
      <w:pPr>
        <w:spacing w:line="276" w:lineRule="auto"/>
        <w:ind w:right="449" w:firstLine="100"/>
        <w:rPr>
          <w:rFonts w:ascii="Trebuchet MS" w:eastAsia="Trebuchet MS" w:hAnsi="Trebuchet MS" w:cs="Trebuchet MS"/>
          <w:sz w:val="22"/>
          <w:szCs w:val="22"/>
        </w:rPr>
      </w:pPr>
    </w:p>
    <w:p w14:paraId="65D54CCF" w14:textId="6AD02302" w:rsidR="00345ABE" w:rsidRDefault="00345ABE" w:rsidP="00122AE0">
      <w:pPr>
        <w:spacing w:line="276" w:lineRule="auto"/>
        <w:ind w:right="449" w:firstLine="100"/>
        <w:rPr>
          <w:rFonts w:ascii="Trebuchet MS" w:eastAsia="Trebuchet MS" w:hAnsi="Trebuchet MS" w:cs="Trebuchet MS"/>
          <w:sz w:val="22"/>
          <w:szCs w:val="22"/>
        </w:rPr>
      </w:pPr>
      <w:r>
        <w:rPr>
          <w:rFonts w:ascii="Trebuchet MS" w:eastAsia="Trebuchet MS" w:hAnsi="Trebuchet MS" w:cs="Trebuchet MS"/>
          <w:sz w:val="22"/>
          <w:szCs w:val="22"/>
        </w:rPr>
        <w:br w:type="page"/>
      </w:r>
    </w:p>
    <w:p w14:paraId="4DDBE415" w14:textId="77777777" w:rsidR="00D84376" w:rsidRPr="00E8550F" w:rsidRDefault="00D84376" w:rsidP="00122AE0">
      <w:pPr>
        <w:spacing w:line="276" w:lineRule="auto"/>
        <w:ind w:right="449" w:firstLine="100"/>
        <w:rPr>
          <w:rFonts w:ascii="Trebuchet MS" w:eastAsia="Trebuchet MS" w:hAnsi="Trebuchet MS" w:cs="Trebuchet MS"/>
          <w:sz w:val="22"/>
          <w:szCs w:val="22"/>
        </w:rPr>
      </w:pPr>
    </w:p>
    <w:p w14:paraId="271BBC3A" w14:textId="5D7EA602" w:rsidR="000168F8" w:rsidRPr="00002DCE" w:rsidRDefault="000168F8" w:rsidP="00002DCE">
      <w:pPr>
        <w:pStyle w:val="Heading1"/>
        <w:rPr>
          <w:b w:val="0"/>
        </w:rPr>
      </w:pPr>
      <w:bookmarkStart w:id="1" w:name="_Toc155957847"/>
      <w:r w:rsidRPr="00002DCE">
        <w:t>I</w:t>
      </w:r>
      <w:r w:rsidR="00CA72A0" w:rsidRPr="00002DCE">
        <w:t>NTRODUCTION</w:t>
      </w:r>
      <w:bookmarkEnd w:id="1"/>
    </w:p>
    <w:p w14:paraId="6E10C706" w14:textId="77777777" w:rsidR="002F2045" w:rsidRPr="00002DCE" w:rsidRDefault="002F2045" w:rsidP="00122AE0">
      <w:pPr>
        <w:spacing w:before="17"/>
        <w:ind w:right="2345"/>
        <w:rPr>
          <w:rFonts w:ascii="Arial" w:eastAsia="Trebuchet MS" w:hAnsi="Arial" w:cs="Arial"/>
          <w:b/>
          <w:sz w:val="16"/>
          <w:szCs w:val="16"/>
          <w:u w:color="006FC0"/>
        </w:rPr>
      </w:pPr>
    </w:p>
    <w:p w14:paraId="14B015BD" w14:textId="77777777" w:rsidR="000168F8" w:rsidRPr="00E8550F" w:rsidRDefault="000168F8" w:rsidP="00122AE0">
      <w:pPr>
        <w:ind w:right="40"/>
        <w:rPr>
          <w:rFonts w:ascii="Arial" w:eastAsia="Trebuchet MS" w:hAnsi="Arial" w:cs="Arial"/>
          <w:sz w:val="22"/>
          <w:szCs w:val="22"/>
        </w:rPr>
      </w:pPr>
      <w:r w:rsidRPr="00E8550F">
        <w:rPr>
          <w:rFonts w:ascii="Arial" w:eastAsia="Trebuchet MS" w:hAnsi="Arial" w:cs="Arial"/>
          <w:sz w:val="22"/>
          <w:szCs w:val="22"/>
        </w:rPr>
        <w:t xml:space="preserve">This handbook </w:t>
      </w:r>
      <w:r w:rsidR="00137980" w:rsidRPr="00E8550F">
        <w:rPr>
          <w:rFonts w:ascii="Arial" w:eastAsia="Trebuchet MS" w:hAnsi="Arial" w:cs="Arial"/>
          <w:sz w:val="22"/>
          <w:szCs w:val="22"/>
        </w:rPr>
        <w:t>contains</w:t>
      </w:r>
      <w:r w:rsidRPr="00E8550F">
        <w:rPr>
          <w:rFonts w:ascii="Arial" w:eastAsia="Trebuchet MS" w:hAnsi="Arial" w:cs="Arial"/>
          <w:sz w:val="22"/>
          <w:szCs w:val="22"/>
        </w:rPr>
        <w:t xml:space="preserve"> useful information that will enable you to successfully progress in your physician assistant academic career at Indiana State University (</w:t>
      </w:r>
      <w:r w:rsidRPr="00E8550F">
        <w:rPr>
          <w:rFonts w:ascii="Arial" w:eastAsia="Trebuchet MS" w:hAnsi="Arial" w:cs="Arial"/>
          <w:i/>
          <w:sz w:val="22"/>
          <w:szCs w:val="22"/>
        </w:rPr>
        <w:t>hereinafter referred to as ISU)</w:t>
      </w:r>
      <w:r w:rsidRPr="00E8550F">
        <w:rPr>
          <w:rFonts w:ascii="Arial" w:eastAsia="Trebuchet MS" w:hAnsi="Arial" w:cs="Arial"/>
          <w:sz w:val="22"/>
          <w:szCs w:val="22"/>
        </w:rPr>
        <w:t>. In addition to this handbook, you will find polici</w:t>
      </w:r>
      <w:r w:rsidR="00137980" w:rsidRPr="00E8550F">
        <w:rPr>
          <w:rFonts w:ascii="Arial" w:eastAsia="Trebuchet MS" w:hAnsi="Arial" w:cs="Arial"/>
          <w:sz w:val="22"/>
          <w:szCs w:val="22"/>
        </w:rPr>
        <w:t xml:space="preserve">es specific to graduate studies that apply to you </w:t>
      </w:r>
      <w:r w:rsidRPr="00E8550F">
        <w:rPr>
          <w:rFonts w:ascii="Arial" w:eastAsia="Trebuchet MS" w:hAnsi="Arial" w:cs="Arial"/>
          <w:sz w:val="22"/>
          <w:szCs w:val="22"/>
        </w:rPr>
        <w:t xml:space="preserve">in the current </w:t>
      </w:r>
      <w:hyperlink r:id="rId16" w:history="1">
        <w:r w:rsidR="00CA72A0" w:rsidRPr="00002DCE">
          <w:rPr>
            <w:rStyle w:val="Hyperlink"/>
            <w:rFonts w:ascii="Arial" w:eastAsia="Trebuchet MS" w:hAnsi="Arial" w:cs="Arial"/>
            <w:color w:val="0070C0"/>
            <w:sz w:val="22"/>
            <w:szCs w:val="22"/>
          </w:rPr>
          <w:t>Graduate Catalog</w:t>
        </w:r>
      </w:hyperlink>
      <w:r w:rsidR="00CA72A0" w:rsidRPr="00002DCE">
        <w:rPr>
          <w:rFonts w:ascii="Arial" w:eastAsia="Trebuchet MS" w:hAnsi="Arial" w:cs="Arial"/>
          <w:color w:val="0070C0"/>
          <w:sz w:val="22"/>
          <w:szCs w:val="22"/>
        </w:rPr>
        <w:t>.</w:t>
      </w:r>
      <w:r w:rsidR="00CA72A0" w:rsidRPr="00E8550F">
        <w:rPr>
          <w:rFonts w:ascii="Arial" w:eastAsia="Trebuchet MS" w:hAnsi="Arial" w:cs="Arial"/>
          <w:sz w:val="22"/>
          <w:szCs w:val="22"/>
        </w:rPr>
        <w:t xml:space="preserve"> </w:t>
      </w:r>
    </w:p>
    <w:p w14:paraId="423E9E25" w14:textId="77777777" w:rsidR="000168F8" w:rsidRPr="00002DCE" w:rsidRDefault="000168F8" w:rsidP="00122AE0">
      <w:pPr>
        <w:ind w:left="2320" w:right="2345"/>
        <w:rPr>
          <w:rFonts w:ascii="Trebuchet MS" w:eastAsia="Trebuchet MS" w:hAnsi="Trebuchet MS" w:cs="Trebuchet MS"/>
          <w:b/>
          <w:sz w:val="22"/>
          <w:szCs w:val="22"/>
          <w:u w:val="thick" w:color="006FC0"/>
        </w:rPr>
      </w:pPr>
    </w:p>
    <w:p w14:paraId="7745CAE7" w14:textId="6F2EBD74" w:rsidR="009F6885" w:rsidRPr="00002DCE" w:rsidRDefault="00CA72A0" w:rsidP="00002DCE">
      <w:pPr>
        <w:pStyle w:val="Heading1"/>
      </w:pPr>
      <w:bookmarkStart w:id="2" w:name="_Toc155957848"/>
      <w:r w:rsidRPr="00002DCE">
        <w:t>INTRODUCTION TO INDIANA STATE UNIVERS</w:t>
      </w:r>
      <w:r w:rsidR="000003E2" w:rsidRPr="00002DCE">
        <w:t xml:space="preserve">ITY AND THE COLLEGE OF </w:t>
      </w:r>
      <w:r w:rsidR="00092325" w:rsidRPr="00002DCE">
        <w:t>HEALTH</w:t>
      </w:r>
      <w:r w:rsidRPr="00002DCE">
        <w:t xml:space="preserve"> AND HUMAN SERVICES</w:t>
      </w:r>
      <w:bookmarkEnd w:id="2"/>
    </w:p>
    <w:p w14:paraId="4B85FB79" w14:textId="77777777" w:rsidR="009F6885" w:rsidRPr="00E8550F" w:rsidRDefault="009F6885" w:rsidP="00122AE0">
      <w:pPr>
        <w:rPr>
          <w:sz w:val="16"/>
          <w:szCs w:val="16"/>
        </w:rPr>
      </w:pPr>
    </w:p>
    <w:p w14:paraId="6E0D3F06" w14:textId="2B7F8AFC" w:rsidR="009F6885" w:rsidRPr="00002DCE" w:rsidRDefault="00532723" w:rsidP="00002DCE">
      <w:pPr>
        <w:pStyle w:val="Heading2"/>
        <w:rPr>
          <w:b w:val="0"/>
        </w:rPr>
      </w:pPr>
      <w:bookmarkStart w:id="3" w:name="_Toc155957849"/>
      <w:r w:rsidRPr="00002DCE">
        <w:t>Mission Statements</w:t>
      </w:r>
      <w:bookmarkEnd w:id="3"/>
    </w:p>
    <w:p w14:paraId="0D37C2DE" w14:textId="77777777" w:rsidR="002F2045" w:rsidRPr="00E8550F" w:rsidRDefault="002F2045" w:rsidP="00122AE0">
      <w:pPr>
        <w:ind w:right="91"/>
        <w:rPr>
          <w:sz w:val="16"/>
          <w:szCs w:val="16"/>
        </w:rPr>
      </w:pPr>
    </w:p>
    <w:p w14:paraId="2F3B7187" w14:textId="77777777" w:rsidR="009F6885" w:rsidRPr="00E8550F" w:rsidRDefault="00532723" w:rsidP="00122AE0">
      <w:pPr>
        <w:ind w:right="91"/>
        <w:rPr>
          <w:rFonts w:ascii="Arial" w:eastAsia="Trebuchet MS" w:hAnsi="Arial" w:cs="Arial"/>
          <w:position w:val="1"/>
          <w:sz w:val="22"/>
          <w:szCs w:val="22"/>
        </w:rPr>
      </w:pPr>
      <w:r w:rsidRPr="00E8550F">
        <w:rPr>
          <w:rFonts w:ascii="Arial" w:eastAsia="Trebuchet MS" w:hAnsi="Arial" w:cs="Arial"/>
          <w:i/>
          <w:spacing w:val="1"/>
          <w:sz w:val="22"/>
          <w:szCs w:val="22"/>
        </w:rPr>
        <w:t xml:space="preserve">University </w:t>
      </w:r>
      <w:r w:rsidRPr="00E8550F">
        <w:rPr>
          <w:rFonts w:ascii="Arial" w:eastAsia="Trebuchet MS" w:hAnsi="Arial" w:cs="Arial"/>
          <w:spacing w:val="1"/>
          <w:sz w:val="22"/>
          <w:szCs w:val="22"/>
        </w:rPr>
        <w:t xml:space="preserve">- </w:t>
      </w:r>
      <w:r w:rsidR="003D1A41" w:rsidRPr="00E8550F">
        <w:rPr>
          <w:rFonts w:ascii="Arial" w:eastAsia="Trebuchet MS" w:hAnsi="Arial" w:cs="Arial"/>
          <w:spacing w:val="1"/>
          <w:sz w:val="22"/>
          <w:szCs w:val="22"/>
        </w:rPr>
        <w:t>I</w:t>
      </w:r>
      <w:r w:rsidR="003D1A41" w:rsidRPr="00E8550F">
        <w:rPr>
          <w:rFonts w:ascii="Arial" w:eastAsia="Trebuchet MS" w:hAnsi="Arial" w:cs="Arial"/>
          <w:sz w:val="22"/>
          <w:szCs w:val="22"/>
        </w:rPr>
        <w:t>n</w:t>
      </w:r>
      <w:r w:rsidR="003D1A41" w:rsidRPr="00E8550F">
        <w:rPr>
          <w:rFonts w:ascii="Arial" w:eastAsia="Trebuchet MS" w:hAnsi="Arial" w:cs="Arial"/>
          <w:spacing w:val="-1"/>
          <w:sz w:val="22"/>
          <w:szCs w:val="22"/>
        </w:rPr>
        <w:t>d</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na</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z w:val="22"/>
          <w:szCs w:val="22"/>
        </w:rPr>
        <w:t>S</w:t>
      </w:r>
      <w:r w:rsidR="003D1A41" w:rsidRPr="00E8550F">
        <w:rPr>
          <w:rFonts w:ascii="Arial" w:eastAsia="Trebuchet MS" w:hAnsi="Arial" w:cs="Arial"/>
          <w:spacing w:val="-2"/>
          <w:sz w:val="22"/>
          <w:szCs w:val="22"/>
        </w:rPr>
        <w:t>t</w:t>
      </w:r>
      <w:r w:rsidR="003D1A41" w:rsidRPr="00E8550F">
        <w:rPr>
          <w:rFonts w:ascii="Arial" w:eastAsia="Trebuchet MS" w:hAnsi="Arial" w:cs="Arial"/>
          <w:spacing w:val="-1"/>
          <w:sz w:val="22"/>
          <w:szCs w:val="22"/>
        </w:rPr>
        <w:t>at</w:t>
      </w:r>
      <w:r w:rsidR="003D1A41" w:rsidRPr="00E8550F">
        <w:rPr>
          <w:rFonts w:ascii="Arial" w:eastAsia="Trebuchet MS" w:hAnsi="Arial" w:cs="Arial"/>
          <w:sz w:val="22"/>
          <w:szCs w:val="22"/>
        </w:rPr>
        <w:t xml:space="preserve">e </w:t>
      </w:r>
      <w:r w:rsidR="003D1A41" w:rsidRPr="00E8550F">
        <w:rPr>
          <w:rFonts w:ascii="Arial" w:eastAsia="Trebuchet MS" w:hAnsi="Arial" w:cs="Arial"/>
          <w:spacing w:val="1"/>
          <w:sz w:val="22"/>
          <w:szCs w:val="22"/>
        </w:rPr>
        <w:t>U</w:t>
      </w:r>
      <w:r w:rsidR="003D1A41" w:rsidRPr="00E8550F">
        <w:rPr>
          <w:rFonts w:ascii="Arial" w:eastAsia="Trebuchet MS" w:hAnsi="Arial" w:cs="Arial"/>
          <w:sz w:val="22"/>
          <w:szCs w:val="22"/>
        </w:rPr>
        <w:t>n</w:t>
      </w:r>
      <w:r w:rsidR="003D1A41" w:rsidRPr="00E8550F">
        <w:rPr>
          <w:rFonts w:ascii="Arial" w:eastAsia="Trebuchet MS" w:hAnsi="Arial" w:cs="Arial"/>
          <w:spacing w:val="-1"/>
          <w:sz w:val="22"/>
          <w:szCs w:val="22"/>
        </w:rPr>
        <w:t>i</w:t>
      </w:r>
      <w:r w:rsidR="003D1A41" w:rsidRPr="00E8550F">
        <w:rPr>
          <w:rFonts w:ascii="Arial" w:eastAsia="Trebuchet MS" w:hAnsi="Arial" w:cs="Arial"/>
          <w:sz w:val="22"/>
          <w:szCs w:val="22"/>
        </w:rPr>
        <w:t>vers</w:t>
      </w:r>
      <w:r w:rsidR="003D1A41" w:rsidRPr="00E8550F">
        <w:rPr>
          <w:rFonts w:ascii="Arial" w:eastAsia="Trebuchet MS" w:hAnsi="Arial" w:cs="Arial"/>
          <w:spacing w:val="-1"/>
          <w:sz w:val="22"/>
          <w:szCs w:val="22"/>
        </w:rPr>
        <w:t>i</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 xml:space="preserve">y </w:t>
      </w:r>
      <w:r w:rsidR="003D1A41" w:rsidRPr="00E8550F">
        <w:rPr>
          <w:rFonts w:ascii="Arial" w:eastAsia="Trebuchet MS" w:hAnsi="Arial" w:cs="Arial"/>
          <w:spacing w:val="1"/>
          <w:sz w:val="22"/>
          <w:szCs w:val="22"/>
        </w:rPr>
        <w:t>c</w:t>
      </w:r>
      <w:r w:rsidR="003D1A41" w:rsidRPr="00E8550F">
        <w:rPr>
          <w:rFonts w:ascii="Arial" w:eastAsia="Trebuchet MS" w:hAnsi="Arial" w:cs="Arial"/>
          <w:spacing w:val="-1"/>
          <w:sz w:val="22"/>
          <w:szCs w:val="22"/>
        </w:rPr>
        <w:t>om</w:t>
      </w:r>
      <w:r w:rsidR="003D1A41" w:rsidRPr="00E8550F">
        <w:rPr>
          <w:rFonts w:ascii="Arial" w:eastAsia="Trebuchet MS" w:hAnsi="Arial" w:cs="Arial"/>
          <w:sz w:val="22"/>
          <w:szCs w:val="22"/>
        </w:rPr>
        <w:t>b</w:t>
      </w:r>
      <w:r w:rsidR="003D1A41" w:rsidRPr="00E8550F">
        <w:rPr>
          <w:rFonts w:ascii="Arial" w:eastAsia="Trebuchet MS" w:hAnsi="Arial" w:cs="Arial"/>
          <w:spacing w:val="-1"/>
          <w:sz w:val="22"/>
          <w:szCs w:val="22"/>
        </w:rPr>
        <w:t>i</w:t>
      </w:r>
      <w:r w:rsidR="003D1A41" w:rsidRPr="00E8550F">
        <w:rPr>
          <w:rFonts w:ascii="Arial" w:eastAsia="Trebuchet MS" w:hAnsi="Arial" w:cs="Arial"/>
          <w:sz w:val="22"/>
          <w:szCs w:val="22"/>
        </w:rPr>
        <w:t>n</w:t>
      </w:r>
      <w:r w:rsidR="003D1A41" w:rsidRPr="00E8550F">
        <w:rPr>
          <w:rFonts w:ascii="Arial" w:eastAsia="Trebuchet MS" w:hAnsi="Arial" w:cs="Arial"/>
          <w:spacing w:val="-1"/>
          <w:sz w:val="22"/>
          <w:szCs w:val="22"/>
        </w:rPr>
        <w:t>e</w:t>
      </w:r>
      <w:r w:rsidR="003D1A41" w:rsidRPr="00E8550F">
        <w:rPr>
          <w:rFonts w:ascii="Arial" w:eastAsia="Trebuchet MS" w:hAnsi="Arial" w:cs="Arial"/>
          <w:sz w:val="22"/>
          <w:szCs w:val="22"/>
        </w:rPr>
        <w:t xml:space="preserve">s a </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ra</w:t>
      </w:r>
      <w:r w:rsidR="003D1A41" w:rsidRPr="00E8550F">
        <w:rPr>
          <w:rFonts w:ascii="Arial" w:eastAsia="Trebuchet MS" w:hAnsi="Arial" w:cs="Arial"/>
          <w:spacing w:val="-1"/>
          <w:sz w:val="22"/>
          <w:szCs w:val="22"/>
        </w:rPr>
        <w:t>d</w:t>
      </w:r>
      <w:r w:rsidR="003D1A41" w:rsidRPr="00E8550F">
        <w:rPr>
          <w:rFonts w:ascii="Arial" w:eastAsia="Trebuchet MS" w:hAnsi="Arial" w:cs="Arial"/>
          <w:sz w:val="22"/>
          <w:szCs w:val="22"/>
        </w:rPr>
        <w:t>i</w:t>
      </w:r>
      <w:r w:rsidR="003D1A41" w:rsidRPr="00E8550F">
        <w:rPr>
          <w:rFonts w:ascii="Arial" w:eastAsia="Trebuchet MS" w:hAnsi="Arial" w:cs="Arial"/>
          <w:spacing w:val="-2"/>
          <w:sz w:val="22"/>
          <w:szCs w:val="22"/>
        </w:rPr>
        <w:t>t</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 xml:space="preserve">n </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f s</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ro</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g u</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d</w:t>
      </w:r>
      <w:r w:rsidR="003D1A41" w:rsidRPr="00E8550F">
        <w:rPr>
          <w:rFonts w:ascii="Arial" w:eastAsia="Trebuchet MS" w:hAnsi="Arial" w:cs="Arial"/>
          <w:spacing w:val="-1"/>
          <w:sz w:val="22"/>
          <w:szCs w:val="22"/>
        </w:rPr>
        <w:t>e</w:t>
      </w:r>
      <w:r w:rsidR="003D1A41" w:rsidRPr="00E8550F">
        <w:rPr>
          <w:rFonts w:ascii="Arial" w:eastAsia="Trebuchet MS" w:hAnsi="Arial" w:cs="Arial"/>
          <w:sz w:val="22"/>
          <w:szCs w:val="22"/>
        </w:rPr>
        <w:t>rgra</w:t>
      </w:r>
      <w:r w:rsidR="003D1A41" w:rsidRPr="00E8550F">
        <w:rPr>
          <w:rFonts w:ascii="Arial" w:eastAsia="Trebuchet MS" w:hAnsi="Arial" w:cs="Arial"/>
          <w:spacing w:val="-1"/>
          <w:sz w:val="22"/>
          <w:szCs w:val="22"/>
        </w:rPr>
        <w:t>d</w:t>
      </w:r>
      <w:r w:rsidR="003D1A41" w:rsidRPr="00E8550F">
        <w:rPr>
          <w:rFonts w:ascii="Arial" w:eastAsia="Trebuchet MS" w:hAnsi="Arial" w:cs="Arial"/>
          <w:sz w:val="22"/>
          <w:szCs w:val="22"/>
        </w:rPr>
        <w:t>u</w:t>
      </w:r>
      <w:r w:rsidR="003D1A41" w:rsidRPr="00E8550F">
        <w:rPr>
          <w:rFonts w:ascii="Arial" w:eastAsia="Trebuchet MS" w:hAnsi="Arial" w:cs="Arial"/>
          <w:spacing w:val="-1"/>
          <w:sz w:val="22"/>
          <w:szCs w:val="22"/>
        </w:rPr>
        <w:t>at</w:t>
      </w:r>
      <w:r w:rsidR="003D1A41" w:rsidRPr="00E8550F">
        <w:rPr>
          <w:rFonts w:ascii="Arial" w:eastAsia="Trebuchet MS" w:hAnsi="Arial" w:cs="Arial"/>
          <w:sz w:val="22"/>
          <w:szCs w:val="22"/>
        </w:rPr>
        <w:t>e a</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d gra</w:t>
      </w:r>
      <w:r w:rsidR="003D1A41" w:rsidRPr="00E8550F">
        <w:rPr>
          <w:rFonts w:ascii="Arial" w:eastAsia="Trebuchet MS" w:hAnsi="Arial" w:cs="Arial"/>
          <w:spacing w:val="-1"/>
          <w:sz w:val="22"/>
          <w:szCs w:val="22"/>
        </w:rPr>
        <w:t>d</w:t>
      </w:r>
      <w:r w:rsidR="003D1A41" w:rsidRPr="00E8550F">
        <w:rPr>
          <w:rFonts w:ascii="Arial" w:eastAsia="Trebuchet MS" w:hAnsi="Arial" w:cs="Arial"/>
          <w:sz w:val="22"/>
          <w:szCs w:val="22"/>
        </w:rPr>
        <w:t>u</w:t>
      </w:r>
      <w:r w:rsidR="003D1A41" w:rsidRPr="00E8550F">
        <w:rPr>
          <w:rFonts w:ascii="Arial" w:eastAsia="Trebuchet MS" w:hAnsi="Arial" w:cs="Arial"/>
          <w:spacing w:val="-1"/>
          <w:sz w:val="22"/>
          <w:szCs w:val="22"/>
        </w:rPr>
        <w:t>at</w:t>
      </w:r>
      <w:r w:rsidR="003D1A41" w:rsidRPr="00E8550F">
        <w:rPr>
          <w:rFonts w:ascii="Arial" w:eastAsia="Trebuchet MS" w:hAnsi="Arial" w:cs="Arial"/>
          <w:sz w:val="22"/>
          <w:szCs w:val="22"/>
        </w:rPr>
        <w:t>e ed</w:t>
      </w:r>
      <w:r w:rsidR="003D1A41" w:rsidRPr="00E8550F">
        <w:rPr>
          <w:rFonts w:ascii="Arial" w:eastAsia="Trebuchet MS" w:hAnsi="Arial" w:cs="Arial"/>
          <w:spacing w:val="-1"/>
          <w:sz w:val="22"/>
          <w:szCs w:val="22"/>
        </w:rPr>
        <w:t>u</w:t>
      </w:r>
      <w:r w:rsidR="003D1A41" w:rsidRPr="00E8550F">
        <w:rPr>
          <w:rFonts w:ascii="Arial" w:eastAsia="Trebuchet MS" w:hAnsi="Arial" w:cs="Arial"/>
          <w:spacing w:val="1"/>
          <w:sz w:val="22"/>
          <w:szCs w:val="22"/>
        </w:rPr>
        <w:t>c</w:t>
      </w:r>
      <w:r w:rsidR="003D1A41" w:rsidRPr="00E8550F">
        <w:rPr>
          <w:rFonts w:ascii="Arial" w:eastAsia="Trebuchet MS" w:hAnsi="Arial" w:cs="Arial"/>
          <w:spacing w:val="-1"/>
          <w:sz w:val="22"/>
          <w:szCs w:val="22"/>
        </w:rPr>
        <w:t>a</w:t>
      </w:r>
      <w:r w:rsidR="003D1A41" w:rsidRPr="00E8550F">
        <w:rPr>
          <w:rFonts w:ascii="Arial" w:eastAsia="Trebuchet MS" w:hAnsi="Arial" w:cs="Arial"/>
          <w:spacing w:val="3"/>
          <w:sz w:val="22"/>
          <w:szCs w:val="22"/>
        </w:rPr>
        <w:t>t</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 xml:space="preserve">n </w:t>
      </w:r>
      <w:r w:rsidR="003D1A41" w:rsidRPr="00E8550F">
        <w:rPr>
          <w:rFonts w:ascii="Arial" w:eastAsia="Trebuchet MS" w:hAnsi="Arial" w:cs="Arial"/>
          <w:spacing w:val="-1"/>
          <w:sz w:val="22"/>
          <w:szCs w:val="22"/>
        </w:rPr>
        <w:t>w</w:t>
      </w:r>
      <w:r w:rsidR="003D1A41" w:rsidRPr="00E8550F">
        <w:rPr>
          <w:rFonts w:ascii="Arial" w:eastAsia="Trebuchet MS" w:hAnsi="Arial" w:cs="Arial"/>
          <w:sz w:val="22"/>
          <w:szCs w:val="22"/>
        </w:rPr>
        <w:t>i</w:t>
      </w:r>
      <w:r w:rsidR="003D1A41" w:rsidRPr="00E8550F">
        <w:rPr>
          <w:rFonts w:ascii="Arial" w:eastAsia="Trebuchet MS" w:hAnsi="Arial" w:cs="Arial"/>
          <w:spacing w:val="-2"/>
          <w:sz w:val="22"/>
          <w:szCs w:val="22"/>
        </w:rPr>
        <w:t>t</w:t>
      </w:r>
      <w:r w:rsidR="003D1A41" w:rsidRPr="00E8550F">
        <w:rPr>
          <w:rFonts w:ascii="Arial" w:eastAsia="Trebuchet MS" w:hAnsi="Arial" w:cs="Arial"/>
          <w:sz w:val="22"/>
          <w:szCs w:val="22"/>
        </w:rPr>
        <w:t>h a f</w:t>
      </w:r>
      <w:r w:rsidR="003D1A41" w:rsidRPr="00E8550F">
        <w:rPr>
          <w:rFonts w:ascii="Arial" w:eastAsia="Trebuchet MS" w:hAnsi="Arial" w:cs="Arial"/>
          <w:spacing w:val="-1"/>
          <w:sz w:val="22"/>
          <w:szCs w:val="22"/>
        </w:rPr>
        <w:t>o</w:t>
      </w:r>
      <w:r w:rsidR="003D1A41" w:rsidRPr="00E8550F">
        <w:rPr>
          <w:rFonts w:ascii="Arial" w:eastAsia="Trebuchet MS" w:hAnsi="Arial" w:cs="Arial"/>
          <w:spacing w:val="1"/>
          <w:sz w:val="22"/>
          <w:szCs w:val="22"/>
        </w:rPr>
        <w:t>c</w:t>
      </w:r>
      <w:r w:rsidR="003D1A41" w:rsidRPr="00E8550F">
        <w:rPr>
          <w:rFonts w:ascii="Arial" w:eastAsia="Trebuchet MS" w:hAnsi="Arial" w:cs="Arial"/>
          <w:sz w:val="22"/>
          <w:szCs w:val="22"/>
        </w:rPr>
        <w:t xml:space="preserve">us </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 xml:space="preserve">n </w:t>
      </w:r>
      <w:r w:rsidR="003D1A41" w:rsidRPr="00E8550F">
        <w:rPr>
          <w:rFonts w:ascii="Arial" w:eastAsia="Trebuchet MS" w:hAnsi="Arial" w:cs="Arial"/>
          <w:spacing w:val="1"/>
          <w:sz w:val="22"/>
          <w:szCs w:val="22"/>
        </w:rPr>
        <w:t>c</w:t>
      </w:r>
      <w:r w:rsidR="003D1A41" w:rsidRPr="00E8550F">
        <w:rPr>
          <w:rFonts w:ascii="Arial" w:eastAsia="Trebuchet MS" w:hAnsi="Arial" w:cs="Arial"/>
          <w:spacing w:val="-1"/>
          <w:sz w:val="22"/>
          <w:szCs w:val="22"/>
        </w:rPr>
        <w:t>omm</w:t>
      </w:r>
      <w:r w:rsidR="003D1A41" w:rsidRPr="00E8550F">
        <w:rPr>
          <w:rFonts w:ascii="Arial" w:eastAsia="Trebuchet MS" w:hAnsi="Arial" w:cs="Arial"/>
          <w:sz w:val="22"/>
          <w:szCs w:val="22"/>
        </w:rPr>
        <w:t>u</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i</w:t>
      </w:r>
      <w:r w:rsidR="003D1A41" w:rsidRPr="00E8550F">
        <w:rPr>
          <w:rFonts w:ascii="Arial" w:eastAsia="Trebuchet MS" w:hAnsi="Arial" w:cs="Arial"/>
          <w:spacing w:val="-2"/>
          <w:sz w:val="22"/>
          <w:szCs w:val="22"/>
        </w:rPr>
        <w:t>t</w:t>
      </w:r>
      <w:r w:rsidR="003D1A41" w:rsidRPr="00E8550F">
        <w:rPr>
          <w:rFonts w:ascii="Arial" w:eastAsia="Trebuchet MS" w:hAnsi="Arial" w:cs="Arial"/>
          <w:sz w:val="22"/>
          <w:szCs w:val="22"/>
        </w:rPr>
        <w:t xml:space="preserve">y </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nd p</w:t>
      </w:r>
      <w:r w:rsidR="003D1A41" w:rsidRPr="00E8550F">
        <w:rPr>
          <w:rFonts w:ascii="Arial" w:eastAsia="Trebuchet MS" w:hAnsi="Arial" w:cs="Arial"/>
          <w:spacing w:val="-1"/>
          <w:sz w:val="22"/>
          <w:szCs w:val="22"/>
        </w:rPr>
        <w:t>u</w:t>
      </w:r>
      <w:r w:rsidR="003D1A41" w:rsidRPr="00E8550F">
        <w:rPr>
          <w:rFonts w:ascii="Arial" w:eastAsia="Trebuchet MS" w:hAnsi="Arial" w:cs="Arial"/>
          <w:sz w:val="22"/>
          <w:szCs w:val="22"/>
        </w:rPr>
        <w:t>b</w:t>
      </w:r>
      <w:r w:rsidR="003D1A41" w:rsidRPr="00E8550F">
        <w:rPr>
          <w:rFonts w:ascii="Arial" w:eastAsia="Trebuchet MS" w:hAnsi="Arial" w:cs="Arial"/>
          <w:spacing w:val="-1"/>
          <w:sz w:val="22"/>
          <w:szCs w:val="22"/>
        </w:rPr>
        <w:t>l</w:t>
      </w:r>
      <w:r w:rsidR="003D1A41" w:rsidRPr="00E8550F">
        <w:rPr>
          <w:rFonts w:ascii="Arial" w:eastAsia="Trebuchet MS" w:hAnsi="Arial" w:cs="Arial"/>
          <w:spacing w:val="2"/>
          <w:sz w:val="22"/>
          <w:szCs w:val="22"/>
        </w:rPr>
        <w:t>i</w:t>
      </w:r>
      <w:r w:rsidR="003D1A41" w:rsidRPr="00E8550F">
        <w:rPr>
          <w:rFonts w:ascii="Arial" w:eastAsia="Trebuchet MS" w:hAnsi="Arial" w:cs="Arial"/>
          <w:sz w:val="22"/>
          <w:szCs w:val="22"/>
        </w:rPr>
        <w:t>c</w:t>
      </w:r>
      <w:r w:rsidR="003D1A41" w:rsidRPr="00E8550F">
        <w:rPr>
          <w:rFonts w:ascii="Arial" w:eastAsia="Trebuchet MS" w:hAnsi="Arial" w:cs="Arial"/>
          <w:spacing w:val="2"/>
          <w:sz w:val="22"/>
          <w:szCs w:val="22"/>
        </w:rPr>
        <w:t xml:space="preserve"> </w:t>
      </w:r>
      <w:r w:rsidR="003D1A41" w:rsidRPr="00E8550F">
        <w:rPr>
          <w:rFonts w:ascii="Arial" w:eastAsia="Trebuchet MS" w:hAnsi="Arial" w:cs="Arial"/>
          <w:sz w:val="22"/>
          <w:szCs w:val="22"/>
        </w:rPr>
        <w:t>s</w:t>
      </w:r>
      <w:r w:rsidR="003D1A41" w:rsidRPr="00E8550F">
        <w:rPr>
          <w:rFonts w:ascii="Arial" w:eastAsia="Trebuchet MS" w:hAnsi="Arial" w:cs="Arial"/>
          <w:spacing w:val="-1"/>
          <w:sz w:val="22"/>
          <w:szCs w:val="22"/>
        </w:rPr>
        <w:t>e</w:t>
      </w:r>
      <w:r w:rsidR="003D1A41" w:rsidRPr="00E8550F">
        <w:rPr>
          <w:rFonts w:ascii="Arial" w:eastAsia="Trebuchet MS" w:hAnsi="Arial" w:cs="Arial"/>
          <w:sz w:val="22"/>
          <w:szCs w:val="22"/>
        </w:rPr>
        <w:t>rv</w:t>
      </w:r>
      <w:r w:rsidR="003D1A41" w:rsidRPr="00E8550F">
        <w:rPr>
          <w:rFonts w:ascii="Arial" w:eastAsia="Trebuchet MS" w:hAnsi="Arial" w:cs="Arial"/>
          <w:spacing w:val="-3"/>
          <w:sz w:val="22"/>
          <w:szCs w:val="22"/>
        </w:rPr>
        <w:t>i</w:t>
      </w:r>
      <w:r w:rsidR="003D1A41" w:rsidRPr="00E8550F">
        <w:rPr>
          <w:rFonts w:ascii="Arial" w:eastAsia="Trebuchet MS" w:hAnsi="Arial" w:cs="Arial"/>
          <w:spacing w:val="1"/>
          <w:sz w:val="22"/>
          <w:szCs w:val="22"/>
        </w:rPr>
        <w:t>c</w:t>
      </w:r>
      <w:r w:rsidR="003D1A41" w:rsidRPr="00E8550F">
        <w:rPr>
          <w:rFonts w:ascii="Arial" w:eastAsia="Trebuchet MS" w:hAnsi="Arial" w:cs="Arial"/>
          <w:sz w:val="22"/>
          <w:szCs w:val="22"/>
        </w:rPr>
        <w:t>e.</w:t>
      </w:r>
      <w:r w:rsidR="003D1A41" w:rsidRPr="00E8550F">
        <w:rPr>
          <w:rFonts w:ascii="Arial" w:eastAsia="Trebuchet MS" w:hAnsi="Arial" w:cs="Arial"/>
          <w:spacing w:val="-2"/>
          <w:sz w:val="22"/>
          <w:szCs w:val="22"/>
        </w:rPr>
        <w:t xml:space="preserve"> </w:t>
      </w:r>
      <w:r w:rsidR="003D1A41" w:rsidRPr="00E8550F">
        <w:rPr>
          <w:rFonts w:ascii="Arial" w:eastAsia="Trebuchet MS" w:hAnsi="Arial" w:cs="Arial"/>
          <w:spacing w:val="-1"/>
          <w:sz w:val="22"/>
          <w:szCs w:val="22"/>
        </w:rPr>
        <w:t>W</w:t>
      </w:r>
      <w:r w:rsidR="003D1A41" w:rsidRPr="00E8550F">
        <w:rPr>
          <w:rFonts w:ascii="Arial" w:eastAsia="Trebuchet MS" w:hAnsi="Arial" w:cs="Arial"/>
          <w:sz w:val="22"/>
          <w:szCs w:val="22"/>
        </w:rPr>
        <w:t>e i</w:t>
      </w:r>
      <w:r w:rsidR="003D1A41" w:rsidRPr="00E8550F">
        <w:rPr>
          <w:rFonts w:ascii="Arial" w:eastAsia="Trebuchet MS" w:hAnsi="Arial" w:cs="Arial"/>
          <w:spacing w:val="-1"/>
          <w:sz w:val="22"/>
          <w:szCs w:val="22"/>
        </w:rPr>
        <w:t>nt</w:t>
      </w:r>
      <w:r w:rsidR="003D1A41" w:rsidRPr="00E8550F">
        <w:rPr>
          <w:rFonts w:ascii="Arial" w:eastAsia="Trebuchet MS" w:hAnsi="Arial" w:cs="Arial"/>
          <w:sz w:val="22"/>
          <w:szCs w:val="22"/>
        </w:rPr>
        <w:t>e</w:t>
      </w:r>
      <w:r w:rsidR="003D1A41" w:rsidRPr="00E8550F">
        <w:rPr>
          <w:rFonts w:ascii="Arial" w:eastAsia="Trebuchet MS" w:hAnsi="Arial" w:cs="Arial"/>
          <w:spacing w:val="-1"/>
          <w:sz w:val="22"/>
          <w:szCs w:val="22"/>
        </w:rPr>
        <w:t>g</w:t>
      </w:r>
      <w:r w:rsidR="003D1A41" w:rsidRPr="00E8550F">
        <w:rPr>
          <w:rFonts w:ascii="Arial" w:eastAsia="Trebuchet MS" w:hAnsi="Arial" w:cs="Arial"/>
          <w:sz w:val="22"/>
          <w:szCs w:val="22"/>
        </w:rPr>
        <w:t>ra</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e t</w:t>
      </w:r>
      <w:r w:rsidR="003D1A41" w:rsidRPr="00E8550F">
        <w:rPr>
          <w:rFonts w:ascii="Arial" w:eastAsia="Trebuchet MS" w:hAnsi="Arial" w:cs="Arial"/>
          <w:spacing w:val="-1"/>
          <w:sz w:val="22"/>
          <w:szCs w:val="22"/>
        </w:rPr>
        <w:t>ea</w:t>
      </w:r>
      <w:r w:rsidR="003D1A41" w:rsidRPr="00E8550F">
        <w:rPr>
          <w:rFonts w:ascii="Arial" w:eastAsia="Trebuchet MS" w:hAnsi="Arial" w:cs="Arial"/>
          <w:spacing w:val="1"/>
          <w:sz w:val="22"/>
          <w:szCs w:val="22"/>
        </w:rPr>
        <w:t>c</w:t>
      </w:r>
      <w:r w:rsidR="003D1A41" w:rsidRPr="00E8550F">
        <w:rPr>
          <w:rFonts w:ascii="Arial" w:eastAsia="Trebuchet MS" w:hAnsi="Arial" w:cs="Arial"/>
          <w:sz w:val="22"/>
          <w:szCs w:val="22"/>
        </w:rPr>
        <w:t>h</w:t>
      </w:r>
      <w:r w:rsidR="003D1A41" w:rsidRPr="00E8550F">
        <w:rPr>
          <w:rFonts w:ascii="Arial" w:eastAsia="Trebuchet MS" w:hAnsi="Arial" w:cs="Arial"/>
          <w:spacing w:val="-1"/>
          <w:sz w:val="22"/>
          <w:szCs w:val="22"/>
        </w:rPr>
        <w:t>i</w:t>
      </w:r>
      <w:r w:rsidR="003D1A41" w:rsidRPr="00E8550F">
        <w:rPr>
          <w:rFonts w:ascii="Arial" w:eastAsia="Trebuchet MS" w:hAnsi="Arial" w:cs="Arial"/>
          <w:sz w:val="22"/>
          <w:szCs w:val="22"/>
        </w:rPr>
        <w:t>n</w:t>
      </w:r>
      <w:r w:rsidR="003D1A41" w:rsidRPr="00E8550F">
        <w:rPr>
          <w:rFonts w:ascii="Arial" w:eastAsia="Trebuchet MS" w:hAnsi="Arial" w:cs="Arial"/>
          <w:spacing w:val="-1"/>
          <w:sz w:val="22"/>
          <w:szCs w:val="22"/>
        </w:rPr>
        <w:t>g</w:t>
      </w:r>
      <w:r w:rsidR="003D1A41" w:rsidRPr="00E8550F">
        <w:rPr>
          <w:rFonts w:ascii="Arial" w:eastAsia="Trebuchet MS" w:hAnsi="Arial" w:cs="Arial"/>
          <w:sz w:val="22"/>
          <w:szCs w:val="22"/>
        </w:rPr>
        <w:t>,</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z w:val="22"/>
          <w:szCs w:val="22"/>
        </w:rPr>
        <w:t>res</w:t>
      </w:r>
      <w:r w:rsidR="003D1A41" w:rsidRPr="00E8550F">
        <w:rPr>
          <w:rFonts w:ascii="Arial" w:eastAsia="Trebuchet MS" w:hAnsi="Arial" w:cs="Arial"/>
          <w:spacing w:val="-1"/>
          <w:sz w:val="22"/>
          <w:szCs w:val="22"/>
        </w:rPr>
        <w:t>ea</w:t>
      </w:r>
      <w:r w:rsidR="003D1A41" w:rsidRPr="00E8550F">
        <w:rPr>
          <w:rFonts w:ascii="Arial" w:eastAsia="Trebuchet MS" w:hAnsi="Arial" w:cs="Arial"/>
          <w:spacing w:val="-2"/>
          <w:sz w:val="22"/>
          <w:szCs w:val="22"/>
        </w:rPr>
        <w:t>r</w:t>
      </w:r>
      <w:r w:rsidR="003D1A41" w:rsidRPr="00E8550F">
        <w:rPr>
          <w:rFonts w:ascii="Arial" w:eastAsia="Trebuchet MS" w:hAnsi="Arial" w:cs="Arial"/>
          <w:spacing w:val="1"/>
          <w:sz w:val="22"/>
          <w:szCs w:val="22"/>
        </w:rPr>
        <w:t>c</w:t>
      </w:r>
      <w:r w:rsidR="003D1A41" w:rsidRPr="00E8550F">
        <w:rPr>
          <w:rFonts w:ascii="Arial" w:eastAsia="Trebuchet MS" w:hAnsi="Arial" w:cs="Arial"/>
          <w:sz w:val="22"/>
          <w:szCs w:val="22"/>
        </w:rPr>
        <w:t>h,</w:t>
      </w:r>
      <w:r w:rsidR="003D1A41" w:rsidRPr="00E8550F">
        <w:rPr>
          <w:rFonts w:ascii="Arial" w:eastAsia="Trebuchet MS" w:hAnsi="Arial" w:cs="Arial"/>
          <w:spacing w:val="-2"/>
          <w:sz w:val="22"/>
          <w:szCs w:val="22"/>
        </w:rPr>
        <w:t xml:space="preserve"> </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 xml:space="preserve">nd </w:t>
      </w:r>
      <w:r w:rsidR="003D1A41" w:rsidRPr="00E8550F">
        <w:rPr>
          <w:rFonts w:ascii="Arial" w:eastAsia="Trebuchet MS" w:hAnsi="Arial" w:cs="Arial"/>
          <w:spacing w:val="-1"/>
          <w:sz w:val="22"/>
          <w:szCs w:val="22"/>
        </w:rPr>
        <w:t>c</w:t>
      </w:r>
      <w:r w:rsidR="003D1A41" w:rsidRPr="00E8550F">
        <w:rPr>
          <w:rFonts w:ascii="Arial" w:eastAsia="Trebuchet MS" w:hAnsi="Arial" w:cs="Arial"/>
          <w:sz w:val="22"/>
          <w:szCs w:val="22"/>
        </w:rPr>
        <w:t>rea</w:t>
      </w:r>
      <w:r w:rsidR="003D1A41" w:rsidRPr="00E8550F">
        <w:rPr>
          <w:rFonts w:ascii="Arial" w:eastAsia="Trebuchet MS" w:hAnsi="Arial" w:cs="Arial"/>
          <w:spacing w:val="-2"/>
          <w:sz w:val="22"/>
          <w:szCs w:val="22"/>
        </w:rPr>
        <w:t>t</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v</w:t>
      </w:r>
      <w:r w:rsidR="003D1A41" w:rsidRPr="00E8550F">
        <w:rPr>
          <w:rFonts w:ascii="Arial" w:eastAsia="Trebuchet MS" w:hAnsi="Arial" w:cs="Arial"/>
          <w:sz w:val="22"/>
          <w:szCs w:val="22"/>
        </w:rPr>
        <w:t>e a</w:t>
      </w:r>
      <w:r w:rsidR="003D1A41" w:rsidRPr="00E8550F">
        <w:rPr>
          <w:rFonts w:ascii="Arial" w:eastAsia="Trebuchet MS" w:hAnsi="Arial" w:cs="Arial"/>
          <w:spacing w:val="1"/>
          <w:sz w:val="22"/>
          <w:szCs w:val="22"/>
        </w:rPr>
        <w:t>c</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v</w:t>
      </w:r>
      <w:r w:rsidR="003D1A41" w:rsidRPr="00E8550F">
        <w:rPr>
          <w:rFonts w:ascii="Arial" w:eastAsia="Trebuchet MS" w:hAnsi="Arial" w:cs="Arial"/>
          <w:sz w:val="22"/>
          <w:szCs w:val="22"/>
        </w:rPr>
        <w:t>i</w:t>
      </w:r>
      <w:r w:rsidR="003D1A41" w:rsidRPr="00E8550F">
        <w:rPr>
          <w:rFonts w:ascii="Arial" w:eastAsia="Trebuchet MS" w:hAnsi="Arial" w:cs="Arial"/>
          <w:spacing w:val="-2"/>
          <w:sz w:val="22"/>
          <w:szCs w:val="22"/>
        </w:rPr>
        <w:t>t</w:t>
      </w:r>
      <w:r w:rsidR="003D1A41" w:rsidRPr="00E8550F">
        <w:rPr>
          <w:rFonts w:ascii="Arial" w:eastAsia="Trebuchet MS" w:hAnsi="Arial" w:cs="Arial"/>
          <w:sz w:val="22"/>
          <w:szCs w:val="22"/>
        </w:rPr>
        <w:t xml:space="preserve">y in </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n e</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g</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g</w:t>
      </w:r>
      <w:r w:rsidR="003D1A41" w:rsidRPr="00E8550F">
        <w:rPr>
          <w:rFonts w:ascii="Arial" w:eastAsia="Trebuchet MS" w:hAnsi="Arial" w:cs="Arial"/>
          <w:spacing w:val="-1"/>
          <w:sz w:val="22"/>
          <w:szCs w:val="22"/>
        </w:rPr>
        <w:t>i</w:t>
      </w:r>
      <w:r w:rsidR="003D1A41" w:rsidRPr="00E8550F">
        <w:rPr>
          <w:rFonts w:ascii="Arial" w:eastAsia="Trebuchet MS" w:hAnsi="Arial" w:cs="Arial"/>
          <w:sz w:val="22"/>
          <w:szCs w:val="22"/>
        </w:rPr>
        <w:t>n</w:t>
      </w:r>
      <w:r w:rsidR="003D1A41" w:rsidRPr="00E8550F">
        <w:rPr>
          <w:rFonts w:ascii="Arial" w:eastAsia="Trebuchet MS" w:hAnsi="Arial" w:cs="Arial"/>
          <w:spacing w:val="-1"/>
          <w:sz w:val="22"/>
          <w:szCs w:val="22"/>
        </w:rPr>
        <w:t>g</w:t>
      </w:r>
      <w:r w:rsidR="003D1A41" w:rsidRPr="00E8550F">
        <w:rPr>
          <w:rFonts w:ascii="Arial" w:eastAsia="Trebuchet MS" w:hAnsi="Arial" w:cs="Arial"/>
          <w:sz w:val="22"/>
          <w:szCs w:val="22"/>
        </w:rPr>
        <w:t>,</w:t>
      </w:r>
      <w:r w:rsidRPr="00E8550F">
        <w:rPr>
          <w:rFonts w:ascii="Arial" w:eastAsia="Trebuchet MS" w:hAnsi="Arial" w:cs="Arial"/>
          <w:sz w:val="22"/>
          <w:szCs w:val="22"/>
        </w:rPr>
        <w:t xml:space="preserve"> </w:t>
      </w:r>
      <w:r w:rsidR="003D1A41" w:rsidRPr="00E8550F">
        <w:rPr>
          <w:rFonts w:ascii="Arial" w:eastAsia="Trebuchet MS" w:hAnsi="Arial" w:cs="Arial"/>
          <w:spacing w:val="1"/>
          <w:position w:val="1"/>
          <w:sz w:val="22"/>
          <w:szCs w:val="22"/>
        </w:rPr>
        <w:t>c</w:t>
      </w:r>
      <w:r w:rsidR="003D1A41" w:rsidRPr="00E8550F">
        <w:rPr>
          <w:rFonts w:ascii="Arial" w:eastAsia="Trebuchet MS" w:hAnsi="Arial" w:cs="Arial"/>
          <w:position w:val="1"/>
          <w:sz w:val="22"/>
          <w:szCs w:val="22"/>
        </w:rPr>
        <w:t>h</w:t>
      </w:r>
      <w:r w:rsidR="003D1A41" w:rsidRPr="00E8550F">
        <w:rPr>
          <w:rFonts w:ascii="Arial" w:eastAsia="Trebuchet MS" w:hAnsi="Arial" w:cs="Arial"/>
          <w:spacing w:val="-1"/>
          <w:position w:val="1"/>
          <w:sz w:val="22"/>
          <w:szCs w:val="22"/>
        </w:rPr>
        <w:t>a</w:t>
      </w:r>
      <w:r w:rsidR="003D1A41" w:rsidRPr="00E8550F">
        <w:rPr>
          <w:rFonts w:ascii="Arial" w:eastAsia="Trebuchet MS" w:hAnsi="Arial" w:cs="Arial"/>
          <w:position w:val="1"/>
          <w:sz w:val="22"/>
          <w:szCs w:val="22"/>
        </w:rPr>
        <w:t>l</w:t>
      </w:r>
      <w:r w:rsidR="003D1A41" w:rsidRPr="00E8550F">
        <w:rPr>
          <w:rFonts w:ascii="Arial" w:eastAsia="Trebuchet MS" w:hAnsi="Arial" w:cs="Arial"/>
          <w:spacing w:val="-1"/>
          <w:position w:val="1"/>
          <w:sz w:val="22"/>
          <w:szCs w:val="22"/>
        </w:rPr>
        <w:t>l</w:t>
      </w:r>
      <w:r w:rsidR="003D1A41" w:rsidRPr="00E8550F">
        <w:rPr>
          <w:rFonts w:ascii="Arial" w:eastAsia="Trebuchet MS" w:hAnsi="Arial" w:cs="Arial"/>
          <w:position w:val="1"/>
          <w:sz w:val="22"/>
          <w:szCs w:val="22"/>
        </w:rPr>
        <w:t>e</w:t>
      </w:r>
      <w:r w:rsidR="003D1A41" w:rsidRPr="00E8550F">
        <w:rPr>
          <w:rFonts w:ascii="Arial" w:eastAsia="Trebuchet MS" w:hAnsi="Arial" w:cs="Arial"/>
          <w:spacing w:val="-1"/>
          <w:position w:val="1"/>
          <w:sz w:val="22"/>
          <w:szCs w:val="22"/>
        </w:rPr>
        <w:t>n</w:t>
      </w:r>
      <w:r w:rsidR="003D1A41" w:rsidRPr="00E8550F">
        <w:rPr>
          <w:rFonts w:ascii="Arial" w:eastAsia="Trebuchet MS" w:hAnsi="Arial" w:cs="Arial"/>
          <w:position w:val="1"/>
          <w:sz w:val="22"/>
          <w:szCs w:val="22"/>
        </w:rPr>
        <w:t>g</w:t>
      </w:r>
      <w:r w:rsidR="003D1A41" w:rsidRPr="00E8550F">
        <w:rPr>
          <w:rFonts w:ascii="Arial" w:eastAsia="Trebuchet MS" w:hAnsi="Arial" w:cs="Arial"/>
          <w:spacing w:val="-1"/>
          <w:position w:val="1"/>
          <w:sz w:val="22"/>
          <w:szCs w:val="22"/>
        </w:rPr>
        <w:t>i</w:t>
      </w:r>
      <w:r w:rsidR="003D1A41" w:rsidRPr="00E8550F">
        <w:rPr>
          <w:rFonts w:ascii="Arial" w:eastAsia="Trebuchet MS" w:hAnsi="Arial" w:cs="Arial"/>
          <w:position w:val="1"/>
          <w:sz w:val="22"/>
          <w:szCs w:val="22"/>
        </w:rPr>
        <w:t>n</w:t>
      </w:r>
      <w:r w:rsidR="003D1A41" w:rsidRPr="00E8550F">
        <w:rPr>
          <w:rFonts w:ascii="Arial" w:eastAsia="Trebuchet MS" w:hAnsi="Arial" w:cs="Arial"/>
          <w:spacing w:val="-1"/>
          <w:position w:val="1"/>
          <w:sz w:val="22"/>
          <w:szCs w:val="22"/>
        </w:rPr>
        <w:t>g</w:t>
      </w:r>
      <w:r w:rsidR="003D1A41" w:rsidRPr="00E8550F">
        <w:rPr>
          <w:rFonts w:ascii="Arial" w:eastAsia="Trebuchet MS" w:hAnsi="Arial" w:cs="Arial"/>
          <w:position w:val="1"/>
          <w:sz w:val="22"/>
          <w:szCs w:val="22"/>
        </w:rPr>
        <w:t>,</w:t>
      </w:r>
      <w:r w:rsidR="003D1A41" w:rsidRPr="00E8550F">
        <w:rPr>
          <w:rFonts w:ascii="Arial" w:eastAsia="Trebuchet MS" w:hAnsi="Arial" w:cs="Arial"/>
          <w:spacing w:val="2"/>
          <w:position w:val="1"/>
          <w:sz w:val="22"/>
          <w:szCs w:val="22"/>
        </w:rPr>
        <w:t xml:space="preserve"> </w:t>
      </w:r>
      <w:r w:rsidR="003D1A41" w:rsidRPr="00E8550F">
        <w:rPr>
          <w:rFonts w:ascii="Arial" w:eastAsia="Trebuchet MS" w:hAnsi="Arial" w:cs="Arial"/>
          <w:spacing w:val="-1"/>
          <w:position w:val="1"/>
          <w:sz w:val="22"/>
          <w:szCs w:val="22"/>
        </w:rPr>
        <w:t>a</w:t>
      </w:r>
      <w:r w:rsidR="003D1A41" w:rsidRPr="00E8550F">
        <w:rPr>
          <w:rFonts w:ascii="Arial" w:eastAsia="Trebuchet MS" w:hAnsi="Arial" w:cs="Arial"/>
          <w:position w:val="1"/>
          <w:sz w:val="22"/>
          <w:szCs w:val="22"/>
        </w:rPr>
        <w:t>nd s</w:t>
      </w:r>
      <w:r w:rsidR="003D1A41" w:rsidRPr="00E8550F">
        <w:rPr>
          <w:rFonts w:ascii="Arial" w:eastAsia="Trebuchet MS" w:hAnsi="Arial" w:cs="Arial"/>
          <w:spacing w:val="-1"/>
          <w:position w:val="1"/>
          <w:sz w:val="22"/>
          <w:szCs w:val="22"/>
        </w:rPr>
        <w:t>u</w:t>
      </w:r>
      <w:r w:rsidR="003D1A41" w:rsidRPr="00E8550F">
        <w:rPr>
          <w:rFonts w:ascii="Arial" w:eastAsia="Trebuchet MS" w:hAnsi="Arial" w:cs="Arial"/>
          <w:position w:val="1"/>
          <w:sz w:val="22"/>
          <w:szCs w:val="22"/>
        </w:rPr>
        <w:t>p</w:t>
      </w:r>
      <w:r w:rsidR="003D1A41" w:rsidRPr="00E8550F">
        <w:rPr>
          <w:rFonts w:ascii="Arial" w:eastAsia="Trebuchet MS" w:hAnsi="Arial" w:cs="Arial"/>
          <w:spacing w:val="-1"/>
          <w:position w:val="1"/>
          <w:sz w:val="22"/>
          <w:szCs w:val="22"/>
        </w:rPr>
        <w:t>po</w:t>
      </w:r>
      <w:r w:rsidR="003D1A41" w:rsidRPr="00E8550F">
        <w:rPr>
          <w:rFonts w:ascii="Arial" w:eastAsia="Trebuchet MS" w:hAnsi="Arial" w:cs="Arial"/>
          <w:position w:val="1"/>
          <w:sz w:val="22"/>
          <w:szCs w:val="22"/>
        </w:rPr>
        <w:t>rt</w:t>
      </w:r>
      <w:r w:rsidR="003D1A41" w:rsidRPr="00E8550F">
        <w:rPr>
          <w:rFonts w:ascii="Arial" w:eastAsia="Trebuchet MS" w:hAnsi="Arial" w:cs="Arial"/>
          <w:spacing w:val="-1"/>
          <w:position w:val="1"/>
          <w:sz w:val="22"/>
          <w:szCs w:val="22"/>
        </w:rPr>
        <w:t>i</w:t>
      </w:r>
      <w:r w:rsidR="003D1A41" w:rsidRPr="00E8550F">
        <w:rPr>
          <w:rFonts w:ascii="Arial" w:eastAsia="Trebuchet MS" w:hAnsi="Arial" w:cs="Arial"/>
          <w:position w:val="1"/>
          <w:sz w:val="22"/>
          <w:szCs w:val="22"/>
        </w:rPr>
        <w:t>ve l</w:t>
      </w:r>
      <w:r w:rsidR="003D1A41" w:rsidRPr="00E8550F">
        <w:rPr>
          <w:rFonts w:ascii="Arial" w:eastAsia="Trebuchet MS" w:hAnsi="Arial" w:cs="Arial"/>
          <w:spacing w:val="-1"/>
          <w:position w:val="1"/>
          <w:sz w:val="22"/>
          <w:szCs w:val="22"/>
        </w:rPr>
        <w:t>ea</w:t>
      </w:r>
      <w:r w:rsidR="003D1A41" w:rsidRPr="00E8550F">
        <w:rPr>
          <w:rFonts w:ascii="Arial" w:eastAsia="Trebuchet MS" w:hAnsi="Arial" w:cs="Arial"/>
          <w:position w:val="1"/>
          <w:sz w:val="22"/>
          <w:szCs w:val="22"/>
        </w:rPr>
        <w:t>rni</w:t>
      </w:r>
      <w:r w:rsidR="003D1A41" w:rsidRPr="00E8550F">
        <w:rPr>
          <w:rFonts w:ascii="Arial" w:eastAsia="Trebuchet MS" w:hAnsi="Arial" w:cs="Arial"/>
          <w:spacing w:val="-1"/>
          <w:position w:val="1"/>
          <w:sz w:val="22"/>
          <w:szCs w:val="22"/>
        </w:rPr>
        <w:t>n</w:t>
      </w:r>
      <w:r w:rsidR="003D1A41" w:rsidRPr="00E8550F">
        <w:rPr>
          <w:rFonts w:ascii="Arial" w:eastAsia="Trebuchet MS" w:hAnsi="Arial" w:cs="Arial"/>
          <w:position w:val="1"/>
          <w:sz w:val="22"/>
          <w:szCs w:val="22"/>
        </w:rPr>
        <w:t>g en</w:t>
      </w:r>
      <w:r w:rsidR="003D1A41" w:rsidRPr="00E8550F">
        <w:rPr>
          <w:rFonts w:ascii="Arial" w:eastAsia="Trebuchet MS" w:hAnsi="Arial" w:cs="Arial"/>
          <w:spacing w:val="-1"/>
          <w:position w:val="1"/>
          <w:sz w:val="22"/>
          <w:szCs w:val="22"/>
        </w:rPr>
        <w:t>v</w:t>
      </w:r>
      <w:r w:rsidR="003D1A41" w:rsidRPr="00E8550F">
        <w:rPr>
          <w:rFonts w:ascii="Arial" w:eastAsia="Trebuchet MS" w:hAnsi="Arial" w:cs="Arial"/>
          <w:position w:val="1"/>
          <w:sz w:val="22"/>
          <w:szCs w:val="22"/>
        </w:rPr>
        <w:t>ir</w:t>
      </w:r>
      <w:r w:rsidR="003D1A41" w:rsidRPr="00E8550F">
        <w:rPr>
          <w:rFonts w:ascii="Arial" w:eastAsia="Trebuchet MS" w:hAnsi="Arial" w:cs="Arial"/>
          <w:spacing w:val="-1"/>
          <w:position w:val="1"/>
          <w:sz w:val="22"/>
          <w:szCs w:val="22"/>
        </w:rPr>
        <w:t>o</w:t>
      </w:r>
      <w:r w:rsidR="003D1A41" w:rsidRPr="00E8550F">
        <w:rPr>
          <w:rFonts w:ascii="Arial" w:eastAsia="Trebuchet MS" w:hAnsi="Arial" w:cs="Arial"/>
          <w:position w:val="1"/>
          <w:sz w:val="22"/>
          <w:szCs w:val="22"/>
        </w:rPr>
        <w:t>n</w:t>
      </w:r>
      <w:r w:rsidR="003D1A41" w:rsidRPr="00E8550F">
        <w:rPr>
          <w:rFonts w:ascii="Arial" w:eastAsia="Trebuchet MS" w:hAnsi="Arial" w:cs="Arial"/>
          <w:spacing w:val="-1"/>
          <w:position w:val="1"/>
          <w:sz w:val="22"/>
          <w:szCs w:val="22"/>
        </w:rPr>
        <w:t>m</w:t>
      </w:r>
      <w:r w:rsidR="003D1A41" w:rsidRPr="00E8550F">
        <w:rPr>
          <w:rFonts w:ascii="Arial" w:eastAsia="Trebuchet MS" w:hAnsi="Arial" w:cs="Arial"/>
          <w:position w:val="1"/>
          <w:sz w:val="22"/>
          <w:szCs w:val="22"/>
        </w:rPr>
        <w:t>e</w:t>
      </w:r>
      <w:r w:rsidR="003D1A41" w:rsidRPr="00E8550F">
        <w:rPr>
          <w:rFonts w:ascii="Arial" w:eastAsia="Trebuchet MS" w:hAnsi="Arial" w:cs="Arial"/>
          <w:spacing w:val="-1"/>
          <w:position w:val="1"/>
          <w:sz w:val="22"/>
          <w:szCs w:val="22"/>
        </w:rPr>
        <w:t>n</w:t>
      </w:r>
      <w:r w:rsidR="003D1A41" w:rsidRPr="00E8550F">
        <w:rPr>
          <w:rFonts w:ascii="Arial" w:eastAsia="Trebuchet MS" w:hAnsi="Arial" w:cs="Arial"/>
          <w:position w:val="1"/>
          <w:sz w:val="22"/>
          <w:szCs w:val="22"/>
        </w:rPr>
        <w:t xml:space="preserve">t </w:t>
      </w:r>
      <w:r w:rsidR="003D1A41" w:rsidRPr="00E8550F">
        <w:rPr>
          <w:rFonts w:ascii="Arial" w:eastAsia="Trebuchet MS" w:hAnsi="Arial" w:cs="Arial"/>
          <w:spacing w:val="-1"/>
          <w:position w:val="1"/>
          <w:sz w:val="22"/>
          <w:szCs w:val="22"/>
        </w:rPr>
        <w:t>t</w:t>
      </w:r>
      <w:r w:rsidR="003D1A41" w:rsidRPr="00E8550F">
        <w:rPr>
          <w:rFonts w:ascii="Arial" w:eastAsia="Trebuchet MS" w:hAnsi="Arial" w:cs="Arial"/>
          <w:position w:val="1"/>
          <w:sz w:val="22"/>
          <w:szCs w:val="22"/>
        </w:rPr>
        <w:t>o pre</w:t>
      </w:r>
      <w:r w:rsidR="003D1A41" w:rsidRPr="00E8550F">
        <w:rPr>
          <w:rFonts w:ascii="Arial" w:eastAsia="Trebuchet MS" w:hAnsi="Arial" w:cs="Arial"/>
          <w:spacing w:val="-1"/>
          <w:position w:val="1"/>
          <w:sz w:val="22"/>
          <w:szCs w:val="22"/>
        </w:rPr>
        <w:t>pa</w:t>
      </w:r>
      <w:r w:rsidR="003D1A41" w:rsidRPr="00E8550F">
        <w:rPr>
          <w:rFonts w:ascii="Arial" w:eastAsia="Trebuchet MS" w:hAnsi="Arial" w:cs="Arial"/>
          <w:position w:val="1"/>
          <w:sz w:val="22"/>
          <w:szCs w:val="22"/>
        </w:rPr>
        <w:t>re</w:t>
      </w:r>
      <w:r w:rsidR="003D1A41" w:rsidRPr="00E8550F">
        <w:rPr>
          <w:rFonts w:ascii="Arial" w:eastAsia="Trebuchet MS" w:hAnsi="Arial" w:cs="Arial"/>
          <w:spacing w:val="1"/>
          <w:position w:val="1"/>
          <w:sz w:val="22"/>
          <w:szCs w:val="22"/>
        </w:rPr>
        <w:t xml:space="preserve"> </w:t>
      </w:r>
      <w:r w:rsidR="003D1A41" w:rsidRPr="00E8550F">
        <w:rPr>
          <w:rFonts w:ascii="Arial" w:eastAsia="Trebuchet MS" w:hAnsi="Arial" w:cs="Arial"/>
          <w:position w:val="1"/>
          <w:sz w:val="22"/>
          <w:szCs w:val="22"/>
        </w:rPr>
        <w:t>pr</w:t>
      </w:r>
      <w:r w:rsidR="003D1A41" w:rsidRPr="00E8550F">
        <w:rPr>
          <w:rFonts w:ascii="Arial" w:eastAsia="Trebuchet MS" w:hAnsi="Arial" w:cs="Arial"/>
          <w:spacing w:val="-1"/>
          <w:position w:val="1"/>
          <w:sz w:val="22"/>
          <w:szCs w:val="22"/>
        </w:rPr>
        <w:t>o</w:t>
      </w:r>
      <w:r w:rsidR="003D1A41" w:rsidRPr="00E8550F">
        <w:rPr>
          <w:rFonts w:ascii="Arial" w:eastAsia="Trebuchet MS" w:hAnsi="Arial" w:cs="Arial"/>
          <w:position w:val="1"/>
          <w:sz w:val="22"/>
          <w:szCs w:val="22"/>
        </w:rPr>
        <w:t>d</w:t>
      </w:r>
      <w:r w:rsidR="003D1A41" w:rsidRPr="00E8550F">
        <w:rPr>
          <w:rFonts w:ascii="Arial" w:eastAsia="Trebuchet MS" w:hAnsi="Arial" w:cs="Arial"/>
          <w:spacing w:val="-1"/>
          <w:position w:val="1"/>
          <w:sz w:val="22"/>
          <w:szCs w:val="22"/>
        </w:rPr>
        <w:t>u</w:t>
      </w:r>
      <w:r w:rsidR="003D1A41" w:rsidRPr="00E8550F">
        <w:rPr>
          <w:rFonts w:ascii="Arial" w:eastAsia="Trebuchet MS" w:hAnsi="Arial" w:cs="Arial"/>
          <w:spacing w:val="1"/>
          <w:position w:val="1"/>
          <w:sz w:val="22"/>
          <w:szCs w:val="22"/>
        </w:rPr>
        <w:t>c</w:t>
      </w:r>
      <w:r w:rsidR="003D1A41" w:rsidRPr="00E8550F">
        <w:rPr>
          <w:rFonts w:ascii="Arial" w:eastAsia="Trebuchet MS" w:hAnsi="Arial" w:cs="Arial"/>
          <w:spacing w:val="-1"/>
          <w:position w:val="1"/>
          <w:sz w:val="22"/>
          <w:szCs w:val="22"/>
        </w:rPr>
        <w:t>t</w:t>
      </w:r>
      <w:r w:rsidR="003D1A41" w:rsidRPr="00E8550F">
        <w:rPr>
          <w:rFonts w:ascii="Arial" w:eastAsia="Trebuchet MS" w:hAnsi="Arial" w:cs="Arial"/>
          <w:position w:val="1"/>
          <w:sz w:val="22"/>
          <w:szCs w:val="22"/>
        </w:rPr>
        <w:t>i</w:t>
      </w:r>
      <w:r w:rsidR="003D1A41" w:rsidRPr="00E8550F">
        <w:rPr>
          <w:rFonts w:ascii="Arial" w:eastAsia="Trebuchet MS" w:hAnsi="Arial" w:cs="Arial"/>
          <w:spacing w:val="-1"/>
          <w:position w:val="1"/>
          <w:sz w:val="22"/>
          <w:szCs w:val="22"/>
        </w:rPr>
        <w:t>v</w:t>
      </w:r>
      <w:r w:rsidR="003D1A41" w:rsidRPr="00E8550F">
        <w:rPr>
          <w:rFonts w:ascii="Arial" w:eastAsia="Trebuchet MS" w:hAnsi="Arial" w:cs="Arial"/>
          <w:position w:val="1"/>
          <w:sz w:val="22"/>
          <w:szCs w:val="22"/>
        </w:rPr>
        <w:t>e</w:t>
      </w:r>
      <w:r w:rsidR="003D1A41" w:rsidRPr="00E8550F">
        <w:rPr>
          <w:rFonts w:ascii="Arial" w:eastAsia="Trebuchet MS" w:hAnsi="Arial" w:cs="Arial"/>
          <w:spacing w:val="-2"/>
          <w:position w:val="1"/>
          <w:sz w:val="22"/>
          <w:szCs w:val="22"/>
        </w:rPr>
        <w:t xml:space="preserve"> </w:t>
      </w:r>
      <w:r w:rsidR="003D1A41" w:rsidRPr="00E8550F">
        <w:rPr>
          <w:rFonts w:ascii="Arial" w:eastAsia="Trebuchet MS" w:hAnsi="Arial" w:cs="Arial"/>
          <w:spacing w:val="1"/>
          <w:position w:val="1"/>
          <w:sz w:val="22"/>
          <w:szCs w:val="22"/>
        </w:rPr>
        <w:t>c</w:t>
      </w:r>
      <w:r w:rsidR="003D1A41" w:rsidRPr="00E8550F">
        <w:rPr>
          <w:rFonts w:ascii="Arial" w:eastAsia="Trebuchet MS" w:hAnsi="Arial" w:cs="Arial"/>
          <w:position w:val="1"/>
          <w:sz w:val="22"/>
          <w:szCs w:val="22"/>
        </w:rPr>
        <w:t>i</w:t>
      </w:r>
      <w:r w:rsidR="003D1A41" w:rsidRPr="00E8550F">
        <w:rPr>
          <w:rFonts w:ascii="Arial" w:eastAsia="Trebuchet MS" w:hAnsi="Arial" w:cs="Arial"/>
          <w:spacing w:val="-2"/>
          <w:position w:val="1"/>
          <w:sz w:val="22"/>
          <w:szCs w:val="22"/>
        </w:rPr>
        <w:t>t</w:t>
      </w:r>
      <w:r w:rsidR="003D1A41" w:rsidRPr="00E8550F">
        <w:rPr>
          <w:rFonts w:ascii="Arial" w:eastAsia="Trebuchet MS" w:hAnsi="Arial" w:cs="Arial"/>
          <w:position w:val="1"/>
          <w:sz w:val="22"/>
          <w:szCs w:val="22"/>
        </w:rPr>
        <w:t>ize</w:t>
      </w:r>
      <w:r w:rsidR="003D1A41" w:rsidRPr="00E8550F">
        <w:rPr>
          <w:rFonts w:ascii="Arial" w:eastAsia="Trebuchet MS" w:hAnsi="Arial" w:cs="Arial"/>
          <w:spacing w:val="-1"/>
          <w:position w:val="1"/>
          <w:sz w:val="22"/>
          <w:szCs w:val="22"/>
        </w:rPr>
        <w:t>n</w:t>
      </w:r>
      <w:r w:rsidR="003D1A41" w:rsidRPr="00E8550F">
        <w:rPr>
          <w:rFonts w:ascii="Arial" w:eastAsia="Trebuchet MS" w:hAnsi="Arial" w:cs="Arial"/>
          <w:position w:val="1"/>
          <w:sz w:val="22"/>
          <w:szCs w:val="22"/>
        </w:rPr>
        <w:t>s f</w:t>
      </w:r>
      <w:r w:rsidR="003D1A41" w:rsidRPr="00E8550F">
        <w:rPr>
          <w:rFonts w:ascii="Arial" w:eastAsia="Trebuchet MS" w:hAnsi="Arial" w:cs="Arial"/>
          <w:spacing w:val="-1"/>
          <w:position w:val="1"/>
          <w:sz w:val="22"/>
          <w:szCs w:val="22"/>
        </w:rPr>
        <w:t>o</w:t>
      </w:r>
      <w:r w:rsidR="003D1A41" w:rsidRPr="00E8550F">
        <w:rPr>
          <w:rFonts w:ascii="Arial" w:eastAsia="Trebuchet MS" w:hAnsi="Arial" w:cs="Arial"/>
          <w:position w:val="1"/>
          <w:sz w:val="22"/>
          <w:szCs w:val="22"/>
        </w:rPr>
        <w:t>r</w:t>
      </w:r>
      <w:r w:rsidR="003D1A41" w:rsidRPr="00E8550F">
        <w:rPr>
          <w:rFonts w:ascii="Arial" w:eastAsia="Trebuchet MS" w:hAnsi="Arial" w:cs="Arial"/>
          <w:spacing w:val="-1"/>
          <w:position w:val="1"/>
          <w:sz w:val="22"/>
          <w:szCs w:val="22"/>
        </w:rPr>
        <w:t xml:space="preserve"> </w:t>
      </w:r>
      <w:r w:rsidR="003D1A41" w:rsidRPr="00E8550F">
        <w:rPr>
          <w:rFonts w:ascii="Arial" w:eastAsia="Trebuchet MS" w:hAnsi="Arial" w:cs="Arial"/>
          <w:spacing w:val="1"/>
          <w:position w:val="1"/>
          <w:sz w:val="22"/>
          <w:szCs w:val="22"/>
        </w:rPr>
        <w:t>I</w:t>
      </w:r>
      <w:r w:rsidR="003D1A41" w:rsidRPr="00E8550F">
        <w:rPr>
          <w:rFonts w:ascii="Arial" w:eastAsia="Trebuchet MS" w:hAnsi="Arial" w:cs="Arial"/>
          <w:position w:val="1"/>
          <w:sz w:val="22"/>
          <w:szCs w:val="22"/>
        </w:rPr>
        <w:t>n</w:t>
      </w:r>
      <w:r w:rsidR="003D1A41" w:rsidRPr="00E8550F">
        <w:rPr>
          <w:rFonts w:ascii="Arial" w:eastAsia="Trebuchet MS" w:hAnsi="Arial" w:cs="Arial"/>
          <w:spacing w:val="-1"/>
          <w:position w:val="1"/>
          <w:sz w:val="22"/>
          <w:szCs w:val="22"/>
        </w:rPr>
        <w:t>d</w:t>
      </w:r>
      <w:r w:rsidR="003D1A41" w:rsidRPr="00E8550F">
        <w:rPr>
          <w:rFonts w:ascii="Arial" w:eastAsia="Trebuchet MS" w:hAnsi="Arial" w:cs="Arial"/>
          <w:position w:val="1"/>
          <w:sz w:val="22"/>
          <w:szCs w:val="22"/>
        </w:rPr>
        <w:t>i</w:t>
      </w:r>
      <w:r w:rsidR="003D1A41" w:rsidRPr="00E8550F">
        <w:rPr>
          <w:rFonts w:ascii="Arial" w:eastAsia="Trebuchet MS" w:hAnsi="Arial" w:cs="Arial"/>
          <w:spacing w:val="-1"/>
          <w:position w:val="1"/>
          <w:sz w:val="22"/>
          <w:szCs w:val="22"/>
        </w:rPr>
        <w:t>a</w:t>
      </w:r>
      <w:r w:rsidR="003D1A41" w:rsidRPr="00E8550F">
        <w:rPr>
          <w:rFonts w:ascii="Arial" w:eastAsia="Trebuchet MS" w:hAnsi="Arial" w:cs="Arial"/>
          <w:position w:val="1"/>
          <w:sz w:val="22"/>
          <w:szCs w:val="22"/>
        </w:rPr>
        <w:t>na</w:t>
      </w:r>
      <w:r w:rsidR="003D1A41" w:rsidRPr="00E8550F">
        <w:rPr>
          <w:rFonts w:ascii="Arial" w:eastAsia="Trebuchet MS" w:hAnsi="Arial" w:cs="Arial"/>
          <w:spacing w:val="-1"/>
          <w:position w:val="1"/>
          <w:sz w:val="22"/>
          <w:szCs w:val="22"/>
        </w:rPr>
        <w:t xml:space="preserve"> a</w:t>
      </w:r>
      <w:r w:rsidR="003D1A41" w:rsidRPr="00E8550F">
        <w:rPr>
          <w:rFonts w:ascii="Arial" w:eastAsia="Trebuchet MS" w:hAnsi="Arial" w:cs="Arial"/>
          <w:position w:val="1"/>
          <w:sz w:val="22"/>
          <w:szCs w:val="22"/>
        </w:rPr>
        <w:t>nd</w:t>
      </w:r>
      <w:r w:rsidR="003D1A41" w:rsidRPr="00E8550F">
        <w:rPr>
          <w:rFonts w:ascii="Arial" w:eastAsia="Trebuchet MS" w:hAnsi="Arial" w:cs="Arial"/>
          <w:spacing w:val="-3"/>
          <w:position w:val="1"/>
          <w:sz w:val="22"/>
          <w:szCs w:val="22"/>
        </w:rPr>
        <w:t xml:space="preserve"> </w:t>
      </w:r>
      <w:r w:rsidR="003D1A41" w:rsidRPr="00E8550F">
        <w:rPr>
          <w:rFonts w:ascii="Arial" w:eastAsia="Trebuchet MS" w:hAnsi="Arial" w:cs="Arial"/>
          <w:spacing w:val="-1"/>
          <w:position w:val="1"/>
          <w:sz w:val="22"/>
          <w:szCs w:val="22"/>
        </w:rPr>
        <w:t>t</w:t>
      </w:r>
      <w:r w:rsidR="003D1A41" w:rsidRPr="00E8550F">
        <w:rPr>
          <w:rFonts w:ascii="Arial" w:eastAsia="Trebuchet MS" w:hAnsi="Arial" w:cs="Arial"/>
          <w:position w:val="1"/>
          <w:sz w:val="22"/>
          <w:szCs w:val="22"/>
        </w:rPr>
        <w:t xml:space="preserve">he </w:t>
      </w:r>
      <w:r w:rsidR="003D1A41" w:rsidRPr="00E8550F">
        <w:rPr>
          <w:rFonts w:ascii="Arial" w:eastAsia="Trebuchet MS" w:hAnsi="Arial" w:cs="Arial"/>
          <w:spacing w:val="-1"/>
          <w:position w:val="1"/>
          <w:sz w:val="22"/>
          <w:szCs w:val="22"/>
        </w:rPr>
        <w:t>wo</w:t>
      </w:r>
      <w:r w:rsidR="003D1A41" w:rsidRPr="00E8550F">
        <w:rPr>
          <w:rFonts w:ascii="Arial" w:eastAsia="Trebuchet MS" w:hAnsi="Arial" w:cs="Arial"/>
          <w:position w:val="1"/>
          <w:sz w:val="22"/>
          <w:szCs w:val="22"/>
        </w:rPr>
        <w:t>rld.</w:t>
      </w:r>
    </w:p>
    <w:p w14:paraId="167F0856" w14:textId="77777777" w:rsidR="00532723" w:rsidRPr="00E8550F" w:rsidRDefault="00532723" w:rsidP="00122AE0">
      <w:pPr>
        <w:ind w:right="91"/>
        <w:rPr>
          <w:rFonts w:ascii="Arial" w:eastAsia="Trebuchet MS" w:hAnsi="Arial" w:cs="Arial"/>
          <w:position w:val="1"/>
          <w:sz w:val="16"/>
          <w:szCs w:val="16"/>
        </w:rPr>
      </w:pPr>
    </w:p>
    <w:p w14:paraId="226F78E0" w14:textId="77777777" w:rsidR="00532723" w:rsidRPr="00E8550F" w:rsidRDefault="00532723" w:rsidP="00122AE0">
      <w:pPr>
        <w:ind w:right="91"/>
        <w:rPr>
          <w:rFonts w:ascii="Arial" w:eastAsia="Trebuchet MS" w:hAnsi="Arial" w:cs="Arial"/>
          <w:position w:val="1"/>
          <w:sz w:val="22"/>
          <w:szCs w:val="22"/>
        </w:rPr>
      </w:pPr>
      <w:r w:rsidRPr="00E8550F">
        <w:rPr>
          <w:rFonts w:ascii="Arial" w:eastAsia="Trebuchet MS" w:hAnsi="Arial" w:cs="Arial"/>
          <w:i/>
          <w:position w:val="1"/>
          <w:sz w:val="22"/>
          <w:szCs w:val="22"/>
        </w:rPr>
        <w:t>College</w:t>
      </w:r>
      <w:r w:rsidRPr="00E8550F">
        <w:rPr>
          <w:rFonts w:ascii="Arial" w:eastAsia="Trebuchet MS" w:hAnsi="Arial" w:cs="Arial"/>
          <w:position w:val="1"/>
          <w:sz w:val="22"/>
          <w:szCs w:val="22"/>
        </w:rPr>
        <w:t xml:space="preserve"> – The College is dedicated to fostering student excellence and developing productive citizens who function as skilled professionals. Further, we champion teaching, research, creative activities, community involvement through health initiatives, and life-long learning.</w:t>
      </w:r>
    </w:p>
    <w:p w14:paraId="297CF49B" w14:textId="77777777" w:rsidR="00532723" w:rsidRPr="00E8550F" w:rsidRDefault="00532723" w:rsidP="00122AE0">
      <w:pPr>
        <w:ind w:right="91"/>
        <w:rPr>
          <w:rFonts w:ascii="Arial" w:eastAsia="Trebuchet MS" w:hAnsi="Arial" w:cs="Arial"/>
          <w:position w:val="1"/>
          <w:sz w:val="16"/>
          <w:szCs w:val="16"/>
        </w:rPr>
      </w:pPr>
    </w:p>
    <w:p w14:paraId="39C09FDF" w14:textId="77777777" w:rsidR="00532723" w:rsidRPr="00E8550F" w:rsidRDefault="00532723" w:rsidP="00122AE0">
      <w:pPr>
        <w:ind w:right="91"/>
        <w:rPr>
          <w:rFonts w:ascii="Arial" w:eastAsia="Trebuchet MS" w:hAnsi="Arial" w:cs="Arial"/>
          <w:position w:val="1"/>
          <w:sz w:val="22"/>
          <w:szCs w:val="22"/>
        </w:rPr>
      </w:pPr>
      <w:r w:rsidRPr="00E8550F">
        <w:rPr>
          <w:rFonts w:ascii="Arial" w:eastAsia="Trebuchet MS" w:hAnsi="Arial" w:cs="Arial"/>
          <w:i/>
          <w:position w:val="1"/>
          <w:sz w:val="22"/>
          <w:szCs w:val="22"/>
        </w:rPr>
        <w:t>Department of Applied Medicine and Rehabilitation (herein</w:t>
      </w:r>
      <w:r w:rsidR="009D3260" w:rsidRPr="00E8550F">
        <w:rPr>
          <w:rFonts w:ascii="Arial" w:eastAsia="Trebuchet MS" w:hAnsi="Arial" w:cs="Arial"/>
          <w:i/>
          <w:position w:val="1"/>
          <w:sz w:val="22"/>
          <w:szCs w:val="22"/>
        </w:rPr>
        <w:t>after</w:t>
      </w:r>
      <w:r w:rsidRPr="00E8550F">
        <w:rPr>
          <w:rFonts w:ascii="Arial" w:eastAsia="Trebuchet MS" w:hAnsi="Arial" w:cs="Arial"/>
          <w:i/>
          <w:position w:val="1"/>
          <w:sz w:val="22"/>
          <w:szCs w:val="22"/>
        </w:rPr>
        <w:t xml:space="preserve"> referred to as the AMR Department) </w:t>
      </w:r>
      <w:r w:rsidRPr="00E8550F">
        <w:rPr>
          <w:rFonts w:ascii="Arial" w:eastAsia="Trebuchet MS" w:hAnsi="Arial" w:cs="Arial"/>
          <w:position w:val="1"/>
          <w:sz w:val="22"/>
          <w:szCs w:val="22"/>
        </w:rPr>
        <w:t xml:space="preserve">- </w:t>
      </w:r>
      <w:r w:rsidR="00137980" w:rsidRPr="00E8550F">
        <w:rPr>
          <w:rFonts w:ascii="Arial" w:eastAsia="Trebuchet MS" w:hAnsi="Arial" w:cs="Arial"/>
          <w:position w:val="1"/>
          <w:sz w:val="22"/>
          <w:szCs w:val="22"/>
        </w:rPr>
        <w:t>The mission of the Department of Applied Medicine and Rehabilitation is to provide excellence in inter</w:t>
      </w:r>
      <w:r w:rsidR="006B1597" w:rsidRPr="00E8550F">
        <w:rPr>
          <w:rFonts w:ascii="Arial" w:eastAsia="Trebuchet MS" w:hAnsi="Arial" w:cs="Arial"/>
          <w:position w:val="1"/>
          <w:sz w:val="22"/>
          <w:szCs w:val="22"/>
        </w:rPr>
        <w:t>-</w:t>
      </w:r>
      <w:r w:rsidR="00137980" w:rsidRPr="00E8550F">
        <w:rPr>
          <w:rFonts w:ascii="Arial" w:eastAsia="Trebuchet MS" w:hAnsi="Arial" w:cs="Arial"/>
          <w:position w:val="1"/>
          <w:sz w:val="22"/>
          <w:szCs w:val="22"/>
        </w:rPr>
        <w:t>professional preparation / practice of collaborative healthcare and wellness. The department supports the development of productive citizens through mentorship in the quest for new knowledge and research, community engagement, clinical experience, service learning, and progressive comprehensive health care.</w:t>
      </w:r>
    </w:p>
    <w:p w14:paraId="2DC20561" w14:textId="77777777" w:rsidR="00532723" w:rsidRPr="00E8550F" w:rsidRDefault="00532723" w:rsidP="00122AE0">
      <w:pPr>
        <w:ind w:right="91"/>
        <w:rPr>
          <w:rFonts w:ascii="Arial" w:eastAsia="Trebuchet MS" w:hAnsi="Arial" w:cs="Arial"/>
          <w:position w:val="1"/>
          <w:sz w:val="16"/>
          <w:szCs w:val="16"/>
        </w:rPr>
      </w:pPr>
    </w:p>
    <w:p w14:paraId="07552C24" w14:textId="77777777" w:rsidR="00532723" w:rsidRPr="00E8550F" w:rsidRDefault="00532723" w:rsidP="00122AE0">
      <w:pPr>
        <w:ind w:right="91"/>
        <w:rPr>
          <w:rFonts w:ascii="Arial" w:eastAsia="Trebuchet MS" w:hAnsi="Arial" w:cs="Arial"/>
          <w:sz w:val="22"/>
          <w:szCs w:val="22"/>
        </w:rPr>
      </w:pPr>
      <w:r w:rsidRPr="00E8550F">
        <w:rPr>
          <w:rFonts w:ascii="Arial" w:eastAsia="Trebuchet MS" w:hAnsi="Arial" w:cs="Arial"/>
          <w:i/>
          <w:sz w:val="22"/>
          <w:szCs w:val="22"/>
        </w:rPr>
        <w:t xml:space="preserve">Physician Assistant Program - </w:t>
      </w:r>
      <w:r w:rsidRPr="00E8550F">
        <w:rPr>
          <w:rFonts w:ascii="Arial" w:eastAsia="Trebuchet MS" w:hAnsi="Arial" w:cs="Arial"/>
          <w:sz w:val="22"/>
          <w:szCs w:val="22"/>
        </w:rPr>
        <w:t>The mission of the Indiana State University Physician Assistant Program is to create a student-centered educational environment that engages individuals to become compassionate, competent physician assistants who possess the clinical skills to contribute positively to the dynamic health care needs of rural and underserved populations.</w:t>
      </w:r>
    </w:p>
    <w:p w14:paraId="698B02A5" w14:textId="77777777" w:rsidR="009F6885" w:rsidRPr="00E8550F" w:rsidRDefault="009F6885" w:rsidP="00122AE0">
      <w:pPr>
        <w:spacing w:before="16" w:line="220" w:lineRule="exact"/>
        <w:rPr>
          <w:sz w:val="16"/>
          <w:szCs w:val="16"/>
        </w:rPr>
      </w:pPr>
    </w:p>
    <w:p w14:paraId="14F15C2B" w14:textId="28B10E11" w:rsidR="009F6885" w:rsidRPr="00002DCE" w:rsidRDefault="00532723" w:rsidP="00002DCE">
      <w:pPr>
        <w:pStyle w:val="Heading2"/>
        <w:rPr>
          <w:b w:val="0"/>
        </w:rPr>
      </w:pPr>
      <w:bookmarkStart w:id="4" w:name="_Toc155957850"/>
      <w:r w:rsidRPr="00002DCE">
        <w:rPr>
          <w:w w:val="99"/>
        </w:rPr>
        <w:t>Vision Statements</w:t>
      </w:r>
      <w:bookmarkEnd w:id="4"/>
    </w:p>
    <w:p w14:paraId="0A69AA80" w14:textId="77777777" w:rsidR="00532723" w:rsidRPr="00E8550F" w:rsidRDefault="00532723" w:rsidP="00122AE0">
      <w:pPr>
        <w:ind w:right="252"/>
        <w:rPr>
          <w:rFonts w:ascii="Arial" w:eastAsia="Trebuchet MS" w:hAnsi="Arial" w:cs="Arial"/>
          <w:spacing w:val="1"/>
          <w:sz w:val="16"/>
          <w:szCs w:val="16"/>
        </w:rPr>
      </w:pPr>
    </w:p>
    <w:p w14:paraId="12BEB1EA" w14:textId="77777777" w:rsidR="009F6885" w:rsidRPr="00E8550F" w:rsidRDefault="00532723" w:rsidP="00122AE0">
      <w:pPr>
        <w:ind w:right="252"/>
        <w:rPr>
          <w:rFonts w:ascii="Arial" w:eastAsia="Trebuchet MS" w:hAnsi="Arial" w:cs="Arial"/>
          <w:sz w:val="22"/>
          <w:szCs w:val="22"/>
        </w:rPr>
      </w:pPr>
      <w:r w:rsidRPr="00E8550F">
        <w:rPr>
          <w:rFonts w:ascii="Arial" w:eastAsia="Trebuchet MS" w:hAnsi="Arial" w:cs="Arial"/>
          <w:i/>
          <w:spacing w:val="1"/>
          <w:sz w:val="22"/>
          <w:szCs w:val="22"/>
        </w:rPr>
        <w:t xml:space="preserve">University - </w:t>
      </w:r>
      <w:r w:rsidR="003D1A41" w:rsidRPr="00E8550F">
        <w:rPr>
          <w:rFonts w:ascii="Arial" w:eastAsia="Trebuchet MS" w:hAnsi="Arial" w:cs="Arial"/>
          <w:spacing w:val="1"/>
          <w:sz w:val="22"/>
          <w:szCs w:val="22"/>
        </w:rPr>
        <w:t>I</w:t>
      </w:r>
      <w:r w:rsidR="003D1A41" w:rsidRPr="00E8550F">
        <w:rPr>
          <w:rFonts w:ascii="Arial" w:eastAsia="Trebuchet MS" w:hAnsi="Arial" w:cs="Arial"/>
          <w:sz w:val="22"/>
          <w:szCs w:val="22"/>
        </w:rPr>
        <w:t>n</w:t>
      </w:r>
      <w:r w:rsidR="003D1A41" w:rsidRPr="00E8550F">
        <w:rPr>
          <w:rFonts w:ascii="Arial" w:eastAsia="Trebuchet MS" w:hAnsi="Arial" w:cs="Arial"/>
          <w:spacing w:val="-1"/>
          <w:sz w:val="22"/>
          <w:szCs w:val="22"/>
        </w:rPr>
        <w:t>s</w:t>
      </w:r>
      <w:r w:rsidR="003D1A41" w:rsidRPr="00E8550F">
        <w:rPr>
          <w:rFonts w:ascii="Arial" w:eastAsia="Trebuchet MS" w:hAnsi="Arial" w:cs="Arial"/>
          <w:sz w:val="22"/>
          <w:szCs w:val="22"/>
        </w:rPr>
        <w:t>p</w:t>
      </w:r>
      <w:r w:rsidR="003D1A41" w:rsidRPr="00E8550F">
        <w:rPr>
          <w:rFonts w:ascii="Arial" w:eastAsia="Trebuchet MS" w:hAnsi="Arial" w:cs="Arial"/>
          <w:spacing w:val="-1"/>
          <w:sz w:val="22"/>
          <w:szCs w:val="22"/>
        </w:rPr>
        <w:t>i</w:t>
      </w:r>
      <w:r w:rsidR="003D1A41" w:rsidRPr="00E8550F">
        <w:rPr>
          <w:rFonts w:ascii="Arial" w:eastAsia="Trebuchet MS" w:hAnsi="Arial" w:cs="Arial"/>
          <w:sz w:val="22"/>
          <w:szCs w:val="22"/>
        </w:rPr>
        <w:t>red by a s</w:t>
      </w:r>
      <w:r w:rsidR="003D1A41" w:rsidRPr="00E8550F">
        <w:rPr>
          <w:rFonts w:ascii="Arial" w:eastAsia="Trebuchet MS" w:hAnsi="Arial" w:cs="Arial"/>
          <w:spacing w:val="-1"/>
          <w:sz w:val="22"/>
          <w:szCs w:val="22"/>
        </w:rPr>
        <w:t>h</w:t>
      </w:r>
      <w:r w:rsidR="003D1A41" w:rsidRPr="00E8550F">
        <w:rPr>
          <w:rFonts w:ascii="Arial" w:eastAsia="Trebuchet MS" w:hAnsi="Arial" w:cs="Arial"/>
          <w:sz w:val="22"/>
          <w:szCs w:val="22"/>
        </w:rPr>
        <w:t>ared</w:t>
      </w:r>
      <w:r w:rsidR="003D1A41" w:rsidRPr="00E8550F">
        <w:rPr>
          <w:rFonts w:ascii="Arial" w:eastAsia="Trebuchet MS" w:hAnsi="Arial" w:cs="Arial"/>
          <w:spacing w:val="-2"/>
          <w:sz w:val="22"/>
          <w:szCs w:val="22"/>
        </w:rPr>
        <w:t xml:space="preserve"> </w:t>
      </w:r>
      <w:r w:rsidR="003D1A41" w:rsidRPr="00E8550F">
        <w:rPr>
          <w:rFonts w:ascii="Arial" w:eastAsia="Trebuchet MS" w:hAnsi="Arial" w:cs="Arial"/>
          <w:spacing w:val="1"/>
          <w:sz w:val="22"/>
          <w:szCs w:val="22"/>
        </w:rPr>
        <w:t>c</w:t>
      </w:r>
      <w:r w:rsidR="003D1A41" w:rsidRPr="00E8550F">
        <w:rPr>
          <w:rFonts w:ascii="Arial" w:eastAsia="Trebuchet MS" w:hAnsi="Arial" w:cs="Arial"/>
          <w:spacing w:val="-3"/>
          <w:sz w:val="22"/>
          <w:szCs w:val="22"/>
        </w:rPr>
        <w:t>o</w:t>
      </w:r>
      <w:r w:rsidR="003D1A41" w:rsidRPr="00E8550F">
        <w:rPr>
          <w:rFonts w:ascii="Arial" w:eastAsia="Trebuchet MS" w:hAnsi="Arial" w:cs="Arial"/>
          <w:spacing w:val="-1"/>
          <w:sz w:val="22"/>
          <w:szCs w:val="22"/>
        </w:rPr>
        <w:t>mm</w:t>
      </w:r>
      <w:r w:rsidR="003D1A41" w:rsidRPr="00E8550F">
        <w:rPr>
          <w:rFonts w:ascii="Arial" w:eastAsia="Trebuchet MS" w:hAnsi="Arial" w:cs="Arial"/>
          <w:sz w:val="22"/>
          <w:szCs w:val="22"/>
        </w:rPr>
        <w:t>i</w:t>
      </w:r>
      <w:r w:rsidR="003D1A41" w:rsidRPr="00E8550F">
        <w:rPr>
          <w:rFonts w:ascii="Arial" w:eastAsia="Trebuchet MS" w:hAnsi="Arial" w:cs="Arial"/>
          <w:spacing w:val="-2"/>
          <w:sz w:val="22"/>
          <w:szCs w:val="22"/>
        </w:rPr>
        <w:t>t</w:t>
      </w:r>
      <w:r w:rsidR="003D1A41" w:rsidRPr="00E8550F">
        <w:rPr>
          <w:rFonts w:ascii="Arial" w:eastAsia="Trebuchet MS" w:hAnsi="Arial" w:cs="Arial"/>
          <w:spacing w:val="-1"/>
          <w:sz w:val="22"/>
          <w:szCs w:val="22"/>
        </w:rPr>
        <w:t>m</w:t>
      </w:r>
      <w:r w:rsidR="003D1A41" w:rsidRPr="00E8550F">
        <w:rPr>
          <w:rFonts w:ascii="Arial" w:eastAsia="Trebuchet MS" w:hAnsi="Arial" w:cs="Arial"/>
          <w:sz w:val="22"/>
          <w:szCs w:val="22"/>
        </w:rPr>
        <w:t>e</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 xml:space="preserve">t </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o i</w:t>
      </w:r>
      <w:r w:rsidR="003D1A41" w:rsidRPr="00E8550F">
        <w:rPr>
          <w:rFonts w:ascii="Arial" w:eastAsia="Trebuchet MS" w:hAnsi="Arial" w:cs="Arial"/>
          <w:spacing w:val="-1"/>
          <w:sz w:val="22"/>
          <w:szCs w:val="22"/>
        </w:rPr>
        <w:t>m</w:t>
      </w:r>
      <w:r w:rsidR="003D1A41" w:rsidRPr="00E8550F">
        <w:rPr>
          <w:rFonts w:ascii="Arial" w:eastAsia="Trebuchet MS" w:hAnsi="Arial" w:cs="Arial"/>
          <w:sz w:val="22"/>
          <w:szCs w:val="22"/>
        </w:rPr>
        <w:t>pr</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v</w:t>
      </w:r>
      <w:r w:rsidR="003D1A41" w:rsidRPr="00E8550F">
        <w:rPr>
          <w:rFonts w:ascii="Arial" w:eastAsia="Trebuchet MS" w:hAnsi="Arial" w:cs="Arial"/>
          <w:spacing w:val="-1"/>
          <w:sz w:val="22"/>
          <w:szCs w:val="22"/>
        </w:rPr>
        <w:t>i</w:t>
      </w:r>
      <w:r w:rsidR="003D1A41" w:rsidRPr="00E8550F">
        <w:rPr>
          <w:rFonts w:ascii="Arial" w:eastAsia="Trebuchet MS" w:hAnsi="Arial" w:cs="Arial"/>
          <w:sz w:val="22"/>
          <w:szCs w:val="22"/>
        </w:rPr>
        <w:t>ng</w:t>
      </w:r>
      <w:r w:rsidR="003D1A41" w:rsidRPr="00E8550F">
        <w:rPr>
          <w:rFonts w:ascii="Arial" w:eastAsia="Trebuchet MS" w:hAnsi="Arial" w:cs="Arial"/>
          <w:spacing w:val="2"/>
          <w:sz w:val="22"/>
          <w:szCs w:val="22"/>
        </w:rPr>
        <w:t xml:space="preserve"> </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ur</w:t>
      </w:r>
      <w:r w:rsidR="003D1A41" w:rsidRPr="00E8550F">
        <w:rPr>
          <w:rFonts w:ascii="Arial" w:eastAsia="Trebuchet MS" w:hAnsi="Arial" w:cs="Arial"/>
          <w:spacing w:val="1"/>
          <w:sz w:val="22"/>
          <w:szCs w:val="22"/>
        </w:rPr>
        <w:t xml:space="preserve"> c</w:t>
      </w:r>
      <w:r w:rsidR="003D1A41" w:rsidRPr="00E8550F">
        <w:rPr>
          <w:rFonts w:ascii="Arial" w:eastAsia="Trebuchet MS" w:hAnsi="Arial" w:cs="Arial"/>
          <w:spacing w:val="-1"/>
          <w:sz w:val="22"/>
          <w:szCs w:val="22"/>
        </w:rPr>
        <w:t>omm</w:t>
      </w:r>
      <w:r w:rsidR="003D1A41" w:rsidRPr="00E8550F">
        <w:rPr>
          <w:rFonts w:ascii="Arial" w:eastAsia="Trebuchet MS" w:hAnsi="Arial" w:cs="Arial"/>
          <w:sz w:val="22"/>
          <w:szCs w:val="22"/>
        </w:rPr>
        <w:t>u</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i</w:t>
      </w:r>
      <w:r w:rsidR="003D1A41" w:rsidRPr="00E8550F">
        <w:rPr>
          <w:rFonts w:ascii="Arial" w:eastAsia="Trebuchet MS" w:hAnsi="Arial" w:cs="Arial"/>
          <w:spacing w:val="-2"/>
          <w:sz w:val="22"/>
          <w:szCs w:val="22"/>
        </w:rPr>
        <w:t>t</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e</w:t>
      </w:r>
      <w:r w:rsidR="003D1A41" w:rsidRPr="00E8550F">
        <w:rPr>
          <w:rFonts w:ascii="Arial" w:eastAsia="Trebuchet MS" w:hAnsi="Arial" w:cs="Arial"/>
          <w:sz w:val="22"/>
          <w:szCs w:val="22"/>
        </w:rPr>
        <w:t>s,</w:t>
      </w:r>
      <w:r w:rsidR="003D1A41" w:rsidRPr="00E8550F">
        <w:rPr>
          <w:rFonts w:ascii="Arial" w:eastAsia="Trebuchet MS" w:hAnsi="Arial" w:cs="Arial"/>
          <w:spacing w:val="1"/>
          <w:sz w:val="22"/>
          <w:szCs w:val="22"/>
        </w:rPr>
        <w:t xml:space="preserve"> I</w:t>
      </w:r>
      <w:r w:rsidR="003D1A41" w:rsidRPr="00E8550F">
        <w:rPr>
          <w:rFonts w:ascii="Arial" w:eastAsia="Trebuchet MS" w:hAnsi="Arial" w:cs="Arial"/>
          <w:sz w:val="22"/>
          <w:szCs w:val="22"/>
        </w:rPr>
        <w:t>n</w:t>
      </w:r>
      <w:r w:rsidR="003D1A41" w:rsidRPr="00E8550F">
        <w:rPr>
          <w:rFonts w:ascii="Arial" w:eastAsia="Trebuchet MS" w:hAnsi="Arial" w:cs="Arial"/>
          <w:spacing w:val="-1"/>
          <w:sz w:val="22"/>
          <w:szCs w:val="22"/>
        </w:rPr>
        <w:t>d</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na</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z w:val="22"/>
          <w:szCs w:val="22"/>
        </w:rPr>
        <w:t>S</w:t>
      </w:r>
      <w:r w:rsidR="003D1A41" w:rsidRPr="00E8550F">
        <w:rPr>
          <w:rFonts w:ascii="Arial" w:eastAsia="Trebuchet MS" w:hAnsi="Arial" w:cs="Arial"/>
          <w:spacing w:val="-2"/>
          <w:sz w:val="22"/>
          <w:szCs w:val="22"/>
        </w:rPr>
        <w:t>t</w:t>
      </w:r>
      <w:r w:rsidR="003D1A41" w:rsidRPr="00E8550F">
        <w:rPr>
          <w:rFonts w:ascii="Arial" w:eastAsia="Trebuchet MS" w:hAnsi="Arial" w:cs="Arial"/>
          <w:spacing w:val="-1"/>
          <w:sz w:val="22"/>
          <w:szCs w:val="22"/>
        </w:rPr>
        <w:t>at</w:t>
      </w:r>
      <w:r w:rsidR="003D1A41" w:rsidRPr="00E8550F">
        <w:rPr>
          <w:rFonts w:ascii="Arial" w:eastAsia="Trebuchet MS" w:hAnsi="Arial" w:cs="Arial"/>
          <w:sz w:val="22"/>
          <w:szCs w:val="22"/>
        </w:rPr>
        <w:t xml:space="preserve">e </w:t>
      </w:r>
      <w:r w:rsidR="003D1A41" w:rsidRPr="00E8550F">
        <w:rPr>
          <w:rFonts w:ascii="Arial" w:eastAsia="Trebuchet MS" w:hAnsi="Arial" w:cs="Arial"/>
          <w:spacing w:val="1"/>
          <w:sz w:val="22"/>
          <w:szCs w:val="22"/>
        </w:rPr>
        <w:t>U</w:t>
      </w:r>
      <w:r w:rsidR="003D1A41" w:rsidRPr="00E8550F">
        <w:rPr>
          <w:rFonts w:ascii="Arial" w:eastAsia="Trebuchet MS" w:hAnsi="Arial" w:cs="Arial"/>
          <w:sz w:val="22"/>
          <w:szCs w:val="22"/>
        </w:rPr>
        <w:t>n</w:t>
      </w:r>
      <w:r w:rsidR="003D1A41" w:rsidRPr="00E8550F">
        <w:rPr>
          <w:rFonts w:ascii="Arial" w:eastAsia="Trebuchet MS" w:hAnsi="Arial" w:cs="Arial"/>
          <w:spacing w:val="-1"/>
          <w:sz w:val="22"/>
          <w:szCs w:val="22"/>
        </w:rPr>
        <w:t>i</w:t>
      </w:r>
      <w:r w:rsidR="003D1A41" w:rsidRPr="00E8550F">
        <w:rPr>
          <w:rFonts w:ascii="Arial" w:eastAsia="Trebuchet MS" w:hAnsi="Arial" w:cs="Arial"/>
          <w:sz w:val="22"/>
          <w:szCs w:val="22"/>
        </w:rPr>
        <w:t>vers</w:t>
      </w:r>
      <w:r w:rsidR="003D1A41" w:rsidRPr="00E8550F">
        <w:rPr>
          <w:rFonts w:ascii="Arial" w:eastAsia="Trebuchet MS" w:hAnsi="Arial" w:cs="Arial"/>
          <w:spacing w:val="-1"/>
          <w:sz w:val="22"/>
          <w:szCs w:val="22"/>
        </w:rPr>
        <w:t>it</w:t>
      </w:r>
      <w:r w:rsidR="003D1A41" w:rsidRPr="00E8550F">
        <w:rPr>
          <w:rFonts w:ascii="Arial" w:eastAsia="Trebuchet MS" w:hAnsi="Arial" w:cs="Arial"/>
          <w:sz w:val="22"/>
          <w:szCs w:val="22"/>
        </w:rPr>
        <w:t>y</w:t>
      </w:r>
      <w:r w:rsidR="003D1A41" w:rsidRPr="00E8550F">
        <w:rPr>
          <w:rFonts w:ascii="Arial" w:eastAsia="Trebuchet MS" w:hAnsi="Arial" w:cs="Arial"/>
          <w:spacing w:val="4"/>
          <w:sz w:val="22"/>
          <w:szCs w:val="22"/>
        </w:rPr>
        <w:t xml:space="preserve"> </w:t>
      </w:r>
      <w:r w:rsidR="003D1A41" w:rsidRPr="00E8550F">
        <w:rPr>
          <w:rFonts w:ascii="Arial" w:eastAsia="Trebuchet MS" w:hAnsi="Arial" w:cs="Arial"/>
          <w:spacing w:val="-1"/>
          <w:sz w:val="22"/>
          <w:szCs w:val="22"/>
        </w:rPr>
        <w:t>w</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l</w:t>
      </w:r>
      <w:r w:rsidR="003D1A41" w:rsidRPr="00E8550F">
        <w:rPr>
          <w:rFonts w:ascii="Arial" w:eastAsia="Trebuchet MS" w:hAnsi="Arial" w:cs="Arial"/>
          <w:sz w:val="22"/>
          <w:szCs w:val="22"/>
        </w:rPr>
        <w:t xml:space="preserve">l be </w:t>
      </w:r>
      <w:r w:rsidR="003D1A41" w:rsidRPr="00E8550F">
        <w:rPr>
          <w:rFonts w:ascii="Arial" w:eastAsia="Trebuchet MS" w:hAnsi="Arial" w:cs="Arial"/>
          <w:spacing w:val="-1"/>
          <w:sz w:val="22"/>
          <w:szCs w:val="22"/>
        </w:rPr>
        <w:t>k</w:t>
      </w:r>
      <w:r w:rsidR="003D1A41" w:rsidRPr="00E8550F">
        <w:rPr>
          <w:rFonts w:ascii="Arial" w:eastAsia="Trebuchet MS" w:hAnsi="Arial" w:cs="Arial"/>
          <w:sz w:val="22"/>
          <w:szCs w:val="22"/>
        </w:rPr>
        <w:t>n</w:t>
      </w:r>
      <w:r w:rsidR="003D1A41" w:rsidRPr="00E8550F">
        <w:rPr>
          <w:rFonts w:ascii="Arial" w:eastAsia="Trebuchet MS" w:hAnsi="Arial" w:cs="Arial"/>
          <w:spacing w:val="-2"/>
          <w:sz w:val="22"/>
          <w:szCs w:val="22"/>
        </w:rPr>
        <w:t>o</w:t>
      </w:r>
      <w:r w:rsidR="003D1A41" w:rsidRPr="00E8550F">
        <w:rPr>
          <w:rFonts w:ascii="Arial" w:eastAsia="Trebuchet MS" w:hAnsi="Arial" w:cs="Arial"/>
          <w:spacing w:val="-1"/>
          <w:sz w:val="22"/>
          <w:szCs w:val="22"/>
        </w:rPr>
        <w:t>w</w:t>
      </w:r>
      <w:r w:rsidR="003D1A41" w:rsidRPr="00E8550F">
        <w:rPr>
          <w:rFonts w:ascii="Arial" w:eastAsia="Trebuchet MS" w:hAnsi="Arial" w:cs="Arial"/>
          <w:sz w:val="22"/>
          <w:szCs w:val="22"/>
        </w:rPr>
        <w:t>n n</w:t>
      </w:r>
      <w:r w:rsidR="003D1A41" w:rsidRPr="00E8550F">
        <w:rPr>
          <w:rFonts w:ascii="Arial" w:eastAsia="Trebuchet MS" w:hAnsi="Arial" w:cs="Arial"/>
          <w:spacing w:val="-1"/>
          <w:sz w:val="22"/>
          <w:szCs w:val="22"/>
        </w:rPr>
        <w:t>at</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n</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l</w:t>
      </w:r>
      <w:r w:rsidR="003D1A41" w:rsidRPr="00E8550F">
        <w:rPr>
          <w:rFonts w:ascii="Arial" w:eastAsia="Trebuchet MS" w:hAnsi="Arial" w:cs="Arial"/>
          <w:spacing w:val="-1"/>
          <w:sz w:val="22"/>
          <w:szCs w:val="22"/>
        </w:rPr>
        <w:t>l</w:t>
      </w:r>
      <w:r w:rsidR="003D1A41" w:rsidRPr="00E8550F">
        <w:rPr>
          <w:rFonts w:ascii="Arial" w:eastAsia="Trebuchet MS" w:hAnsi="Arial" w:cs="Arial"/>
          <w:sz w:val="22"/>
          <w:szCs w:val="22"/>
        </w:rPr>
        <w:t>y f</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r</w:t>
      </w:r>
      <w:r w:rsidR="003D1A41" w:rsidRPr="00E8550F">
        <w:rPr>
          <w:rFonts w:ascii="Arial" w:eastAsia="Trebuchet MS" w:hAnsi="Arial" w:cs="Arial"/>
          <w:spacing w:val="3"/>
          <w:sz w:val="22"/>
          <w:szCs w:val="22"/>
        </w:rPr>
        <w:t xml:space="preserve"> </w:t>
      </w:r>
      <w:r w:rsidR="003D1A41" w:rsidRPr="00E8550F">
        <w:rPr>
          <w:rFonts w:ascii="Arial" w:eastAsia="Trebuchet MS" w:hAnsi="Arial" w:cs="Arial"/>
          <w:spacing w:val="-1"/>
          <w:sz w:val="22"/>
          <w:szCs w:val="22"/>
        </w:rPr>
        <w:t>a</w:t>
      </w:r>
      <w:r w:rsidR="003D1A41" w:rsidRPr="00E8550F">
        <w:rPr>
          <w:rFonts w:ascii="Arial" w:eastAsia="Trebuchet MS" w:hAnsi="Arial" w:cs="Arial"/>
          <w:spacing w:val="1"/>
          <w:sz w:val="22"/>
          <w:szCs w:val="22"/>
        </w:rPr>
        <w:t>c</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d</w:t>
      </w:r>
      <w:r w:rsidR="003D1A41" w:rsidRPr="00E8550F">
        <w:rPr>
          <w:rFonts w:ascii="Arial" w:eastAsia="Trebuchet MS" w:hAnsi="Arial" w:cs="Arial"/>
          <w:spacing w:val="-1"/>
          <w:sz w:val="22"/>
          <w:szCs w:val="22"/>
        </w:rPr>
        <w:t>em</w:t>
      </w:r>
      <w:r w:rsidR="003D1A41" w:rsidRPr="00E8550F">
        <w:rPr>
          <w:rFonts w:ascii="Arial" w:eastAsia="Trebuchet MS" w:hAnsi="Arial" w:cs="Arial"/>
          <w:sz w:val="22"/>
          <w:szCs w:val="22"/>
        </w:rPr>
        <w:t>ic,</w:t>
      </w:r>
      <w:r w:rsidR="003D1A41" w:rsidRPr="00E8550F">
        <w:rPr>
          <w:rFonts w:ascii="Arial" w:eastAsia="Trebuchet MS" w:hAnsi="Arial" w:cs="Arial"/>
          <w:spacing w:val="1"/>
          <w:sz w:val="22"/>
          <w:szCs w:val="22"/>
        </w:rPr>
        <w:t xml:space="preserve"> c</w:t>
      </w:r>
      <w:r w:rsidR="003D1A41" w:rsidRPr="00E8550F">
        <w:rPr>
          <w:rFonts w:ascii="Arial" w:eastAsia="Trebuchet MS" w:hAnsi="Arial" w:cs="Arial"/>
          <w:sz w:val="22"/>
          <w:szCs w:val="22"/>
        </w:rPr>
        <w:t>u</w:t>
      </w:r>
      <w:r w:rsidR="003D1A41" w:rsidRPr="00E8550F">
        <w:rPr>
          <w:rFonts w:ascii="Arial" w:eastAsia="Trebuchet MS" w:hAnsi="Arial" w:cs="Arial"/>
          <w:spacing w:val="-1"/>
          <w:sz w:val="22"/>
          <w:szCs w:val="22"/>
        </w:rPr>
        <w:t>lt</w:t>
      </w:r>
      <w:r w:rsidR="003D1A41" w:rsidRPr="00E8550F">
        <w:rPr>
          <w:rFonts w:ascii="Arial" w:eastAsia="Trebuchet MS" w:hAnsi="Arial" w:cs="Arial"/>
          <w:sz w:val="22"/>
          <w:szCs w:val="22"/>
        </w:rPr>
        <w:t>ur</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l,</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nd</w:t>
      </w:r>
      <w:r w:rsidR="003D1A41" w:rsidRPr="00E8550F">
        <w:rPr>
          <w:rFonts w:ascii="Arial" w:eastAsia="Trebuchet MS" w:hAnsi="Arial" w:cs="Arial"/>
          <w:spacing w:val="-3"/>
          <w:sz w:val="22"/>
          <w:szCs w:val="22"/>
        </w:rPr>
        <w:t xml:space="preserve"> </w:t>
      </w:r>
      <w:r w:rsidR="003D1A41" w:rsidRPr="00E8550F">
        <w:rPr>
          <w:rFonts w:ascii="Arial" w:eastAsia="Trebuchet MS" w:hAnsi="Arial" w:cs="Arial"/>
          <w:sz w:val="22"/>
          <w:szCs w:val="22"/>
        </w:rPr>
        <w:t>res</w:t>
      </w:r>
      <w:r w:rsidR="003D1A41" w:rsidRPr="00E8550F">
        <w:rPr>
          <w:rFonts w:ascii="Arial" w:eastAsia="Trebuchet MS" w:hAnsi="Arial" w:cs="Arial"/>
          <w:spacing w:val="-1"/>
          <w:sz w:val="22"/>
          <w:szCs w:val="22"/>
        </w:rPr>
        <w:t>ea</w:t>
      </w:r>
      <w:r w:rsidR="003D1A41" w:rsidRPr="00E8550F">
        <w:rPr>
          <w:rFonts w:ascii="Arial" w:eastAsia="Trebuchet MS" w:hAnsi="Arial" w:cs="Arial"/>
          <w:sz w:val="22"/>
          <w:szCs w:val="22"/>
        </w:rPr>
        <w:t>r</w:t>
      </w:r>
      <w:r w:rsidR="003D1A41" w:rsidRPr="00E8550F">
        <w:rPr>
          <w:rFonts w:ascii="Arial" w:eastAsia="Trebuchet MS" w:hAnsi="Arial" w:cs="Arial"/>
          <w:spacing w:val="1"/>
          <w:sz w:val="22"/>
          <w:szCs w:val="22"/>
        </w:rPr>
        <w:t>c</w:t>
      </w:r>
      <w:r w:rsidR="003D1A41" w:rsidRPr="00E8550F">
        <w:rPr>
          <w:rFonts w:ascii="Arial" w:eastAsia="Trebuchet MS" w:hAnsi="Arial" w:cs="Arial"/>
          <w:sz w:val="22"/>
          <w:szCs w:val="22"/>
        </w:rPr>
        <w:t>h</w:t>
      </w:r>
      <w:r w:rsidR="003D1A41" w:rsidRPr="00E8550F">
        <w:rPr>
          <w:rFonts w:ascii="Arial" w:eastAsia="Trebuchet MS" w:hAnsi="Arial" w:cs="Arial"/>
          <w:spacing w:val="-2"/>
          <w:sz w:val="22"/>
          <w:szCs w:val="22"/>
        </w:rPr>
        <w:t xml:space="preserve"> </w:t>
      </w:r>
      <w:r w:rsidR="003D1A41" w:rsidRPr="00E8550F">
        <w:rPr>
          <w:rFonts w:ascii="Arial" w:eastAsia="Trebuchet MS" w:hAnsi="Arial" w:cs="Arial"/>
          <w:spacing w:val="-3"/>
          <w:sz w:val="22"/>
          <w:szCs w:val="22"/>
        </w:rPr>
        <w:t>o</w:t>
      </w:r>
      <w:r w:rsidR="003D1A41" w:rsidRPr="00E8550F">
        <w:rPr>
          <w:rFonts w:ascii="Arial" w:eastAsia="Trebuchet MS" w:hAnsi="Arial" w:cs="Arial"/>
          <w:sz w:val="22"/>
          <w:szCs w:val="22"/>
        </w:rPr>
        <w:t>p</w:t>
      </w:r>
      <w:r w:rsidR="003D1A41" w:rsidRPr="00E8550F">
        <w:rPr>
          <w:rFonts w:ascii="Arial" w:eastAsia="Trebuchet MS" w:hAnsi="Arial" w:cs="Arial"/>
          <w:spacing w:val="-1"/>
          <w:sz w:val="22"/>
          <w:szCs w:val="22"/>
        </w:rPr>
        <w:t>po</w:t>
      </w:r>
      <w:r w:rsidR="003D1A41" w:rsidRPr="00E8550F">
        <w:rPr>
          <w:rFonts w:ascii="Arial" w:eastAsia="Trebuchet MS" w:hAnsi="Arial" w:cs="Arial"/>
          <w:sz w:val="22"/>
          <w:szCs w:val="22"/>
        </w:rPr>
        <w:t>rt</w:t>
      </w:r>
      <w:r w:rsidR="003D1A41" w:rsidRPr="00E8550F">
        <w:rPr>
          <w:rFonts w:ascii="Arial" w:eastAsia="Trebuchet MS" w:hAnsi="Arial" w:cs="Arial"/>
          <w:spacing w:val="-1"/>
          <w:sz w:val="22"/>
          <w:szCs w:val="22"/>
        </w:rPr>
        <w:t>u</w:t>
      </w:r>
      <w:r w:rsidR="003D1A41" w:rsidRPr="00E8550F">
        <w:rPr>
          <w:rFonts w:ascii="Arial" w:eastAsia="Trebuchet MS" w:hAnsi="Arial" w:cs="Arial"/>
          <w:sz w:val="22"/>
          <w:szCs w:val="22"/>
        </w:rPr>
        <w:t>n</w:t>
      </w:r>
      <w:r w:rsidR="003D1A41" w:rsidRPr="00E8550F">
        <w:rPr>
          <w:rFonts w:ascii="Arial" w:eastAsia="Trebuchet MS" w:hAnsi="Arial" w:cs="Arial"/>
          <w:spacing w:val="-1"/>
          <w:sz w:val="22"/>
          <w:szCs w:val="22"/>
        </w:rPr>
        <w:t>it</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e</w:t>
      </w:r>
      <w:r w:rsidR="003D1A41" w:rsidRPr="00E8550F">
        <w:rPr>
          <w:rFonts w:ascii="Arial" w:eastAsia="Trebuchet MS" w:hAnsi="Arial" w:cs="Arial"/>
          <w:sz w:val="22"/>
          <w:szCs w:val="22"/>
        </w:rPr>
        <w:t>s d</w:t>
      </w:r>
      <w:r w:rsidR="003D1A41" w:rsidRPr="00E8550F">
        <w:rPr>
          <w:rFonts w:ascii="Arial" w:eastAsia="Trebuchet MS" w:hAnsi="Arial" w:cs="Arial"/>
          <w:spacing w:val="-1"/>
          <w:sz w:val="22"/>
          <w:szCs w:val="22"/>
        </w:rPr>
        <w:t>e</w:t>
      </w:r>
      <w:r w:rsidR="003D1A41" w:rsidRPr="00E8550F">
        <w:rPr>
          <w:rFonts w:ascii="Arial" w:eastAsia="Trebuchet MS" w:hAnsi="Arial" w:cs="Arial"/>
          <w:sz w:val="22"/>
          <w:szCs w:val="22"/>
        </w:rPr>
        <w:t>s</w:t>
      </w:r>
      <w:r w:rsidR="003D1A41" w:rsidRPr="00E8550F">
        <w:rPr>
          <w:rFonts w:ascii="Arial" w:eastAsia="Trebuchet MS" w:hAnsi="Arial" w:cs="Arial"/>
          <w:spacing w:val="-1"/>
          <w:sz w:val="22"/>
          <w:szCs w:val="22"/>
        </w:rPr>
        <w:t>i</w:t>
      </w:r>
      <w:r w:rsidR="003D1A41" w:rsidRPr="00E8550F">
        <w:rPr>
          <w:rFonts w:ascii="Arial" w:eastAsia="Trebuchet MS" w:hAnsi="Arial" w:cs="Arial"/>
          <w:sz w:val="22"/>
          <w:szCs w:val="22"/>
        </w:rPr>
        <w:t>g</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 xml:space="preserve">ed </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o</w:t>
      </w:r>
      <w:r w:rsidR="003D1A41" w:rsidRPr="00E8550F">
        <w:rPr>
          <w:rFonts w:ascii="Arial" w:eastAsia="Trebuchet MS" w:hAnsi="Arial" w:cs="Arial"/>
          <w:spacing w:val="2"/>
          <w:sz w:val="22"/>
          <w:szCs w:val="22"/>
        </w:rPr>
        <w:t xml:space="preserve"> </w:t>
      </w:r>
      <w:r w:rsidR="003D1A41" w:rsidRPr="00E8550F">
        <w:rPr>
          <w:rFonts w:ascii="Arial" w:eastAsia="Trebuchet MS" w:hAnsi="Arial" w:cs="Arial"/>
          <w:sz w:val="22"/>
          <w:szCs w:val="22"/>
        </w:rPr>
        <w:t>e</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s</w:t>
      </w:r>
      <w:r w:rsidR="003D1A41" w:rsidRPr="00E8550F">
        <w:rPr>
          <w:rFonts w:ascii="Arial" w:eastAsia="Trebuchet MS" w:hAnsi="Arial" w:cs="Arial"/>
          <w:spacing w:val="-1"/>
          <w:sz w:val="22"/>
          <w:szCs w:val="22"/>
        </w:rPr>
        <w:t>u</w:t>
      </w:r>
      <w:r w:rsidR="003D1A41" w:rsidRPr="00E8550F">
        <w:rPr>
          <w:rFonts w:ascii="Arial" w:eastAsia="Trebuchet MS" w:hAnsi="Arial" w:cs="Arial"/>
          <w:sz w:val="22"/>
          <w:szCs w:val="22"/>
        </w:rPr>
        <w:t>re</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he s</w:t>
      </w:r>
      <w:r w:rsidR="003D1A41" w:rsidRPr="00E8550F">
        <w:rPr>
          <w:rFonts w:ascii="Arial" w:eastAsia="Trebuchet MS" w:hAnsi="Arial" w:cs="Arial"/>
          <w:spacing w:val="-1"/>
          <w:sz w:val="22"/>
          <w:szCs w:val="22"/>
        </w:rPr>
        <w:t>uc</w:t>
      </w:r>
      <w:r w:rsidR="003D1A41" w:rsidRPr="00E8550F">
        <w:rPr>
          <w:rFonts w:ascii="Arial" w:eastAsia="Trebuchet MS" w:hAnsi="Arial" w:cs="Arial"/>
          <w:spacing w:val="1"/>
          <w:sz w:val="22"/>
          <w:szCs w:val="22"/>
        </w:rPr>
        <w:t>c</w:t>
      </w:r>
      <w:r w:rsidR="003D1A41" w:rsidRPr="00E8550F">
        <w:rPr>
          <w:rFonts w:ascii="Arial" w:eastAsia="Trebuchet MS" w:hAnsi="Arial" w:cs="Arial"/>
          <w:sz w:val="22"/>
          <w:szCs w:val="22"/>
        </w:rPr>
        <w:t>e</w:t>
      </w:r>
      <w:r w:rsidR="003D1A41" w:rsidRPr="00E8550F">
        <w:rPr>
          <w:rFonts w:ascii="Arial" w:eastAsia="Trebuchet MS" w:hAnsi="Arial" w:cs="Arial"/>
          <w:spacing w:val="-1"/>
          <w:sz w:val="22"/>
          <w:szCs w:val="22"/>
        </w:rPr>
        <w:t>s</w:t>
      </w:r>
      <w:r w:rsidR="003D1A41" w:rsidRPr="00E8550F">
        <w:rPr>
          <w:rFonts w:ascii="Arial" w:eastAsia="Trebuchet MS" w:hAnsi="Arial" w:cs="Arial"/>
          <w:sz w:val="22"/>
          <w:szCs w:val="22"/>
        </w:rPr>
        <w:t xml:space="preserve">s </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f i</w:t>
      </w:r>
      <w:r w:rsidR="003D1A41" w:rsidRPr="00E8550F">
        <w:rPr>
          <w:rFonts w:ascii="Arial" w:eastAsia="Trebuchet MS" w:hAnsi="Arial" w:cs="Arial"/>
          <w:spacing w:val="-3"/>
          <w:sz w:val="22"/>
          <w:szCs w:val="22"/>
        </w:rPr>
        <w:t>t</w:t>
      </w:r>
      <w:r w:rsidR="003D1A41" w:rsidRPr="00E8550F">
        <w:rPr>
          <w:rFonts w:ascii="Arial" w:eastAsia="Trebuchet MS" w:hAnsi="Arial" w:cs="Arial"/>
          <w:sz w:val="22"/>
          <w:szCs w:val="22"/>
        </w:rPr>
        <w:t>s p</w:t>
      </w:r>
      <w:r w:rsidR="003D1A41" w:rsidRPr="00E8550F">
        <w:rPr>
          <w:rFonts w:ascii="Arial" w:eastAsia="Trebuchet MS" w:hAnsi="Arial" w:cs="Arial"/>
          <w:spacing w:val="-1"/>
          <w:sz w:val="22"/>
          <w:szCs w:val="22"/>
        </w:rPr>
        <w:t>eo</w:t>
      </w:r>
      <w:r w:rsidR="003D1A41" w:rsidRPr="00E8550F">
        <w:rPr>
          <w:rFonts w:ascii="Arial" w:eastAsia="Trebuchet MS" w:hAnsi="Arial" w:cs="Arial"/>
          <w:sz w:val="22"/>
          <w:szCs w:val="22"/>
        </w:rPr>
        <w:t>p</w:t>
      </w:r>
      <w:r w:rsidR="003D1A41" w:rsidRPr="00E8550F">
        <w:rPr>
          <w:rFonts w:ascii="Arial" w:eastAsia="Trebuchet MS" w:hAnsi="Arial" w:cs="Arial"/>
          <w:spacing w:val="-1"/>
          <w:sz w:val="22"/>
          <w:szCs w:val="22"/>
        </w:rPr>
        <w:t>l</w:t>
      </w:r>
      <w:r w:rsidR="003D1A41" w:rsidRPr="00E8550F">
        <w:rPr>
          <w:rFonts w:ascii="Arial" w:eastAsia="Trebuchet MS" w:hAnsi="Arial" w:cs="Arial"/>
          <w:sz w:val="22"/>
          <w:szCs w:val="22"/>
        </w:rPr>
        <w:t>e</w:t>
      </w:r>
      <w:r w:rsidRPr="00E8550F">
        <w:rPr>
          <w:rFonts w:ascii="Arial" w:eastAsia="Trebuchet MS" w:hAnsi="Arial" w:cs="Arial"/>
          <w:sz w:val="22"/>
          <w:szCs w:val="22"/>
        </w:rPr>
        <w:t xml:space="preserve"> </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 xml:space="preserve">nd </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h</w:t>
      </w:r>
      <w:r w:rsidR="003D1A41" w:rsidRPr="00E8550F">
        <w:rPr>
          <w:rFonts w:ascii="Arial" w:eastAsia="Trebuchet MS" w:hAnsi="Arial" w:cs="Arial"/>
          <w:spacing w:val="-1"/>
          <w:sz w:val="22"/>
          <w:szCs w:val="22"/>
        </w:rPr>
        <w:t>e</w:t>
      </w:r>
      <w:r w:rsidR="003D1A41" w:rsidRPr="00E8550F">
        <w:rPr>
          <w:rFonts w:ascii="Arial" w:eastAsia="Trebuchet MS" w:hAnsi="Arial" w:cs="Arial"/>
          <w:sz w:val="22"/>
          <w:szCs w:val="22"/>
        </w:rPr>
        <w:t>ir</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pacing w:val="-1"/>
          <w:sz w:val="22"/>
          <w:szCs w:val="22"/>
        </w:rPr>
        <w:t>wo</w:t>
      </w:r>
      <w:r w:rsidR="003D1A41" w:rsidRPr="00E8550F">
        <w:rPr>
          <w:rFonts w:ascii="Arial" w:eastAsia="Trebuchet MS" w:hAnsi="Arial" w:cs="Arial"/>
          <w:sz w:val="22"/>
          <w:szCs w:val="22"/>
        </w:rPr>
        <w:t>rk.</w:t>
      </w:r>
    </w:p>
    <w:p w14:paraId="38BC2770" w14:textId="77777777" w:rsidR="00532723" w:rsidRPr="00002DCE" w:rsidRDefault="00532723" w:rsidP="00122AE0">
      <w:pPr>
        <w:ind w:right="252"/>
        <w:rPr>
          <w:rFonts w:ascii="Arial" w:eastAsia="Trebuchet MS" w:hAnsi="Arial" w:cs="Arial"/>
          <w:sz w:val="16"/>
          <w:szCs w:val="16"/>
        </w:rPr>
      </w:pPr>
    </w:p>
    <w:p w14:paraId="2541CDD4" w14:textId="77777777" w:rsidR="00532723" w:rsidRPr="00E8550F" w:rsidRDefault="00532723" w:rsidP="00DF4D72">
      <w:pPr>
        <w:ind w:right="40"/>
        <w:rPr>
          <w:rFonts w:ascii="Arial" w:eastAsia="Trebuchet MS" w:hAnsi="Arial" w:cs="Arial"/>
          <w:sz w:val="22"/>
          <w:szCs w:val="22"/>
        </w:rPr>
      </w:pPr>
      <w:r w:rsidRPr="00E8550F">
        <w:rPr>
          <w:rFonts w:ascii="Arial" w:eastAsia="Trebuchet MS" w:hAnsi="Arial" w:cs="Arial"/>
          <w:i/>
          <w:sz w:val="22"/>
          <w:szCs w:val="22"/>
        </w:rPr>
        <w:t>College –</w:t>
      </w:r>
      <w:r w:rsidRPr="00E8550F">
        <w:rPr>
          <w:rFonts w:ascii="Arial" w:eastAsia="Trebuchet MS" w:hAnsi="Arial" w:cs="Arial"/>
          <w:sz w:val="22"/>
          <w:szCs w:val="22"/>
        </w:rPr>
        <w:t xml:space="preserve"> The College will be recognized as a leader in providing qua</w:t>
      </w:r>
      <w:r w:rsidR="00DF4D72" w:rsidRPr="00E8550F">
        <w:rPr>
          <w:rFonts w:ascii="Arial" w:eastAsia="Trebuchet MS" w:hAnsi="Arial" w:cs="Arial"/>
          <w:sz w:val="22"/>
          <w:szCs w:val="22"/>
        </w:rPr>
        <w:t xml:space="preserve">lified health and human service </w:t>
      </w:r>
      <w:r w:rsidRPr="00E8550F">
        <w:rPr>
          <w:rFonts w:ascii="Arial" w:eastAsia="Trebuchet MS" w:hAnsi="Arial" w:cs="Arial"/>
          <w:sz w:val="22"/>
          <w:szCs w:val="22"/>
        </w:rPr>
        <w:t>professionals who serve diverse populations through education, schola</w:t>
      </w:r>
      <w:r w:rsidR="00DF4D72" w:rsidRPr="00E8550F">
        <w:rPr>
          <w:rFonts w:ascii="Arial" w:eastAsia="Trebuchet MS" w:hAnsi="Arial" w:cs="Arial"/>
          <w:sz w:val="22"/>
          <w:szCs w:val="22"/>
        </w:rPr>
        <w:t xml:space="preserve">rship, innovation, service, and </w:t>
      </w:r>
      <w:r w:rsidRPr="00E8550F">
        <w:rPr>
          <w:rFonts w:ascii="Arial" w:eastAsia="Trebuchet MS" w:hAnsi="Arial" w:cs="Arial"/>
          <w:sz w:val="22"/>
          <w:szCs w:val="22"/>
        </w:rPr>
        <w:t>community engagement.</w:t>
      </w:r>
    </w:p>
    <w:p w14:paraId="68820532" w14:textId="77777777" w:rsidR="009F6885" w:rsidRPr="00E8550F" w:rsidRDefault="009F6885" w:rsidP="00122AE0">
      <w:pPr>
        <w:spacing w:before="14" w:line="220" w:lineRule="exact"/>
        <w:rPr>
          <w:sz w:val="16"/>
          <w:szCs w:val="16"/>
        </w:rPr>
      </w:pPr>
    </w:p>
    <w:p w14:paraId="5F0E3E6E" w14:textId="5FFE3901" w:rsidR="009F6885" w:rsidRPr="00002DCE" w:rsidRDefault="00137980" w:rsidP="00002DCE">
      <w:pPr>
        <w:pStyle w:val="Heading2"/>
        <w:rPr>
          <w:b w:val="0"/>
        </w:rPr>
      </w:pPr>
      <w:bookmarkStart w:id="5" w:name="_Toc155957851"/>
      <w:r w:rsidRPr="00002DCE">
        <w:t xml:space="preserve">University </w:t>
      </w:r>
      <w:r w:rsidR="00CF6C83" w:rsidRPr="00002DCE">
        <w:t xml:space="preserve">Core </w:t>
      </w:r>
      <w:r w:rsidR="003D1A41" w:rsidRPr="00002DCE">
        <w:t>Values</w:t>
      </w:r>
      <w:bookmarkEnd w:id="5"/>
    </w:p>
    <w:p w14:paraId="407DF80C" w14:textId="77777777" w:rsidR="00CF6C83" w:rsidRPr="00002DCE" w:rsidRDefault="00CF6C83" w:rsidP="00122AE0">
      <w:pPr>
        <w:ind w:right="40"/>
        <w:rPr>
          <w:rFonts w:ascii="Arial" w:eastAsia="Trebuchet MS" w:hAnsi="Arial" w:cs="Arial"/>
          <w:b/>
          <w:sz w:val="16"/>
          <w:szCs w:val="16"/>
        </w:rPr>
      </w:pPr>
    </w:p>
    <w:p w14:paraId="3BA1C864" w14:textId="77777777" w:rsidR="009F6885" w:rsidRPr="00E8550F" w:rsidRDefault="00CF6C83" w:rsidP="00122AE0">
      <w:pPr>
        <w:rPr>
          <w:rFonts w:ascii="Arial" w:eastAsia="Trebuchet MS" w:hAnsi="Arial" w:cs="Arial"/>
          <w:sz w:val="22"/>
          <w:szCs w:val="22"/>
        </w:rPr>
      </w:pPr>
      <w:r w:rsidRPr="00E8550F">
        <w:rPr>
          <w:rFonts w:ascii="Arial" w:eastAsia="Trebuchet MS" w:hAnsi="Arial" w:cs="Arial"/>
          <w:sz w:val="22"/>
          <w:szCs w:val="22"/>
        </w:rPr>
        <w:t xml:space="preserve">INTEGRITY - </w:t>
      </w:r>
      <w:r w:rsidR="003D1A41" w:rsidRPr="00E8550F">
        <w:rPr>
          <w:rFonts w:ascii="Arial" w:eastAsia="Trebuchet MS" w:hAnsi="Arial" w:cs="Arial"/>
          <w:sz w:val="22"/>
          <w:szCs w:val="22"/>
        </w:rPr>
        <w:t>We dem</w:t>
      </w:r>
      <w:r w:rsidR="003D1A41" w:rsidRPr="00E8550F">
        <w:rPr>
          <w:rFonts w:ascii="Arial" w:eastAsia="Trebuchet MS" w:hAnsi="Arial" w:cs="Arial"/>
          <w:spacing w:val="1"/>
          <w:sz w:val="22"/>
          <w:szCs w:val="22"/>
        </w:rPr>
        <w:t>on</w:t>
      </w:r>
      <w:r w:rsidR="003D1A41" w:rsidRPr="00E8550F">
        <w:rPr>
          <w:rFonts w:ascii="Arial" w:eastAsia="Trebuchet MS" w:hAnsi="Arial" w:cs="Arial"/>
          <w:spacing w:val="-1"/>
          <w:sz w:val="22"/>
          <w:szCs w:val="22"/>
        </w:rPr>
        <w:t>s</w:t>
      </w:r>
      <w:r w:rsidR="003D1A41" w:rsidRPr="00E8550F">
        <w:rPr>
          <w:rFonts w:ascii="Arial" w:eastAsia="Trebuchet MS" w:hAnsi="Arial" w:cs="Arial"/>
          <w:sz w:val="22"/>
          <w:szCs w:val="22"/>
        </w:rPr>
        <w:t>t</w:t>
      </w:r>
      <w:r w:rsidR="003D1A41" w:rsidRPr="00E8550F">
        <w:rPr>
          <w:rFonts w:ascii="Arial" w:eastAsia="Trebuchet MS" w:hAnsi="Arial" w:cs="Arial"/>
          <w:spacing w:val="-2"/>
          <w:sz w:val="22"/>
          <w:szCs w:val="22"/>
        </w:rPr>
        <w:t>r</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te i</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teg</w:t>
      </w:r>
      <w:r w:rsidR="003D1A41" w:rsidRPr="00E8550F">
        <w:rPr>
          <w:rFonts w:ascii="Arial" w:eastAsia="Trebuchet MS" w:hAnsi="Arial" w:cs="Arial"/>
          <w:spacing w:val="1"/>
          <w:sz w:val="22"/>
          <w:szCs w:val="22"/>
        </w:rPr>
        <w:t>r</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y</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z w:val="22"/>
          <w:szCs w:val="22"/>
        </w:rPr>
        <w:t>t</w:t>
      </w:r>
      <w:r w:rsidR="003D1A41" w:rsidRPr="00E8550F">
        <w:rPr>
          <w:rFonts w:ascii="Arial" w:eastAsia="Trebuchet MS" w:hAnsi="Arial" w:cs="Arial"/>
          <w:spacing w:val="-2"/>
          <w:sz w:val="22"/>
          <w:szCs w:val="22"/>
        </w:rPr>
        <w:t>h</w:t>
      </w:r>
      <w:r w:rsidR="003D1A41" w:rsidRPr="00E8550F">
        <w:rPr>
          <w:rFonts w:ascii="Arial" w:eastAsia="Trebuchet MS" w:hAnsi="Arial" w:cs="Arial"/>
          <w:sz w:val="22"/>
          <w:szCs w:val="22"/>
        </w:rPr>
        <w:t>r</w:t>
      </w:r>
      <w:r w:rsidR="003D1A41" w:rsidRPr="00E8550F">
        <w:rPr>
          <w:rFonts w:ascii="Arial" w:eastAsia="Trebuchet MS" w:hAnsi="Arial" w:cs="Arial"/>
          <w:spacing w:val="1"/>
          <w:sz w:val="22"/>
          <w:szCs w:val="22"/>
        </w:rPr>
        <w:t>ou</w:t>
      </w:r>
      <w:r w:rsidR="003D1A41" w:rsidRPr="00E8550F">
        <w:rPr>
          <w:rFonts w:ascii="Arial" w:eastAsia="Trebuchet MS" w:hAnsi="Arial" w:cs="Arial"/>
          <w:sz w:val="22"/>
          <w:szCs w:val="22"/>
        </w:rPr>
        <w:t>gh</w:t>
      </w:r>
      <w:r w:rsidR="003D1A41" w:rsidRPr="00E8550F">
        <w:rPr>
          <w:rFonts w:ascii="Arial" w:eastAsia="Trebuchet MS" w:hAnsi="Arial" w:cs="Arial"/>
          <w:spacing w:val="-2"/>
          <w:sz w:val="22"/>
          <w:szCs w:val="22"/>
        </w:rPr>
        <w:t xml:space="preserve"> </w:t>
      </w:r>
      <w:r w:rsidR="003D1A41" w:rsidRPr="00E8550F">
        <w:rPr>
          <w:rFonts w:ascii="Arial" w:eastAsia="Trebuchet MS" w:hAnsi="Arial" w:cs="Arial"/>
          <w:sz w:val="22"/>
          <w:szCs w:val="22"/>
        </w:rPr>
        <w:t>h</w:t>
      </w:r>
      <w:r w:rsidR="003D1A41" w:rsidRPr="00E8550F">
        <w:rPr>
          <w:rFonts w:ascii="Arial" w:eastAsia="Trebuchet MS" w:hAnsi="Arial" w:cs="Arial"/>
          <w:spacing w:val="1"/>
          <w:sz w:val="22"/>
          <w:szCs w:val="22"/>
        </w:rPr>
        <w:t>o</w:t>
      </w:r>
      <w:r w:rsidR="003D1A41" w:rsidRPr="00E8550F">
        <w:rPr>
          <w:rFonts w:ascii="Arial" w:eastAsia="Trebuchet MS" w:hAnsi="Arial" w:cs="Arial"/>
          <w:spacing w:val="-2"/>
          <w:sz w:val="22"/>
          <w:szCs w:val="22"/>
        </w:rPr>
        <w:t>n</w:t>
      </w:r>
      <w:r w:rsidR="003D1A41" w:rsidRPr="00E8550F">
        <w:rPr>
          <w:rFonts w:ascii="Arial" w:eastAsia="Trebuchet MS" w:hAnsi="Arial" w:cs="Arial"/>
          <w:sz w:val="22"/>
          <w:szCs w:val="22"/>
        </w:rPr>
        <w:t>e</w:t>
      </w:r>
      <w:r w:rsidR="003D1A41" w:rsidRPr="00E8550F">
        <w:rPr>
          <w:rFonts w:ascii="Arial" w:eastAsia="Trebuchet MS" w:hAnsi="Arial" w:cs="Arial"/>
          <w:spacing w:val="-1"/>
          <w:sz w:val="22"/>
          <w:szCs w:val="22"/>
        </w:rPr>
        <w:t>s</w:t>
      </w:r>
      <w:r w:rsidR="003D1A41" w:rsidRPr="00E8550F">
        <w:rPr>
          <w:rFonts w:ascii="Arial" w:eastAsia="Trebuchet MS" w:hAnsi="Arial" w:cs="Arial"/>
          <w:sz w:val="22"/>
          <w:szCs w:val="22"/>
        </w:rPr>
        <w:t>t</w:t>
      </w:r>
      <w:r w:rsidR="003D1A41" w:rsidRPr="00E8550F">
        <w:rPr>
          <w:rFonts w:ascii="Arial" w:eastAsia="Trebuchet MS" w:hAnsi="Arial" w:cs="Arial"/>
          <w:spacing w:val="-1"/>
          <w:sz w:val="22"/>
          <w:szCs w:val="22"/>
        </w:rPr>
        <w:t>y</w:t>
      </w:r>
      <w:r w:rsidR="003D1A41" w:rsidRPr="00E8550F">
        <w:rPr>
          <w:rFonts w:ascii="Arial" w:eastAsia="Trebuchet MS" w:hAnsi="Arial" w:cs="Arial"/>
          <w:sz w:val="22"/>
          <w:szCs w:val="22"/>
        </w:rPr>
        <w:t>, c</w:t>
      </w:r>
      <w:r w:rsidR="003D1A41" w:rsidRPr="00E8550F">
        <w:rPr>
          <w:rFonts w:ascii="Arial" w:eastAsia="Trebuchet MS" w:hAnsi="Arial" w:cs="Arial"/>
          <w:spacing w:val="1"/>
          <w:sz w:val="22"/>
          <w:szCs w:val="22"/>
        </w:rPr>
        <w:t>i</w:t>
      </w:r>
      <w:r w:rsidR="003D1A41" w:rsidRPr="00E8550F">
        <w:rPr>
          <w:rFonts w:ascii="Arial" w:eastAsia="Trebuchet MS" w:hAnsi="Arial" w:cs="Arial"/>
          <w:sz w:val="22"/>
          <w:szCs w:val="22"/>
        </w:rPr>
        <w:t>vil</w:t>
      </w:r>
      <w:r w:rsidR="003D1A41" w:rsidRPr="00E8550F">
        <w:rPr>
          <w:rFonts w:ascii="Arial" w:eastAsia="Trebuchet MS" w:hAnsi="Arial" w:cs="Arial"/>
          <w:spacing w:val="1"/>
          <w:sz w:val="22"/>
          <w:szCs w:val="22"/>
        </w:rPr>
        <w:t>i</w:t>
      </w:r>
      <w:r w:rsidR="003D1A41" w:rsidRPr="00E8550F">
        <w:rPr>
          <w:rFonts w:ascii="Arial" w:eastAsia="Trebuchet MS" w:hAnsi="Arial" w:cs="Arial"/>
          <w:sz w:val="22"/>
          <w:szCs w:val="22"/>
        </w:rPr>
        <w:t>t</w:t>
      </w:r>
      <w:r w:rsidR="003D1A41" w:rsidRPr="00E8550F">
        <w:rPr>
          <w:rFonts w:ascii="Arial" w:eastAsia="Trebuchet MS" w:hAnsi="Arial" w:cs="Arial"/>
          <w:spacing w:val="-1"/>
          <w:sz w:val="22"/>
          <w:szCs w:val="22"/>
        </w:rPr>
        <w:t>y</w:t>
      </w:r>
      <w:r w:rsidR="003D1A41" w:rsidRPr="00E8550F">
        <w:rPr>
          <w:rFonts w:ascii="Arial" w:eastAsia="Trebuchet MS" w:hAnsi="Arial" w:cs="Arial"/>
          <w:sz w:val="22"/>
          <w:szCs w:val="22"/>
        </w:rPr>
        <w:t xml:space="preserve">, </w:t>
      </w:r>
      <w:r w:rsidR="003D1A41" w:rsidRPr="00E8550F">
        <w:rPr>
          <w:rFonts w:ascii="Arial" w:eastAsia="Trebuchet MS" w:hAnsi="Arial" w:cs="Arial"/>
          <w:spacing w:val="1"/>
          <w:sz w:val="22"/>
          <w:szCs w:val="22"/>
        </w:rPr>
        <w:t>a</w:t>
      </w:r>
      <w:r w:rsidR="003D1A41" w:rsidRPr="00E8550F">
        <w:rPr>
          <w:rFonts w:ascii="Arial" w:eastAsia="Trebuchet MS" w:hAnsi="Arial" w:cs="Arial"/>
          <w:spacing w:val="-2"/>
          <w:sz w:val="22"/>
          <w:szCs w:val="22"/>
        </w:rPr>
        <w:t>n</w:t>
      </w:r>
      <w:r w:rsidR="003D1A41" w:rsidRPr="00E8550F">
        <w:rPr>
          <w:rFonts w:ascii="Arial" w:eastAsia="Trebuchet MS" w:hAnsi="Arial" w:cs="Arial"/>
          <w:sz w:val="22"/>
          <w:szCs w:val="22"/>
        </w:rPr>
        <w:t>d fai</w:t>
      </w:r>
      <w:r w:rsidR="003D1A41" w:rsidRPr="00E8550F">
        <w:rPr>
          <w:rFonts w:ascii="Arial" w:eastAsia="Trebuchet MS" w:hAnsi="Arial" w:cs="Arial"/>
          <w:spacing w:val="-1"/>
          <w:sz w:val="22"/>
          <w:szCs w:val="22"/>
        </w:rPr>
        <w:t>r</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e</w:t>
      </w:r>
      <w:r w:rsidR="003D1A41" w:rsidRPr="00E8550F">
        <w:rPr>
          <w:rFonts w:ascii="Arial" w:eastAsia="Trebuchet MS" w:hAnsi="Arial" w:cs="Arial"/>
          <w:spacing w:val="-1"/>
          <w:sz w:val="22"/>
          <w:szCs w:val="22"/>
        </w:rPr>
        <w:t>ss</w:t>
      </w:r>
      <w:r w:rsidR="003D1A41" w:rsidRPr="00E8550F">
        <w:rPr>
          <w:rFonts w:ascii="Arial" w:eastAsia="Trebuchet MS" w:hAnsi="Arial" w:cs="Arial"/>
          <w:sz w:val="22"/>
          <w:szCs w:val="22"/>
        </w:rPr>
        <w:t>.</w:t>
      </w:r>
    </w:p>
    <w:p w14:paraId="48916A9C" w14:textId="77777777" w:rsidR="00CF6C83" w:rsidRPr="00E8550F" w:rsidRDefault="00CF6C83" w:rsidP="00122AE0">
      <w:pPr>
        <w:rPr>
          <w:rFonts w:ascii="Arial" w:eastAsia="Trebuchet MS" w:hAnsi="Arial" w:cs="Arial"/>
          <w:sz w:val="16"/>
          <w:szCs w:val="16"/>
        </w:rPr>
      </w:pPr>
    </w:p>
    <w:p w14:paraId="0DB3CB0D" w14:textId="77777777" w:rsidR="00722643" w:rsidRPr="00E8550F" w:rsidRDefault="00CF6C83" w:rsidP="00122AE0">
      <w:pPr>
        <w:rPr>
          <w:rFonts w:ascii="Arial" w:eastAsia="Trebuchet MS" w:hAnsi="Arial" w:cs="Arial"/>
          <w:i/>
          <w:sz w:val="22"/>
          <w:szCs w:val="22"/>
        </w:rPr>
      </w:pPr>
      <w:r w:rsidRPr="00E8550F">
        <w:rPr>
          <w:rFonts w:ascii="Arial" w:eastAsia="Trebuchet MS" w:hAnsi="Arial" w:cs="Arial"/>
          <w:sz w:val="22"/>
          <w:szCs w:val="22"/>
        </w:rPr>
        <w:t xml:space="preserve">SCHOLARSHIP - </w:t>
      </w:r>
      <w:r w:rsidR="003D1A41" w:rsidRPr="00E8550F">
        <w:rPr>
          <w:rFonts w:ascii="Arial" w:eastAsia="Trebuchet MS" w:hAnsi="Arial" w:cs="Arial"/>
          <w:sz w:val="22"/>
          <w:szCs w:val="22"/>
        </w:rPr>
        <w:t>We v</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lue h</w:t>
      </w:r>
      <w:r w:rsidR="003D1A41" w:rsidRPr="00E8550F">
        <w:rPr>
          <w:rFonts w:ascii="Arial" w:eastAsia="Trebuchet MS" w:hAnsi="Arial" w:cs="Arial"/>
          <w:spacing w:val="1"/>
          <w:sz w:val="22"/>
          <w:szCs w:val="22"/>
        </w:rPr>
        <w:t>i</w:t>
      </w:r>
      <w:r w:rsidR="003D1A41" w:rsidRPr="00E8550F">
        <w:rPr>
          <w:rFonts w:ascii="Arial" w:eastAsia="Trebuchet MS" w:hAnsi="Arial" w:cs="Arial"/>
          <w:spacing w:val="-3"/>
          <w:sz w:val="22"/>
          <w:szCs w:val="22"/>
        </w:rPr>
        <w:t>g</w:t>
      </w:r>
      <w:r w:rsidR="003D1A41" w:rsidRPr="00E8550F">
        <w:rPr>
          <w:rFonts w:ascii="Arial" w:eastAsia="Trebuchet MS" w:hAnsi="Arial" w:cs="Arial"/>
          <w:sz w:val="22"/>
          <w:szCs w:val="22"/>
        </w:rPr>
        <w:t xml:space="preserve">h </w:t>
      </w:r>
      <w:r w:rsidR="003D1A41" w:rsidRPr="00E8550F">
        <w:rPr>
          <w:rFonts w:ascii="Arial" w:eastAsia="Trebuchet MS" w:hAnsi="Arial" w:cs="Arial"/>
          <w:spacing w:val="-1"/>
          <w:sz w:val="22"/>
          <w:szCs w:val="22"/>
        </w:rPr>
        <w:t>s</w:t>
      </w:r>
      <w:r w:rsidR="003D1A41" w:rsidRPr="00E8550F">
        <w:rPr>
          <w:rFonts w:ascii="Arial" w:eastAsia="Trebuchet MS" w:hAnsi="Arial" w:cs="Arial"/>
          <w:sz w:val="22"/>
          <w:szCs w:val="22"/>
        </w:rPr>
        <w:t>t</w:t>
      </w:r>
      <w:r w:rsidR="003D1A41" w:rsidRPr="00E8550F">
        <w:rPr>
          <w:rFonts w:ascii="Arial" w:eastAsia="Trebuchet MS" w:hAnsi="Arial" w:cs="Arial"/>
          <w:spacing w:val="1"/>
          <w:sz w:val="22"/>
          <w:szCs w:val="22"/>
        </w:rPr>
        <w:t>an</w:t>
      </w:r>
      <w:r w:rsidR="003D1A41" w:rsidRPr="00E8550F">
        <w:rPr>
          <w:rFonts w:ascii="Arial" w:eastAsia="Trebuchet MS" w:hAnsi="Arial" w:cs="Arial"/>
          <w:sz w:val="22"/>
          <w:szCs w:val="22"/>
        </w:rPr>
        <w:t>d</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r</w:t>
      </w:r>
      <w:r w:rsidR="003D1A41" w:rsidRPr="00E8550F">
        <w:rPr>
          <w:rFonts w:ascii="Arial" w:eastAsia="Trebuchet MS" w:hAnsi="Arial" w:cs="Arial"/>
          <w:spacing w:val="1"/>
          <w:sz w:val="22"/>
          <w:szCs w:val="22"/>
        </w:rPr>
        <w:t>d</w:t>
      </w:r>
      <w:r w:rsidR="003D1A41" w:rsidRPr="00E8550F">
        <w:rPr>
          <w:rFonts w:ascii="Arial" w:eastAsia="Trebuchet MS" w:hAnsi="Arial" w:cs="Arial"/>
          <w:sz w:val="22"/>
          <w:szCs w:val="22"/>
        </w:rPr>
        <w:t>s</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z w:val="22"/>
          <w:szCs w:val="22"/>
        </w:rPr>
        <w:t>for</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z w:val="22"/>
          <w:szCs w:val="22"/>
        </w:rPr>
        <w:t>le</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r</w:t>
      </w:r>
      <w:r w:rsidR="003D1A41" w:rsidRPr="00E8550F">
        <w:rPr>
          <w:rFonts w:ascii="Arial" w:eastAsia="Trebuchet MS" w:hAnsi="Arial" w:cs="Arial"/>
          <w:spacing w:val="1"/>
          <w:sz w:val="22"/>
          <w:szCs w:val="22"/>
        </w:rPr>
        <w:t>n</w:t>
      </w:r>
      <w:r w:rsidR="003D1A41" w:rsidRPr="00E8550F">
        <w:rPr>
          <w:rFonts w:ascii="Arial" w:eastAsia="Trebuchet MS" w:hAnsi="Arial" w:cs="Arial"/>
          <w:spacing w:val="-2"/>
          <w:sz w:val="22"/>
          <w:szCs w:val="22"/>
        </w:rPr>
        <w:t>i</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g, te</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c</w:t>
      </w:r>
      <w:r w:rsidR="003D1A41" w:rsidRPr="00E8550F">
        <w:rPr>
          <w:rFonts w:ascii="Arial" w:eastAsia="Trebuchet MS" w:hAnsi="Arial" w:cs="Arial"/>
          <w:spacing w:val="-2"/>
          <w:sz w:val="22"/>
          <w:szCs w:val="22"/>
        </w:rPr>
        <w:t>h</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 xml:space="preserve">g </w:t>
      </w:r>
      <w:r w:rsidR="003D1A41" w:rsidRPr="00E8550F">
        <w:rPr>
          <w:rFonts w:ascii="Arial" w:eastAsia="Trebuchet MS" w:hAnsi="Arial" w:cs="Arial"/>
          <w:spacing w:val="-2"/>
          <w:sz w:val="22"/>
          <w:szCs w:val="22"/>
        </w:rPr>
        <w:t>a</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d i</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q</w:t>
      </w:r>
      <w:r w:rsidR="003D1A41" w:rsidRPr="00E8550F">
        <w:rPr>
          <w:rFonts w:ascii="Arial" w:eastAsia="Trebuchet MS" w:hAnsi="Arial" w:cs="Arial"/>
          <w:spacing w:val="1"/>
          <w:sz w:val="22"/>
          <w:szCs w:val="22"/>
        </w:rPr>
        <w:t>u</w:t>
      </w:r>
      <w:r w:rsidR="003D1A41" w:rsidRPr="00E8550F">
        <w:rPr>
          <w:rFonts w:ascii="Arial" w:eastAsia="Trebuchet MS" w:hAnsi="Arial" w:cs="Arial"/>
          <w:spacing w:val="-2"/>
          <w:sz w:val="22"/>
          <w:szCs w:val="22"/>
        </w:rPr>
        <w:t>i</w:t>
      </w:r>
      <w:r w:rsidR="003D1A41" w:rsidRPr="00E8550F">
        <w:rPr>
          <w:rFonts w:ascii="Arial" w:eastAsia="Trebuchet MS" w:hAnsi="Arial" w:cs="Arial"/>
          <w:sz w:val="22"/>
          <w:szCs w:val="22"/>
        </w:rPr>
        <w:t>ry.</w:t>
      </w:r>
    </w:p>
    <w:p w14:paraId="4581662C" w14:textId="77777777" w:rsidR="00722643" w:rsidRPr="00E8550F" w:rsidRDefault="00722643" w:rsidP="00122AE0">
      <w:pPr>
        <w:rPr>
          <w:rFonts w:ascii="Arial" w:eastAsia="Trebuchet MS" w:hAnsi="Arial" w:cs="Arial"/>
          <w:i/>
          <w:sz w:val="16"/>
          <w:szCs w:val="16"/>
        </w:rPr>
      </w:pPr>
    </w:p>
    <w:p w14:paraId="10398585" w14:textId="77777777" w:rsidR="00722643" w:rsidRPr="00E8550F" w:rsidRDefault="00CF6C83" w:rsidP="00122AE0">
      <w:pPr>
        <w:rPr>
          <w:rFonts w:ascii="Arial" w:eastAsia="Trebuchet MS" w:hAnsi="Arial" w:cs="Arial"/>
          <w:i/>
          <w:sz w:val="22"/>
          <w:szCs w:val="22"/>
        </w:rPr>
      </w:pPr>
      <w:r w:rsidRPr="00E8550F">
        <w:rPr>
          <w:rFonts w:ascii="Arial" w:eastAsia="Trebuchet MS" w:hAnsi="Arial" w:cs="Arial"/>
          <w:spacing w:val="1"/>
          <w:sz w:val="22"/>
          <w:szCs w:val="22"/>
        </w:rPr>
        <w:t xml:space="preserve">TRANSFORMING - </w:t>
      </w:r>
      <w:r w:rsidR="003D1A41" w:rsidRPr="00E8550F">
        <w:rPr>
          <w:rFonts w:ascii="Arial" w:eastAsia="Trebuchet MS" w:hAnsi="Arial" w:cs="Arial"/>
          <w:sz w:val="22"/>
          <w:szCs w:val="22"/>
        </w:rPr>
        <w:t>We f</w:t>
      </w:r>
      <w:r w:rsidR="003D1A41" w:rsidRPr="00E8550F">
        <w:rPr>
          <w:rFonts w:ascii="Arial" w:eastAsia="Trebuchet MS" w:hAnsi="Arial" w:cs="Arial"/>
          <w:spacing w:val="3"/>
          <w:sz w:val="22"/>
          <w:szCs w:val="22"/>
        </w:rPr>
        <w:t>o</w:t>
      </w:r>
      <w:r w:rsidR="003D1A41" w:rsidRPr="00E8550F">
        <w:rPr>
          <w:rFonts w:ascii="Arial" w:eastAsia="Trebuchet MS" w:hAnsi="Arial" w:cs="Arial"/>
          <w:spacing w:val="-1"/>
          <w:sz w:val="22"/>
          <w:szCs w:val="22"/>
        </w:rPr>
        <w:t>s</w:t>
      </w:r>
      <w:r w:rsidR="003D1A41" w:rsidRPr="00E8550F">
        <w:rPr>
          <w:rFonts w:ascii="Arial" w:eastAsia="Trebuchet MS" w:hAnsi="Arial" w:cs="Arial"/>
          <w:sz w:val="22"/>
          <w:szCs w:val="22"/>
        </w:rPr>
        <w:t>ter</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z w:val="22"/>
          <w:szCs w:val="22"/>
        </w:rPr>
        <w:t>p</w:t>
      </w:r>
      <w:r w:rsidR="003D1A41" w:rsidRPr="00E8550F">
        <w:rPr>
          <w:rFonts w:ascii="Arial" w:eastAsia="Trebuchet MS" w:hAnsi="Arial" w:cs="Arial"/>
          <w:spacing w:val="1"/>
          <w:sz w:val="22"/>
          <w:szCs w:val="22"/>
        </w:rPr>
        <w:t>e</w:t>
      </w:r>
      <w:r w:rsidR="003D1A41" w:rsidRPr="00E8550F">
        <w:rPr>
          <w:rFonts w:ascii="Arial" w:eastAsia="Trebuchet MS" w:hAnsi="Arial" w:cs="Arial"/>
          <w:sz w:val="22"/>
          <w:szCs w:val="22"/>
        </w:rPr>
        <w:t>rso</w:t>
      </w:r>
      <w:r w:rsidR="003D1A41" w:rsidRPr="00E8550F">
        <w:rPr>
          <w:rFonts w:ascii="Arial" w:eastAsia="Trebuchet MS" w:hAnsi="Arial" w:cs="Arial"/>
          <w:spacing w:val="-1"/>
          <w:sz w:val="22"/>
          <w:szCs w:val="22"/>
        </w:rPr>
        <w:t>n</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l gr</w:t>
      </w:r>
      <w:r w:rsidR="003D1A41" w:rsidRPr="00E8550F">
        <w:rPr>
          <w:rFonts w:ascii="Arial" w:eastAsia="Trebuchet MS" w:hAnsi="Arial" w:cs="Arial"/>
          <w:spacing w:val="1"/>
          <w:sz w:val="22"/>
          <w:szCs w:val="22"/>
        </w:rPr>
        <w:t>o</w:t>
      </w:r>
      <w:r w:rsidR="003D1A41" w:rsidRPr="00E8550F">
        <w:rPr>
          <w:rFonts w:ascii="Arial" w:eastAsia="Trebuchet MS" w:hAnsi="Arial" w:cs="Arial"/>
          <w:spacing w:val="-1"/>
          <w:sz w:val="22"/>
          <w:szCs w:val="22"/>
        </w:rPr>
        <w:t>w</w:t>
      </w:r>
      <w:r w:rsidR="003D1A41" w:rsidRPr="00E8550F">
        <w:rPr>
          <w:rFonts w:ascii="Arial" w:eastAsia="Trebuchet MS" w:hAnsi="Arial" w:cs="Arial"/>
          <w:sz w:val="22"/>
          <w:szCs w:val="22"/>
        </w:rPr>
        <w:t>th wit</w:t>
      </w:r>
      <w:r w:rsidR="003D1A41" w:rsidRPr="00E8550F">
        <w:rPr>
          <w:rFonts w:ascii="Arial" w:eastAsia="Trebuchet MS" w:hAnsi="Arial" w:cs="Arial"/>
          <w:spacing w:val="1"/>
          <w:sz w:val="22"/>
          <w:szCs w:val="22"/>
        </w:rPr>
        <w:t>h</w:t>
      </w:r>
      <w:r w:rsidR="003D1A41" w:rsidRPr="00E8550F">
        <w:rPr>
          <w:rFonts w:ascii="Arial" w:eastAsia="Trebuchet MS" w:hAnsi="Arial" w:cs="Arial"/>
          <w:spacing w:val="-2"/>
          <w:sz w:val="22"/>
          <w:szCs w:val="22"/>
        </w:rPr>
        <w:t>i</w:t>
      </w:r>
      <w:r w:rsidR="003D1A41" w:rsidRPr="00E8550F">
        <w:rPr>
          <w:rFonts w:ascii="Arial" w:eastAsia="Trebuchet MS" w:hAnsi="Arial" w:cs="Arial"/>
          <w:sz w:val="22"/>
          <w:szCs w:val="22"/>
        </w:rPr>
        <w:t xml:space="preserve">n </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 xml:space="preserve">n </w:t>
      </w:r>
      <w:r w:rsidR="003D1A41" w:rsidRPr="00E8550F">
        <w:rPr>
          <w:rFonts w:ascii="Arial" w:eastAsia="Trebuchet MS" w:hAnsi="Arial" w:cs="Arial"/>
          <w:spacing w:val="-2"/>
          <w:sz w:val="22"/>
          <w:szCs w:val="22"/>
        </w:rPr>
        <w:t>e</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vi</w:t>
      </w:r>
      <w:r w:rsidR="003D1A41" w:rsidRPr="00E8550F">
        <w:rPr>
          <w:rFonts w:ascii="Arial" w:eastAsia="Trebuchet MS" w:hAnsi="Arial" w:cs="Arial"/>
          <w:spacing w:val="-1"/>
          <w:sz w:val="22"/>
          <w:szCs w:val="22"/>
        </w:rPr>
        <w:t>r</w:t>
      </w:r>
      <w:r w:rsidR="003D1A41" w:rsidRPr="00E8550F">
        <w:rPr>
          <w:rFonts w:ascii="Arial" w:eastAsia="Trebuchet MS" w:hAnsi="Arial" w:cs="Arial"/>
          <w:spacing w:val="1"/>
          <w:sz w:val="22"/>
          <w:szCs w:val="22"/>
        </w:rPr>
        <w:t>on</w:t>
      </w:r>
      <w:r w:rsidR="003D1A41" w:rsidRPr="00E8550F">
        <w:rPr>
          <w:rFonts w:ascii="Arial" w:eastAsia="Trebuchet MS" w:hAnsi="Arial" w:cs="Arial"/>
          <w:sz w:val="22"/>
          <w:szCs w:val="22"/>
        </w:rPr>
        <w:t>m</w:t>
      </w:r>
      <w:r w:rsidR="003D1A41" w:rsidRPr="00E8550F">
        <w:rPr>
          <w:rFonts w:ascii="Arial" w:eastAsia="Trebuchet MS" w:hAnsi="Arial" w:cs="Arial"/>
          <w:spacing w:val="-2"/>
          <w:sz w:val="22"/>
          <w:szCs w:val="22"/>
        </w:rPr>
        <w:t>e</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t in</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pacing w:val="-4"/>
          <w:sz w:val="22"/>
          <w:szCs w:val="22"/>
        </w:rPr>
        <w:t>w</w:t>
      </w:r>
      <w:r w:rsidR="003D1A41" w:rsidRPr="00E8550F">
        <w:rPr>
          <w:rFonts w:ascii="Arial" w:eastAsia="Trebuchet MS" w:hAnsi="Arial" w:cs="Arial"/>
          <w:sz w:val="22"/>
          <w:szCs w:val="22"/>
        </w:rPr>
        <w:t>hich ev</w:t>
      </w:r>
      <w:r w:rsidR="003D1A41" w:rsidRPr="00E8550F">
        <w:rPr>
          <w:rFonts w:ascii="Arial" w:eastAsia="Trebuchet MS" w:hAnsi="Arial" w:cs="Arial"/>
          <w:spacing w:val="1"/>
          <w:sz w:val="22"/>
          <w:szCs w:val="22"/>
        </w:rPr>
        <w:t>e</w:t>
      </w:r>
      <w:r w:rsidR="003D1A41" w:rsidRPr="00E8550F">
        <w:rPr>
          <w:rFonts w:ascii="Arial" w:eastAsia="Trebuchet MS" w:hAnsi="Arial" w:cs="Arial"/>
          <w:sz w:val="22"/>
          <w:szCs w:val="22"/>
        </w:rPr>
        <w:t>ry i</w:t>
      </w:r>
      <w:r w:rsidR="003D1A41" w:rsidRPr="00E8550F">
        <w:rPr>
          <w:rFonts w:ascii="Arial" w:eastAsia="Trebuchet MS" w:hAnsi="Arial" w:cs="Arial"/>
          <w:spacing w:val="1"/>
          <w:sz w:val="22"/>
          <w:szCs w:val="22"/>
        </w:rPr>
        <w:t>n</w:t>
      </w:r>
      <w:r w:rsidR="003D1A41" w:rsidRPr="00E8550F">
        <w:rPr>
          <w:rFonts w:ascii="Arial" w:eastAsia="Trebuchet MS" w:hAnsi="Arial" w:cs="Arial"/>
          <w:spacing w:val="-2"/>
          <w:sz w:val="22"/>
          <w:szCs w:val="22"/>
        </w:rPr>
        <w:t>d</w:t>
      </w:r>
      <w:r w:rsidR="003D1A41" w:rsidRPr="00E8550F">
        <w:rPr>
          <w:rFonts w:ascii="Arial" w:eastAsia="Trebuchet MS" w:hAnsi="Arial" w:cs="Arial"/>
          <w:sz w:val="22"/>
          <w:szCs w:val="22"/>
        </w:rPr>
        <w:t>iv</w:t>
      </w:r>
      <w:r w:rsidR="003D1A41" w:rsidRPr="00E8550F">
        <w:rPr>
          <w:rFonts w:ascii="Arial" w:eastAsia="Trebuchet MS" w:hAnsi="Arial" w:cs="Arial"/>
          <w:spacing w:val="2"/>
          <w:sz w:val="22"/>
          <w:szCs w:val="22"/>
        </w:rPr>
        <w:t>i</w:t>
      </w:r>
      <w:r w:rsidR="003D1A41" w:rsidRPr="00E8550F">
        <w:rPr>
          <w:rFonts w:ascii="Arial" w:eastAsia="Trebuchet MS" w:hAnsi="Arial" w:cs="Arial"/>
          <w:spacing w:val="-2"/>
          <w:sz w:val="22"/>
          <w:szCs w:val="22"/>
        </w:rPr>
        <w:t>d</w:t>
      </w:r>
      <w:r w:rsidR="003D1A41" w:rsidRPr="00E8550F">
        <w:rPr>
          <w:rFonts w:ascii="Arial" w:eastAsia="Trebuchet MS" w:hAnsi="Arial" w:cs="Arial"/>
          <w:spacing w:val="1"/>
          <w:sz w:val="22"/>
          <w:szCs w:val="22"/>
        </w:rPr>
        <w:t>ua</w:t>
      </w:r>
      <w:r w:rsidR="003D1A41" w:rsidRPr="00E8550F">
        <w:rPr>
          <w:rFonts w:ascii="Arial" w:eastAsia="Trebuchet MS" w:hAnsi="Arial" w:cs="Arial"/>
          <w:sz w:val="22"/>
          <w:szCs w:val="22"/>
        </w:rPr>
        <w:t xml:space="preserve">l </w:t>
      </w:r>
      <w:r w:rsidR="003D1A41" w:rsidRPr="00E8550F">
        <w:rPr>
          <w:rFonts w:ascii="Arial" w:eastAsia="Trebuchet MS" w:hAnsi="Arial" w:cs="Arial"/>
          <w:spacing w:val="-3"/>
          <w:sz w:val="22"/>
          <w:szCs w:val="22"/>
        </w:rPr>
        <w:t>m</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t</w:t>
      </w:r>
      <w:r w:rsidR="003D1A41" w:rsidRPr="00E8550F">
        <w:rPr>
          <w:rFonts w:ascii="Arial" w:eastAsia="Trebuchet MS" w:hAnsi="Arial" w:cs="Arial"/>
          <w:spacing w:val="-2"/>
          <w:sz w:val="22"/>
          <w:szCs w:val="22"/>
        </w:rPr>
        <w:t>t</w:t>
      </w:r>
      <w:r w:rsidR="003D1A41" w:rsidRPr="00E8550F">
        <w:rPr>
          <w:rFonts w:ascii="Arial" w:eastAsia="Trebuchet MS" w:hAnsi="Arial" w:cs="Arial"/>
          <w:sz w:val="22"/>
          <w:szCs w:val="22"/>
        </w:rPr>
        <w:t>ers.</w:t>
      </w:r>
    </w:p>
    <w:p w14:paraId="09C40980" w14:textId="77777777" w:rsidR="00722643" w:rsidRPr="00E8550F" w:rsidRDefault="00722643" w:rsidP="00122AE0">
      <w:pPr>
        <w:rPr>
          <w:rFonts w:ascii="Arial" w:eastAsia="Trebuchet MS" w:hAnsi="Arial" w:cs="Arial"/>
          <w:i/>
          <w:sz w:val="16"/>
          <w:szCs w:val="16"/>
        </w:rPr>
      </w:pPr>
    </w:p>
    <w:p w14:paraId="40AD203C" w14:textId="77777777" w:rsidR="009F6885" w:rsidRPr="00E8550F" w:rsidRDefault="00CF6C83" w:rsidP="00122AE0">
      <w:pPr>
        <w:rPr>
          <w:rFonts w:ascii="Arial" w:eastAsia="Trebuchet MS" w:hAnsi="Arial" w:cs="Arial"/>
          <w:i/>
          <w:sz w:val="22"/>
          <w:szCs w:val="22"/>
        </w:rPr>
      </w:pPr>
      <w:r w:rsidRPr="00E8550F">
        <w:rPr>
          <w:rFonts w:ascii="Arial" w:eastAsia="Trebuchet MS" w:hAnsi="Arial" w:cs="Arial"/>
          <w:spacing w:val="-1"/>
          <w:sz w:val="22"/>
          <w:szCs w:val="22"/>
        </w:rPr>
        <w:t>RESPONSIBILITY -</w:t>
      </w:r>
      <w:r w:rsidR="003D1A41" w:rsidRPr="00E8550F">
        <w:rPr>
          <w:rFonts w:ascii="Arial" w:eastAsia="Trebuchet MS" w:hAnsi="Arial" w:cs="Arial"/>
          <w:spacing w:val="75"/>
          <w:sz w:val="22"/>
          <w:szCs w:val="22"/>
        </w:rPr>
        <w:t xml:space="preserve"> </w:t>
      </w:r>
      <w:r w:rsidR="003D1A41" w:rsidRPr="00E8550F">
        <w:rPr>
          <w:rFonts w:ascii="Arial" w:eastAsia="Trebuchet MS" w:hAnsi="Arial" w:cs="Arial"/>
          <w:sz w:val="22"/>
          <w:szCs w:val="22"/>
        </w:rPr>
        <w:t xml:space="preserve">We </w:t>
      </w:r>
      <w:r w:rsidR="003D1A41" w:rsidRPr="00E8550F">
        <w:rPr>
          <w:rFonts w:ascii="Arial" w:eastAsia="Trebuchet MS" w:hAnsi="Arial" w:cs="Arial"/>
          <w:spacing w:val="1"/>
          <w:sz w:val="22"/>
          <w:szCs w:val="22"/>
        </w:rPr>
        <w:t>u</w:t>
      </w:r>
      <w:r w:rsidR="003D1A41" w:rsidRPr="00E8550F">
        <w:rPr>
          <w:rFonts w:ascii="Arial" w:eastAsia="Trebuchet MS" w:hAnsi="Arial" w:cs="Arial"/>
          <w:sz w:val="22"/>
          <w:szCs w:val="22"/>
        </w:rPr>
        <w:t>ph</w:t>
      </w:r>
      <w:r w:rsidR="003D1A41" w:rsidRPr="00E8550F">
        <w:rPr>
          <w:rFonts w:ascii="Arial" w:eastAsia="Trebuchet MS" w:hAnsi="Arial" w:cs="Arial"/>
          <w:spacing w:val="-2"/>
          <w:sz w:val="22"/>
          <w:szCs w:val="22"/>
        </w:rPr>
        <w:t>o</w:t>
      </w:r>
      <w:r w:rsidR="003D1A41" w:rsidRPr="00E8550F">
        <w:rPr>
          <w:rFonts w:ascii="Arial" w:eastAsia="Trebuchet MS" w:hAnsi="Arial" w:cs="Arial"/>
          <w:sz w:val="22"/>
          <w:szCs w:val="22"/>
        </w:rPr>
        <w:t>ld the</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z w:val="22"/>
          <w:szCs w:val="22"/>
        </w:rPr>
        <w:t>r</w:t>
      </w:r>
      <w:r w:rsidR="003D1A41" w:rsidRPr="00E8550F">
        <w:rPr>
          <w:rFonts w:ascii="Arial" w:eastAsia="Trebuchet MS" w:hAnsi="Arial" w:cs="Arial"/>
          <w:spacing w:val="1"/>
          <w:sz w:val="22"/>
          <w:szCs w:val="22"/>
        </w:rPr>
        <w:t>e</w:t>
      </w:r>
      <w:r w:rsidR="003D1A41" w:rsidRPr="00E8550F">
        <w:rPr>
          <w:rFonts w:ascii="Arial" w:eastAsia="Trebuchet MS" w:hAnsi="Arial" w:cs="Arial"/>
          <w:spacing w:val="-1"/>
          <w:sz w:val="22"/>
          <w:szCs w:val="22"/>
        </w:rPr>
        <w:t>s</w:t>
      </w:r>
      <w:r w:rsidR="003D1A41" w:rsidRPr="00E8550F">
        <w:rPr>
          <w:rFonts w:ascii="Arial" w:eastAsia="Trebuchet MS" w:hAnsi="Arial" w:cs="Arial"/>
          <w:sz w:val="22"/>
          <w:szCs w:val="22"/>
        </w:rPr>
        <w:t>p</w:t>
      </w:r>
      <w:r w:rsidR="003D1A41" w:rsidRPr="00E8550F">
        <w:rPr>
          <w:rFonts w:ascii="Arial" w:eastAsia="Trebuchet MS" w:hAnsi="Arial" w:cs="Arial"/>
          <w:spacing w:val="-2"/>
          <w:sz w:val="22"/>
          <w:szCs w:val="22"/>
        </w:rPr>
        <w:t>o</w:t>
      </w:r>
      <w:r w:rsidR="003D1A41" w:rsidRPr="00E8550F">
        <w:rPr>
          <w:rFonts w:ascii="Arial" w:eastAsia="Trebuchet MS" w:hAnsi="Arial" w:cs="Arial"/>
          <w:spacing w:val="1"/>
          <w:sz w:val="22"/>
          <w:szCs w:val="22"/>
        </w:rPr>
        <w:t>n</w:t>
      </w:r>
      <w:r w:rsidR="003D1A41" w:rsidRPr="00E8550F">
        <w:rPr>
          <w:rFonts w:ascii="Arial" w:eastAsia="Trebuchet MS" w:hAnsi="Arial" w:cs="Arial"/>
          <w:spacing w:val="-1"/>
          <w:sz w:val="22"/>
          <w:szCs w:val="22"/>
        </w:rPr>
        <w:t>s</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b</w:t>
      </w:r>
      <w:r w:rsidR="003D1A41" w:rsidRPr="00E8550F">
        <w:rPr>
          <w:rFonts w:ascii="Arial" w:eastAsia="Trebuchet MS" w:hAnsi="Arial" w:cs="Arial"/>
          <w:sz w:val="22"/>
          <w:szCs w:val="22"/>
        </w:rPr>
        <w:t>ili</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y</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pacing w:val="-2"/>
          <w:sz w:val="22"/>
          <w:szCs w:val="22"/>
        </w:rPr>
        <w:t>o</w:t>
      </w:r>
      <w:r w:rsidR="003D1A41" w:rsidRPr="00E8550F">
        <w:rPr>
          <w:rFonts w:ascii="Arial" w:eastAsia="Trebuchet MS" w:hAnsi="Arial" w:cs="Arial"/>
          <w:sz w:val="22"/>
          <w:szCs w:val="22"/>
        </w:rPr>
        <w:t>f u</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iv</w:t>
      </w:r>
      <w:r w:rsidR="003D1A41" w:rsidRPr="00E8550F">
        <w:rPr>
          <w:rFonts w:ascii="Arial" w:eastAsia="Trebuchet MS" w:hAnsi="Arial" w:cs="Arial"/>
          <w:spacing w:val="1"/>
          <w:sz w:val="22"/>
          <w:szCs w:val="22"/>
        </w:rPr>
        <w:t>e</w:t>
      </w:r>
      <w:r w:rsidR="003D1A41" w:rsidRPr="00E8550F">
        <w:rPr>
          <w:rFonts w:ascii="Arial" w:eastAsia="Trebuchet MS" w:hAnsi="Arial" w:cs="Arial"/>
          <w:sz w:val="22"/>
          <w:szCs w:val="22"/>
        </w:rPr>
        <w:t>rsity cit</w:t>
      </w:r>
      <w:r w:rsidR="003D1A41" w:rsidRPr="00E8550F">
        <w:rPr>
          <w:rFonts w:ascii="Arial" w:eastAsia="Trebuchet MS" w:hAnsi="Arial" w:cs="Arial"/>
          <w:spacing w:val="1"/>
          <w:sz w:val="22"/>
          <w:szCs w:val="22"/>
        </w:rPr>
        <w:t>i</w:t>
      </w:r>
      <w:r w:rsidR="003D1A41" w:rsidRPr="00E8550F">
        <w:rPr>
          <w:rFonts w:ascii="Arial" w:eastAsia="Trebuchet MS" w:hAnsi="Arial" w:cs="Arial"/>
          <w:spacing w:val="-1"/>
          <w:sz w:val="22"/>
          <w:szCs w:val="22"/>
        </w:rPr>
        <w:t>z</w:t>
      </w:r>
      <w:r w:rsidR="003D1A41" w:rsidRPr="00E8550F">
        <w:rPr>
          <w:rFonts w:ascii="Arial" w:eastAsia="Trebuchet MS" w:hAnsi="Arial" w:cs="Arial"/>
          <w:spacing w:val="-2"/>
          <w:sz w:val="22"/>
          <w:szCs w:val="22"/>
        </w:rPr>
        <w:t>e</w:t>
      </w:r>
      <w:r w:rsidR="003D1A41" w:rsidRPr="00E8550F">
        <w:rPr>
          <w:rFonts w:ascii="Arial" w:eastAsia="Trebuchet MS" w:hAnsi="Arial" w:cs="Arial"/>
          <w:spacing w:val="1"/>
          <w:sz w:val="22"/>
          <w:szCs w:val="22"/>
        </w:rPr>
        <w:t>n</w:t>
      </w:r>
      <w:r w:rsidR="003D1A41" w:rsidRPr="00E8550F">
        <w:rPr>
          <w:rFonts w:ascii="Arial" w:eastAsia="Trebuchet MS" w:hAnsi="Arial" w:cs="Arial"/>
          <w:spacing w:val="-1"/>
          <w:sz w:val="22"/>
          <w:szCs w:val="22"/>
        </w:rPr>
        <w:t>s</w:t>
      </w:r>
      <w:r w:rsidR="003D1A41" w:rsidRPr="00E8550F">
        <w:rPr>
          <w:rFonts w:ascii="Arial" w:eastAsia="Trebuchet MS" w:hAnsi="Arial" w:cs="Arial"/>
          <w:sz w:val="22"/>
          <w:szCs w:val="22"/>
        </w:rPr>
        <w:t>h</w:t>
      </w:r>
      <w:r w:rsidR="003D1A41" w:rsidRPr="00E8550F">
        <w:rPr>
          <w:rFonts w:ascii="Arial" w:eastAsia="Trebuchet MS" w:hAnsi="Arial" w:cs="Arial"/>
          <w:spacing w:val="-2"/>
          <w:sz w:val="22"/>
          <w:szCs w:val="22"/>
        </w:rPr>
        <w:t>i</w:t>
      </w:r>
      <w:r w:rsidR="003D1A41" w:rsidRPr="00E8550F">
        <w:rPr>
          <w:rFonts w:ascii="Arial" w:eastAsia="Trebuchet MS" w:hAnsi="Arial" w:cs="Arial"/>
          <w:sz w:val="22"/>
          <w:szCs w:val="22"/>
        </w:rPr>
        <w:t>p.</w:t>
      </w:r>
    </w:p>
    <w:p w14:paraId="4CBA6222" w14:textId="77777777" w:rsidR="00CF6C83" w:rsidRPr="00E8550F" w:rsidRDefault="00CF6C83" w:rsidP="00122AE0">
      <w:pPr>
        <w:rPr>
          <w:rFonts w:ascii="Arial" w:eastAsia="Trebuchet MS" w:hAnsi="Arial" w:cs="Arial"/>
          <w:sz w:val="16"/>
          <w:szCs w:val="16"/>
        </w:rPr>
      </w:pPr>
    </w:p>
    <w:p w14:paraId="25537F01" w14:textId="77777777" w:rsidR="009F6885" w:rsidRPr="00E8550F" w:rsidRDefault="00CF6C83" w:rsidP="00122AE0">
      <w:pPr>
        <w:tabs>
          <w:tab w:val="left" w:pos="1600"/>
        </w:tabs>
        <w:ind w:right="450"/>
        <w:rPr>
          <w:rFonts w:ascii="Arial" w:eastAsia="Trebuchet MS" w:hAnsi="Arial" w:cs="Arial"/>
          <w:sz w:val="22"/>
          <w:szCs w:val="22"/>
        </w:rPr>
      </w:pPr>
      <w:r w:rsidRPr="00E8550F">
        <w:rPr>
          <w:rFonts w:ascii="Arial" w:eastAsia="Trebuchet MS" w:hAnsi="Arial" w:cs="Arial"/>
          <w:spacing w:val="1"/>
          <w:sz w:val="22"/>
          <w:szCs w:val="22"/>
        </w:rPr>
        <w:t xml:space="preserve">EDUCATION - </w:t>
      </w:r>
      <w:r w:rsidR="003D1A41" w:rsidRPr="00E8550F">
        <w:rPr>
          <w:rFonts w:ascii="Arial" w:eastAsia="Trebuchet MS" w:hAnsi="Arial" w:cs="Arial"/>
          <w:sz w:val="22"/>
          <w:szCs w:val="22"/>
        </w:rPr>
        <w:t>We pr</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vi</w:t>
      </w:r>
      <w:r w:rsidR="003D1A41" w:rsidRPr="00E8550F">
        <w:rPr>
          <w:rFonts w:ascii="Arial" w:eastAsia="Trebuchet MS" w:hAnsi="Arial" w:cs="Arial"/>
          <w:spacing w:val="1"/>
          <w:sz w:val="22"/>
          <w:szCs w:val="22"/>
        </w:rPr>
        <w:t>d</w:t>
      </w:r>
      <w:r w:rsidR="003D1A41" w:rsidRPr="00E8550F">
        <w:rPr>
          <w:rFonts w:ascii="Arial" w:eastAsia="Trebuchet MS" w:hAnsi="Arial" w:cs="Arial"/>
          <w:sz w:val="22"/>
          <w:szCs w:val="22"/>
        </w:rPr>
        <w:t>e</w:t>
      </w:r>
      <w:r w:rsidR="003D1A41" w:rsidRPr="00E8550F">
        <w:rPr>
          <w:rFonts w:ascii="Arial" w:eastAsia="Trebuchet MS" w:hAnsi="Arial" w:cs="Arial"/>
          <w:spacing w:val="-2"/>
          <w:sz w:val="22"/>
          <w:szCs w:val="22"/>
        </w:rPr>
        <w:t xml:space="preserve"> </w:t>
      </w:r>
      <w:r w:rsidR="003D1A41" w:rsidRPr="00E8550F">
        <w:rPr>
          <w:rFonts w:ascii="Arial" w:eastAsia="Trebuchet MS" w:hAnsi="Arial" w:cs="Arial"/>
          <w:sz w:val="22"/>
          <w:szCs w:val="22"/>
        </w:rPr>
        <w:t>a</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pacing w:val="-1"/>
          <w:sz w:val="22"/>
          <w:szCs w:val="22"/>
        </w:rPr>
        <w:t>w</w:t>
      </w:r>
      <w:r w:rsidR="003D1A41" w:rsidRPr="00E8550F">
        <w:rPr>
          <w:rFonts w:ascii="Arial" w:eastAsia="Trebuchet MS" w:hAnsi="Arial" w:cs="Arial"/>
          <w:sz w:val="22"/>
          <w:szCs w:val="22"/>
        </w:rPr>
        <w:t>el</w:t>
      </w:r>
      <w:r w:rsidR="003D1A41" w:rsidRPr="00E8550F">
        <w:rPr>
          <w:rFonts w:ascii="Arial" w:eastAsia="Trebuchet MS" w:hAnsi="Arial" w:cs="Arial"/>
          <w:spacing w:val="2"/>
          <w:sz w:val="22"/>
          <w:szCs w:val="22"/>
        </w:rPr>
        <w:t>l</w:t>
      </w:r>
      <w:r w:rsidR="003D1A41" w:rsidRPr="00E8550F">
        <w:rPr>
          <w:rFonts w:ascii="Arial" w:eastAsia="Trebuchet MS" w:hAnsi="Arial" w:cs="Arial"/>
          <w:spacing w:val="1"/>
          <w:sz w:val="22"/>
          <w:szCs w:val="22"/>
        </w:rPr>
        <w:t>-</w:t>
      </w:r>
      <w:r w:rsidR="003D1A41" w:rsidRPr="00E8550F">
        <w:rPr>
          <w:rFonts w:ascii="Arial" w:eastAsia="Trebuchet MS" w:hAnsi="Arial" w:cs="Arial"/>
          <w:sz w:val="22"/>
          <w:szCs w:val="22"/>
        </w:rPr>
        <w:t>r</w:t>
      </w:r>
      <w:r w:rsidR="003D1A41" w:rsidRPr="00E8550F">
        <w:rPr>
          <w:rFonts w:ascii="Arial" w:eastAsia="Trebuchet MS" w:hAnsi="Arial" w:cs="Arial"/>
          <w:spacing w:val="1"/>
          <w:sz w:val="22"/>
          <w:szCs w:val="22"/>
        </w:rPr>
        <w:t>ou</w:t>
      </w:r>
      <w:r w:rsidR="003D1A41" w:rsidRPr="00E8550F">
        <w:rPr>
          <w:rFonts w:ascii="Arial" w:eastAsia="Trebuchet MS" w:hAnsi="Arial" w:cs="Arial"/>
          <w:spacing w:val="-2"/>
          <w:sz w:val="22"/>
          <w:szCs w:val="22"/>
        </w:rPr>
        <w:t>n</w:t>
      </w:r>
      <w:r w:rsidR="003D1A41" w:rsidRPr="00E8550F">
        <w:rPr>
          <w:rFonts w:ascii="Arial" w:eastAsia="Trebuchet MS" w:hAnsi="Arial" w:cs="Arial"/>
          <w:sz w:val="22"/>
          <w:szCs w:val="22"/>
        </w:rPr>
        <w:t xml:space="preserve">ded </w:t>
      </w:r>
      <w:r w:rsidR="003D1A41" w:rsidRPr="00E8550F">
        <w:rPr>
          <w:rFonts w:ascii="Arial" w:eastAsia="Trebuchet MS" w:hAnsi="Arial" w:cs="Arial"/>
          <w:spacing w:val="-2"/>
          <w:sz w:val="22"/>
          <w:szCs w:val="22"/>
        </w:rPr>
        <w:t>e</w:t>
      </w:r>
      <w:r w:rsidR="003D1A41" w:rsidRPr="00E8550F">
        <w:rPr>
          <w:rFonts w:ascii="Arial" w:eastAsia="Trebuchet MS" w:hAnsi="Arial" w:cs="Arial"/>
          <w:sz w:val="22"/>
          <w:szCs w:val="22"/>
        </w:rPr>
        <w:t>d</w:t>
      </w:r>
      <w:r w:rsidR="003D1A41" w:rsidRPr="00E8550F">
        <w:rPr>
          <w:rFonts w:ascii="Arial" w:eastAsia="Trebuchet MS" w:hAnsi="Arial" w:cs="Arial"/>
          <w:spacing w:val="1"/>
          <w:sz w:val="22"/>
          <w:szCs w:val="22"/>
        </w:rPr>
        <w:t>u</w:t>
      </w:r>
      <w:r w:rsidR="003D1A41" w:rsidRPr="00E8550F">
        <w:rPr>
          <w:rFonts w:ascii="Arial" w:eastAsia="Trebuchet MS" w:hAnsi="Arial" w:cs="Arial"/>
          <w:spacing w:val="-2"/>
          <w:sz w:val="22"/>
          <w:szCs w:val="22"/>
        </w:rPr>
        <w:t>c</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t</w:t>
      </w:r>
      <w:r w:rsidR="003D1A41" w:rsidRPr="00E8550F">
        <w:rPr>
          <w:rFonts w:ascii="Arial" w:eastAsia="Trebuchet MS" w:hAnsi="Arial" w:cs="Arial"/>
          <w:spacing w:val="1"/>
          <w:sz w:val="22"/>
          <w:szCs w:val="22"/>
        </w:rPr>
        <w:t>i</w:t>
      </w:r>
      <w:r w:rsidR="003D1A41" w:rsidRPr="00E8550F">
        <w:rPr>
          <w:rFonts w:ascii="Arial" w:eastAsia="Trebuchet MS" w:hAnsi="Arial" w:cs="Arial"/>
          <w:spacing w:val="-2"/>
          <w:sz w:val="22"/>
          <w:szCs w:val="22"/>
        </w:rPr>
        <w:t>o</w:t>
      </w:r>
      <w:r w:rsidR="003D1A41" w:rsidRPr="00E8550F">
        <w:rPr>
          <w:rFonts w:ascii="Arial" w:eastAsia="Trebuchet MS" w:hAnsi="Arial" w:cs="Arial"/>
          <w:sz w:val="22"/>
          <w:szCs w:val="22"/>
        </w:rPr>
        <w:t>n th</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 xml:space="preserve">t </w:t>
      </w:r>
      <w:r w:rsidR="003D1A41" w:rsidRPr="00E8550F">
        <w:rPr>
          <w:rFonts w:ascii="Arial" w:eastAsia="Trebuchet MS" w:hAnsi="Arial" w:cs="Arial"/>
          <w:spacing w:val="-2"/>
          <w:sz w:val="22"/>
          <w:szCs w:val="22"/>
        </w:rPr>
        <w:t>i</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teg</w:t>
      </w:r>
      <w:r w:rsidR="003D1A41" w:rsidRPr="00E8550F">
        <w:rPr>
          <w:rFonts w:ascii="Arial" w:eastAsia="Trebuchet MS" w:hAnsi="Arial" w:cs="Arial"/>
          <w:spacing w:val="1"/>
          <w:sz w:val="22"/>
          <w:szCs w:val="22"/>
        </w:rPr>
        <w:t>ra</w:t>
      </w:r>
      <w:r w:rsidR="003D1A41" w:rsidRPr="00E8550F">
        <w:rPr>
          <w:rFonts w:ascii="Arial" w:eastAsia="Trebuchet MS" w:hAnsi="Arial" w:cs="Arial"/>
          <w:spacing w:val="-2"/>
          <w:sz w:val="22"/>
          <w:szCs w:val="22"/>
        </w:rPr>
        <w:t>t</w:t>
      </w:r>
      <w:r w:rsidR="003D1A41" w:rsidRPr="00E8550F">
        <w:rPr>
          <w:rFonts w:ascii="Arial" w:eastAsia="Trebuchet MS" w:hAnsi="Arial" w:cs="Arial"/>
          <w:sz w:val="22"/>
          <w:szCs w:val="22"/>
        </w:rPr>
        <w:t>es</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z w:val="22"/>
          <w:szCs w:val="22"/>
        </w:rPr>
        <w:t>p</w:t>
      </w:r>
      <w:r w:rsidR="003D1A41" w:rsidRPr="00E8550F">
        <w:rPr>
          <w:rFonts w:ascii="Arial" w:eastAsia="Trebuchet MS" w:hAnsi="Arial" w:cs="Arial"/>
          <w:spacing w:val="1"/>
          <w:sz w:val="22"/>
          <w:szCs w:val="22"/>
        </w:rPr>
        <w:t>ro</w:t>
      </w:r>
      <w:r w:rsidR="003D1A41" w:rsidRPr="00E8550F">
        <w:rPr>
          <w:rFonts w:ascii="Arial" w:eastAsia="Trebuchet MS" w:hAnsi="Arial" w:cs="Arial"/>
          <w:spacing w:val="-3"/>
          <w:sz w:val="22"/>
          <w:szCs w:val="22"/>
        </w:rPr>
        <w:t>f</w:t>
      </w:r>
      <w:r w:rsidR="003D1A41" w:rsidRPr="00E8550F">
        <w:rPr>
          <w:rFonts w:ascii="Arial" w:eastAsia="Trebuchet MS" w:hAnsi="Arial" w:cs="Arial"/>
          <w:sz w:val="22"/>
          <w:szCs w:val="22"/>
        </w:rPr>
        <w:t>e</w:t>
      </w:r>
      <w:r w:rsidR="003D1A41" w:rsidRPr="00E8550F">
        <w:rPr>
          <w:rFonts w:ascii="Arial" w:eastAsia="Trebuchet MS" w:hAnsi="Arial" w:cs="Arial"/>
          <w:spacing w:val="-1"/>
          <w:sz w:val="22"/>
          <w:szCs w:val="22"/>
        </w:rPr>
        <w:t>ss</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ona</w:t>
      </w:r>
      <w:r w:rsidR="003D1A41" w:rsidRPr="00E8550F">
        <w:rPr>
          <w:rFonts w:ascii="Arial" w:eastAsia="Trebuchet MS" w:hAnsi="Arial" w:cs="Arial"/>
          <w:sz w:val="22"/>
          <w:szCs w:val="22"/>
        </w:rPr>
        <w:t>l pr</w:t>
      </w:r>
      <w:r w:rsidR="003D1A41" w:rsidRPr="00E8550F">
        <w:rPr>
          <w:rFonts w:ascii="Arial" w:eastAsia="Trebuchet MS" w:hAnsi="Arial" w:cs="Arial"/>
          <w:spacing w:val="1"/>
          <w:sz w:val="22"/>
          <w:szCs w:val="22"/>
        </w:rPr>
        <w:t>e</w:t>
      </w:r>
      <w:r w:rsidR="003D1A41" w:rsidRPr="00E8550F">
        <w:rPr>
          <w:rFonts w:ascii="Arial" w:eastAsia="Trebuchet MS" w:hAnsi="Arial" w:cs="Arial"/>
          <w:spacing w:val="-2"/>
          <w:sz w:val="22"/>
          <w:szCs w:val="22"/>
        </w:rPr>
        <w:t>p</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r</w:t>
      </w:r>
      <w:r w:rsidR="003D1A41" w:rsidRPr="00E8550F">
        <w:rPr>
          <w:rFonts w:ascii="Arial" w:eastAsia="Trebuchet MS" w:hAnsi="Arial" w:cs="Arial"/>
          <w:spacing w:val="2"/>
          <w:sz w:val="22"/>
          <w:szCs w:val="22"/>
        </w:rPr>
        <w:t>a</w:t>
      </w:r>
      <w:r w:rsidR="003D1A41" w:rsidRPr="00E8550F">
        <w:rPr>
          <w:rFonts w:ascii="Arial" w:eastAsia="Trebuchet MS" w:hAnsi="Arial" w:cs="Arial"/>
          <w:spacing w:val="-2"/>
          <w:sz w:val="22"/>
          <w:szCs w:val="22"/>
        </w:rPr>
        <w:t>t</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n</w:t>
      </w:r>
      <w:r w:rsidR="003D1A41" w:rsidRPr="00E8550F">
        <w:rPr>
          <w:rFonts w:ascii="Arial" w:eastAsia="Trebuchet MS" w:hAnsi="Arial" w:cs="Arial"/>
          <w:spacing w:val="-2"/>
          <w:sz w:val="22"/>
          <w:szCs w:val="22"/>
        </w:rPr>
        <w:t xml:space="preserve"> </w:t>
      </w:r>
      <w:r w:rsidR="003D1A41" w:rsidRPr="00E8550F">
        <w:rPr>
          <w:rFonts w:ascii="Arial" w:eastAsia="Trebuchet MS" w:hAnsi="Arial" w:cs="Arial"/>
          <w:spacing w:val="1"/>
          <w:sz w:val="22"/>
          <w:szCs w:val="22"/>
        </w:rPr>
        <w:t>an</w:t>
      </w:r>
      <w:r w:rsidR="003D1A41" w:rsidRPr="00E8550F">
        <w:rPr>
          <w:rFonts w:ascii="Arial" w:eastAsia="Trebuchet MS" w:hAnsi="Arial" w:cs="Arial"/>
          <w:sz w:val="22"/>
          <w:szCs w:val="22"/>
        </w:rPr>
        <w:t xml:space="preserve">d </w:t>
      </w:r>
      <w:r w:rsidR="003D1A41" w:rsidRPr="00E8550F">
        <w:rPr>
          <w:rFonts w:ascii="Arial" w:eastAsia="Trebuchet MS" w:hAnsi="Arial" w:cs="Arial"/>
          <w:spacing w:val="-1"/>
          <w:sz w:val="22"/>
          <w:szCs w:val="22"/>
        </w:rPr>
        <w:t>s</w:t>
      </w:r>
      <w:r w:rsidR="003D1A41" w:rsidRPr="00E8550F">
        <w:rPr>
          <w:rFonts w:ascii="Arial" w:eastAsia="Trebuchet MS" w:hAnsi="Arial" w:cs="Arial"/>
          <w:sz w:val="22"/>
          <w:szCs w:val="22"/>
        </w:rPr>
        <w:t>tu</w:t>
      </w:r>
      <w:r w:rsidR="003D1A41" w:rsidRPr="00E8550F">
        <w:rPr>
          <w:rFonts w:ascii="Arial" w:eastAsia="Trebuchet MS" w:hAnsi="Arial" w:cs="Arial"/>
          <w:spacing w:val="1"/>
          <w:sz w:val="22"/>
          <w:szCs w:val="22"/>
        </w:rPr>
        <w:t>d</w:t>
      </w:r>
      <w:r w:rsidR="003D1A41" w:rsidRPr="00E8550F">
        <w:rPr>
          <w:rFonts w:ascii="Arial" w:eastAsia="Trebuchet MS" w:hAnsi="Arial" w:cs="Arial"/>
          <w:sz w:val="22"/>
          <w:szCs w:val="22"/>
        </w:rPr>
        <w:t>y</w:t>
      </w:r>
      <w:r w:rsidR="003D1A41" w:rsidRPr="00E8550F">
        <w:rPr>
          <w:rFonts w:ascii="Arial" w:eastAsia="Trebuchet MS" w:hAnsi="Arial" w:cs="Arial"/>
          <w:spacing w:val="-3"/>
          <w:sz w:val="22"/>
          <w:szCs w:val="22"/>
        </w:rPr>
        <w:t xml:space="preserve"> </w:t>
      </w:r>
      <w:r w:rsidR="003D1A41" w:rsidRPr="00E8550F">
        <w:rPr>
          <w:rFonts w:ascii="Arial" w:eastAsia="Trebuchet MS" w:hAnsi="Arial" w:cs="Arial"/>
          <w:sz w:val="22"/>
          <w:szCs w:val="22"/>
        </w:rPr>
        <w:t>in</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z w:val="22"/>
          <w:szCs w:val="22"/>
        </w:rPr>
        <w:t>the</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pacing w:val="-2"/>
          <w:sz w:val="22"/>
          <w:szCs w:val="22"/>
        </w:rPr>
        <w:t>a</w:t>
      </w:r>
      <w:r w:rsidR="003D1A41" w:rsidRPr="00E8550F">
        <w:rPr>
          <w:rFonts w:ascii="Arial" w:eastAsia="Trebuchet MS" w:hAnsi="Arial" w:cs="Arial"/>
          <w:sz w:val="22"/>
          <w:szCs w:val="22"/>
        </w:rPr>
        <w:t xml:space="preserve">rts </w:t>
      </w:r>
      <w:r w:rsidR="003D1A41" w:rsidRPr="00E8550F">
        <w:rPr>
          <w:rFonts w:ascii="Arial" w:eastAsia="Trebuchet MS" w:hAnsi="Arial" w:cs="Arial"/>
          <w:spacing w:val="1"/>
          <w:sz w:val="22"/>
          <w:szCs w:val="22"/>
        </w:rPr>
        <w:t>an</w:t>
      </w:r>
      <w:r w:rsidR="003D1A41" w:rsidRPr="00E8550F">
        <w:rPr>
          <w:rFonts w:ascii="Arial" w:eastAsia="Trebuchet MS" w:hAnsi="Arial" w:cs="Arial"/>
          <w:sz w:val="22"/>
          <w:szCs w:val="22"/>
        </w:rPr>
        <w:t xml:space="preserve">d </w:t>
      </w:r>
      <w:r w:rsidR="003D1A41" w:rsidRPr="00E8550F">
        <w:rPr>
          <w:rFonts w:ascii="Arial" w:eastAsia="Trebuchet MS" w:hAnsi="Arial" w:cs="Arial"/>
          <w:spacing w:val="-1"/>
          <w:sz w:val="22"/>
          <w:szCs w:val="22"/>
        </w:rPr>
        <w:t>s</w:t>
      </w:r>
      <w:r w:rsidR="003D1A41" w:rsidRPr="00E8550F">
        <w:rPr>
          <w:rFonts w:ascii="Arial" w:eastAsia="Trebuchet MS" w:hAnsi="Arial" w:cs="Arial"/>
          <w:sz w:val="22"/>
          <w:szCs w:val="22"/>
        </w:rPr>
        <w:t>ci</w:t>
      </w:r>
      <w:r w:rsidR="003D1A41" w:rsidRPr="00E8550F">
        <w:rPr>
          <w:rFonts w:ascii="Arial" w:eastAsia="Trebuchet MS" w:hAnsi="Arial" w:cs="Arial"/>
          <w:spacing w:val="-1"/>
          <w:sz w:val="22"/>
          <w:szCs w:val="22"/>
        </w:rPr>
        <w:t>e</w:t>
      </w:r>
      <w:r w:rsidR="003D1A41" w:rsidRPr="00E8550F">
        <w:rPr>
          <w:rFonts w:ascii="Arial" w:eastAsia="Trebuchet MS" w:hAnsi="Arial" w:cs="Arial"/>
          <w:spacing w:val="1"/>
          <w:sz w:val="22"/>
          <w:szCs w:val="22"/>
        </w:rPr>
        <w:t>n</w:t>
      </w:r>
      <w:r w:rsidR="003D1A41" w:rsidRPr="00E8550F">
        <w:rPr>
          <w:rFonts w:ascii="Arial" w:eastAsia="Trebuchet MS" w:hAnsi="Arial" w:cs="Arial"/>
          <w:spacing w:val="-2"/>
          <w:sz w:val="22"/>
          <w:szCs w:val="22"/>
        </w:rPr>
        <w:t>c</w:t>
      </w:r>
      <w:r w:rsidR="003D1A41" w:rsidRPr="00E8550F">
        <w:rPr>
          <w:rFonts w:ascii="Arial" w:eastAsia="Trebuchet MS" w:hAnsi="Arial" w:cs="Arial"/>
          <w:sz w:val="22"/>
          <w:szCs w:val="22"/>
        </w:rPr>
        <w:t>es</w:t>
      </w:r>
      <w:r w:rsidR="003D1A41" w:rsidRPr="00E8550F">
        <w:rPr>
          <w:rFonts w:ascii="Arial" w:eastAsia="Trebuchet MS" w:hAnsi="Arial" w:cs="Arial"/>
          <w:spacing w:val="-1"/>
          <w:sz w:val="22"/>
          <w:szCs w:val="22"/>
        </w:rPr>
        <w:t xml:space="preserve"> w</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h</w:t>
      </w:r>
      <w:r w:rsidR="003D1A41" w:rsidRPr="00E8550F">
        <w:rPr>
          <w:rFonts w:ascii="Arial" w:eastAsia="Trebuchet MS" w:hAnsi="Arial" w:cs="Arial"/>
          <w:spacing w:val="6"/>
          <w:sz w:val="22"/>
          <w:szCs w:val="22"/>
        </w:rPr>
        <w:t xml:space="preserve"> </w:t>
      </w:r>
      <w:r w:rsidR="003D1A41" w:rsidRPr="00E8550F">
        <w:rPr>
          <w:rFonts w:ascii="Arial" w:eastAsia="Trebuchet MS" w:hAnsi="Arial" w:cs="Arial"/>
          <w:sz w:val="22"/>
          <w:szCs w:val="22"/>
        </w:rPr>
        <w:t>c</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c</w:t>
      </w:r>
      <w:r w:rsidR="003D1A41" w:rsidRPr="00E8550F">
        <w:rPr>
          <w:rFonts w:ascii="Arial" w:eastAsia="Trebuchet MS" w:hAnsi="Arial" w:cs="Arial"/>
          <w:spacing w:val="1"/>
          <w:sz w:val="22"/>
          <w:szCs w:val="22"/>
        </w:rPr>
        <w:t>u</w:t>
      </w:r>
      <w:r w:rsidR="003D1A41" w:rsidRPr="00E8550F">
        <w:rPr>
          <w:rFonts w:ascii="Arial" w:eastAsia="Trebuchet MS" w:hAnsi="Arial" w:cs="Arial"/>
          <w:sz w:val="22"/>
          <w:szCs w:val="22"/>
        </w:rPr>
        <w:t>r</w:t>
      </w:r>
      <w:r w:rsidR="003D1A41" w:rsidRPr="00E8550F">
        <w:rPr>
          <w:rFonts w:ascii="Arial" w:eastAsia="Trebuchet MS" w:hAnsi="Arial" w:cs="Arial"/>
          <w:spacing w:val="-1"/>
          <w:sz w:val="22"/>
          <w:szCs w:val="22"/>
        </w:rPr>
        <w:t>r</w:t>
      </w:r>
      <w:r w:rsidR="003D1A41" w:rsidRPr="00E8550F">
        <w:rPr>
          <w:rFonts w:ascii="Arial" w:eastAsia="Trebuchet MS" w:hAnsi="Arial" w:cs="Arial"/>
          <w:sz w:val="22"/>
          <w:szCs w:val="22"/>
        </w:rPr>
        <w:t>ic</w:t>
      </w:r>
      <w:r w:rsidR="003D1A41" w:rsidRPr="00E8550F">
        <w:rPr>
          <w:rFonts w:ascii="Arial" w:eastAsia="Trebuchet MS" w:hAnsi="Arial" w:cs="Arial"/>
          <w:spacing w:val="1"/>
          <w:sz w:val="22"/>
          <w:szCs w:val="22"/>
        </w:rPr>
        <w:t>u</w:t>
      </w:r>
      <w:r w:rsidR="003D1A41" w:rsidRPr="00E8550F">
        <w:rPr>
          <w:rFonts w:ascii="Arial" w:eastAsia="Trebuchet MS" w:hAnsi="Arial" w:cs="Arial"/>
          <w:sz w:val="22"/>
          <w:szCs w:val="22"/>
        </w:rPr>
        <w:t>l</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 xml:space="preserve">r </w:t>
      </w:r>
      <w:r w:rsidR="003D1A41" w:rsidRPr="00E8550F">
        <w:rPr>
          <w:rFonts w:ascii="Arial" w:eastAsia="Trebuchet MS" w:hAnsi="Arial" w:cs="Arial"/>
          <w:spacing w:val="-1"/>
          <w:sz w:val="22"/>
          <w:szCs w:val="22"/>
        </w:rPr>
        <w:t>i</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v</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lvem</w:t>
      </w:r>
      <w:r w:rsidR="003D1A41" w:rsidRPr="00E8550F">
        <w:rPr>
          <w:rFonts w:ascii="Arial" w:eastAsia="Trebuchet MS" w:hAnsi="Arial" w:cs="Arial"/>
          <w:spacing w:val="-2"/>
          <w:sz w:val="22"/>
          <w:szCs w:val="22"/>
        </w:rPr>
        <w:t>e</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t.</w:t>
      </w:r>
    </w:p>
    <w:p w14:paraId="0F3C1C3D" w14:textId="77777777" w:rsidR="00CF6C83" w:rsidRPr="00E8550F" w:rsidRDefault="00CF6C83" w:rsidP="00122AE0">
      <w:pPr>
        <w:tabs>
          <w:tab w:val="left" w:pos="1600"/>
        </w:tabs>
        <w:ind w:right="450"/>
        <w:rPr>
          <w:rFonts w:ascii="Arial" w:eastAsia="Trebuchet MS" w:hAnsi="Arial" w:cs="Arial"/>
          <w:sz w:val="16"/>
          <w:szCs w:val="16"/>
        </w:rPr>
      </w:pPr>
    </w:p>
    <w:p w14:paraId="1013FF98" w14:textId="77777777" w:rsidR="009F6885" w:rsidRPr="00E8550F" w:rsidRDefault="00CF6C83" w:rsidP="00122AE0">
      <w:pPr>
        <w:tabs>
          <w:tab w:val="left" w:pos="1600"/>
        </w:tabs>
        <w:ind w:right="858"/>
        <w:rPr>
          <w:rFonts w:ascii="Arial" w:eastAsia="Trebuchet MS" w:hAnsi="Arial" w:cs="Arial"/>
          <w:sz w:val="22"/>
          <w:szCs w:val="22"/>
        </w:rPr>
      </w:pPr>
      <w:r w:rsidRPr="00E8550F">
        <w:rPr>
          <w:rFonts w:ascii="Arial" w:eastAsia="Trebuchet MS" w:hAnsi="Arial" w:cs="Arial"/>
          <w:spacing w:val="1"/>
          <w:sz w:val="22"/>
          <w:szCs w:val="22"/>
        </w:rPr>
        <w:t xml:space="preserve">EMBRACE DIVERSITY - </w:t>
      </w:r>
      <w:r w:rsidR="003D1A41" w:rsidRPr="00E8550F">
        <w:rPr>
          <w:rFonts w:ascii="Arial" w:eastAsia="Trebuchet MS" w:hAnsi="Arial" w:cs="Arial"/>
          <w:sz w:val="22"/>
          <w:szCs w:val="22"/>
        </w:rPr>
        <w:t>We embr</w:t>
      </w:r>
      <w:r w:rsidR="003D1A41" w:rsidRPr="00E8550F">
        <w:rPr>
          <w:rFonts w:ascii="Arial" w:eastAsia="Trebuchet MS" w:hAnsi="Arial" w:cs="Arial"/>
          <w:spacing w:val="2"/>
          <w:sz w:val="22"/>
          <w:szCs w:val="22"/>
        </w:rPr>
        <w:t>a</w:t>
      </w:r>
      <w:r w:rsidR="003D1A41" w:rsidRPr="00E8550F">
        <w:rPr>
          <w:rFonts w:ascii="Arial" w:eastAsia="Trebuchet MS" w:hAnsi="Arial" w:cs="Arial"/>
          <w:spacing w:val="-2"/>
          <w:sz w:val="22"/>
          <w:szCs w:val="22"/>
        </w:rPr>
        <w:t>c</w:t>
      </w:r>
      <w:r w:rsidR="003D1A41" w:rsidRPr="00E8550F">
        <w:rPr>
          <w:rFonts w:ascii="Arial" w:eastAsia="Trebuchet MS" w:hAnsi="Arial" w:cs="Arial"/>
          <w:sz w:val="22"/>
          <w:szCs w:val="22"/>
        </w:rPr>
        <w:t>e the</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pacing w:val="-2"/>
          <w:sz w:val="22"/>
          <w:szCs w:val="22"/>
        </w:rPr>
        <w:t>d</w:t>
      </w:r>
      <w:r w:rsidR="003D1A41" w:rsidRPr="00E8550F">
        <w:rPr>
          <w:rFonts w:ascii="Arial" w:eastAsia="Trebuchet MS" w:hAnsi="Arial" w:cs="Arial"/>
          <w:sz w:val="22"/>
          <w:szCs w:val="22"/>
        </w:rPr>
        <w:t>iv</w:t>
      </w:r>
      <w:r w:rsidR="003D1A41" w:rsidRPr="00E8550F">
        <w:rPr>
          <w:rFonts w:ascii="Arial" w:eastAsia="Trebuchet MS" w:hAnsi="Arial" w:cs="Arial"/>
          <w:spacing w:val="1"/>
          <w:sz w:val="22"/>
          <w:szCs w:val="22"/>
        </w:rPr>
        <w:t>e</w:t>
      </w:r>
      <w:r w:rsidR="003D1A41" w:rsidRPr="00E8550F">
        <w:rPr>
          <w:rFonts w:ascii="Arial" w:eastAsia="Trebuchet MS" w:hAnsi="Arial" w:cs="Arial"/>
          <w:sz w:val="22"/>
          <w:szCs w:val="22"/>
        </w:rPr>
        <w:t>rsity</w:t>
      </w:r>
      <w:r w:rsidR="003D1A41" w:rsidRPr="00E8550F">
        <w:rPr>
          <w:rFonts w:ascii="Arial" w:eastAsia="Trebuchet MS" w:hAnsi="Arial" w:cs="Arial"/>
          <w:spacing w:val="-3"/>
          <w:sz w:val="22"/>
          <w:szCs w:val="22"/>
        </w:rPr>
        <w:t xml:space="preserve"> </w:t>
      </w:r>
      <w:r w:rsidR="003D1A41" w:rsidRPr="00E8550F">
        <w:rPr>
          <w:rFonts w:ascii="Arial" w:eastAsia="Trebuchet MS" w:hAnsi="Arial" w:cs="Arial"/>
          <w:spacing w:val="1"/>
          <w:sz w:val="22"/>
          <w:szCs w:val="22"/>
        </w:rPr>
        <w:t>o</w:t>
      </w:r>
      <w:r w:rsidR="003D1A41" w:rsidRPr="00E8550F">
        <w:rPr>
          <w:rFonts w:ascii="Arial" w:eastAsia="Trebuchet MS" w:hAnsi="Arial" w:cs="Arial"/>
          <w:sz w:val="22"/>
          <w:szCs w:val="22"/>
        </w:rPr>
        <w:t>f i</w:t>
      </w:r>
      <w:r w:rsidR="003D1A41" w:rsidRPr="00E8550F">
        <w:rPr>
          <w:rFonts w:ascii="Arial" w:eastAsia="Trebuchet MS" w:hAnsi="Arial" w:cs="Arial"/>
          <w:spacing w:val="1"/>
          <w:sz w:val="22"/>
          <w:szCs w:val="22"/>
        </w:rPr>
        <w:t>n</w:t>
      </w:r>
      <w:r w:rsidR="003D1A41" w:rsidRPr="00E8550F">
        <w:rPr>
          <w:rFonts w:ascii="Arial" w:eastAsia="Trebuchet MS" w:hAnsi="Arial" w:cs="Arial"/>
          <w:sz w:val="22"/>
          <w:szCs w:val="22"/>
        </w:rPr>
        <w:t>di</w:t>
      </w:r>
      <w:r w:rsidR="003D1A41" w:rsidRPr="00E8550F">
        <w:rPr>
          <w:rFonts w:ascii="Arial" w:eastAsia="Trebuchet MS" w:hAnsi="Arial" w:cs="Arial"/>
          <w:spacing w:val="-2"/>
          <w:sz w:val="22"/>
          <w:szCs w:val="22"/>
        </w:rPr>
        <w:t>v</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d</w:t>
      </w:r>
      <w:r w:rsidR="003D1A41" w:rsidRPr="00E8550F">
        <w:rPr>
          <w:rFonts w:ascii="Arial" w:eastAsia="Trebuchet MS" w:hAnsi="Arial" w:cs="Arial"/>
          <w:spacing w:val="-2"/>
          <w:sz w:val="22"/>
          <w:szCs w:val="22"/>
        </w:rPr>
        <w:t>u</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l</w:t>
      </w:r>
      <w:r w:rsidR="003D1A41" w:rsidRPr="00E8550F">
        <w:rPr>
          <w:rFonts w:ascii="Arial" w:eastAsia="Trebuchet MS" w:hAnsi="Arial" w:cs="Arial"/>
          <w:spacing w:val="-1"/>
          <w:sz w:val="22"/>
          <w:szCs w:val="22"/>
        </w:rPr>
        <w:t>s</w:t>
      </w:r>
      <w:r w:rsidR="003D1A41" w:rsidRPr="00E8550F">
        <w:rPr>
          <w:rFonts w:ascii="Arial" w:eastAsia="Trebuchet MS" w:hAnsi="Arial" w:cs="Arial"/>
          <w:sz w:val="22"/>
          <w:szCs w:val="22"/>
        </w:rPr>
        <w:t xml:space="preserve">, </w:t>
      </w:r>
      <w:r w:rsidR="003D1A41" w:rsidRPr="00E8550F">
        <w:rPr>
          <w:rFonts w:ascii="Arial" w:eastAsia="Trebuchet MS" w:hAnsi="Arial" w:cs="Arial"/>
          <w:spacing w:val="1"/>
          <w:sz w:val="22"/>
          <w:szCs w:val="22"/>
        </w:rPr>
        <w:t>i</w:t>
      </w:r>
      <w:r w:rsidR="003D1A41" w:rsidRPr="00E8550F">
        <w:rPr>
          <w:rFonts w:ascii="Arial" w:eastAsia="Trebuchet MS" w:hAnsi="Arial" w:cs="Arial"/>
          <w:sz w:val="22"/>
          <w:szCs w:val="22"/>
        </w:rPr>
        <w:t>d</w:t>
      </w:r>
      <w:r w:rsidR="003D1A41" w:rsidRPr="00E8550F">
        <w:rPr>
          <w:rFonts w:ascii="Arial" w:eastAsia="Trebuchet MS" w:hAnsi="Arial" w:cs="Arial"/>
          <w:spacing w:val="-2"/>
          <w:sz w:val="22"/>
          <w:szCs w:val="22"/>
        </w:rPr>
        <w:t>e</w:t>
      </w:r>
      <w:r w:rsidR="003D1A41" w:rsidRPr="00E8550F">
        <w:rPr>
          <w:rFonts w:ascii="Arial" w:eastAsia="Trebuchet MS" w:hAnsi="Arial" w:cs="Arial"/>
          <w:spacing w:val="1"/>
          <w:sz w:val="22"/>
          <w:szCs w:val="22"/>
        </w:rPr>
        <w:t>a</w:t>
      </w:r>
      <w:r w:rsidR="003D1A41" w:rsidRPr="00E8550F">
        <w:rPr>
          <w:rFonts w:ascii="Arial" w:eastAsia="Trebuchet MS" w:hAnsi="Arial" w:cs="Arial"/>
          <w:spacing w:val="-1"/>
          <w:sz w:val="22"/>
          <w:szCs w:val="22"/>
        </w:rPr>
        <w:t>s</w:t>
      </w:r>
      <w:r w:rsidR="003D1A41" w:rsidRPr="00E8550F">
        <w:rPr>
          <w:rFonts w:ascii="Arial" w:eastAsia="Trebuchet MS" w:hAnsi="Arial" w:cs="Arial"/>
          <w:sz w:val="22"/>
          <w:szCs w:val="22"/>
        </w:rPr>
        <w:t xml:space="preserve">, </w:t>
      </w:r>
      <w:r w:rsidR="003D1A41" w:rsidRPr="00E8550F">
        <w:rPr>
          <w:rFonts w:ascii="Arial" w:eastAsia="Trebuchet MS" w:hAnsi="Arial" w:cs="Arial"/>
          <w:spacing w:val="1"/>
          <w:sz w:val="22"/>
          <w:szCs w:val="22"/>
        </w:rPr>
        <w:t>an</w:t>
      </w:r>
      <w:r w:rsidR="003D1A41" w:rsidRPr="00E8550F">
        <w:rPr>
          <w:rFonts w:ascii="Arial" w:eastAsia="Trebuchet MS" w:hAnsi="Arial" w:cs="Arial"/>
          <w:sz w:val="22"/>
          <w:szCs w:val="22"/>
        </w:rPr>
        <w:t>d exp</w:t>
      </w:r>
      <w:r w:rsidR="003D1A41" w:rsidRPr="00E8550F">
        <w:rPr>
          <w:rFonts w:ascii="Arial" w:eastAsia="Trebuchet MS" w:hAnsi="Arial" w:cs="Arial"/>
          <w:spacing w:val="1"/>
          <w:sz w:val="22"/>
          <w:szCs w:val="22"/>
        </w:rPr>
        <w:t>r</w:t>
      </w:r>
      <w:r w:rsidR="003D1A41" w:rsidRPr="00E8550F">
        <w:rPr>
          <w:rFonts w:ascii="Arial" w:eastAsia="Trebuchet MS" w:hAnsi="Arial" w:cs="Arial"/>
          <w:sz w:val="22"/>
          <w:szCs w:val="22"/>
        </w:rPr>
        <w:t>e</w:t>
      </w:r>
      <w:r w:rsidR="003D1A41" w:rsidRPr="00E8550F">
        <w:rPr>
          <w:rFonts w:ascii="Arial" w:eastAsia="Trebuchet MS" w:hAnsi="Arial" w:cs="Arial"/>
          <w:spacing w:val="-1"/>
          <w:sz w:val="22"/>
          <w:szCs w:val="22"/>
        </w:rPr>
        <w:t>ss</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on</w:t>
      </w:r>
      <w:r w:rsidR="003D1A41" w:rsidRPr="00E8550F">
        <w:rPr>
          <w:rFonts w:ascii="Arial" w:eastAsia="Trebuchet MS" w:hAnsi="Arial" w:cs="Arial"/>
          <w:spacing w:val="-1"/>
          <w:sz w:val="22"/>
          <w:szCs w:val="22"/>
        </w:rPr>
        <w:t>s</w:t>
      </w:r>
      <w:r w:rsidR="003D1A41" w:rsidRPr="00E8550F">
        <w:rPr>
          <w:rFonts w:ascii="Arial" w:eastAsia="Trebuchet MS" w:hAnsi="Arial" w:cs="Arial"/>
          <w:sz w:val="22"/>
          <w:szCs w:val="22"/>
        </w:rPr>
        <w:t>.</w:t>
      </w:r>
    </w:p>
    <w:p w14:paraId="6A411CDE" w14:textId="77777777" w:rsidR="00137980" w:rsidRPr="00E8550F" w:rsidRDefault="00137980" w:rsidP="00122AE0">
      <w:pPr>
        <w:tabs>
          <w:tab w:val="left" w:pos="1600"/>
        </w:tabs>
        <w:ind w:right="858"/>
        <w:rPr>
          <w:rFonts w:ascii="Arial" w:eastAsia="Trebuchet MS" w:hAnsi="Arial" w:cs="Arial"/>
          <w:sz w:val="16"/>
          <w:szCs w:val="16"/>
        </w:rPr>
      </w:pPr>
    </w:p>
    <w:p w14:paraId="5EFD68C2" w14:textId="77777777" w:rsidR="009F6885" w:rsidRPr="00E8550F" w:rsidRDefault="00CF6C83" w:rsidP="00122AE0">
      <w:pPr>
        <w:rPr>
          <w:rFonts w:ascii="Arial" w:eastAsia="Trebuchet MS" w:hAnsi="Arial" w:cs="Arial"/>
          <w:sz w:val="22"/>
          <w:szCs w:val="22"/>
        </w:rPr>
      </w:pPr>
      <w:r w:rsidRPr="00E8550F">
        <w:rPr>
          <w:rFonts w:ascii="Arial" w:eastAsia="Trebuchet MS" w:hAnsi="Arial" w:cs="Arial"/>
          <w:sz w:val="22"/>
          <w:szCs w:val="22"/>
        </w:rPr>
        <w:t>STEWARDSHIP -</w:t>
      </w:r>
      <w:r w:rsidR="003D1A41" w:rsidRPr="00E8550F">
        <w:rPr>
          <w:rFonts w:ascii="Arial" w:eastAsia="Trebuchet MS" w:hAnsi="Arial" w:cs="Arial"/>
          <w:spacing w:val="78"/>
          <w:sz w:val="22"/>
          <w:szCs w:val="22"/>
        </w:rPr>
        <w:t xml:space="preserve"> </w:t>
      </w:r>
      <w:r w:rsidR="003D1A41" w:rsidRPr="00E8550F">
        <w:rPr>
          <w:rFonts w:ascii="Arial" w:eastAsia="Trebuchet MS" w:hAnsi="Arial" w:cs="Arial"/>
          <w:sz w:val="22"/>
          <w:szCs w:val="22"/>
        </w:rPr>
        <w:t>We exe</w:t>
      </w:r>
      <w:r w:rsidR="003D1A41" w:rsidRPr="00E8550F">
        <w:rPr>
          <w:rFonts w:ascii="Arial" w:eastAsia="Trebuchet MS" w:hAnsi="Arial" w:cs="Arial"/>
          <w:spacing w:val="1"/>
          <w:sz w:val="22"/>
          <w:szCs w:val="22"/>
        </w:rPr>
        <w:t>r</w:t>
      </w:r>
      <w:r w:rsidR="003D1A41" w:rsidRPr="00E8550F">
        <w:rPr>
          <w:rFonts w:ascii="Arial" w:eastAsia="Trebuchet MS" w:hAnsi="Arial" w:cs="Arial"/>
          <w:sz w:val="22"/>
          <w:szCs w:val="22"/>
        </w:rPr>
        <w:t xml:space="preserve">cise </w:t>
      </w:r>
      <w:r w:rsidR="003D1A41" w:rsidRPr="00E8550F">
        <w:rPr>
          <w:rFonts w:ascii="Arial" w:eastAsia="Trebuchet MS" w:hAnsi="Arial" w:cs="Arial"/>
          <w:spacing w:val="-1"/>
          <w:sz w:val="22"/>
          <w:szCs w:val="22"/>
        </w:rPr>
        <w:t>s</w:t>
      </w:r>
      <w:r w:rsidR="003D1A41" w:rsidRPr="00E8550F">
        <w:rPr>
          <w:rFonts w:ascii="Arial" w:eastAsia="Trebuchet MS" w:hAnsi="Arial" w:cs="Arial"/>
          <w:sz w:val="22"/>
          <w:szCs w:val="22"/>
        </w:rPr>
        <w:t>tew</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r</w:t>
      </w:r>
      <w:r w:rsidR="003D1A41" w:rsidRPr="00E8550F">
        <w:rPr>
          <w:rFonts w:ascii="Arial" w:eastAsia="Trebuchet MS" w:hAnsi="Arial" w:cs="Arial"/>
          <w:spacing w:val="1"/>
          <w:sz w:val="22"/>
          <w:szCs w:val="22"/>
        </w:rPr>
        <w:t>d</w:t>
      </w:r>
      <w:r w:rsidR="003D1A41" w:rsidRPr="00E8550F">
        <w:rPr>
          <w:rFonts w:ascii="Arial" w:eastAsia="Trebuchet MS" w:hAnsi="Arial" w:cs="Arial"/>
          <w:spacing w:val="-1"/>
          <w:sz w:val="22"/>
          <w:szCs w:val="22"/>
        </w:rPr>
        <w:t>s</w:t>
      </w:r>
      <w:r w:rsidR="003D1A41" w:rsidRPr="00E8550F">
        <w:rPr>
          <w:rFonts w:ascii="Arial" w:eastAsia="Trebuchet MS" w:hAnsi="Arial" w:cs="Arial"/>
          <w:sz w:val="22"/>
          <w:szCs w:val="22"/>
        </w:rPr>
        <w:t>hip</w:t>
      </w:r>
      <w:r w:rsidR="003D1A41" w:rsidRPr="00E8550F">
        <w:rPr>
          <w:rFonts w:ascii="Arial" w:eastAsia="Trebuchet MS" w:hAnsi="Arial" w:cs="Arial"/>
          <w:spacing w:val="1"/>
          <w:sz w:val="22"/>
          <w:szCs w:val="22"/>
        </w:rPr>
        <w:t xml:space="preserve"> </w:t>
      </w:r>
      <w:r w:rsidR="003D1A41" w:rsidRPr="00E8550F">
        <w:rPr>
          <w:rFonts w:ascii="Arial" w:eastAsia="Trebuchet MS" w:hAnsi="Arial" w:cs="Arial"/>
          <w:sz w:val="22"/>
          <w:szCs w:val="22"/>
        </w:rPr>
        <w:t xml:space="preserve">of </w:t>
      </w:r>
      <w:r w:rsidR="003D1A41" w:rsidRPr="00E8550F">
        <w:rPr>
          <w:rFonts w:ascii="Arial" w:eastAsia="Trebuchet MS" w:hAnsi="Arial" w:cs="Arial"/>
          <w:spacing w:val="-2"/>
          <w:sz w:val="22"/>
          <w:szCs w:val="22"/>
        </w:rPr>
        <w:t>o</w:t>
      </w:r>
      <w:r w:rsidR="003D1A41" w:rsidRPr="00E8550F">
        <w:rPr>
          <w:rFonts w:ascii="Arial" w:eastAsia="Trebuchet MS" w:hAnsi="Arial" w:cs="Arial"/>
          <w:spacing w:val="1"/>
          <w:sz w:val="22"/>
          <w:szCs w:val="22"/>
        </w:rPr>
        <w:t>u</w:t>
      </w:r>
      <w:r w:rsidR="003D1A41" w:rsidRPr="00E8550F">
        <w:rPr>
          <w:rFonts w:ascii="Arial" w:eastAsia="Trebuchet MS" w:hAnsi="Arial" w:cs="Arial"/>
          <w:sz w:val="22"/>
          <w:szCs w:val="22"/>
        </w:rPr>
        <w:t xml:space="preserve">r </w:t>
      </w:r>
      <w:r w:rsidR="003D1A41" w:rsidRPr="00E8550F">
        <w:rPr>
          <w:rFonts w:ascii="Arial" w:eastAsia="Trebuchet MS" w:hAnsi="Arial" w:cs="Arial"/>
          <w:spacing w:val="-2"/>
          <w:sz w:val="22"/>
          <w:szCs w:val="22"/>
        </w:rPr>
        <w:t>g</w:t>
      </w:r>
      <w:r w:rsidR="003D1A41" w:rsidRPr="00E8550F">
        <w:rPr>
          <w:rFonts w:ascii="Arial" w:eastAsia="Trebuchet MS" w:hAnsi="Arial" w:cs="Arial"/>
          <w:sz w:val="22"/>
          <w:szCs w:val="22"/>
        </w:rPr>
        <w:t>lob</w:t>
      </w:r>
      <w:r w:rsidR="003D1A41" w:rsidRPr="00E8550F">
        <w:rPr>
          <w:rFonts w:ascii="Arial" w:eastAsia="Trebuchet MS" w:hAnsi="Arial" w:cs="Arial"/>
          <w:spacing w:val="1"/>
          <w:sz w:val="22"/>
          <w:szCs w:val="22"/>
        </w:rPr>
        <w:t>a</w:t>
      </w:r>
      <w:r w:rsidR="003D1A41" w:rsidRPr="00E8550F">
        <w:rPr>
          <w:rFonts w:ascii="Arial" w:eastAsia="Trebuchet MS" w:hAnsi="Arial" w:cs="Arial"/>
          <w:sz w:val="22"/>
          <w:szCs w:val="22"/>
        </w:rPr>
        <w:t>l com</w:t>
      </w:r>
      <w:r w:rsidR="003D1A41" w:rsidRPr="00E8550F">
        <w:rPr>
          <w:rFonts w:ascii="Arial" w:eastAsia="Trebuchet MS" w:hAnsi="Arial" w:cs="Arial"/>
          <w:spacing w:val="-2"/>
          <w:sz w:val="22"/>
          <w:szCs w:val="22"/>
        </w:rPr>
        <w:t>m</w:t>
      </w:r>
      <w:r w:rsidR="003D1A41" w:rsidRPr="00E8550F">
        <w:rPr>
          <w:rFonts w:ascii="Arial" w:eastAsia="Trebuchet MS" w:hAnsi="Arial" w:cs="Arial"/>
          <w:spacing w:val="1"/>
          <w:sz w:val="22"/>
          <w:szCs w:val="22"/>
        </w:rPr>
        <w:t>un</w:t>
      </w:r>
      <w:r w:rsidR="003D1A41" w:rsidRPr="00E8550F">
        <w:rPr>
          <w:rFonts w:ascii="Arial" w:eastAsia="Trebuchet MS" w:hAnsi="Arial" w:cs="Arial"/>
          <w:sz w:val="22"/>
          <w:szCs w:val="22"/>
        </w:rPr>
        <w:t>i</w:t>
      </w:r>
      <w:r w:rsidR="003D1A41" w:rsidRPr="00E8550F">
        <w:rPr>
          <w:rFonts w:ascii="Arial" w:eastAsia="Trebuchet MS" w:hAnsi="Arial" w:cs="Arial"/>
          <w:spacing w:val="1"/>
          <w:sz w:val="22"/>
          <w:szCs w:val="22"/>
        </w:rPr>
        <w:t>t</w:t>
      </w:r>
      <w:r w:rsidR="003D1A41" w:rsidRPr="00E8550F">
        <w:rPr>
          <w:rFonts w:ascii="Arial" w:eastAsia="Trebuchet MS" w:hAnsi="Arial" w:cs="Arial"/>
          <w:sz w:val="22"/>
          <w:szCs w:val="22"/>
        </w:rPr>
        <w:t>y.</w:t>
      </w:r>
    </w:p>
    <w:p w14:paraId="3AA8BAD6" w14:textId="77777777" w:rsidR="009C77CE" w:rsidRPr="00002DCE" w:rsidRDefault="009C77CE" w:rsidP="00122AE0">
      <w:pPr>
        <w:rPr>
          <w:rFonts w:ascii="Arial" w:eastAsia="Trebuchet MS" w:hAnsi="Arial" w:cs="Arial"/>
          <w:b/>
          <w:sz w:val="28"/>
          <w:szCs w:val="28"/>
        </w:rPr>
      </w:pPr>
    </w:p>
    <w:p w14:paraId="76146DD8" w14:textId="0E167FA6" w:rsidR="006B2BFB" w:rsidRPr="00002DCE" w:rsidRDefault="006B2BFB" w:rsidP="00002DCE">
      <w:pPr>
        <w:pStyle w:val="Heading2"/>
      </w:pPr>
      <w:bookmarkStart w:id="6" w:name="_Toc155957852"/>
      <w:r w:rsidRPr="00002DCE">
        <w:t xml:space="preserve">PA </w:t>
      </w:r>
      <w:r w:rsidR="003D1A41" w:rsidRPr="00002DCE">
        <w:t xml:space="preserve">Program </w:t>
      </w:r>
      <w:r w:rsidR="00137980" w:rsidRPr="00002DCE">
        <w:t>Goals</w:t>
      </w:r>
      <w:r w:rsidR="003D1A41" w:rsidRPr="00002DCE">
        <w:t>:</w:t>
      </w:r>
      <w:bookmarkEnd w:id="6"/>
    </w:p>
    <w:p w14:paraId="08C6E9F6" w14:textId="77777777" w:rsidR="006B2BFB" w:rsidRPr="00002DCE" w:rsidRDefault="006B2BFB" w:rsidP="00122AE0">
      <w:pPr>
        <w:rPr>
          <w:rFonts w:ascii="Arial" w:eastAsia="Trebuchet MS" w:hAnsi="Arial" w:cs="Arial"/>
          <w:sz w:val="16"/>
          <w:szCs w:val="16"/>
        </w:rPr>
      </w:pPr>
    </w:p>
    <w:p w14:paraId="520A4AD2" w14:textId="77777777" w:rsidR="00137980" w:rsidRPr="00E8550F" w:rsidRDefault="006B2BFB" w:rsidP="00122AE0">
      <w:pPr>
        <w:tabs>
          <w:tab w:val="left" w:pos="720"/>
        </w:tabs>
        <w:ind w:right="341" w:hanging="360"/>
        <w:rPr>
          <w:rFonts w:ascii="Arial" w:eastAsia="Trebuchet MS" w:hAnsi="Arial" w:cs="Arial"/>
          <w:spacing w:val="-1"/>
          <w:sz w:val="22"/>
          <w:szCs w:val="22"/>
        </w:rPr>
      </w:pPr>
      <w:r w:rsidRPr="00E8550F">
        <w:rPr>
          <w:rFonts w:ascii="Arial" w:eastAsia="Trebuchet MS" w:hAnsi="Arial" w:cs="Arial"/>
          <w:spacing w:val="-1"/>
          <w:sz w:val="22"/>
          <w:szCs w:val="22"/>
        </w:rPr>
        <w:tab/>
      </w:r>
      <w:r w:rsidR="00137980" w:rsidRPr="00E8550F">
        <w:rPr>
          <w:rFonts w:ascii="Arial" w:eastAsia="Trebuchet MS" w:hAnsi="Arial" w:cs="Arial"/>
          <w:spacing w:val="-1"/>
          <w:sz w:val="22"/>
          <w:szCs w:val="22"/>
        </w:rPr>
        <w:t>To educate Physician Assistants to:</w:t>
      </w:r>
    </w:p>
    <w:p w14:paraId="6FE54CED" w14:textId="77777777" w:rsidR="00137980" w:rsidRPr="00E8550F" w:rsidRDefault="00137980" w:rsidP="00122AE0">
      <w:pPr>
        <w:tabs>
          <w:tab w:val="left" w:pos="720"/>
        </w:tabs>
        <w:ind w:right="341" w:hanging="360"/>
        <w:rPr>
          <w:rFonts w:ascii="Arial" w:eastAsia="Trebuchet MS" w:hAnsi="Arial" w:cs="Arial"/>
          <w:spacing w:val="-1"/>
          <w:sz w:val="16"/>
          <w:szCs w:val="16"/>
        </w:rPr>
      </w:pPr>
    </w:p>
    <w:p w14:paraId="5DC08275" w14:textId="1915D823" w:rsidR="00A50905" w:rsidRDefault="00A50905" w:rsidP="000F34FA">
      <w:pPr>
        <w:numPr>
          <w:ilvl w:val="0"/>
          <w:numId w:val="14"/>
        </w:numPr>
        <w:tabs>
          <w:tab w:val="left" w:pos="720"/>
        </w:tabs>
        <w:ind w:right="341"/>
        <w:rPr>
          <w:rFonts w:ascii="Arial" w:eastAsia="Trebuchet MS" w:hAnsi="Arial" w:cs="Arial"/>
          <w:spacing w:val="-1"/>
          <w:sz w:val="22"/>
          <w:szCs w:val="22"/>
        </w:rPr>
      </w:pPr>
      <w:r>
        <w:rPr>
          <w:rFonts w:ascii="Arial" w:eastAsia="Trebuchet MS" w:hAnsi="Arial" w:cs="Arial"/>
          <w:spacing w:val="-1"/>
          <w:sz w:val="22"/>
          <w:szCs w:val="22"/>
        </w:rPr>
        <w:t>p</w:t>
      </w:r>
      <w:r w:rsidR="00137980" w:rsidRPr="00E8550F">
        <w:rPr>
          <w:rFonts w:ascii="Arial" w:eastAsia="Trebuchet MS" w:hAnsi="Arial" w:cs="Arial"/>
          <w:spacing w:val="-1"/>
          <w:sz w:val="22"/>
          <w:szCs w:val="22"/>
        </w:rPr>
        <w:t xml:space="preserve">ractice in a cost-effective and socially responsible manner, </w:t>
      </w:r>
    </w:p>
    <w:p w14:paraId="6767CBED" w14:textId="755496A7" w:rsidR="00A50905" w:rsidRDefault="00A50905" w:rsidP="00A50905">
      <w:pPr>
        <w:ind w:left="360" w:right="341"/>
        <w:rPr>
          <w:rFonts w:ascii="Arial" w:eastAsia="Trebuchet MS" w:hAnsi="Arial" w:cs="Arial"/>
          <w:spacing w:val="-1"/>
          <w:sz w:val="22"/>
          <w:szCs w:val="22"/>
        </w:rPr>
      </w:pPr>
    </w:p>
    <w:p w14:paraId="4AC51CDA" w14:textId="198D58A6" w:rsidR="00137980" w:rsidRPr="00E8550F" w:rsidRDefault="00A50905" w:rsidP="000F34FA">
      <w:pPr>
        <w:numPr>
          <w:ilvl w:val="0"/>
          <w:numId w:val="14"/>
        </w:numPr>
        <w:tabs>
          <w:tab w:val="left" w:pos="720"/>
        </w:tabs>
        <w:ind w:right="341"/>
        <w:rPr>
          <w:rFonts w:ascii="Arial" w:eastAsia="Trebuchet MS" w:hAnsi="Arial" w:cs="Arial"/>
          <w:spacing w:val="-1"/>
          <w:sz w:val="22"/>
          <w:szCs w:val="22"/>
        </w:rPr>
      </w:pPr>
      <w:r>
        <w:rPr>
          <w:rFonts w:ascii="Arial" w:eastAsia="Trebuchet MS" w:hAnsi="Arial" w:cs="Arial"/>
          <w:spacing w:val="-1"/>
          <w:sz w:val="22"/>
          <w:szCs w:val="22"/>
        </w:rPr>
        <w:t>a</w:t>
      </w:r>
      <w:r w:rsidR="00137980" w:rsidRPr="00E8550F">
        <w:rPr>
          <w:rFonts w:ascii="Arial" w:eastAsia="Trebuchet MS" w:hAnsi="Arial" w:cs="Arial"/>
          <w:spacing w:val="-1"/>
          <w:sz w:val="22"/>
          <w:szCs w:val="22"/>
        </w:rPr>
        <w:t>pply the principles of evidence-based medicine and critical thinking in clinical decision making.</w:t>
      </w:r>
    </w:p>
    <w:p w14:paraId="06F0C1AC" w14:textId="77777777" w:rsidR="00137980" w:rsidRPr="00E8550F" w:rsidRDefault="00137980" w:rsidP="00122AE0">
      <w:pPr>
        <w:tabs>
          <w:tab w:val="left" w:pos="720"/>
        </w:tabs>
        <w:ind w:left="720" w:right="341"/>
        <w:rPr>
          <w:rFonts w:ascii="Arial" w:eastAsia="Trebuchet MS" w:hAnsi="Arial" w:cs="Arial"/>
          <w:spacing w:val="-1"/>
          <w:sz w:val="16"/>
          <w:szCs w:val="16"/>
        </w:rPr>
      </w:pPr>
    </w:p>
    <w:p w14:paraId="151EFDF9" w14:textId="0DF7264E" w:rsidR="00A50905" w:rsidRDefault="00A50905" w:rsidP="000F34FA">
      <w:pPr>
        <w:numPr>
          <w:ilvl w:val="0"/>
          <w:numId w:val="14"/>
        </w:numPr>
        <w:tabs>
          <w:tab w:val="left" w:pos="720"/>
        </w:tabs>
        <w:ind w:right="341"/>
        <w:rPr>
          <w:rFonts w:ascii="Arial" w:eastAsia="Trebuchet MS" w:hAnsi="Arial" w:cs="Arial"/>
          <w:spacing w:val="-1"/>
          <w:sz w:val="22"/>
          <w:szCs w:val="22"/>
        </w:rPr>
      </w:pPr>
      <w:r>
        <w:rPr>
          <w:rFonts w:ascii="Arial" w:eastAsia="Trebuchet MS" w:hAnsi="Arial" w:cs="Arial"/>
          <w:spacing w:val="-1"/>
          <w:sz w:val="22"/>
          <w:szCs w:val="22"/>
        </w:rPr>
        <w:t>p</w:t>
      </w:r>
      <w:r w:rsidR="00137980" w:rsidRPr="00E8550F">
        <w:rPr>
          <w:rFonts w:ascii="Arial" w:eastAsia="Trebuchet MS" w:hAnsi="Arial" w:cs="Arial"/>
          <w:spacing w:val="-1"/>
          <w:sz w:val="22"/>
          <w:szCs w:val="22"/>
        </w:rPr>
        <w:t>ractice compassionate primary care medicine</w:t>
      </w:r>
      <w:r>
        <w:rPr>
          <w:rFonts w:ascii="Arial" w:eastAsia="Trebuchet MS" w:hAnsi="Arial" w:cs="Arial"/>
          <w:spacing w:val="-1"/>
          <w:sz w:val="22"/>
          <w:szCs w:val="22"/>
        </w:rPr>
        <w:t>.</w:t>
      </w:r>
    </w:p>
    <w:p w14:paraId="6101E6DD" w14:textId="77777777" w:rsidR="00A50905" w:rsidRDefault="00A50905" w:rsidP="00A50905">
      <w:pPr>
        <w:pStyle w:val="ListParagraph"/>
        <w:rPr>
          <w:rFonts w:ascii="Arial" w:eastAsia="Trebuchet MS" w:hAnsi="Arial" w:cs="Arial"/>
          <w:spacing w:val="-1"/>
          <w:sz w:val="22"/>
          <w:szCs w:val="22"/>
        </w:rPr>
      </w:pPr>
    </w:p>
    <w:p w14:paraId="5D429B3B" w14:textId="3C0E46CD" w:rsidR="00137980" w:rsidRPr="00E8550F" w:rsidRDefault="00A50905" w:rsidP="000F34FA">
      <w:pPr>
        <w:numPr>
          <w:ilvl w:val="0"/>
          <w:numId w:val="14"/>
        </w:numPr>
        <w:tabs>
          <w:tab w:val="left" w:pos="720"/>
        </w:tabs>
        <w:ind w:right="341"/>
        <w:rPr>
          <w:rFonts w:ascii="Arial" w:eastAsia="Trebuchet MS" w:hAnsi="Arial" w:cs="Arial"/>
          <w:spacing w:val="-1"/>
          <w:sz w:val="22"/>
          <w:szCs w:val="22"/>
        </w:rPr>
      </w:pPr>
      <w:r>
        <w:rPr>
          <w:rFonts w:ascii="Arial" w:eastAsia="Trebuchet MS" w:hAnsi="Arial" w:cs="Arial"/>
          <w:spacing w:val="-1"/>
          <w:sz w:val="22"/>
          <w:szCs w:val="22"/>
        </w:rPr>
        <w:t>c</w:t>
      </w:r>
      <w:r w:rsidR="00137980" w:rsidRPr="00E8550F">
        <w:rPr>
          <w:rFonts w:ascii="Arial" w:eastAsia="Trebuchet MS" w:hAnsi="Arial" w:cs="Arial"/>
          <w:spacing w:val="-1"/>
          <w:sz w:val="22"/>
          <w:szCs w:val="22"/>
        </w:rPr>
        <w:t>ommunicat</w:t>
      </w:r>
      <w:r>
        <w:rPr>
          <w:rFonts w:ascii="Arial" w:eastAsia="Trebuchet MS" w:hAnsi="Arial" w:cs="Arial"/>
          <w:spacing w:val="-1"/>
          <w:sz w:val="22"/>
          <w:szCs w:val="22"/>
        </w:rPr>
        <w:t>e</w:t>
      </w:r>
      <w:r w:rsidR="00137980" w:rsidRPr="00E8550F">
        <w:rPr>
          <w:rFonts w:ascii="Arial" w:eastAsia="Trebuchet MS" w:hAnsi="Arial" w:cs="Arial"/>
          <w:spacing w:val="-1"/>
          <w:sz w:val="22"/>
          <w:szCs w:val="22"/>
        </w:rPr>
        <w:t xml:space="preserve"> effectively with patients and families.</w:t>
      </w:r>
    </w:p>
    <w:p w14:paraId="5F4A05AA" w14:textId="77777777" w:rsidR="00137980" w:rsidRPr="00E8550F" w:rsidRDefault="00137980" w:rsidP="00122AE0">
      <w:pPr>
        <w:tabs>
          <w:tab w:val="left" w:pos="720"/>
        </w:tabs>
        <w:ind w:right="341"/>
        <w:rPr>
          <w:rFonts w:ascii="Arial" w:eastAsia="Trebuchet MS" w:hAnsi="Arial" w:cs="Arial"/>
          <w:spacing w:val="-1"/>
          <w:sz w:val="16"/>
          <w:szCs w:val="16"/>
        </w:rPr>
      </w:pPr>
    </w:p>
    <w:p w14:paraId="280CEEEE" w14:textId="5E19BC1C" w:rsidR="00A50905" w:rsidRDefault="00A50905" w:rsidP="000F34FA">
      <w:pPr>
        <w:numPr>
          <w:ilvl w:val="0"/>
          <w:numId w:val="14"/>
        </w:numPr>
        <w:tabs>
          <w:tab w:val="left" w:pos="720"/>
        </w:tabs>
        <w:ind w:right="341"/>
        <w:rPr>
          <w:rFonts w:ascii="Arial" w:eastAsia="Trebuchet MS" w:hAnsi="Arial" w:cs="Arial"/>
          <w:spacing w:val="-1"/>
          <w:sz w:val="22"/>
          <w:szCs w:val="22"/>
        </w:rPr>
      </w:pPr>
      <w:r>
        <w:rPr>
          <w:rFonts w:ascii="Arial" w:eastAsia="Trebuchet MS" w:hAnsi="Arial" w:cs="Arial"/>
          <w:spacing w:val="-1"/>
          <w:sz w:val="22"/>
          <w:szCs w:val="22"/>
        </w:rPr>
        <w:t>p</w:t>
      </w:r>
      <w:r w:rsidR="00137980" w:rsidRPr="00E8550F">
        <w:rPr>
          <w:rFonts w:ascii="Arial" w:eastAsia="Trebuchet MS" w:hAnsi="Arial" w:cs="Arial"/>
          <w:spacing w:val="-1"/>
          <w:sz w:val="22"/>
          <w:szCs w:val="22"/>
        </w:rPr>
        <w:t>artner with supervising physicians and other professional colleagues</w:t>
      </w:r>
      <w:r>
        <w:rPr>
          <w:rFonts w:ascii="Arial" w:eastAsia="Trebuchet MS" w:hAnsi="Arial" w:cs="Arial"/>
          <w:spacing w:val="-1"/>
          <w:sz w:val="22"/>
          <w:szCs w:val="22"/>
        </w:rPr>
        <w:t>.</w:t>
      </w:r>
    </w:p>
    <w:p w14:paraId="1336D909" w14:textId="77777777" w:rsidR="00A50905" w:rsidRDefault="00A50905" w:rsidP="00A50905">
      <w:pPr>
        <w:pStyle w:val="ListParagraph"/>
        <w:rPr>
          <w:rFonts w:ascii="Arial" w:eastAsia="Trebuchet MS" w:hAnsi="Arial" w:cs="Arial"/>
          <w:spacing w:val="-1"/>
          <w:sz w:val="22"/>
          <w:szCs w:val="22"/>
        </w:rPr>
      </w:pPr>
    </w:p>
    <w:p w14:paraId="35C845CA" w14:textId="2103DA5D" w:rsidR="00137980" w:rsidRPr="00E8550F" w:rsidRDefault="00A50905" w:rsidP="000F34FA">
      <w:pPr>
        <w:numPr>
          <w:ilvl w:val="0"/>
          <w:numId w:val="14"/>
        </w:numPr>
        <w:tabs>
          <w:tab w:val="left" w:pos="720"/>
        </w:tabs>
        <w:ind w:right="341"/>
        <w:rPr>
          <w:rFonts w:ascii="Arial" w:eastAsia="Trebuchet MS" w:hAnsi="Arial" w:cs="Arial"/>
          <w:spacing w:val="-1"/>
          <w:sz w:val="22"/>
          <w:szCs w:val="22"/>
        </w:rPr>
      </w:pPr>
      <w:r>
        <w:rPr>
          <w:rFonts w:ascii="Arial" w:eastAsia="Trebuchet MS" w:hAnsi="Arial" w:cs="Arial"/>
          <w:spacing w:val="-1"/>
          <w:sz w:val="22"/>
          <w:szCs w:val="22"/>
        </w:rPr>
        <w:t>s</w:t>
      </w:r>
      <w:r w:rsidR="00137980" w:rsidRPr="00E8550F">
        <w:rPr>
          <w:rFonts w:ascii="Arial" w:eastAsia="Trebuchet MS" w:hAnsi="Arial" w:cs="Arial"/>
          <w:spacing w:val="-1"/>
          <w:sz w:val="22"/>
          <w:szCs w:val="22"/>
        </w:rPr>
        <w:t>erve rural and underserved areas.</w:t>
      </w:r>
    </w:p>
    <w:p w14:paraId="5F2A39F6" w14:textId="77777777" w:rsidR="00137980" w:rsidRPr="00E8550F" w:rsidRDefault="00137980" w:rsidP="00122AE0">
      <w:pPr>
        <w:pStyle w:val="ListParagraph"/>
        <w:rPr>
          <w:rFonts w:ascii="Arial" w:eastAsia="Trebuchet MS" w:hAnsi="Arial" w:cs="Arial"/>
          <w:spacing w:val="-1"/>
          <w:sz w:val="16"/>
          <w:szCs w:val="16"/>
        </w:rPr>
      </w:pPr>
    </w:p>
    <w:p w14:paraId="71FE7B90" w14:textId="544FA198" w:rsidR="00137980" w:rsidRPr="00E8550F" w:rsidRDefault="00A50905" w:rsidP="000F34FA">
      <w:pPr>
        <w:numPr>
          <w:ilvl w:val="0"/>
          <w:numId w:val="14"/>
        </w:numPr>
        <w:tabs>
          <w:tab w:val="left" w:pos="720"/>
        </w:tabs>
        <w:ind w:right="341"/>
        <w:rPr>
          <w:rFonts w:ascii="Arial" w:eastAsia="Trebuchet MS" w:hAnsi="Arial" w:cs="Arial"/>
          <w:spacing w:val="-1"/>
          <w:sz w:val="22"/>
          <w:szCs w:val="22"/>
        </w:rPr>
      </w:pPr>
      <w:r>
        <w:rPr>
          <w:rFonts w:ascii="Arial" w:eastAsia="Trebuchet MS" w:hAnsi="Arial" w:cs="Arial"/>
          <w:spacing w:val="-1"/>
          <w:sz w:val="22"/>
          <w:szCs w:val="22"/>
        </w:rPr>
        <w:t>u</w:t>
      </w:r>
      <w:r w:rsidR="00137980" w:rsidRPr="00E8550F">
        <w:rPr>
          <w:rFonts w:ascii="Arial" w:eastAsia="Trebuchet MS" w:hAnsi="Arial" w:cs="Arial"/>
          <w:spacing w:val="-1"/>
          <w:sz w:val="22"/>
          <w:szCs w:val="22"/>
        </w:rPr>
        <w:t>tilize practice and system-based analysis to ensure patient well-being.</w:t>
      </w:r>
    </w:p>
    <w:p w14:paraId="4AD7446A" w14:textId="77777777" w:rsidR="00137980" w:rsidRPr="00E8550F" w:rsidRDefault="00137980" w:rsidP="00122AE0">
      <w:pPr>
        <w:tabs>
          <w:tab w:val="left" w:pos="720"/>
        </w:tabs>
        <w:ind w:right="341"/>
        <w:rPr>
          <w:rFonts w:ascii="Arial" w:eastAsia="Trebuchet MS" w:hAnsi="Arial" w:cs="Arial"/>
          <w:spacing w:val="-1"/>
          <w:sz w:val="16"/>
          <w:szCs w:val="16"/>
        </w:rPr>
      </w:pPr>
    </w:p>
    <w:p w14:paraId="606D2EFD" w14:textId="230C3B4C" w:rsidR="000F34FA" w:rsidRDefault="00A50905" w:rsidP="00A50905">
      <w:pPr>
        <w:pStyle w:val="ListParagraph"/>
        <w:numPr>
          <w:ilvl w:val="0"/>
          <w:numId w:val="69"/>
        </w:numPr>
        <w:rPr>
          <w:rFonts w:ascii="Arial" w:eastAsia="Trebuchet MS" w:hAnsi="Arial" w:cs="Arial"/>
          <w:spacing w:val="-1"/>
          <w:sz w:val="22"/>
          <w:szCs w:val="22"/>
        </w:rPr>
      </w:pPr>
      <w:r w:rsidRPr="00A50905">
        <w:rPr>
          <w:rFonts w:ascii="Arial" w:eastAsia="Trebuchet MS" w:hAnsi="Arial" w:cs="Arial"/>
          <w:spacing w:val="-1"/>
          <w:sz w:val="22"/>
          <w:szCs w:val="22"/>
        </w:rPr>
        <w:t>commit to high ethical standards responsive to the needs of the profession, the individual, and society.</w:t>
      </w:r>
    </w:p>
    <w:p w14:paraId="587EB99F" w14:textId="77777777" w:rsidR="00A50905" w:rsidRDefault="00A50905" w:rsidP="00A50905">
      <w:pPr>
        <w:pStyle w:val="ListParagraph"/>
        <w:rPr>
          <w:rFonts w:ascii="Arial" w:eastAsia="Trebuchet MS" w:hAnsi="Arial" w:cs="Arial"/>
          <w:spacing w:val="-1"/>
          <w:sz w:val="22"/>
          <w:szCs w:val="22"/>
        </w:rPr>
      </w:pPr>
    </w:p>
    <w:p w14:paraId="27180B10" w14:textId="11338F08" w:rsidR="000F34FA" w:rsidRDefault="000F34FA" w:rsidP="000F34FA">
      <w:pPr>
        <w:ind w:right="341"/>
        <w:rPr>
          <w:rFonts w:ascii="Arial" w:eastAsia="Trebuchet MS" w:hAnsi="Arial" w:cs="Arial"/>
          <w:b/>
          <w:bCs/>
          <w:spacing w:val="-1"/>
          <w:sz w:val="22"/>
          <w:szCs w:val="22"/>
        </w:rPr>
      </w:pPr>
      <w:r w:rsidRPr="000F34FA">
        <w:rPr>
          <w:rFonts w:ascii="Arial" w:eastAsia="Trebuchet MS" w:hAnsi="Arial" w:cs="Arial"/>
          <w:b/>
          <w:bCs/>
          <w:spacing w:val="-1"/>
          <w:sz w:val="22"/>
          <w:szCs w:val="22"/>
        </w:rPr>
        <w:t>PA Program Competencies:</w:t>
      </w:r>
    </w:p>
    <w:p w14:paraId="3A0A03BD" w14:textId="77777777" w:rsidR="003A48B8" w:rsidRDefault="003A48B8" w:rsidP="000F34FA">
      <w:pPr>
        <w:ind w:right="341"/>
        <w:rPr>
          <w:rFonts w:ascii="Arial" w:eastAsia="Trebuchet MS" w:hAnsi="Arial" w:cs="Arial"/>
          <w:b/>
          <w:bCs/>
          <w:spacing w:val="-1"/>
          <w:sz w:val="22"/>
          <w:szCs w:val="22"/>
        </w:rPr>
      </w:pPr>
    </w:p>
    <w:p w14:paraId="095FAE14" w14:textId="6E13B8B7" w:rsidR="000F34FA" w:rsidRDefault="000F34FA" w:rsidP="000F34FA">
      <w:pPr>
        <w:pStyle w:val="paragraph"/>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The PA profession is provided a framework of competencies developed by NCCPA, ARC-PA, PAEA, and AAPA that defines the specific knowledge, skills, and attitudes that are required by the profession for entry level practice. The competencies below reflect the expected competencies as they pertain to graduates of the Indiana State University Master of Physician Assistant Program as they enter the profession. </w:t>
      </w:r>
      <w:r>
        <w:rPr>
          <w:rStyle w:val="eop"/>
          <w:rFonts w:ascii="Calibri" w:eastAsiaTheme="minorEastAsia" w:hAnsi="Calibri" w:cs="Calibri"/>
          <w:sz w:val="22"/>
          <w:szCs w:val="22"/>
        </w:rPr>
        <w:t> </w:t>
      </w:r>
    </w:p>
    <w:p w14:paraId="36A5D988" w14:textId="77777777" w:rsidR="000F34FA" w:rsidRDefault="000F34FA" w:rsidP="000F34FA">
      <w:pPr>
        <w:pStyle w:val="paragraph"/>
        <w:spacing w:before="0" w:beforeAutospacing="0" w:after="0" w:afterAutospacing="0"/>
        <w:textAlignment w:val="baseline"/>
        <w:rPr>
          <w:rFonts w:ascii="Calibri" w:hAnsi="Calibri" w:cs="Calibri"/>
          <w:sz w:val="22"/>
          <w:szCs w:val="22"/>
        </w:rPr>
      </w:pPr>
      <w:r>
        <w:rPr>
          <w:rStyle w:val="eop"/>
          <w:rFonts w:ascii="Calibri" w:eastAsiaTheme="minorEastAsia" w:hAnsi="Calibri" w:cs="Calibri"/>
          <w:sz w:val="22"/>
          <w:szCs w:val="22"/>
        </w:rPr>
        <w:t> </w:t>
      </w:r>
    </w:p>
    <w:p w14:paraId="13970CF4" w14:textId="77777777" w:rsidR="000F34FA" w:rsidRDefault="000F34FA" w:rsidP="000F34FA">
      <w:pPr>
        <w:pStyle w:val="paragraph"/>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Upon completion of the Indiana State University Physician Assistant program, graduates will demonstrate competence in each of the following domains:</w:t>
      </w:r>
      <w:r>
        <w:rPr>
          <w:rStyle w:val="eop"/>
          <w:rFonts w:ascii="Calibri" w:eastAsiaTheme="minorEastAsia" w:hAnsi="Calibri" w:cs="Calibri"/>
          <w:sz w:val="22"/>
          <w:szCs w:val="22"/>
        </w:rPr>
        <w:t> </w:t>
      </w:r>
    </w:p>
    <w:p w14:paraId="24D89840" w14:textId="77777777" w:rsidR="000F34FA" w:rsidRDefault="000F34FA" w:rsidP="000F34FA">
      <w:pPr>
        <w:pStyle w:val="paragraph"/>
        <w:spacing w:before="0" w:beforeAutospacing="0" w:after="0" w:afterAutospacing="0"/>
        <w:textAlignment w:val="baseline"/>
        <w:rPr>
          <w:rFonts w:ascii="Calibri" w:hAnsi="Calibri" w:cs="Calibri"/>
          <w:sz w:val="22"/>
          <w:szCs w:val="22"/>
        </w:rPr>
      </w:pPr>
      <w:r>
        <w:rPr>
          <w:rStyle w:val="eop"/>
          <w:rFonts w:ascii="Calibri" w:eastAsiaTheme="minorEastAsia" w:hAnsi="Calibri" w:cs="Calibri"/>
          <w:sz w:val="22"/>
          <w:szCs w:val="22"/>
        </w:rPr>
        <w:t> </w:t>
      </w:r>
    </w:p>
    <w:p w14:paraId="24559E27" w14:textId="77777777" w:rsidR="000F34FA" w:rsidRDefault="000F34FA" w:rsidP="000F34FA">
      <w:pPr>
        <w:pStyle w:val="paragraph"/>
        <w:spacing w:before="0" w:beforeAutospacing="0" w:after="0" w:afterAutospacing="0"/>
        <w:textAlignment w:val="baseline"/>
        <w:rPr>
          <w:rFonts w:ascii="Calibri" w:hAnsi="Calibri" w:cs="Calibri"/>
          <w:sz w:val="22"/>
          <w:szCs w:val="22"/>
        </w:rPr>
      </w:pPr>
      <w:r>
        <w:rPr>
          <w:rStyle w:val="eop"/>
          <w:rFonts w:ascii="Calibri" w:eastAsiaTheme="minorEastAsia" w:hAnsi="Calibri" w:cs="Calibri"/>
          <w:sz w:val="22"/>
          <w:szCs w:val="22"/>
        </w:rPr>
        <w:t> </w:t>
      </w:r>
    </w:p>
    <w:p w14:paraId="03A0FBEA" w14:textId="77777777" w:rsidR="000F34FA" w:rsidRDefault="000F34FA" w:rsidP="008B5AD2">
      <w:pPr>
        <w:pStyle w:val="paragraph"/>
        <w:numPr>
          <w:ilvl w:val="0"/>
          <w:numId w:val="68"/>
        </w:numPr>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b/>
          <w:bCs/>
          <w:sz w:val="22"/>
          <w:szCs w:val="22"/>
        </w:rPr>
        <w:t>Knowledge for Practice</w:t>
      </w:r>
      <w:r>
        <w:rPr>
          <w:rStyle w:val="eop"/>
          <w:rFonts w:ascii="Calibri" w:eastAsiaTheme="minorEastAsia" w:hAnsi="Calibri" w:cs="Calibri"/>
          <w:sz w:val="22"/>
          <w:szCs w:val="22"/>
        </w:rPr>
        <w:t> </w:t>
      </w:r>
    </w:p>
    <w:p w14:paraId="0862C373" w14:textId="393A0CB4" w:rsidR="000F34FA" w:rsidRDefault="000F34FA" w:rsidP="008B5AD2">
      <w:pPr>
        <w:pStyle w:val="paragraph"/>
        <w:spacing w:before="0" w:beforeAutospacing="0" w:after="0" w:afterAutospacing="0"/>
        <w:textAlignment w:val="baseline"/>
        <w:rPr>
          <w:rStyle w:val="eop"/>
          <w:rFonts w:ascii="Calibri" w:eastAsiaTheme="minorEastAsia" w:hAnsi="Calibri" w:cs="Calibri"/>
          <w:sz w:val="22"/>
          <w:szCs w:val="22"/>
        </w:rPr>
      </w:pPr>
      <w:r>
        <w:rPr>
          <w:rStyle w:val="normaltextrun"/>
          <w:rFonts w:ascii="Calibri" w:eastAsiaTheme="minorEastAsia" w:hAnsi="Calibri" w:cs="Calibri"/>
          <w:sz w:val="22"/>
          <w:szCs w:val="22"/>
        </w:rPr>
        <w:t>Physician assistants must demonstrate knowledge about established and evolving biomedical and clinical sciences and the application of this knowledge to patient care.  PAs should be able to:</w:t>
      </w:r>
      <w:r>
        <w:rPr>
          <w:rStyle w:val="eop"/>
          <w:rFonts w:ascii="Calibri" w:eastAsiaTheme="minorEastAsia" w:hAnsi="Calibri" w:cs="Calibri"/>
          <w:sz w:val="22"/>
          <w:szCs w:val="22"/>
        </w:rPr>
        <w:t> </w:t>
      </w:r>
    </w:p>
    <w:p w14:paraId="1C82FC4F" w14:textId="77777777" w:rsidR="008B5AD2" w:rsidRDefault="008B5AD2" w:rsidP="008B5AD2">
      <w:pPr>
        <w:pStyle w:val="paragraph"/>
        <w:spacing w:before="0" w:beforeAutospacing="0" w:after="0" w:afterAutospacing="0"/>
        <w:textAlignment w:val="baseline"/>
        <w:rPr>
          <w:rFonts w:ascii="Calibri" w:hAnsi="Calibri" w:cs="Calibri"/>
          <w:sz w:val="22"/>
          <w:szCs w:val="22"/>
        </w:rPr>
      </w:pPr>
    </w:p>
    <w:p w14:paraId="4FF0C79A" w14:textId="77777777" w:rsidR="000F34FA" w:rsidRDefault="000F34FA" w:rsidP="000F34FA">
      <w:pPr>
        <w:pStyle w:val="paragraph"/>
        <w:numPr>
          <w:ilvl w:val="0"/>
          <w:numId w:val="24"/>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Demonstrate investigative and critical thinking skills in clinical situations.</w:t>
      </w:r>
      <w:r>
        <w:rPr>
          <w:rStyle w:val="eop"/>
          <w:rFonts w:ascii="Calibri" w:eastAsiaTheme="minorEastAsia" w:hAnsi="Calibri" w:cs="Calibri"/>
          <w:sz w:val="22"/>
          <w:szCs w:val="22"/>
        </w:rPr>
        <w:t> </w:t>
      </w:r>
    </w:p>
    <w:p w14:paraId="07D21793" w14:textId="77777777" w:rsidR="008B5AD2" w:rsidRPr="008B5AD2" w:rsidRDefault="000F34FA" w:rsidP="000F34FA">
      <w:pPr>
        <w:pStyle w:val="paragraph"/>
        <w:numPr>
          <w:ilvl w:val="0"/>
          <w:numId w:val="25"/>
        </w:numPr>
        <w:spacing w:before="0" w:beforeAutospacing="0" w:after="0" w:afterAutospacing="0"/>
        <w:ind w:left="1800" w:firstLine="0"/>
        <w:textAlignment w:val="baseline"/>
        <w:rPr>
          <w:rStyle w:val="normaltextrun"/>
          <w:rFonts w:ascii="Calibri" w:hAnsi="Calibri" w:cs="Calibri"/>
          <w:sz w:val="22"/>
          <w:szCs w:val="22"/>
        </w:rPr>
      </w:pPr>
      <w:r>
        <w:rPr>
          <w:rStyle w:val="normaltextrun"/>
          <w:rFonts w:ascii="Calibri" w:eastAsiaTheme="minorEastAsia" w:hAnsi="Calibri" w:cs="Calibri"/>
          <w:sz w:val="22"/>
          <w:szCs w:val="22"/>
        </w:rPr>
        <w:t>Apply principles of epidemiology to identify health problems, risk factors, treatment strategies, resources, and disease prevention/health promotion strategies for individual</w:t>
      </w:r>
      <w:r w:rsidR="008B5AD2">
        <w:rPr>
          <w:rStyle w:val="normaltextrun"/>
          <w:rFonts w:ascii="Calibri" w:eastAsiaTheme="minorEastAsia" w:hAnsi="Calibri" w:cs="Calibri"/>
          <w:sz w:val="22"/>
          <w:szCs w:val="22"/>
        </w:rPr>
        <w:t xml:space="preserve">s </w:t>
      </w:r>
    </w:p>
    <w:p w14:paraId="63263AF5" w14:textId="61AEBE94" w:rsidR="000F34FA" w:rsidRDefault="000F34FA" w:rsidP="008B5AD2">
      <w:pPr>
        <w:pStyle w:val="paragraph"/>
        <w:spacing w:before="0" w:beforeAutospacing="0" w:after="0" w:afterAutospacing="0"/>
        <w:ind w:left="1800" w:firstLine="360"/>
        <w:textAlignment w:val="baseline"/>
        <w:rPr>
          <w:rFonts w:ascii="Calibri" w:hAnsi="Calibri" w:cs="Calibri"/>
          <w:sz w:val="22"/>
          <w:szCs w:val="22"/>
        </w:rPr>
      </w:pPr>
      <w:r>
        <w:rPr>
          <w:rStyle w:val="normaltextrun"/>
          <w:rFonts w:ascii="Calibri" w:eastAsiaTheme="minorEastAsia" w:hAnsi="Calibri" w:cs="Calibri"/>
          <w:sz w:val="22"/>
          <w:szCs w:val="22"/>
        </w:rPr>
        <w:t>and populations.</w:t>
      </w:r>
      <w:r>
        <w:rPr>
          <w:rStyle w:val="eop"/>
          <w:rFonts w:ascii="Calibri" w:eastAsiaTheme="minorEastAsia" w:hAnsi="Calibri" w:cs="Calibri"/>
          <w:sz w:val="22"/>
          <w:szCs w:val="22"/>
        </w:rPr>
        <w:t> </w:t>
      </w:r>
    </w:p>
    <w:p w14:paraId="4CB0A4F1" w14:textId="77777777" w:rsidR="000F34FA" w:rsidRDefault="000F34FA" w:rsidP="000F34FA">
      <w:pPr>
        <w:pStyle w:val="paragraph"/>
        <w:numPr>
          <w:ilvl w:val="0"/>
          <w:numId w:val="26"/>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Discern among acute, chronic, and emergent disease states.</w:t>
      </w:r>
      <w:r>
        <w:rPr>
          <w:rStyle w:val="eop"/>
          <w:rFonts w:ascii="Calibri" w:eastAsiaTheme="minorEastAsia" w:hAnsi="Calibri" w:cs="Calibri"/>
          <w:sz w:val="22"/>
          <w:szCs w:val="22"/>
        </w:rPr>
        <w:t> </w:t>
      </w:r>
    </w:p>
    <w:p w14:paraId="2FB48685" w14:textId="77777777" w:rsidR="000F34FA" w:rsidRDefault="000F34FA" w:rsidP="000F34FA">
      <w:pPr>
        <w:pStyle w:val="paragraph"/>
        <w:numPr>
          <w:ilvl w:val="0"/>
          <w:numId w:val="27"/>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Apply principles of clinical sciences to diagnose disease and utilize therapeutic decision-making, clinical problem-solving, and other evidence-based practice skills.</w:t>
      </w:r>
      <w:r>
        <w:rPr>
          <w:rStyle w:val="eop"/>
          <w:rFonts w:ascii="Calibri" w:eastAsiaTheme="minorEastAsia" w:hAnsi="Calibri" w:cs="Calibri"/>
          <w:sz w:val="22"/>
          <w:szCs w:val="22"/>
        </w:rPr>
        <w:t> </w:t>
      </w:r>
    </w:p>
    <w:p w14:paraId="3B997568" w14:textId="77777777" w:rsidR="000F34FA" w:rsidRDefault="000F34FA" w:rsidP="000F34FA">
      <w:pPr>
        <w:pStyle w:val="paragraph"/>
        <w:numPr>
          <w:ilvl w:val="0"/>
          <w:numId w:val="28"/>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Adhere to standards of care, and to relevant laws, policies, and regulations that govern the delivery of care in the United States.</w:t>
      </w:r>
      <w:r>
        <w:rPr>
          <w:rStyle w:val="eop"/>
          <w:rFonts w:ascii="Calibri" w:eastAsiaTheme="minorEastAsia" w:hAnsi="Calibri" w:cs="Calibri"/>
          <w:sz w:val="22"/>
          <w:szCs w:val="22"/>
        </w:rPr>
        <w:t> </w:t>
      </w:r>
    </w:p>
    <w:p w14:paraId="0939EF80" w14:textId="77777777" w:rsidR="000F34FA" w:rsidRDefault="000F34FA" w:rsidP="000F34FA">
      <w:pPr>
        <w:pStyle w:val="paragraph"/>
        <w:numPr>
          <w:ilvl w:val="0"/>
          <w:numId w:val="29"/>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Work effectively and efficiently in various healthcare delivery settings and systems.</w:t>
      </w:r>
      <w:r>
        <w:rPr>
          <w:rStyle w:val="eop"/>
          <w:rFonts w:ascii="Calibri" w:eastAsiaTheme="minorEastAsia" w:hAnsi="Calibri" w:cs="Calibri"/>
          <w:sz w:val="22"/>
          <w:szCs w:val="22"/>
        </w:rPr>
        <w:t> </w:t>
      </w:r>
    </w:p>
    <w:p w14:paraId="0EA5B760" w14:textId="77777777" w:rsidR="000F34FA" w:rsidRDefault="000F34FA" w:rsidP="000F34FA">
      <w:pPr>
        <w:pStyle w:val="paragraph"/>
        <w:numPr>
          <w:ilvl w:val="0"/>
          <w:numId w:val="30"/>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Identify and address social determinants that affect access to care and deliver high quality care in a value-based system.</w:t>
      </w:r>
      <w:r>
        <w:rPr>
          <w:rStyle w:val="eop"/>
          <w:rFonts w:ascii="Calibri" w:eastAsiaTheme="minorEastAsia" w:hAnsi="Calibri" w:cs="Calibri"/>
          <w:sz w:val="22"/>
          <w:szCs w:val="22"/>
        </w:rPr>
        <w:t> </w:t>
      </w:r>
    </w:p>
    <w:p w14:paraId="0678A85C" w14:textId="77777777" w:rsidR="000F34FA" w:rsidRDefault="000F34FA" w:rsidP="000F34FA">
      <w:pPr>
        <w:pStyle w:val="paragraph"/>
        <w:spacing w:before="0" w:beforeAutospacing="0" w:after="0" w:afterAutospacing="0"/>
        <w:ind w:left="1440"/>
        <w:textAlignment w:val="baseline"/>
        <w:rPr>
          <w:rFonts w:ascii="Calibri" w:hAnsi="Calibri" w:cs="Calibri"/>
          <w:sz w:val="22"/>
          <w:szCs w:val="22"/>
        </w:rPr>
      </w:pPr>
      <w:r>
        <w:rPr>
          <w:rStyle w:val="eop"/>
          <w:rFonts w:ascii="Calibri" w:eastAsiaTheme="minorEastAsia" w:hAnsi="Calibri" w:cs="Calibri"/>
          <w:sz w:val="22"/>
          <w:szCs w:val="22"/>
        </w:rPr>
        <w:t> </w:t>
      </w:r>
    </w:p>
    <w:p w14:paraId="5DDF73AA" w14:textId="77777777" w:rsidR="000F34FA" w:rsidRDefault="000F34FA" w:rsidP="000F34FA">
      <w:pPr>
        <w:pStyle w:val="paragraph"/>
        <w:spacing w:before="0" w:beforeAutospacing="0" w:after="0" w:afterAutospacing="0"/>
        <w:textAlignment w:val="baseline"/>
        <w:rPr>
          <w:rFonts w:ascii="Calibri" w:hAnsi="Calibri" w:cs="Calibri"/>
          <w:sz w:val="22"/>
          <w:szCs w:val="22"/>
        </w:rPr>
      </w:pPr>
      <w:r>
        <w:rPr>
          <w:rStyle w:val="eop"/>
          <w:rFonts w:ascii="Calibri" w:eastAsiaTheme="minorEastAsia" w:hAnsi="Calibri" w:cs="Calibri"/>
          <w:sz w:val="22"/>
          <w:szCs w:val="22"/>
        </w:rPr>
        <w:t> </w:t>
      </w:r>
    </w:p>
    <w:p w14:paraId="60651AF8" w14:textId="36995444" w:rsidR="000F34FA" w:rsidRDefault="000F34FA" w:rsidP="008B5AD2">
      <w:pPr>
        <w:pStyle w:val="paragraph"/>
        <w:numPr>
          <w:ilvl w:val="0"/>
          <w:numId w:val="68"/>
        </w:numPr>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b/>
          <w:bCs/>
          <w:sz w:val="22"/>
          <w:szCs w:val="22"/>
        </w:rPr>
        <w:t>Interpersonal and Communication Skills</w:t>
      </w:r>
      <w:r>
        <w:rPr>
          <w:rStyle w:val="eop"/>
          <w:rFonts w:ascii="Calibri" w:eastAsiaTheme="minorEastAsia" w:hAnsi="Calibri" w:cs="Calibri"/>
          <w:sz w:val="22"/>
          <w:szCs w:val="22"/>
        </w:rPr>
        <w:t> </w:t>
      </w:r>
    </w:p>
    <w:p w14:paraId="21C8909C" w14:textId="77777777" w:rsidR="000F34FA" w:rsidRDefault="000F34FA" w:rsidP="008B5AD2">
      <w:pPr>
        <w:pStyle w:val="paragraph"/>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Physician assistants must demonstrate interpersonal and communication skills that result in the effective exchange of information and collaboration with patients, their families, and healthcare professionals.  PAs should be able to:</w:t>
      </w:r>
      <w:r>
        <w:rPr>
          <w:rStyle w:val="eop"/>
          <w:rFonts w:ascii="Calibri" w:eastAsiaTheme="minorEastAsia" w:hAnsi="Calibri" w:cs="Calibri"/>
          <w:sz w:val="22"/>
          <w:szCs w:val="22"/>
        </w:rPr>
        <w:t> </w:t>
      </w:r>
    </w:p>
    <w:p w14:paraId="26607575" w14:textId="77777777" w:rsidR="000F34FA" w:rsidRDefault="000F34FA" w:rsidP="000F34FA">
      <w:pPr>
        <w:pStyle w:val="paragraph"/>
        <w:spacing w:before="0" w:beforeAutospacing="0" w:after="0" w:afterAutospacing="0"/>
        <w:ind w:left="720"/>
        <w:textAlignment w:val="baseline"/>
        <w:rPr>
          <w:rFonts w:ascii="Calibri" w:hAnsi="Calibri" w:cs="Calibri"/>
          <w:sz w:val="22"/>
          <w:szCs w:val="22"/>
        </w:rPr>
      </w:pPr>
      <w:r>
        <w:rPr>
          <w:rStyle w:val="eop"/>
          <w:rFonts w:ascii="Calibri" w:eastAsiaTheme="minorEastAsia" w:hAnsi="Calibri" w:cs="Calibri"/>
          <w:sz w:val="22"/>
          <w:szCs w:val="22"/>
        </w:rPr>
        <w:t> </w:t>
      </w:r>
    </w:p>
    <w:p w14:paraId="5D86D99A" w14:textId="77777777" w:rsidR="000F34FA" w:rsidRDefault="000F34FA" w:rsidP="000F34FA">
      <w:pPr>
        <w:pStyle w:val="paragraph"/>
        <w:numPr>
          <w:ilvl w:val="0"/>
          <w:numId w:val="32"/>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lastRenderedPageBreak/>
        <w:t>Establish meaningful and therapeutic relationships with patients and their families.</w:t>
      </w:r>
      <w:r>
        <w:rPr>
          <w:rStyle w:val="eop"/>
          <w:rFonts w:ascii="Calibri" w:eastAsiaTheme="minorEastAsia" w:hAnsi="Calibri" w:cs="Calibri"/>
          <w:sz w:val="22"/>
          <w:szCs w:val="22"/>
        </w:rPr>
        <w:t> </w:t>
      </w:r>
    </w:p>
    <w:p w14:paraId="1956C975" w14:textId="77777777" w:rsidR="000F34FA" w:rsidRDefault="000F34FA" w:rsidP="000F34FA">
      <w:pPr>
        <w:pStyle w:val="paragraph"/>
        <w:numPr>
          <w:ilvl w:val="0"/>
          <w:numId w:val="33"/>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Communicate information to patients and their families in a way that is culturally sensitive and contextually appropriate.</w:t>
      </w:r>
      <w:r>
        <w:rPr>
          <w:rStyle w:val="eop"/>
          <w:rFonts w:ascii="Calibri" w:eastAsiaTheme="minorEastAsia" w:hAnsi="Calibri" w:cs="Calibri"/>
          <w:sz w:val="22"/>
          <w:szCs w:val="22"/>
        </w:rPr>
        <w:t> </w:t>
      </w:r>
    </w:p>
    <w:p w14:paraId="317B3F2F" w14:textId="77777777" w:rsidR="000F34FA" w:rsidRDefault="000F34FA" w:rsidP="000F34FA">
      <w:pPr>
        <w:pStyle w:val="paragraph"/>
        <w:numPr>
          <w:ilvl w:val="0"/>
          <w:numId w:val="34"/>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Recognize communication barriers and provide solutions.</w:t>
      </w:r>
      <w:r>
        <w:rPr>
          <w:rStyle w:val="eop"/>
          <w:rFonts w:ascii="Calibri" w:eastAsiaTheme="minorEastAsia" w:hAnsi="Calibri" w:cs="Calibri"/>
          <w:sz w:val="22"/>
          <w:szCs w:val="22"/>
        </w:rPr>
        <w:t> </w:t>
      </w:r>
    </w:p>
    <w:p w14:paraId="6033B1F5" w14:textId="77777777" w:rsidR="000F34FA" w:rsidRDefault="000F34FA" w:rsidP="000F34FA">
      <w:pPr>
        <w:pStyle w:val="paragraph"/>
        <w:numPr>
          <w:ilvl w:val="0"/>
          <w:numId w:val="35"/>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Demonstrate emotional intelligence in the development of the therapeutic relationship.</w:t>
      </w:r>
      <w:r>
        <w:rPr>
          <w:rStyle w:val="eop"/>
          <w:rFonts w:ascii="Calibri" w:eastAsiaTheme="minorEastAsia" w:hAnsi="Calibri" w:cs="Calibri"/>
          <w:sz w:val="22"/>
          <w:szCs w:val="22"/>
        </w:rPr>
        <w:t> </w:t>
      </w:r>
    </w:p>
    <w:p w14:paraId="3A3EF393" w14:textId="77777777" w:rsidR="000F34FA" w:rsidRDefault="000F34FA" w:rsidP="000F34FA">
      <w:pPr>
        <w:pStyle w:val="paragraph"/>
        <w:numPr>
          <w:ilvl w:val="0"/>
          <w:numId w:val="36"/>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Demonstrate the ability to effectively communicate with patients, their families, and members of the healthcare team via oral communication </w:t>
      </w:r>
      <w:r>
        <w:rPr>
          <w:rStyle w:val="eop"/>
          <w:rFonts w:ascii="Calibri" w:eastAsiaTheme="minorEastAsia" w:hAnsi="Calibri" w:cs="Calibri"/>
          <w:sz w:val="22"/>
          <w:szCs w:val="22"/>
        </w:rPr>
        <w:t> </w:t>
      </w:r>
    </w:p>
    <w:p w14:paraId="1C1313A3" w14:textId="77777777" w:rsidR="000F34FA" w:rsidRDefault="000F34FA" w:rsidP="000F34FA">
      <w:pPr>
        <w:pStyle w:val="paragraph"/>
        <w:numPr>
          <w:ilvl w:val="0"/>
          <w:numId w:val="37"/>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Accurately and adequately document and record information regarding the care process for medical, legal, quality and financial purposes</w:t>
      </w:r>
      <w:r>
        <w:rPr>
          <w:rStyle w:val="eop"/>
          <w:rFonts w:ascii="Calibri" w:eastAsiaTheme="minorEastAsia" w:hAnsi="Calibri" w:cs="Calibri"/>
          <w:sz w:val="22"/>
          <w:szCs w:val="22"/>
        </w:rPr>
        <w:t> </w:t>
      </w:r>
    </w:p>
    <w:p w14:paraId="22E527C3" w14:textId="77777777" w:rsidR="000F34FA" w:rsidRDefault="000F34FA" w:rsidP="000F34FA">
      <w:pPr>
        <w:pStyle w:val="paragraph"/>
        <w:spacing w:before="0" w:beforeAutospacing="0" w:after="0" w:afterAutospacing="0"/>
        <w:ind w:left="1800"/>
        <w:textAlignment w:val="baseline"/>
        <w:rPr>
          <w:rFonts w:ascii="Calibri" w:hAnsi="Calibri" w:cs="Calibri"/>
          <w:sz w:val="22"/>
          <w:szCs w:val="22"/>
        </w:rPr>
      </w:pPr>
      <w:r>
        <w:rPr>
          <w:rStyle w:val="eop"/>
          <w:rFonts w:ascii="Calibri" w:eastAsiaTheme="minorEastAsia" w:hAnsi="Calibri" w:cs="Calibri"/>
          <w:sz w:val="22"/>
          <w:szCs w:val="22"/>
        </w:rPr>
        <w:t> </w:t>
      </w:r>
    </w:p>
    <w:p w14:paraId="4C332B9F" w14:textId="77777777" w:rsidR="000F34FA" w:rsidRDefault="000F34FA" w:rsidP="000F34FA">
      <w:pPr>
        <w:pStyle w:val="paragraph"/>
        <w:spacing w:before="0" w:beforeAutospacing="0" w:after="0" w:afterAutospacing="0"/>
        <w:ind w:left="1800"/>
        <w:textAlignment w:val="baseline"/>
        <w:rPr>
          <w:rFonts w:ascii="Calibri" w:hAnsi="Calibri" w:cs="Calibri"/>
          <w:sz w:val="22"/>
          <w:szCs w:val="22"/>
        </w:rPr>
      </w:pPr>
      <w:r>
        <w:rPr>
          <w:rStyle w:val="eop"/>
          <w:rFonts w:ascii="Calibri" w:eastAsiaTheme="minorEastAsia" w:hAnsi="Calibri" w:cs="Calibri"/>
          <w:sz w:val="22"/>
          <w:szCs w:val="22"/>
        </w:rPr>
        <w:t> </w:t>
      </w:r>
    </w:p>
    <w:p w14:paraId="2878A469" w14:textId="77777777" w:rsidR="008B5AD2" w:rsidRDefault="000F34FA" w:rsidP="008B5AD2">
      <w:pPr>
        <w:pStyle w:val="paragraph"/>
        <w:spacing w:before="0" w:beforeAutospacing="0" w:after="0" w:afterAutospacing="0"/>
        <w:ind w:left="1800"/>
        <w:textAlignment w:val="baseline"/>
        <w:rPr>
          <w:rFonts w:ascii="Calibri" w:hAnsi="Calibri" w:cs="Calibri"/>
          <w:sz w:val="22"/>
          <w:szCs w:val="22"/>
        </w:rPr>
      </w:pPr>
      <w:r>
        <w:rPr>
          <w:rStyle w:val="eop"/>
          <w:rFonts w:ascii="Calibri" w:eastAsiaTheme="minorEastAsia" w:hAnsi="Calibri" w:cs="Calibri"/>
          <w:sz w:val="22"/>
          <w:szCs w:val="22"/>
        </w:rPr>
        <w:t> </w:t>
      </w:r>
    </w:p>
    <w:p w14:paraId="1921C0D8" w14:textId="4C24525D" w:rsidR="000F34FA" w:rsidRDefault="000F34FA" w:rsidP="008B5AD2">
      <w:pPr>
        <w:pStyle w:val="paragraph"/>
        <w:numPr>
          <w:ilvl w:val="0"/>
          <w:numId w:val="68"/>
        </w:numPr>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b/>
          <w:bCs/>
          <w:sz w:val="22"/>
          <w:szCs w:val="22"/>
        </w:rPr>
        <w:t>Person-Centered Care</w:t>
      </w:r>
      <w:r>
        <w:rPr>
          <w:rStyle w:val="eop"/>
          <w:rFonts w:ascii="Calibri" w:eastAsiaTheme="minorEastAsia" w:hAnsi="Calibri" w:cs="Calibri"/>
          <w:sz w:val="22"/>
          <w:szCs w:val="22"/>
        </w:rPr>
        <w:t> </w:t>
      </w:r>
    </w:p>
    <w:p w14:paraId="3EEFDF22" w14:textId="77777777" w:rsidR="000F34FA" w:rsidRDefault="000F34FA" w:rsidP="008B5AD2">
      <w:pPr>
        <w:pStyle w:val="paragraph"/>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Physician assistants provide person-centered care that includes patient and setting-specific assessment, evaluation, and management and healthcare that is evidence-based, supports patient safety, and advances health equality.  PAs should be able to:</w:t>
      </w:r>
      <w:r>
        <w:rPr>
          <w:rStyle w:val="eop"/>
          <w:rFonts w:ascii="Calibri" w:eastAsiaTheme="minorEastAsia" w:hAnsi="Calibri" w:cs="Calibri"/>
          <w:sz w:val="22"/>
          <w:szCs w:val="22"/>
        </w:rPr>
        <w:t> </w:t>
      </w:r>
    </w:p>
    <w:p w14:paraId="134FEBD4" w14:textId="77777777" w:rsidR="000F34FA" w:rsidRDefault="000F34FA" w:rsidP="000F34FA">
      <w:pPr>
        <w:pStyle w:val="paragraph"/>
        <w:spacing w:before="0" w:beforeAutospacing="0" w:after="0" w:afterAutospacing="0"/>
        <w:ind w:left="720"/>
        <w:textAlignment w:val="baseline"/>
        <w:rPr>
          <w:rFonts w:ascii="Calibri" w:hAnsi="Calibri" w:cs="Calibri"/>
          <w:sz w:val="22"/>
          <w:szCs w:val="22"/>
        </w:rPr>
      </w:pPr>
      <w:r>
        <w:rPr>
          <w:rStyle w:val="eop"/>
          <w:rFonts w:ascii="Calibri" w:eastAsiaTheme="minorEastAsia" w:hAnsi="Calibri" w:cs="Calibri"/>
          <w:sz w:val="22"/>
          <w:szCs w:val="22"/>
        </w:rPr>
        <w:t> </w:t>
      </w:r>
    </w:p>
    <w:p w14:paraId="7C16DAA3" w14:textId="77777777" w:rsidR="000F34FA" w:rsidRDefault="000F34FA" w:rsidP="000F34FA">
      <w:pPr>
        <w:pStyle w:val="paragraph"/>
        <w:numPr>
          <w:ilvl w:val="0"/>
          <w:numId w:val="39"/>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Gather accurate and essential information about patients through history taking, physical examination, and diagnostic testing.</w:t>
      </w:r>
      <w:r>
        <w:rPr>
          <w:rStyle w:val="eop"/>
          <w:rFonts w:ascii="Calibri" w:eastAsiaTheme="minorEastAsia" w:hAnsi="Calibri" w:cs="Calibri"/>
          <w:sz w:val="22"/>
          <w:szCs w:val="22"/>
        </w:rPr>
        <w:t> </w:t>
      </w:r>
    </w:p>
    <w:p w14:paraId="13CE8904" w14:textId="77777777" w:rsidR="000F34FA" w:rsidRDefault="000F34FA" w:rsidP="000F34FA">
      <w:pPr>
        <w:pStyle w:val="paragraph"/>
        <w:numPr>
          <w:ilvl w:val="0"/>
          <w:numId w:val="40"/>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Apply the context of the individual’s life to their care, such as environmental and cultural influences.</w:t>
      </w:r>
      <w:r>
        <w:rPr>
          <w:rStyle w:val="eop"/>
          <w:rFonts w:ascii="Calibri" w:eastAsiaTheme="minorEastAsia" w:hAnsi="Calibri" w:cs="Calibri"/>
          <w:sz w:val="22"/>
          <w:szCs w:val="22"/>
        </w:rPr>
        <w:t> </w:t>
      </w:r>
    </w:p>
    <w:p w14:paraId="0276AD55" w14:textId="77777777" w:rsidR="008B5AD2" w:rsidRPr="008B5AD2" w:rsidRDefault="000F34FA" w:rsidP="000F34FA">
      <w:pPr>
        <w:pStyle w:val="paragraph"/>
        <w:numPr>
          <w:ilvl w:val="0"/>
          <w:numId w:val="41"/>
        </w:numPr>
        <w:spacing w:before="0" w:beforeAutospacing="0" w:after="0" w:afterAutospacing="0"/>
        <w:ind w:left="1800" w:firstLine="0"/>
        <w:textAlignment w:val="baseline"/>
        <w:rPr>
          <w:rStyle w:val="normaltextrun"/>
          <w:rFonts w:ascii="Calibri" w:hAnsi="Calibri" w:cs="Calibri"/>
          <w:sz w:val="22"/>
          <w:szCs w:val="22"/>
        </w:rPr>
      </w:pPr>
      <w:r>
        <w:rPr>
          <w:rStyle w:val="normaltextrun"/>
          <w:rFonts w:ascii="Calibri" w:eastAsiaTheme="minorEastAsia" w:hAnsi="Calibri" w:cs="Calibri"/>
          <w:sz w:val="22"/>
          <w:szCs w:val="22"/>
        </w:rPr>
        <w:t xml:space="preserve">Interpret data based on patient information and preferences, current scientific evidence, and clinical judgement to make informed decisions about diagnostic and therapeutic </w:t>
      </w:r>
    </w:p>
    <w:p w14:paraId="756B2435" w14:textId="1F8312D8" w:rsidR="000F34FA" w:rsidRDefault="000F34FA" w:rsidP="008B5AD2">
      <w:pPr>
        <w:pStyle w:val="paragraph"/>
        <w:spacing w:before="0" w:beforeAutospacing="0" w:after="0" w:afterAutospacing="0"/>
        <w:ind w:left="1800" w:firstLine="360"/>
        <w:textAlignment w:val="baseline"/>
        <w:rPr>
          <w:rFonts w:ascii="Calibri" w:hAnsi="Calibri" w:cs="Calibri"/>
          <w:sz w:val="22"/>
          <w:szCs w:val="22"/>
        </w:rPr>
      </w:pPr>
      <w:r>
        <w:rPr>
          <w:rStyle w:val="normaltextrun"/>
          <w:rFonts w:ascii="Calibri" w:eastAsiaTheme="minorEastAsia" w:hAnsi="Calibri" w:cs="Calibri"/>
          <w:sz w:val="22"/>
          <w:szCs w:val="22"/>
        </w:rPr>
        <w:t>interventions.</w:t>
      </w:r>
      <w:r>
        <w:rPr>
          <w:rStyle w:val="eop"/>
          <w:rFonts w:ascii="Calibri" w:eastAsiaTheme="minorEastAsia" w:hAnsi="Calibri" w:cs="Calibri"/>
          <w:sz w:val="22"/>
          <w:szCs w:val="22"/>
        </w:rPr>
        <w:t> </w:t>
      </w:r>
    </w:p>
    <w:p w14:paraId="2A590994" w14:textId="77777777" w:rsidR="000F34FA" w:rsidRDefault="000F34FA" w:rsidP="000F34FA">
      <w:pPr>
        <w:pStyle w:val="paragraph"/>
        <w:numPr>
          <w:ilvl w:val="0"/>
          <w:numId w:val="42"/>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Develop, implement, and monitor effectiveness of patient management plans.</w:t>
      </w:r>
      <w:r>
        <w:rPr>
          <w:rStyle w:val="eop"/>
          <w:rFonts w:ascii="Calibri" w:eastAsiaTheme="minorEastAsia" w:hAnsi="Calibri" w:cs="Calibri"/>
          <w:sz w:val="22"/>
          <w:szCs w:val="22"/>
        </w:rPr>
        <w:t> </w:t>
      </w:r>
    </w:p>
    <w:p w14:paraId="34D14437" w14:textId="77777777" w:rsidR="000F34FA" w:rsidRDefault="000F34FA" w:rsidP="000F34FA">
      <w:pPr>
        <w:pStyle w:val="paragraph"/>
        <w:numPr>
          <w:ilvl w:val="0"/>
          <w:numId w:val="43"/>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Attain proficiency to safely perform medical, diagnostic, and surgical procedures for entry level practice.</w:t>
      </w:r>
      <w:r>
        <w:rPr>
          <w:rStyle w:val="eop"/>
          <w:rFonts w:ascii="Calibri" w:eastAsiaTheme="minorEastAsia" w:hAnsi="Calibri" w:cs="Calibri"/>
          <w:sz w:val="22"/>
          <w:szCs w:val="22"/>
        </w:rPr>
        <w:t> </w:t>
      </w:r>
    </w:p>
    <w:p w14:paraId="5B32B677" w14:textId="77777777" w:rsidR="000F34FA" w:rsidRDefault="000F34FA" w:rsidP="000F34FA">
      <w:pPr>
        <w:pStyle w:val="paragraph"/>
        <w:numPr>
          <w:ilvl w:val="0"/>
          <w:numId w:val="44"/>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Counsel, educate, and empower patients and their families to participate in their care and enable shared decision-making.</w:t>
      </w:r>
      <w:r>
        <w:rPr>
          <w:rStyle w:val="eop"/>
          <w:rFonts w:ascii="Calibri" w:eastAsiaTheme="minorEastAsia" w:hAnsi="Calibri" w:cs="Calibri"/>
          <w:sz w:val="22"/>
          <w:szCs w:val="22"/>
        </w:rPr>
        <w:t> </w:t>
      </w:r>
    </w:p>
    <w:p w14:paraId="438ECDD2" w14:textId="77777777" w:rsidR="000F34FA" w:rsidRDefault="000F34FA" w:rsidP="000F34FA">
      <w:pPr>
        <w:pStyle w:val="paragraph"/>
        <w:numPr>
          <w:ilvl w:val="0"/>
          <w:numId w:val="45"/>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Provide healthcare services to patients, families, and communities to prevent health problems and to maintain health.</w:t>
      </w:r>
      <w:r>
        <w:rPr>
          <w:rStyle w:val="eop"/>
          <w:rFonts w:ascii="Calibri" w:eastAsiaTheme="minorEastAsia" w:hAnsi="Calibri" w:cs="Calibri"/>
          <w:sz w:val="22"/>
          <w:szCs w:val="22"/>
        </w:rPr>
        <w:t> </w:t>
      </w:r>
    </w:p>
    <w:p w14:paraId="587ABBEB" w14:textId="77777777" w:rsidR="000F34FA" w:rsidRDefault="000F34FA" w:rsidP="000F34FA">
      <w:pPr>
        <w:pStyle w:val="paragraph"/>
        <w:spacing w:before="0" w:beforeAutospacing="0" w:after="0" w:afterAutospacing="0"/>
        <w:ind w:left="1800"/>
        <w:textAlignment w:val="baseline"/>
        <w:rPr>
          <w:rFonts w:ascii="Calibri" w:hAnsi="Calibri" w:cs="Calibri"/>
          <w:sz w:val="22"/>
          <w:szCs w:val="22"/>
        </w:rPr>
      </w:pPr>
      <w:r>
        <w:rPr>
          <w:rStyle w:val="eop"/>
          <w:rFonts w:ascii="Calibri" w:eastAsiaTheme="minorEastAsia" w:hAnsi="Calibri" w:cs="Calibri"/>
          <w:sz w:val="22"/>
          <w:szCs w:val="22"/>
        </w:rPr>
        <w:t> </w:t>
      </w:r>
    </w:p>
    <w:p w14:paraId="7787FCE9" w14:textId="77777777" w:rsidR="000F34FA" w:rsidRDefault="000F34FA" w:rsidP="008B5AD2">
      <w:pPr>
        <w:pStyle w:val="paragraph"/>
        <w:numPr>
          <w:ilvl w:val="0"/>
          <w:numId w:val="68"/>
        </w:numPr>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b/>
          <w:bCs/>
          <w:sz w:val="22"/>
          <w:szCs w:val="22"/>
        </w:rPr>
        <w:t>Interprofessional Collaboration</w:t>
      </w:r>
      <w:r>
        <w:rPr>
          <w:rStyle w:val="eop"/>
          <w:rFonts w:ascii="Calibri" w:eastAsiaTheme="minorEastAsia" w:hAnsi="Calibri" w:cs="Calibri"/>
          <w:sz w:val="22"/>
          <w:szCs w:val="22"/>
        </w:rPr>
        <w:t> </w:t>
      </w:r>
    </w:p>
    <w:p w14:paraId="36FE6EFB" w14:textId="77777777" w:rsidR="000F34FA" w:rsidRDefault="000F34FA" w:rsidP="008B5AD2">
      <w:pPr>
        <w:pStyle w:val="paragraph"/>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Physician assistants demonstrate the ability to engage with a variety of other healthcare professionals in a manner that optimizes safe, effective, patient- and population-centered care.  PAs should be able to:</w:t>
      </w:r>
      <w:r>
        <w:rPr>
          <w:rStyle w:val="eop"/>
          <w:rFonts w:ascii="Calibri" w:eastAsiaTheme="minorEastAsia" w:hAnsi="Calibri" w:cs="Calibri"/>
          <w:sz w:val="22"/>
          <w:szCs w:val="22"/>
        </w:rPr>
        <w:t> </w:t>
      </w:r>
    </w:p>
    <w:p w14:paraId="59F4623B" w14:textId="77777777" w:rsidR="000F34FA" w:rsidRDefault="000F34FA" w:rsidP="000F34FA">
      <w:pPr>
        <w:pStyle w:val="paragraph"/>
        <w:spacing w:before="0" w:beforeAutospacing="0" w:after="0" w:afterAutospacing="0"/>
        <w:ind w:left="720"/>
        <w:textAlignment w:val="baseline"/>
        <w:rPr>
          <w:rFonts w:ascii="Calibri" w:hAnsi="Calibri" w:cs="Calibri"/>
          <w:sz w:val="22"/>
          <w:szCs w:val="22"/>
        </w:rPr>
      </w:pPr>
      <w:r>
        <w:rPr>
          <w:rStyle w:val="eop"/>
          <w:rFonts w:ascii="Calibri" w:eastAsiaTheme="minorEastAsia" w:hAnsi="Calibri" w:cs="Calibri"/>
          <w:sz w:val="22"/>
          <w:szCs w:val="22"/>
        </w:rPr>
        <w:t> </w:t>
      </w:r>
    </w:p>
    <w:p w14:paraId="0F69637A" w14:textId="77777777" w:rsidR="000F34FA" w:rsidRDefault="000F34FA" w:rsidP="000F34FA">
      <w:pPr>
        <w:pStyle w:val="paragraph"/>
        <w:numPr>
          <w:ilvl w:val="0"/>
          <w:numId w:val="47"/>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Work effectively with other health professionals to provide collaborative, patient-centered care.</w:t>
      </w:r>
      <w:r>
        <w:rPr>
          <w:rStyle w:val="eop"/>
          <w:rFonts w:ascii="Calibri" w:eastAsiaTheme="minorEastAsia" w:hAnsi="Calibri" w:cs="Calibri"/>
          <w:sz w:val="22"/>
          <w:szCs w:val="22"/>
        </w:rPr>
        <w:t> </w:t>
      </w:r>
    </w:p>
    <w:p w14:paraId="591A0454" w14:textId="77777777" w:rsidR="000F34FA" w:rsidRDefault="000F34FA" w:rsidP="000F34FA">
      <w:pPr>
        <w:pStyle w:val="paragraph"/>
        <w:numPr>
          <w:ilvl w:val="0"/>
          <w:numId w:val="48"/>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Communicate effectively with colleagues and other professionals to establish and enhance interprofessional teams.</w:t>
      </w:r>
      <w:r>
        <w:rPr>
          <w:rStyle w:val="eop"/>
          <w:rFonts w:ascii="Calibri" w:eastAsiaTheme="minorEastAsia" w:hAnsi="Calibri" w:cs="Calibri"/>
          <w:sz w:val="22"/>
          <w:szCs w:val="22"/>
        </w:rPr>
        <w:t> </w:t>
      </w:r>
    </w:p>
    <w:p w14:paraId="5624EF85" w14:textId="77777777" w:rsidR="000F34FA" w:rsidRDefault="000F34FA" w:rsidP="000F34FA">
      <w:pPr>
        <w:pStyle w:val="paragraph"/>
        <w:numPr>
          <w:ilvl w:val="0"/>
          <w:numId w:val="49"/>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Understand the roles and responsibilities of other healthcare professionals and the importance of a team approach to develop optimal strategies to enhance patient care.</w:t>
      </w:r>
      <w:r>
        <w:rPr>
          <w:rStyle w:val="eop"/>
          <w:rFonts w:ascii="Calibri" w:eastAsiaTheme="minorEastAsia" w:hAnsi="Calibri" w:cs="Calibri"/>
          <w:sz w:val="22"/>
          <w:szCs w:val="22"/>
        </w:rPr>
        <w:t> </w:t>
      </w:r>
    </w:p>
    <w:p w14:paraId="62059576" w14:textId="77777777" w:rsidR="000F34FA" w:rsidRDefault="000F34FA" w:rsidP="000F34FA">
      <w:pPr>
        <w:pStyle w:val="paragraph"/>
        <w:numPr>
          <w:ilvl w:val="0"/>
          <w:numId w:val="50"/>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Recognize when to refer patients to other disciplines to ensure that patients receive optimal care at the right time and appropriate level. </w:t>
      </w:r>
      <w:r>
        <w:rPr>
          <w:rStyle w:val="eop"/>
          <w:rFonts w:ascii="Calibri" w:eastAsiaTheme="minorEastAsia" w:hAnsi="Calibri" w:cs="Calibri"/>
          <w:sz w:val="22"/>
          <w:szCs w:val="22"/>
        </w:rPr>
        <w:t> </w:t>
      </w:r>
    </w:p>
    <w:p w14:paraId="20B54127" w14:textId="77777777" w:rsidR="008B5AD2" w:rsidRDefault="000F34FA" w:rsidP="008B5AD2">
      <w:pPr>
        <w:pStyle w:val="paragraph"/>
        <w:spacing w:before="0" w:beforeAutospacing="0" w:after="0" w:afterAutospacing="0"/>
        <w:textAlignment w:val="baseline"/>
        <w:rPr>
          <w:rFonts w:ascii="Calibri" w:hAnsi="Calibri" w:cs="Calibri"/>
          <w:sz w:val="22"/>
          <w:szCs w:val="22"/>
        </w:rPr>
      </w:pPr>
      <w:r>
        <w:rPr>
          <w:rStyle w:val="eop"/>
          <w:rFonts w:ascii="Calibri" w:eastAsiaTheme="minorEastAsia" w:hAnsi="Calibri" w:cs="Calibri"/>
          <w:sz w:val="22"/>
          <w:szCs w:val="22"/>
        </w:rPr>
        <w:t> </w:t>
      </w:r>
    </w:p>
    <w:p w14:paraId="3DB87797" w14:textId="670AB456" w:rsidR="000F34FA" w:rsidRDefault="000F34FA" w:rsidP="008B5AD2">
      <w:pPr>
        <w:pStyle w:val="paragraph"/>
        <w:numPr>
          <w:ilvl w:val="0"/>
          <w:numId w:val="68"/>
        </w:numPr>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b/>
          <w:bCs/>
          <w:sz w:val="22"/>
          <w:szCs w:val="22"/>
        </w:rPr>
        <w:t>Professionalism and Ethics</w:t>
      </w:r>
      <w:r>
        <w:rPr>
          <w:rStyle w:val="eop"/>
          <w:rFonts w:ascii="Calibri" w:eastAsiaTheme="minorEastAsia" w:hAnsi="Calibri" w:cs="Calibri"/>
          <w:sz w:val="22"/>
          <w:szCs w:val="22"/>
        </w:rPr>
        <w:t> </w:t>
      </w:r>
    </w:p>
    <w:p w14:paraId="68D0B3F8" w14:textId="77777777" w:rsidR="000F34FA" w:rsidRDefault="000F34FA" w:rsidP="008B5AD2">
      <w:pPr>
        <w:pStyle w:val="paragraph"/>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Physician assistants demonstrate a commitment to practicing medicine in ethically and legally appropriate ways and emphasizing professional maturity and accountability for delivering safe and quality care to patients and populations.  PAs should be able to:</w:t>
      </w:r>
      <w:r>
        <w:rPr>
          <w:rStyle w:val="eop"/>
          <w:rFonts w:ascii="Calibri" w:eastAsiaTheme="minorEastAsia" w:hAnsi="Calibri" w:cs="Calibri"/>
          <w:sz w:val="22"/>
          <w:szCs w:val="22"/>
        </w:rPr>
        <w:t> </w:t>
      </w:r>
    </w:p>
    <w:p w14:paraId="29952250" w14:textId="77777777" w:rsidR="000F34FA" w:rsidRDefault="000F34FA" w:rsidP="000F34FA">
      <w:pPr>
        <w:pStyle w:val="paragraph"/>
        <w:spacing w:before="0" w:beforeAutospacing="0" w:after="0" w:afterAutospacing="0"/>
        <w:ind w:left="720"/>
        <w:textAlignment w:val="baseline"/>
        <w:rPr>
          <w:rFonts w:ascii="Calibri" w:hAnsi="Calibri" w:cs="Calibri"/>
          <w:sz w:val="22"/>
          <w:szCs w:val="22"/>
        </w:rPr>
      </w:pPr>
      <w:r>
        <w:rPr>
          <w:rStyle w:val="eop"/>
          <w:rFonts w:ascii="Calibri" w:eastAsiaTheme="minorEastAsia" w:hAnsi="Calibri" w:cs="Calibri"/>
          <w:sz w:val="22"/>
          <w:szCs w:val="22"/>
        </w:rPr>
        <w:t> </w:t>
      </w:r>
    </w:p>
    <w:p w14:paraId="59521C25" w14:textId="77777777" w:rsidR="000F34FA" w:rsidRDefault="000F34FA" w:rsidP="000F34FA">
      <w:pPr>
        <w:pStyle w:val="paragraph"/>
        <w:numPr>
          <w:ilvl w:val="0"/>
          <w:numId w:val="52"/>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Adhere to standards of care in the role of the PA in the healthcare team.</w:t>
      </w:r>
      <w:r>
        <w:rPr>
          <w:rStyle w:val="eop"/>
          <w:rFonts w:ascii="Calibri" w:eastAsiaTheme="minorEastAsia" w:hAnsi="Calibri" w:cs="Calibri"/>
          <w:sz w:val="22"/>
          <w:szCs w:val="22"/>
        </w:rPr>
        <w:t> </w:t>
      </w:r>
    </w:p>
    <w:p w14:paraId="3E0EA36A" w14:textId="77777777" w:rsidR="000F34FA" w:rsidRDefault="000F34FA" w:rsidP="000F34FA">
      <w:pPr>
        <w:pStyle w:val="paragraph"/>
        <w:numPr>
          <w:ilvl w:val="0"/>
          <w:numId w:val="53"/>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Demonstrate compassion, integrity and respect for others.</w:t>
      </w:r>
      <w:r>
        <w:rPr>
          <w:rStyle w:val="eop"/>
          <w:rFonts w:ascii="Calibri" w:eastAsiaTheme="minorEastAsia" w:hAnsi="Calibri" w:cs="Calibri"/>
          <w:sz w:val="22"/>
          <w:szCs w:val="22"/>
        </w:rPr>
        <w:t> </w:t>
      </w:r>
    </w:p>
    <w:p w14:paraId="69F21D5F" w14:textId="77777777" w:rsidR="008B5AD2" w:rsidRPr="008B5AD2" w:rsidRDefault="000F34FA" w:rsidP="000F34FA">
      <w:pPr>
        <w:pStyle w:val="paragraph"/>
        <w:numPr>
          <w:ilvl w:val="0"/>
          <w:numId w:val="54"/>
        </w:numPr>
        <w:spacing w:before="0" w:beforeAutospacing="0" w:after="0" w:afterAutospacing="0"/>
        <w:ind w:left="1800" w:firstLine="0"/>
        <w:textAlignment w:val="baseline"/>
        <w:rPr>
          <w:rStyle w:val="normaltextrun"/>
          <w:rFonts w:ascii="Calibri" w:hAnsi="Calibri" w:cs="Calibri"/>
          <w:sz w:val="22"/>
          <w:szCs w:val="22"/>
        </w:rPr>
      </w:pPr>
      <w:r>
        <w:rPr>
          <w:rStyle w:val="normaltextrun"/>
          <w:rFonts w:ascii="Calibri" w:eastAsiaTheme="minorEastAsia" w:hAnsi="Calibri" w:cs="Calibri"/>
          <w:sz w:val="22"/>
          <w:szCs w:val="22"/>
        </w:rPr>
        <w:lastRenderedPageBreak/>
        <w:t>Demonstrate cultural humility and responsiveness to a diverse patient population including diversity in sex, gender identity, sexual orientation, age, culture, race, ethnicity,</w:t>
      </w:r>
    </w:p>
    <w:p w14:paraId="529FE988" w14:textId="59749E84" w:rsidR="000F34FA" w:rsidRDefault="000F34FA" w:rsidP="008B5AD2">
      <w:pPr>
        <w:pStyle w:val="paragraph"/>
        <w:spacing w:before="0" w:beforeAutospacing="0" w:after="0" w:afterAutospacing="0"/>
        <w:ind w:left="1800" w:firstLine="360"/>
        <w:textAlignment w:val="baseline"/>
        <w:rPr>
          <w:rFonts w:ascii="Calibri" w:hAnsi="Calibri" w:cs="Calibri"/>
          <w:sz w:val="22"/>
          <w:szCs w:val="22"/>
        </w:rPr>
      </w:pPr>
      <w:r>
        <w:rPr>
          <w:rStyle w:val="normaltextrun"/>
          <w:rFonts w:ascii="Calibri" w:eastAsiaTheme="minorEastAsia" w:hAnsi="Calibri" w:cs="Calibri"/>
          <w:sz w:val="22"/>
          <w:szCs w:val="22"/>
        </w:rPr>
        <w:t>socioeconomic status, religion, and abilities.</w:t>
      </w:r>
      <w:r>
        <w:rPr>
          <w:rStyle w:val="eop"/>
          <w:rFonts w:ascii="Calibri" w:eastAsiaTheme="minorEastAsia" w:hAnsi="Calibri" w:cs="Calibri"/>
          <w:sz w:val="22"/>
          <w:szCs w:val="22"/>
        </w:rPr>
        <w:t> </w:t>
      </w:r>
    </w:p>
    <w:p w14:paraId="5BCEDFF2" w14:textId="77777777" w:rsidR="000F34FA" w:rsidRDefault="000F34FA" w:rsidP="000F34FA">
      <w:pPr>
        <w:pStyle w:val="paragraph"/>
        <w:numPr>
          <w:ilvl w:val="0"/>
          <w:numId w:val="55"/>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Exercise good judgment and fiscal responsibility when utilizing resources.</w:t>
      </w:r>
      <w:r>
        <w:rPr>
          <w:rStyle w:val="eop"/>
          <w:rFonts w:ascii="Calibri" w:eastAsiaTheme="minorEastAsia" w:hAnsi="Calibri" w:cs="Calibri"/>
          <w:sz w:val="22"/>
          <w:szCs w:val="22"/>
        </w:rPr>
        <w:t> </w:t>
      </w:r>
    </w:p>
    <w:p w14:paraId="2A722314" w14:textId="77777777" w:rsidR="000F34FA" w:rsidRDefault="000F34FA" w:rsidP="000F34FA">
      <w:pPr>
        <w:pStyle w:val="paragraph"/>
        <w:numPr>
          <w:ilvl w:val="0"/>
          <w:numId w:val="56"/>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Demonstrate flexibility and professional civility during stressful events.</w:t>
      </w:r>
      <w:r>
        <w:rPr>
          <w:rStyle w:val="eop"/>
          <w:rFonts w:ascii="Calibri" w:eastAsiaTheme="minorEastAsia" w:hAnsi="Calibri" w:cs="Calibri"/>
          <w:sz w:val="22"/>
          <w:szCs w:val="22"/>
        </w:rPr>
        <w:t> </w:t>
      </w:r>
    </w:p>
    <w:p w14:paraId="77B879C6" w14:textId="77777777" w:rsidR="000F34FA" w:rsidRDefault="000F34FA" w:rsidP="000F34FA">
      <w:pPr>
        <w:pStyle w:val="paragraph"/>
        <w:numPr>
          <w:ilvl w:val="0"/>
          <w:numId w:val="57"/>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Implement leadership practices and principles.</w:t>
      </w:r>
      <w:r>
        <w:rPr>
          <w:rStyle w:val="eop"/>
          <w:rFonts w:ascii="Calibri" w:eastAsiaTheme="minorEastAsia" w:hAnsi="Calibri" w:cs="Calibri"/>
          <w:sz w:val="22"/>
          <w:szCs w:val="22"/>
        </w:rPr>
        <w:t> </w:t>
      </w:r>
    </w:p>
    <w:p w14:paraId="7B249404" w14:textId="77777777" w:rsidR="000F34FA" w:rsidRDefault="000F34FA" w:rsidP="000F34FA">
      <w:pPr>
        <w:pStyle w:val="paragraph"/>
        <w:spacing w:before="0" w:beforeAutospacing="0" w:after="0" w:afterAutospacing="0"/>
        <w:ind w:left="720"/>
        <w:textAlignment w:val="baseline"/>
        <w:rPr>
          <w:rFonts w:ascii="Calibri" w:hAnsi="Calibri" w:cs="Calibri"/>
          <w:sz w:val="22"/>
          <w:szCs w:val="22"/>
        </w:rPr>
      </w:pPr>
      <w:r>
        <w:rPr>
          <w:rStyle w:val="eop"/>
          <w:rFonts w:ascii="Calibri" w:eastAsiaTheme="minorEastAsia" w:hAnsi="Calibri" w:cs="Calibri"/>
          <w:sz w:val="22"/>
          <w:szCs w:val="22"/>
        </w:rPr>
        <w:t> </w:t>
      </w:r>
    </w:p>
    <w:p w14:paraId="454F5DA8" w14:textId="77777777" w:rsidR="000F34FA" w:rsidRDefault="000F34FA" w:rsidP="008B5AD2">
      <w:pPr>
        <w:pStyle w:val="paragraph"/>
        <w:numPr>
          <w:ilvl w:val="0"/>
          <w:numId w:val="68"/>
        </w:numPr>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b/>
          <w:bCs/>
          <w:sz w:val="22"/>
          <w:szCs w:val="22"/>
        </w:rPr>
        <w:t>Practice-based Learning and Quality Improvement</w:t>
      </w:r>
      <w:r>
        <w:rPr>
          <w:rStyle w:val="eop"/>
          <w:rFonts w:ascii="Calibri" w:eastAsiaTheme="minorEastAsia" w:hAnsi="Calibri" w:cs="Calibri"/>
          <w:sz w:val="22"/>
          <w:szCs w:val="22"/>
        </w:rPr>
        <w:t> </w:t>
      </w:r>
    </w:p>
    <w:p w14:paraId="10C8C7C8" w14:textId="77777777" w:rsidR="000F34FA" w:rsidRDefault="000F34FA" w:rsidP="008B5AD2">
      <w:pPr>
        <w:pStyle w:val="paragraph"/>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Physician assistants demonstrate the ability to learn and implement quality improvement practices by engaging in critical analysis of one’s own practice experience, the medical literature, and other information resources for the purposes of self-evaluation, lifelong learning, and practice improvement.  PAs should be able to:</w:t>
      </w:r>
      <w:r>
        <w:rPr>
          <w:rStyle w:val="eop"/>
          <w:rFonts w:ascii="Calibri" w:eastAsiaTheme="minorEastAsia" w:hAnsi="Calibri" w:cs="Calibri"/>
          <w:sz w:val="22"/>
          <w:szCs w:val="22"/>
        </w:rPr>
        <w:t> </w:t>
      </w:r>
    </w:p>
    <w:p w14:paraId="01A4FDA8" w14:textId="77777777" w:rsidR="000F34FA" w:rsidRDefault="000F34FA" w:rsidP="000F34FA">
      <w:pPr>
        <w:pStyle w:val="paragraph"/>
        <w:spacing w:before="0" w:beforeAutospacing="0" w:after="0" w:afterAutospacing="0"/>
        <w:ind w:left="720"/>
        <w:textAlignment w:val="baseline"/>
        <w:rPr>
          <w:rFonts w:ascii="Calibri" w:hAnsi="Calibri" w:cs="Calibri"/>
          <w:sz w:val="22"/>
          <w:szCs w:val="22"/>
        </w:rPr>
      </w:pPr>
      <w:r>
        <w:rPr>
          <w:rStyle w:val="eop"/>
          <w:rFonts w:ascii="Calibri" w:eastAsiaTheme="minorEastAsia" w:hAnsi="Calibri" w:cs="Calibri"/>
          <w:sz w:val="22"/>
          <w:szCs w:val="22"/>
        </w:rPr>
        <w:t> </w:t>
      </w:r>
    </w:p>
    <w:p w14:paraId="31A3B9C6" w14:textId="77777777" w:rsidR="000F34FA" w:rsidRDefault="000F34FA" w:rsidP="000F34FA">
      <w:pPr>
        <w:pStyle w:val="paragraph"/>
        <w:numPr>
          <w:ilvl w:val="0"/>
          <w:numId w:val="59"/>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Exhibit self-awareness to identify strengths, address deficiencies, and recognize limits in knowledge and expertise.</w:t>
      </w:r>
      <w:r>
        <w:rPr>
          <w:rStyle w:val="eop"/>
          <w:rFonts w:ascii="Calibri" w:eastAsiaTheme="minorEastAsia" w:hAnsi="Calibri" w:cs="Calibri"/>
          <w:sz w:val="22"/>
          <w:szCs w:val="22"/>
        </w:rPr>
        <w:t> </w:t>
      </w:r>
    </w:p>
    <w:p w14:paraId="711AAD0E" w14:textId="77777777" w:rsidR="000F34FA" w:rsidRDefault="000F34FA" w:rsidP="000F34FA">
      <w:pPr>
        <w:pStyle w:val="paragraph"/>
        <w:numPr>
          <w:ilvl w:val="0"/>
          <w:numId w:val="60"/>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Identify, analyze, and adopt new knowledge, guidelines, and standards, technologies, products, or services that are evidence-based.</w:t>
      </w:r>
      <w:r>
        <w:rPr>
          <w:rStyle w:val="eop"/>
          <w:rFonts w:ascii="Calibri" w:eastAsiaTheme="minorEastAsia" w:hAnsi="Calibri" w:cs="Calibri"/>
          <w:sz w:val="22"/>
          <w:szCs w:val="22"/>
        </w:rPr>
        <w:t> </w:t>
      </w:r>
    </w:p>
    <w:p w14:paraId="276DEC69" w14:textId="77777777" w:rsidR="000F34FA" w:rsidRDefault="000F34FA" w:rsidP="000F34FA">
      <w:pPr>
        <w:pStyle w:val="paragraph"/>
        <w:numPr>
          <w:ilvl w:val="0"/>
          <w:numId w:val="61"/>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Identify improvement goals and perform learning activities that address gaps in knowledge, skills, and attitudes.</w:t>
      </w:r>
      <w:r>
        <w:rPr>
          <w:rStyle w:val="eop"/>
          <w:rFonts w:ascii="Calibri" w:eastAsiaTheme="minorEastAsia" w:hAnsi="Calibri" w:cs="Calibri"/>
          <w:sz w:val="22"/>
          <w:szCs w:val="22"/>
        </w:rPr>
        <w:t> </w:t>
      </w:r>
    </w:p>
    <w:p w14:paraId="3F132CD2" w14:textId="77777777" w:rsidR="000F34FA" w:rsidRDefault="000F34FA" w:rsidP="000F34FA">
      <w:pPr>
        <w:pStyle w:val="paragraph"/>
        <w:numPr>
          <w:ilvl w:val="0"/>
          <w:numId w:val="62"/>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Use practice performance data and metrics to identify areas for improvement.</w:t>
      </w:r>
      <w:r>
        <w:rPr>
          <w:rStyle w:val="eop"/>
          <w:rFonts w:ascii="Calibri" w:eastAsiaTheme="minorEastAsia" w:hAnsi="Calibri" w:cs="Calibri"/>
          <w:sz w:val="22"/>
          <w:szCs w:val="22"/>
        </w:rPr>
        <w:t> </w:t>
      </w:r>
    </w:p>
    <w:p w14:paraId="5DAB425D" w14:textId="77777777" w:rsidR="000F34FA" w:rsidRDefault="000F34FA" w:rsidP="000F34FA">
      <w:pPr>
        <w:pStyle w:val="paragraph"/>
        <w:numPr>
          <w:ilvl w:val="0"/>
          <w:numId w:val="63"/>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Understand how practice decisions impact the finances of organizations, while keeping the patient’s needs foremost.</w:t>
      </w:r>
      <w:r>
        <w:rPr>
          <w:rStyle w:val="eop"/>
          <w:rFonts w:ascii="Calibri" w:eastAsiaTheme="minorEastAsia" w:hAnsi="Calibri" w:cs="Calibri"/>
          <w:sz w:val="22"/>
          <w:szCs w:val="22"/>
        </w:rPr>
        <w:t> </w:t>
      </w:r>
    </w:p>
    <w:p w14:paraId="0E1DCDF8" w14:textId="77777777" w:rsidR="000F34FA" w:rsidRDefault="000F34FA" w:rsidP="000F34FA">
      <w:pPr>
        <w:pStyle w:val="paragraph"/>
        <w:spacing w:before="0" w:beforeAutospacing="0" w:after="0" w:afterAutospacing="0"/>
        <w:ind w:left="720"/>
        <w:textAlignment w:val="baseline"/>
        <w:rPr>
          <w:rFonts w:ascii="Calibri" w:hAnsi="Calibri" w:cs="Calibri"/>
          <w:sz w:val="22"/>
          <w:szCs w:val="22"/>
        </w:rPr>
      </w:pPr>
      <w:r>
        <w:rPr>
          <w:rStyle w:val="eop"/>
          <w:rFonts w:ascii="Calibri" w:eastAsiaTheme="minorEastAsia" w:hAnsi="Calibri" w:cs="Calibri"/>
          <w:sz w:val="22"/>
          <w:szCs w:val="22"/>
        </w:rPr>
        <w:t> </w:t>
      </w:r>
    </w:p>
    <w:p w14:paraId="287350F4" w14:textId="73599AA1" w:rsidR="000F34FA" w:rsidRDefault="000F34FA" w:rsidP="006B149E">
      <w:pPr>
        <w:pStyle w:val="paragraph"/>
        <w:numPr>
          <w:ilvl w:val="0"/>
          <w:numId w:val="68"/>
        </w:numPr>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b/>
          <w:bCs/>
          <w:sz w:val="22"/>
          <w:szCs w:val="22"/>
        </w:rPr>
        <w:t>Society and Population Health</w:t>
      </w:r>
      <w:r>
        <w:rPr>
          <w:rStyle w:val="eop"/>
          <w:rFonts w:ascii="Calibri" w:eastAsiaTheme="minorEastAsia" w:hAnsi="Calibri" w:cs="Calibri"/>
          <w:sz w:val="22"/>
          <w:szCs w:val="22"/>
        </w:rPr>
        <w:t> </w:t>
      </w:r>
    </w:p>
    <w:p w14:paraId="6AF55A68" w14:textId="77777777" w:rsidR="000F34FA" w:rsidRDefault="000F34FA" w:rsidP="008B5AD2">
      <w:pPr>
        <w:pStyle w:val="paragraph"/>
        <w:spacing w:before="0" w:beforeAutospacing="0" w:after="0" w:afterAutospacing="0"/>
        <w:textAlignment w:val="baseline"/>
        <w:rPr>
          <w:rFonts w:ascii="Calibri" w:hAnsi="Calibri" w:cs="Calibri"/>
          <w:sz w:val="22"/>
          <w:szCs w:val="22"/>
        </w:rPr>
      </w:pPr>
      <w:r>
        <w:rPr>
          <w:rStyle w:val="normaltextrun"/>
          <w:rFonts w:ascii="Calibri" w:eastAsiaTheme="minorEastAsia" w:hAnsi="Calibri" w:cs="Calibri"/>
          <w:sz w:val="22"/>
          <w:szCs w:val="22"/>
        </w:rPr>
        <w:t>Physician assistants recognize and understand the influences of the ecosystem of person, family, population, environment, and policy on the health of patients and integrates knowledge of these determinants of health into patient care decisions.  PAs should be able to:</w:t>
      </w:r>
      <w:r>
        <w:rPr>
          <w:rStyle w:val="eop"/>
          <w:rFonts w:ascii="Calibri" w:eastAsiaTheme="minorEastAsia" w:hAnsi="Calibri" w:cs="Calibri"/>
          <w:sz w:val="22"/>
          <w:szCs w:val="22"/>
        </w:rPr>
        <w:t> </w:t>
      </w:r>
    </w:p>
    <w:p w14:paraId="619A49B5" w14:textId="77777777" w:rsidR="000F34FA" w:rsidRDefault="000F34FA" w:rsidP="000F34FA">
      <w:pPr>
        <w:pStyle w:val="paragraph"/>
        <w:spacing w:before="0" w:beforeAutospacing="0" w:after="0" w:afterAutospacing="0"/>
        <w:ind w:left="720"/>
        <w:textAlignment w:val="baseline"/>
        <w:rPr>
          <w:rFonts w:ascii="Calibri" w:hAnsi="Calibri" w:cs="Calibri"/>
          <w:sz w:val="22"/>
          <w:szCs w:val="22"/>
        </w:rPr>
      </w:pPr>
      <w:r>
        <w:rPr>
          <w:rStyle w:val="eop"/>
          <w:rFonts w:ascii="Calibri" w:eastAsiaTheme="minorEastAsia" w:hAnsi="Calibri" w:cs="Calibri"/>
          <w:sz w:val="22"/>
          <w:szCs w:val="22"/>
        </w:rPr>
        <w:t> </w:t>
      </w:r>
    </w:p>
    <w:p w14:paraId="770A7D64" w14:textId="77777777" w:rsidR="000F34FA" w:rsidRDefault="000F34FA" w:rsidP="000F34FA">
      <w:pPr>
        <w:pStyle w:val="paragraph"/>
        <w:numPr>
          <w:ilvl w:val="0"/>
          <w:numId w:val="65"/>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Apply principles of social-behavioral sciences by assessing the impact of psychosocial and cultural influences on health, disease, care seeking, and compliance.</w:t>
      </w:r>
      <w:r>
        <w:rPr>
          <w:rStyle w:val="eop"/>
          <w:rFonts w:ascii="Calibri" w:eastAsiaTheme="minorEastAsia" w:hAnsi="Calibri" w:cs="Calibri"/>
          <w:sz w:val="22"/>
          <w:szCs w:val="22"/>
        </w:rPr>
        <w:t> </w:t>
      </w:r>
    </w:p>
    <w:p w14:paraId="687960F5" w14:textId="77777777" w:rsidR="000F34FA" w:rsidRDefault="000F34FA" w:rsidP="000F34FA">
      <w:pPr>
        <w:pStyle w:val="paragraph"/>
        <w:numPr>
          <w:ilvl w:val="0"/>
          <w:numId w:val="66"/>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Recognize the influence of genetic, socioeconomic, environmental, and other determinants of the health of the individual and community.</w:t>
      </w:r>
      <w:r>
        <w:rPr>
          <w:rStyle w:val="eop"/>
          <w:rFonts w:ascii="Calibri" w:eastAsiaTheme="minorEastAsia" w:hAnsi="Calibri" w:cs="Calibri"/>
          <w:sz w:val="22"/>
          <w:szCs w:val="22"/>
        </w:rPr>
        <w:t> </w:t>
      </w:r>
    </w:p>
    <w:p w14:paraId="13898C1F" w14:textId="77777777" w:rsidR="000F34FA" w:rsidRDefault="000F34FA" w:rsidP="000F34FA">
      <w:pPr>
        <w:pStyle w:val="paragraph"/>
        <w:numPr>
          <w:ilvl w:val="0"/>
          <w:numId w:val="67"/>
        </w:numPr>
        <w:spacing w:before="0" w:beforeAutospacing="0" w:after="0" w:afterAutospacing="0"/>
        <w:ind w:left="1800" w:firstLine="0"/>
        <w:textAlignment w:val="baseline"/>
        <w:rPr>
          <w:rFonts w:ascii="Calibri" w:hAnsi="Calibri" w:cs="Calibri"/>
          <w:sz w:val="22"/>
          <w:szCs w:val="22"/>
        </w:rPr>
      </w:pPr>
      <w:r>
        <w:rPr>
          <w:rStyle w:val="normaltextrun"/>
          <w:rFonts w:ascii="Calibri" w:eastAsiaTheme="minorEastAsia" w:hAnsi="Calibri" w:cs="Calibri"/>
          <w:sz w:val="22"/>
          <w:szCs w:val="22"/>
        </w:rPr>
        <w:t>Demonstrate accountability, responsibility, and leadership for removing barriers to health.</w:t>
      </w:r>
      <w:r>
        <w:rPr>
          <w:rStyle w:val="eop"/>
          <w:rFonts w:ascii="Calibri" w:eastAsiaTheme="minorEastAsia" w:hAnsi="Calibri" w:cs="Calibri"/>
          <w:sz w:val="22"/>
          <w:szCs w:val="22"/>
        </w:rPr>
        <w:t> </w:t>
      </w:r>
    </w:p>
    <w:p w14:paraId="44DE394E" w14:textId="77777777" w:rsidR="000F34FA" w:rsidRPr="000F34FA" w:rsidRDefault="000F34FA" w:rsidP="000F34FA">
      <w:pPr>
        <w:ind w:right="341"/>
        <w:rPr>
          <w:rFonts w:ascii="Arial" w:eastAsia="Trebuchet MS" w:hAnsi="Arial" w:cs="Arial"/>
          <w:b/>
          <w:bCs/>
          <w:spacing w:val="-1"/>
          <w:sz w:val="22"/>
          <w:szCs w:val="22"/>
        </w:rPr>
      </w:pPr>
    </w:p>
    <w:p w14:paraId="247CDA13" w14:textId="77777777" w:rsidR="00C23D0F" w:rsidRPr="00E8550F" w:rsidRDefault="00C23D0F" w:rsidP="00122AE0">
      <w:pPr>
        <w:tabs>
          <w:tab w:val="left" w:pos="720"/>
        </w:tabs>
        <w:ind w:right="341" w:hanging="360"/>
        <w:rPr>
          <w:rFonts w:ascii="Arial" w:eastAsia="Trebuchet MS" w:hAnsi="Arial" w:cs="Arial"/>
          <w:spacing w:val="1"/>
          <w:sz w:val="16"/>
          <w:szCs w:val="16"/>
        </w:rPr>
      </w:pPr>
    </w:p>
    <w:p w14:paraId="64C6D980" w14:textId="77777777" w:rsidR="00C23D0F" w:rsidRPr="00002DCE" w:rsidRDefault="00C23D0F" w:rsidP="00122AE0">
      <w:pPr>
        <w:tabs>
          <w:tab w:val="left" w:pos="720"/>
        </w:tabs>
        <w:ind w:right="191" w:hanging="360"/>
        <w:rPr>
          <w:rFonts w:ascii="Arial" w:eastAsia="Trebuchet MS" w:hAnsi="Arial" w:cs="Arial"/>
          <w:b/>
          <w:sz w:val="32"/>
          <w:szCs w:val="32"/>
        </w:rPr>
      </w:pPr>
      <w:r w:rsidRPr="00E8550F">
        <w:rPr>
          <w:rFonts w:ascii="Arial" w:eastAsia="Trebuchet MS" w:hAnsi="Arial" w:cs="Arial"/>
          <w:sz w:val="24"/>
          <w:szCs w:val="24"/>
        </w:rPr>
        <w:tab/>
      </w:r>
      <w:r w:rsidRPr="00002DCE">
        <w:rPr>
          <w:rFonts w:ascii="Arial" w:eastAsia="Trebuchet MS" w:hAnsi="Arial" w:cs="Arial"/>
          <w:b/>
          <w:sz w:val="32"/>
          <w:szCs w:val="32"/>
        </w:rPr>
        <w:t>GENERAL INFORMATION</w:t>
      </w:r>
    </w:p>
    <w:p w14:paraId="3B92F218" w14:textId="77777777" w:rsidR="00C23D0F" w:rsidRPr="00E8550F" w:rsidRDefault="00C23D0F" w:rsidP="00122AE0">
      <w:pPr>
        <w:tabs>
          <w:tab w:val="left" w:pos="720"/>
        </w:tabs>
        <w:ind w:right="191"/>
        <w:rPr>
          <w:rFonts w:ascii="Arial" w:eastAsia="Trebuchet MS" w:hAnsi="Arial" w:cs="Arial"/>
          <w:b/>
          <w:sz w:val="16"/>
          <w:szCs w:val="16"/>
        </w:rPr>
      </w:pPr>
    </w:p>
    <w:p w14:paraId="0F5E6075" w14:textId="44CEB47A" w:rsidR="00CD0C98" w:rsidRPr="00700DFF" w:rsidRDefault="00CD0C98" w:rsidP="00002DCE">
      <w:pPr>
        <w:pStyle w:val="Heading2"/>
      </w:pPr>
      <w:bookmarkStart w:id="7" w:name="_Toc155957853"/>
      <w:r w:rsidRPr="00002DCE">
        <w:t>Physician Assistant Committee (PAC)</w:t>
      </w:r>
      <w:bookmarkEnd w:id="7"/>
    </w:p>
    <w:p w14:paraId="32A724E6" w14:textId="77777777" w:rsidR="00CD0C98" w:rsidRPr="00E8550F" w:rsidRDefault="00CD0C98" w:rsidP="00122AE0">
      <w:pPr>
        <w:ind w:right="715"/>
        <w:rPr>
          <w:rFonts w:ascii="Arial" w:eastAsia="Trebuchet MS" w:hAnsi="Arial" w:cs="Arial"/>
          <w:spacing w:val="-1"/>
          <w:sz w:val="16"/>
          <w:szCs w:val="16"/>
        </w:rPr>
      </w:pPr>
    </w:p>
    <w:p w14:paraId="513F4E77" w14:textId="4E4676A2" w:rsidR="00CD0C98" w:rsidRPr="00E8550F" w:rsidRDefault="00CD0C98" w:rsidP="00122AE0">
      <w:pPr>
        <w:ind w:right="715"/>
        <w:rPr>
          <w:rFonts w:ascii="Arial" w:eastAsia="Trebuchet MS" w:hAnsi="Arial" w:cs="Arial"/>
          <w:sz w:val="22"/>
          <w:szCs w:val="22"/>
        </w:rPr>
      </w:pP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PA</w:t>
      </w:r>
      <w:r w:rsidRPr="00E8550F">
        <w:rPr>
          <w:rFonts w:ascii="Arial" w:eastAsia="Trebuchet MS" w:hAnsi="Arial" w:cs="Arial"/>
          <w:sz w:val="22"/>
          <w:szCs w:val="22"/>
        </w:rPr>
        <w:t xml:space="preserve">C is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o</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 xml:space="preserve">he </w:t>
      </w:r>
      <w:r w:rsidR="00722643" w:rsidRPr="00E8550F">
        <w:rPr>
          <w:rFonts w:ascii="Arial" w:eastAsia="Trebuchet MS" w:hAnsi="Arial" w:cs="Arial"/>
          <w:spacing w:val="-1"/>
          <w:sz w:val="22"/>
          <w:szCs w:val="22"/>
        </w:rPr>
        <w:t xml:space="preserve">Medical Director, Program Director, </w:t>
      </w:r>
      <w:r w:rsidR="000427E0" w:rsidRPr="00002DCE">
        <w:rPr>
          <w:rFonts w:ascii="Arial" w:eastAsia="Trebuchet MS" w:hAnsi="Arial" w:cs="Arial"/>
          <w:spacing w:val="-1"/>
          <w:sz w:val="22"/>
          <w:szCs w:val="22"/>
        </w:rPr>
        <w:t xml:space="preserve">and </w:t>
      </w:r>
      <w:r w:rsidR="00722643" w:rsidRPr="00E8550F">
        <w:rPr>
          <w:rFonts w:ascii="Arial" w:eastAsia="Trebuchet MS" w:hAnsi="Arial" w:cs="Arial"/>
          <w:spacing w:val="-1"/>
          <w:sz w:val="22"/>
          <w:szCs w:val="22"/>
        </w:rPr>
        <w:t>PA core faculty</w:t>
      </w:r>
      <w:r w:rsidR="00287DBB" w:rsidRPr="00E8550F">
        <w:rPr>
          <w:rFonts w:ascii="Arial" w:eastAsia="Trebuchet MS" w:hAnsi="Arial" w:cs="Arial"/>
          <w:spacing w:val="-1"/>
          <w:sz w:val="22"/>
          <w:szCs w:val="22"/>
        </w:rPr>
        <w:t>.</w:t>
      </w:r>
      <w:r w:rsidR="00722643" w:rsidRPr="00E8550F">
        <w:rPr>
          <w:rFonts w:ascii="Arial" w:eastAsia="Trebuchet MS" w:hAnsi="Arial" w:cs="Arial"/>
          <w:spacing w:val="-1"/>
          <w:sz w:val="22"/>
          <w:szCs w:val="22"/>
        </w:rPr>
        <w:t xml:space="preserve"> </w:t>
      </w:r>
    </w:p>
    <w:p w14:paraId="04B20CF1" w14:textId="77777777" w:rsidR="00CD0C98" w:rsidRPr="00E8550F" w:rsidRDefault="00CD0C98" w:rsidP="00122AE0">
      <w:pPr>
        <w:rPr>
          <w:rFonts w:ascii="Arial" w:hAnsi="Arial" w:cs="Arial"/>
          <w:sz w:val="16"/>
          <w:szCs w:val="16"/>
        </w:rPr>
      </w:pPr>
    </w:p>
    <w:p w14:paraId="3DA727A2" w14:textId="77777777" w:rsidR="00CD0C98" w:rsidRPr="00E8550F" w:rsidRDefault="00CD0C98" w:rsidP="00122AE0">
      <w:pPr>
        <w:ind w:right="228"/>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t</w:t>
      </w:r>
      <w:r w:rsidRPr="00E8550F">
        <w:rPr>
          <w:rFonts w:ascii="Arial" w:eastAsia="Trebuchet MS" w:hAnsi="Arial" w:cs="Arial"/>
          <w:sz w:val="22"/>
          <w:szCs w:val="22"/>
        </w:rPr>
        <w:t>he 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o</w:t>
      </w:r>
      <w:r w:rsidRPr="00E8550F">
        <w:rPr>
          <w:rFonts w:ascii="Arial" w:eastAsia="Trebuchet MS" w:hAnsi="Arial" w:cs="Arial"/>
          <w:sz w:val="22"/>
          <w:szCs w:val="22"/>
        </w:rPr>
        <w:t>f each s</w:t>
      </w:r>
      <w:r w:rsidRPr="00E8550F">
        <w:rPr>
          <w:rFonts w:ascii="Arial" w:eastAsia="Trebuchet MS" w:hAnsi="Arial" w:cs="Arial"/>
          <w:spacing w:val="-1"/>
          <w:sz w:val="22"/>
          <w:szCs w:val="22"/>
        </w:rPr>
        <w:t>em</w:t>
      </w:r>
      <w:r w:rsidRPr="00E8550F">
        <w:rPr>
          <w:rFonts w:ascii="Arial" w:eastAsia="Trebuchet MS" w:hAnsi="Arial" w:cs="Arial"/>
          <w:spacing w:val="-3"/>
          <w:sz w:val="22"/>
          <w:szCs w:val="22"/>
        </w:rPr>
        <w:t>e</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er,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PA</w:t>
      </w:r>
      <w:r w:rsidRPr="00E8550F">
        <w:rPr>
          <w:rFonts w:ascii="Arial" w:eastAsia="Trebuchet MS" w:hAnsi="Arial" w:cs="Arial"/>
          <w:sz w:val="22"/>
          <w:szCs w:val="22"/>
        </w:rPr>
        <w:t>C revi</w:t>
      </w:r>
      <w:r w:rsidRPr="00E8550F">
        <w:rPr>
          <w:rFonts w:ascii="Arial" w:eastAsia="Trebuchet MS" w:hAnsi="Arial" w:cs="Arial"/>
          <w:spacing w:val="-1"/>
          <w:sz w:val="22"/>
          <w:szCs w:val="22"/>
        </w:rPr>
        <w:t>ew</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t</w:t>
      </w:r>
      <w:r w:rsidRPr="00E8550F">
        <w:rPr>
          <w:rFonts w:ascii="Arial" w:eastAsia="Trebuchet MS" w:hAnsi="Arial" w:cs="Arial"/>
          <w:spacing w:val="-3"/>
          <w:sz w:val="22"/>
          <w:szCs w:val="22"/>
        </w:rPr>
        <w:t>h</w:t>
      </w:r>
      <w:r w:rsidRPr="00E8550F">
        <w:rPr>
          <w:rFonts w:ascii="Arial" w:eastAsia="Trebuchet MS" w:hAnsi="Arial" w:cs="Arial"/>
          <w:sz w:val="22"/>
          <w:szCs w:val="22"/>
        </w:rPr>
        <w:t>e 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em</w:t>
      </w:r>
      <w:r w:rsidRPr="00E8550F">
        <w:rPr>
          <w:rFonts w:ascii="Arial" w:eastAsia="Trebuchet MS" w:hAnsi="Arial" w:cs="Arial"/>
          <w:sz w:val="22"/>
          <w:szCs w:val="22"/>
        </w:rPr>
        <w:t>ic</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rd</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 e</w:t>
      </w:r>
      <w:r w:rsidRPr="00E8550F">
        <w:rPr>
          <w:rFonts w:ascii="Arial" w:eastAsia="Trebuchet MS" w:hAnsi="Arial" w:cs="Arial"/>
          <w:spacing w:val="-2"/>
          <w:sz w:val="22"/>
          <w:szCs w:val="22"/>
        </w:rPr>
        <w:t>v</w:t>
      </w:r>
      <w:r w:rsidRPr="00E8550F">
        <w:rPr>
          <w:rFonts w:ascii="Arial" w:eastAsia="Trebuchet MS" w:hAnsi="Arial" w:cs="Arial"/>
          <w:sz w:val="22"/>
          <w:szCs w:val="22"/>
        </w:rPr>
        <w:t xml:space="preserve">ery </w:t>
      </w:r>
      <w:r w:rsidRPr="00E8550F">
        <w:rPr>
          <w:rFonts w:ascii="Arial" w:eastAsia="Trebuchet MS" w:hAnsi="Arial" w:cs="Arial"/>
          <w:spacing w:val="-1"/>
          <w:sz w:val="22"/>
          <w:szCs w:val="22"/>
        </w:rPr>
        <w:t>P</w:t>
      </w:r>
      <w:r w:rsidRPr="00E8550F">
        <w:rPr>
          <w:rFonts w:ascii="Arial" w:eastAsia="Trebuchet MS" w:hAnsi="Arial" w:cs="Arial"/>
          <w:sz w:val="22"/>
          <w:szCs w:val="22"/>
        </w:rPr>
        <w:t>A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t</w:t>
      </w:r>
      <w:r w:rsidRPr="00E8550F">
        <w:rPr>
          <w:rFonts w:ascii="Arial" w:eastAsia="Trebuchet MS" w:hAnsi="Arial" w:cs="Arial"/>
          <w:sz w:val="22"/>
          <w:szCs w:val="22"/>
        </w:rPr>
        <w:t>o d</w:t>
      </w:r>
      <w:r w:rsidRPr="00E8550F">
        <w:rPr>
          <w:rFonts w:ascii="Arial" w:eastAsia="Trebuchet MS" w:hAnsi="Arial" w:cs="Arial"/>
          <w:spacing w:val="-1"/>
          <w:sz w:val="22"/>
          <w:szCs w:val="22"/>
        </w:rPr>
        <w:t>et</w:t>
      </w:r>
      <w:r w:rsidRPr="00E8550F">
        <w:rPr>
          <w:rFonts w:ascii="Arial" w:eastAsia="Trebuchet MS" w:hAnsi="Arial" w:cs="Arial"/>
          <w:sz w:val="22"/>
          <w:szCs w:val="22"/>
        </w:rPr>
        <w:t>er</w:t>
      </w:r>
      <w:r w:rsidRPr="00E8550F">
        <w:rPr>
          <w:rFonts w:ascii="Arial" w:eastAsia="Trebuchet MS" w:hAnsi="Arial" w:cs="Arial"/>
          <w:spacing w:val="-1"/>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em</w:t>
      </w:r>
      <w:r w:rsidRPr="00E8550F">
        <w:rPr>
          <w:rFonts w:ascii="Arial" w:eastAsia="Trebuchet MS" w:hAnsi="Arial" w:cs="Arial"/>
          <w:sz w:val="22"/>
          <w:szCs w:val="22"/>
        </w:rPr>
        <w:t>ic</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PA</w:t>
      </w:r>
      <w:r w:rsidRPr="00E8550F">
        <w:rPr>
          <w:rFonts w:ascii="Arial" w:eastAsia="Trebuchet MS" w:hAnsi="Arial" w:cs="Arial"/>
          <w:sz w:val="22"/>
          <w:szCs w:val="22"/>
        </w:rPr>
        <w:t>C is e</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ow</w:t>
      </w:r>
      <w:r w:rsidRPr="00E8550F">
        <w:rPr>
          <w:rFonts w:ascii="Arial" w:eastAsia="Trebuchet MS" w:hAnsi="Arial" w:cs="Arial"/>
          <w:sz w:val="22"/>
          <w:szCs w:val="22"/>
        </w:rPr>
        <w:t xml:space="preserve">ered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3"/>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 xml:space="preserve">ly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00E014C7" w:rsidRPr="00E8550F">
        <w:rPr>
          <w:rFonts w:ascii="Arial" w:eastAsia="Trebuchet MS" w:hAnsi="Arial" w:cs="Arial"/>
          <w:sz w:val="22"/>
          <w:szCs w:val="22"/>
        </w:rPr>
        <w:t xml:space="preserve">policies </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t</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rth in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P</w:t>
      </w:r>
      <w:r w:rsidRPr="00E8550F">
        <w:rPr>
          <w:rFonts w:ascii="Arial" w:eastAsia="Trebuchet MS" w:hAnsi="Arial" w:cs="Arial"/>
          <w:sz w:val="22"/>
          <w:szCs w:val="22"/>
        </w:rPr>
        <w:t>A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w:t>
      </w:r>
      <w:r w:rsidRPr="00E8550F">
        <w:rPr>
          <w:rFonts w:ascii="Arial" w:eastAsia="Trebuchet MS" w:hAnsi="Arial" w:cs="Arial"/>
          <w:spacing w:val="6"/>
          <w:sz w:val="22"/>
          <w:szCs w:val="22"/>
        </w:rPr>
        <w:t xml:space="preserve"> </w:t>
      </w:r>
      <w:r w:rsidR="00E014C7" w:rsidRPr="00E8550F">
        <w:rPr>
          <w:rFonts w:ascii="Arial" w:eastAsia="Trebuchet MS" w:hAnsi="Arial" w:cs="Arial"/>
          <w:spacing w:val="6"/>
          <w:sz w:val="22"/>
          <w:szCs w:val="22"/>
        </w:rPr>
        <w:t>Handbook</w:t>
      </w:r>
      <w:r w:rsidRPr="00E8550F">
        <w:rPr>
          <w:rFonts w:ascii="Arial" w:eastAsia="Trebuchet MS" w:hAnsi="Arial" w:cs="Arial"/>
          <w:sz w:val="22"/>
          <w:szCs w:val="22"/>
        </w:rPr>
        <w:t xml:space="preserve">. </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2"/>
          <w:sz w:val="22"/>
          <w:szCs w:val="22"/>
        </w:rPr>
        <w:t>t</w:t>
      </w:r>
      <w:r w:rsidRPr="00E8550F">
        <w:rPr>
          <w:rFonts w:ascii="Arial" w:eastAsia="Trebuchet MS" w:hAnsi="Arial" w:cs="Arial"/>
          <w:sz w:val="22"/>
          <w:szCs w:val="22"/>
        </w:rPr>
        <w:t>er</w:t>
      </w:r>
      <w:r w:rsidRPr="00E8550F">
        <w:rPr>
          <w:rFonts w:ascii="Arial" w:eastAsia="Trebuchet MS" w:hAnsi="Arial" w:cs="Arial"/>
          <w:spacing w:val="-1"/>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n</w:t>
      </w:r>
      <w:r w:rsidRPr="00E8550F">
        <w:rPr>
          <w:rFonts w:ascii="Arial" w:eastAsia="Trebuchet MS" w:hAnsi="Arial" w:cs="Arial"/>
          <w:sz w:val="22"/>
          <w:szCs w:val="22"/>
        </w:rPr>
        <w:t>s s</w:t>
      </w:r>
      <w:r w:rsidRPr="00E8550F">
        <w:rPr>
          <w:rFonts w:ascii="Arial" w:eastAsia="Trebuchet MS" w:hAnsi="Arial" w:cs="Arial"/>
          <w:spacing w:val="-1"/>
          <w:sz w:val="22"/>
          <w:szCs w:val="22"/>
        </w:rPr>
        <w:t>u</w:t>
      </w:r>
      <w:r w:rsidRPr="00E8550F">
        <w:rPr>
          <w:rFonts w:ascii="Arial" w:eastAsia="Trebuchet MS" w:hAnsi="Arial" w:cs="Arial"/>
          <w:spacing w:val="1"/>
          <w:sz w:val="22"/>
          <w:szCs w:val="22"/>
        </w:rPr>
        <w:t>c</w:t>
      </w:r>
      <w:r w:rsidRPr="00E8550F">
        <w:rPr>
          <w:rFonts w:ascii="Arial" w:eastAsia="Trebuchet MS" w:hAnsi="Arial" w:cs="Arial"/>
          <w:sz w:val="22"/>
          <w:szCs w:val="22"/>
        </w:rPr>
        <w:t>h as</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em</w:t>
      </w:r>
      <w:r w:rsidRPr="00E8550F">
        <w:rPr>
          <w:rFonts w:ascii="Arial" w:eastAsia="Trebuchet MS" w:hAnsi="Arial" w:cs="Arial"/>
          <w:sz w:val="22"/>
          <w:szCs w:val="22"/>
        </w:rPr>
        <w:t>ic</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z w:val="22"/>
          <w:szCs w:val="22"/>
        </w:rPr>
        <w:t>b</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00F722BC" w:rsidRPr="00002DCE">
        <w:rPr>
          <w:rFonts w:ascii="Arial" w:eastAsia="Trebuchet MS" w:hAnsi="Arial" w:cs="Arial"/>
          <w:sz w:val="22"/>
          <w:szCs w:val="22"/>
        </w:rPr>
        <w:t xml:space="preserve"> professionalism probation,</w:t>
      </w:r>
      <w:r w:rsidRPr="00E8550F">
        <w:rPr>
          <w:rFonts w:ascii="Arial" w:eastAsia="Trebuchet MS" w:hAnsi="Arial" w:cs="Arial"/>
          <w:sz w:val="22"/>
          <w:szCs w:val="22"/>
        </w:rPr>
        <w:t xml:space="preserve"> pr</w:t>
      </w:r>
      <w:r w:rsidRPr="00E8550F">
        <w:rPr>
          <w:rFonts w:ascii="Arial" w:eastAsia="Trebuchet MS" w:hAnsi="Arial" w:cs="Arial"/>
          <w:spacing w:val="-3"/>
          <w:sz w:val="22"/>
          <w:szCs w:val="22"/>
        </w:rPr>
        <w:t>o</w:t>
      </w:r>
      <w:r w:rsidRPr="00E8550F">
        <w:rPr>
          <w:rFonts w:ascii="Arial" w:eastAsia="Trebuchet MS" w:hAnsi="Arial" w:cs="Arial"/>
          <w:sz w:val="22"/>
          <w:szCs w:val="22"/>
        </w:rPr>
        <w:t>b</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ry le</w:t>
      </w:r>
      <w:r w:rsidRPr="00E8550F">
        <w:rPr>
          <w:rFonts w:ascii="Arial" w:eastAsia="Trebuchet MS" w:hAnsi="Arial" w:cs="Arial"/>
          <w:spacing w:val="-1"/>
          <w:sz w:val="22"/>
          <w:szCs w:val="22"/>
        </w:rPr>
        <w:t>a</w:t>
      </w:r>
      <w:r w:rsidRPr="00E8550F">
        <w:rPr>
          <w:rFonts w:ascii="Arial" w:eastAsia="Trebuchet MS" w:hAnsi="Arial" w:cs="Arial"/>
          <w:sz w:val="22"/>
          <w:szCs w:val="22"/>
        </w:rPr>
        <w:t>ve,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re</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l a</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g</w:t>
      </w:r>
      <w:r w:rsidRPr="00E8550F">
        <w:rPr>
          <w:rFonts w:ascii="Arial" w:eastAsia="Trebuchet MS" w:hAnsi="Arial" w:cs="Arial"/>
          <w:spacing w:val="-1"/>
          <w:sz w:val="22"/>
          <w:szCs w:val="22"/>
        </w:rPr>
        <w:t>nm</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 d</w:t>
      </w:r>
      <w:r w:rsidRPr="00E8550F">
        <w:rPr>
          <w:rFonts w:ascii="Arial" w:eastAsia="Trebuchet MS" w:hAnsi="Arial" w:cs="Arial"/>
          <w:spacing w:val="-1"/>
          <w:sz w:val="22"/>
          <w:szCs w:val="22"/>
        </w:rPr>
        <w:t>i</w:t>
      </w:r>
      <w:r w:rsidRPr="00E8550F">
        <w:rPr>
          <w:rFonts w:ascii="Arial" w:eastAsia="Trebuchet MS" w:hAnsi="Arial" w:cs="Arial"/>
          <w:spacing w:val="2"/>
          <w:sz w:val="22"/>
          <w:szCs w:val="22"/>
        </w:rPr>
        <w:t>s</w:t>
      </w:r>
      <w:r w:rsidRPr="00E8550F">
        <w:rPr>
          <w:rFonts w:ascii="Arial" w:eastAsia="Trebuchet MS" w:hAnsi="Arial" w:cs="Arial"/>
          <w:spacing w:val="-1"/>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a</w:t>
      </w:r>
      <w:r w:rsidRPr="00E8550F">
        <w:rPr>
          <w:rFonts w:ascii="Arial" w:eastAsia="Trebuchet MS" w:hAnsi="Arial" w:cs="Arial"/>
          <w:sz w:val="22"/>
          <w:szCs w:val="22"/>
        </w:rPr>
        <w:t>l f</w:t>
      </w:r>
      <w:r w:rsidRPr="00E8550F">
        <w:rPr>
          <w:rFonts w:ascii="Arial" w:eastAsia="Trebuchet MS" w:hAnsi="Arial" w:cs="Arial"/>
          <w:spacing w:val="1"/>
          <w:sz w:val="22"/>
          <w:szCs w:val="22"/>
        </w:rPr>
        <w:t>r</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m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P</w:t>
      </w:r>
      <w:r w:rsidRPr="00E8550F">
        <w:rPr>
          <w:rFonts w:ascii="Arial" w:eastAsia="Trebuchet MS" w:hAnsi="Arial" w:cs="Arial"/>
          <w:sz w:val="22"/>
          <w:szCs w:val="22"/>
        </w:rPr>
        <w:t>A pr</w:t>
      </w:r>
      <w:r w:rsidRPr="00E8550F">
        <w:rPr>
          <w:rFonts w:ascii="Arial" w:eastAsia="Trebuchet MS" w:hAnsi="Arial" w:cs="Arial"/>
          <w:spacing w:val="-1"/>
          <w:sz w:val="22"/>
          <w:szCs w:val="22"/>
        </w:rPr>
        <w:t>o</w:t>
      </w:r>
      <w:r w:rsidRPr="00E8550F">
        <w:rPr>
          <w:rFonts w:ascii="Arial" w:eastAsia="Trebuchet MS" w:hAnsi="Arial" w:cs="Arial"/>
          <w:sz w:val="22"/>
          <w:szCs w:val="22"/>
        </w:rPr>
        <w:t>gram</w:t>
      </w:r>
      <w:r w:rsidRPr="00E8550F">
        <w:rPr>
          <w:rFonts w:ascii="Arial" w:eastAsia="Trebuchet MS" w:hAnsi="Arial" w:cs="Arial"/>
          <w:spacing w:val="-1"/>
          <w:sz w:val="22"/>
          <w:szCs w:val="22"/>
        </w:rPr>
        <w:t xml:space="preserve"> 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00E014C7" w:rsidRPr="00E8550F">
        <w:rPr>
          <w:rFonts w:ascii="Arial" w:eastAsia="Trebuchet MS" w:hAnsi="Arial" w:cs="Arial"/>
          <w:spacing w:val="-1"/>
          <w:sz w:val="22"/>
          <w:szCs w:val="22"/>
        </w:rPr>
        <w:t>other decisions about a student’s standing</w:t>
      </w:r>
      <w:r w:rsidRPr="00E8550F">
        <w:rPr>
          <w:rFonts w:ascii="Arial" w:eastAsia="Trebuchet MS" w:hAnsi="Arial" w:cs="Arial"/>
          <w:sz w:val="22"/>
          <w:szCs w:val="22"/>
        </w:rPr>
        <w:t xml:space="preserve"> d</w:t>
      </w:r>
      <w:r w:rsidRPr="00E8550F">
        <w:rPr>
          <w:rFonts w:ascii="Arial" w:eastAsia="Trebuchet MS" w:hAnsi="Arial" w:cs="Arial"/>
          <w:spacing w:val="-1"/>
          <w:sz w:val="22"/>
          <w:szCs w:val="22"/>
        </w:rPr>
        <w:t>e</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p</w:t>
      </w:r>
      <w:r w:rsidRPr="00E8550F">
        <w:rPr>
          <w:rFonts w:ascii="Arial" w:eastAsia="Trebuchet MS" w:hAnsi="Arial" w:cs="Arial"/>
          <w:sz w:val="22"/>
          <w:szCs w:val="22"/>
        </w:rPr>
        <w:t>ri</w:t>
      </w:r>
      <w:r w:rsidRPr="00E8550F">
        <w:rPr>
          <w:rFonts w:ascii="Arial" w:eastAsia="Trebuchet MS" w:hAnsi="Arial" w:cs="Arial"/>
          <w:spacing w:val="-1"/>
          <w:sz w:val="22"/>
          <w:szCs w:val="22"/>
        </w:rPr>
        <w:t>at</w:t>
      </w:r>
      <w:r w:rsidRPr="00E8550F">
        <w:rPr>
          <w:rFonts w:ascii="Arial" w:eastAsia="Trebuchet MS" w:hAnsi="Arial" w:cs="Arial"/>
          <w:sz w:val="22"/>
          <w:szCs w:val="22"/>
        </w:rPr>
        <w:t>e are m</w:t>
      </w:r>
      <w:r w:rsidRPr="00E8550F">
        <w:rPr>
          <w:rFonts w:ascii="Arial" w:eastAsia="Trebuchet MS" w:hAnsi="Arial" w:cs="Arial"/>
          <w:spacing w:val="-1"/>
          <w:sz w:val="22"/>
          <w:szCs w:val="22"/>
        </w:rPr>
        <w:t>a</w:t>
      </w:r>
      <w:r w:rsidRPr="00E8550F">
        <w:rPr>
          <w:rFonts w:ascii="Arial" w:eastAsia="Trebuchet MS" w:hAnsi="Arial" w:cs="Arial"/>
          <w:sz w:val="22"/>
          <w:szCs w:val="22"/>
        </w:rPr>
        <w:t>de by</w:t>
      </w:r>
      <w:r w:rsidRPr="00E8550F">
        <w:rPr>
          <w:rFonts w:ascii="Arial" w:eastAsia="Trebuchet MS" w:hAnsi="Arial" w:cs="Arial"/>
          <w:spacing w:val="-1"/>
          <w:sz w:val="22"/>
          <w:szCs w:val="22"/>
        </w:rPr>
        <w:t xml:space="preserve"> </w:t>
      </w:r>
      <w:r w:rsidRPr="00E8550F">
        <w:rPr>
          <w:rFonts w:ascii="Arial" w:eastAsia="Trebuchet MS" w:hAnsi="Arial" w:cs="Arial"/>
          <w:spacing w:val="-4"/>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PA</w:t>
      </w:r>
      <w:r w:rsidRPr="00E8550F">
        <w:rPr>
          <w:rFonts w:ascii="Arial" w:eastAsia="Trebuchet MS" w:hAnsi="Arial" w:cs="Arial"/>
          <w:sz w:val="22"/>
          <w:szCs w:val="22"/>
        </w:rPr>
        <w:t xml:space="preserve">C. </w:t>
      </w:r>
      <w:r w:rsidRPr="00E8550F">
        <w:rPr>
          <w:rFonts w:ascii="Arial" w:eastAsia="Trebuchet MS" w:hAnsi="Arial" w:cs="Arial"/>
          <w:spacing w:val="2"/>
          <w:sz w:val="22"/>
          <w:szCs w:val="22"/>
        </w:rPr>
        <w:t xml:space="preserve"> </w:t>
      </w:r>
    </w:p>
    <w:p w14:paraId="50A84087" w14:textId="77777777" w:rsidR="00CD0C98" w:rsidRPr="00E8550F" w:rsidRDefault="00CD0C98" w:rsidP="00122AE0">
      <w:pPr>
        <w:rPr>
          <w:rFonts w:ascii="Arial" w:hAnsi="Arial" w:cs="Arial"/>
          <w:sz w:val="16"/>
          <w:szCs w:val="16"/>
        </w:rPr>
      </w:pPr>
    </w:p>
    <w:p w14:paraId="61C04A3E" w14:textId="15A3B292" w:rsidR="00C23D0F" w:rsidRPr="00002DCE" w:rsidRDefault="00C23D0F" w:rsidP="00002DCE">
      <w:pPr>
        <w:pStyle w:val="Heading2"/>
        <w:rPr>
          <w:b w:val="0"/>
        </w:rPr>
      </w:pPr>
      <w:bookmarkStart w:id="8" w:name="_Toc155957854"/>
      <w:r w:rsidRPr="00002DCE">
        <w:t>Academic Advisement Policy</w:t>
      </w:r>
      <w:bookmarkEnd w:id="8"/>
    </w:p>
    <w:p w14:paraId="28ED0624" w14:textId="77777777" w:rsidR="00E11EC8" w:rsidRPr="00E8550F" w:rsidRDefault="00E11EC8" w:rsidP="00122AE0">
      <w:pPr>
        <w:rPr>
          <w:rFonts w:ascii="Arial" w:hAnsi="Arial" w:cs="Arial"/>
          <w:b/>
          <w:sz w:val="16"/>
          <w:szCs w:val="16"/>
        </w:rPr>
      </w:pPr>
    </w:p>
    <w:p w14:paraId="28114FD9" w14:textId="77777777" w:rsidR="00C23D0F" w:rsidRPr="00E8550F" w:rsidRDefault="00C23D0F" w:rsidP="00122AE0">
      <w:pPr>
        <w:rPr>
          <w:rFonts w:ascii="Arial" w:hAnsi="Arial" w:cs="Arial"/>
          <w:sz w:val="22"/>
          <w:szCs w:val="22"/>
        </w:rPr>
      </w:pPr>
      <w:r w:rsidRPr="00E8550F">
        <w:rPr>
          <w:rFonts w:ascii="Arial" w:hAnsi="Arial" w:cs="Arial"/>
          <w:sz w:val="22"/>
          <w:szCs w:val="22"/>
        </w:rPr>
        <w:t>Each student is assigned an academic advisor at the beginning of the year.  The PA Program faculty advise</w:t>
      </w:r>
      <w:r w:rsidR="00E014C7" w:rsidRPr="00E8550F">
        <w:rPr>
          <w:rFonts w:ascii="Arial" w:hAnsi="Arial" w:cs="Arial"/>
          <w:sz w:val="22"/>
          <w:szCs w:val="22"/>
        </w:rPr>
        <w:t>s</w:t>
      </w:r>
      <w:r w:rsidRPr="00E8550F">
        <w:rPr>
          <w:rFonts w:ascii="Arial" w:hAnsi="Arial" w:cs="Arial"/>
          <w:sz w:val="22"/>
          <w:szCs w:val="22"/>
        </w:rPr>
        <w:t xml:space="preserve"> students re</w:t>
      </w:r>
      <w:r w:rsidR="00E014C7" w:rsidRPr="00E8550F">
        <w:rPr>
          <w:rFonts w:ascii="Arial" w:hAnsi="Arial" w:cs="Arial"/>
          <w:sz w:val="22"/>
          <w:szCs w:val="22"/>
        </w:rPr>
        <w:t>garding their academic progress and provides support for their general adjustment to a rigorous graduate environment. Students are encouraged to make an appointment with their faculty advisor early in the academic year to discuss their academic and non-academic concerns.</w:t>
      </w:r>
    </w:p>
    <w:p w14:paraId="3B30F739" w14:textId="77777777" w:rsidR="00C23D0F" w:rsidRPr="00E8550F" w:rsidRDefault="00C23D0F" w:rsidP="00122AE0">
      <w:pPr>
        <w:rPr>
          <w:rFonts w:ascii="Arial" w:hAnsi="Arial" w:cs="Arial"/>
          <w:sz w:val="16"/>
          <w:szCs w:val="16"/>
        </w:rPr>
      </w:pPr>
    </w:p>
    <w:p w14:paraId="608912CE" w14:textId="77777777" w:rsidR="00C23D0F" w:rsidRPr="00E8550F" w:rsidRDefault="00E014C7" w:rsidP="00122AE0">
      <w:pPr>
        <w:rPr>
          <w:rFonts w:ascii="Arial" w:hAnsi="Arial" w:cs="Arial"/>
          <w:sz w:val="22"/>
          <w:szCs w:val="22"/>
        </w:rPr>
      </w:pPr>
      <w:r w:rsidRPr="00E8550F">
        <w:rPr>
          <w:rFonts w:ascii="Arial" w:hAnsi="Arial" w:cs="Arial"/>
          <w:sz w:val="22"/>
          <w:szCs w:val="22"/>
        </w:rPr>
        <w:lastRenderedPageBreak/>
        <w:t>We are committed to academic success. Students are encouraged to seek help from instructors as needed in a given course rather than waiting until examination time. Office hours are printed on course syllabi and posted outside the instructor’s office.</w:t>
      </w:r>
    </w:p>
    <w:p w14:paraId="05A36585" w14:textId="77777777" w:rsidR="009D3260" w:rsidRPr="00E8550F" w:rsidRDefault="009D3260" w:rsidP="00122AE0">
      <w:pPr>
        <w:rPr>
          <w:rFonts w:ascii="Arial" w:hAnsi="Arial" w:cs="Arial"/>
          <w:sz w:val="16"/>
          <w:szCs w:val="16"/>
        </w:rPr>
      </w:pPr>
    </w:p>
    <w:p w14:paraId="687A5C61" w14:textId="77777777" w:rsidR="00C23D0F" w:rsidRPr="00E8550F" w:rsidRDefault="00C23D0F" w:rsidP="00122AE0">
      <w:pPr>
        <w:rPr>
          <w:rFonts w:ascii="Arial" w:hAnsi="Arial" w:cs="Arial"/>
          <w:sz w:val="22"/>
          <w:szCs w:val="22"/>
        </w:rPr>
      </w:pPr>
      <w:r w:rsidRPr="00E8550F">
        <w:rPr>
          <w:rFonts w:ascii="Arial" w:hAnsi="Arial" w:cs="Arial"/>
          <w:sz w:val="22"/>
          <w:szCs w:val="22"/>
        </w:rPr>
        <w:t xml:space="preserve">Students and advisors </w:t>
      </w:r>
      <w:r w:rsidR="00E014C7" w:rsidRPr="00E8550F">
        <w:rPr>
          <w:rFonts w:ascii="Arial" w:hAnsi="Arial" w:cs="Arial"/>
          <w:sz w:val="22"/>
          <w:szCs w:val="22"/>
        </w:rPr>
        <w:t>should</w:t>
      </w:r>
      <w:r w:rsidRPr="00E8550F">
        <w:rPr>
          <w:rFonts w:ascii="Arial" w:hAnsi="Arial" w:cs="Arial"/>
          <w:sz w:val="22"/>
          <w:szCs w:val="22"/>
        </w:rPr>
        <w:t xml:space="preserve"> meet a minimum of one time per semester.  Students may meet with their advisor more regularly, as n</w:t>
      </w:r>
      <w:r w:rsidR="00E014C7" w:rsidRPr="00E8550F">
        <w:rPr>
          <w:rFonts w:ascii="Arial" w:hAnsi="Arial" w:cs="Arial"/>
          <w:sz w:val="22"/>
          <w:szCs w:val="22"/>
        </w:rPr>
        <w:t>eeded</w:t>
      </w:r>
      <w:r w:rsidRPr="00E8550F">
        <w:rPr>
          <w:rFonts w:ascii="Arial" w:hAnsi="Arial" w:cs="Arial"/>
          <w:sz w:val="22"/>
          <w:szCs w:val="22"/>
        </w:rPr>
        <w:t>.  The main purpose of academic advisement is to help students achieve thei</w:t>
      </w:r>
      <w:r w:rsidR="00E014C7" w:rsidRPr="00E8550F">
        <w:rPr>
          <w:rFonts w:ascii="Arial" w:hAnsi="Arial" w:cs="Arial"/>
          <w:sz w:val="22"/>
          <w:szCs w:val="22"/>
        </w:rPr>
        <w:t>r educational goals.  A</w:t>
      </w:r>
      <w:r w:rsidRPr="00E8550F">
        <w:rPr>
          <w:rFonts w:ascii="Arial" w:hAnsi="Arial" w:cs="Arial"/>
          <w:sz w:val="22"/>
          <w:szCs w:val="22"/>
        </w:rPr>
        <w:t>cademic advisors assist students with the following:</w:t>
      </w:r>
    </w:p>
    <w:p w14:paraId="3936F6DD" w14:textId="77777777" w:rsidR="00C23D0F" w:rsidRPr="00E8550F" w:rsidRDefault="00C23D0F" w:rsidP="00122AE0">
      <w:pPr>
        <w:rPr>
          <w:rFonts w:ascii="Arial" w:hAnsi="Arial" w:cs="Arial"/>
          <w:sz w:val="16"/>
          <w:szCs w:val="16"/>
        </w:rPr>
      </w:pPr>
    </w:p>
    <w:p w14:paraId="0CA95F45" w14:textId="77777777" w:rsidR="00062141" w:rsidRPr="00E8550F" w:rsidRDefault="00C23D0F" w:rsidP="00122AE0">
      <w:pPr>
        <w:pStyle w:val="ListParagraph"/>
        <w:numPr>
          <w:ilvl w:val="0"/>
          <w:numId w:val="5"/>
        </w:numPr>
        <w:rPr>
          <w:rFonts w:ascii="Arial" w:hAnsi="Arial" w:cs="Arial"/>
          <w:sz w:val="22"/>
          <w:szCs w:val="22"/>
        </w:rPr>
      </w:pPr>
      <w:r w:rsidRPr="00E8550F">
        <w:rPr>
          <w:rFonts w:ascii="Arial" w:hAnsi="Arial" w:cs="Arial"/>
          <w:sz w:val="22"/>
          <w:szCs w:val="22"/>
        </w:rPr>
        <w:t>Monitoring academic progress and reviewing study habits.</w:t>
      </w:r>
    </w:p>
    <w:p w14:paraId="58B88B85" w14:textId="77777777" w:rsidR="00062141" w:rsidRPr="00E8550F" w:rsidRDefault="00C23D0F" w:rsidP="00122AE0">
      <w:pPr>
        <w:pStyle w:val="ListParagraph"/>
        <w:numPr>
          <w:ilvl w:val="0"/>
          <w:numId w:val="5"/>
        </w:numPr>
        <w:rPr>
          <w:rFonts w:ascii="Arial" w:hAnsi="Arial" w:cs="Arial"/>
          <w:sz w:val="22"/>
          <w:szCs w:val="22"/>
        </w:rPr>
      </w:pPr>
      <w:r w:rsidRPr="00E8550F">
        <w:rPr>
          <w:rFonts w:ascii="Arial" w:hAnsi="Arial" w:cs="Arial"/>
          <w:sz w:val="22"/>
          <w:szCs w:val="22"/>
        </w:rPr>
        <w:t>Solving problems encountered in particular courses.</w:t>
      </w:r>
    </w:p>
    <w:p w14:paraId="3ACD42A9" w14:textId="77777777" w:rsidR="00062141" w:rsidRPr="00E8550F" w:rsidRDefault="00C23D0F" w:rsidP="00122AE0">
      <w:pPr>
        <w:pStyle w:val="ListParagraph"/>
        <w:numPr>
          <w:ilvl w:val="0"/>
          <w:numId w:val="5"/>
        </w:numPr>
        <w:rPr>
          <w:rFonts w:ascii="Arial" w:hAnsi="Arial" w:cs="Arial"/>
          <w:sz w:val="22"/>
          <w:szCs w:val="22"/>
        </w:rPr>
      </w:pPr>
      <w:r w:rsidRPr="00E8550F">
        <w:rPr>
          <w:rFonts w:ascii="Arial" w:hAnsi="Arial" w:cs="Arial"/>
          <w:sz w:val="22"/>
          <w:szCs w:val="22"/>
        </w:rPr>
        <w:t>Referring to other support services within the program and the college.</w:t>
      </w:r>
    </w:p>
    <w:p w14:paraId="6F8322F6" w14:textId="77777777" w:rsidR="00062141" w:rsidRPr="00E8550F" w:rsidRDefault="00C23D0F" w:rsidP="00122AE0">
      <w:pPr>
        <w:pStyle w:val="ListParagraph"/>
        <w:numPr>
          <w:ilvl w:val="0"/>
          <w:numId w:val="5"/>
        </w:numPr>
        <w:rPr>
          <w:rFonts w:ascii="Arial" w:hAnsi="Arial" w:cs="Arial"/>
          <w:sz w:val="22"/>
          <w:szCs w:val="22"/>
        </w:rPr>
      </w:pPr>
      <w:r w:rsidRPr="00E8550F">
        <w:rPr>
          <w:rFonts w:ascii="Arial" w:hAnsi="Arial" w:cs="Arial"/>
          <w:sz w:val="22"/>
          <w:szCs w:val="22"/>
        </w:rPr>
        <w:t>Modifying course of study during the semester.</w:t>
      </w:r>
    </w:p>
    <w:p w14:paraId="14E121D8" w14:textId="77777777" w:rsidR="00C23D0F" w:rsidRPr="00E8550F" w:rsidRDefault="00C23D0F" w:rsidP="00122AE0">
      <w:pPr>
        <w:pStyle w:val="ListParagraph"/>
        <w:numPr>
          <w:ilvl w:val="0"/>
          <w:numId w:val="5"/>
        </w:numPr>
        <w:rPr>
          <w:rFonts w:ascii="Arial" w:hAnsi="Arial" w:cs="Arial"/>
          <w:sz w:val="22"/>
          <w:szCs w:val="22"/>
        </w:rPr>
      </w:pPr>
      <w:r w:rsidRPr="00E8550F">
        <w:rPr>
          <w:rFonts w:ascii="Arial" w:hAnsi="Arial" w:cs="Arial"/>
          <w:sz w:val="22"/>
          <w:szCs w:val="22"/>
        </w:rPr>
        <w:t>Informing students about graduation requirements.</w:t>
      </w:r>
    </w:p>
    <w:p w14:paraId="1BDC134B" w14:textId="77777777" w:rsidR="00C23D0F" w:rsidRPr="00E8550F" w:rsidRDefault="00C23D0F" w:rsidP="00122AE0">
      <w:pPr>
        <w:rPr>
          <w:rFonts w:ascii="Arial" w:hAnsi="Arial" w:cs="Arial"/>
          <w:sz w:val="16"/>
          <w:szCs w:val="16"/>
        </w:rPr>
      </w:pPr>
    </w:p>
    <w:p w14:paraId="64DCE415" w14:textId="67976630" w:rsidR="009F6885" w:rsidRPr="00E8550F" w:rsidRDefault="00E014C7" w:rsidP="00122AE0">
      <w:pPr>
        <w:rPr>
          <w:rFonts w:ascii="Arial" w:hAnsi="Arial" w:cs="Arial"/>
          <w:sz w:val="22"/>
          <w:szCs w:val="22"/>
        </w:rPr>
      </w:pPr>
      <w:r w:rsidRPr="00E8550F">
        <w:rPr>
          <w:rFonts w:ascii="Arial" w:hAnsi="Arial" w:cs="Arial"/>
          <w:sz w:val="22"/>
          <w:szCs w:val="22"/>
        </w:rPr>
        <w:t>Faculty are</w:t>
      </w:r>
      <w:r w:rsidR="00C23D0F" w:rsidRPr="00E8550F">
        <w:rPr>
          <w:rFonts w:ascii="Arial" w:hAnsi="Arial" w:cs="Arial"/>
          <w:sz w:val="22"/>
          <w:szCs w:val="22"/>
        </w:rPr>
        <w:t xml:space="preserve"> not </w:t>
      </w:r>
      <w:r w:rsidRPr="00E8550F">
        <w:rPr>
          <w:rFonts w:ascii="Arial" w:hAnsi="Arial" w:cs="Arial"/>
          <w:sz w:val="22"/>
          <w:szCs w:val="22"/>
        </w:rPr>
        <w:t>trained as professional counselors for the</w:t>
      </w:r>
      <w:r w:rsidR="00C23D0F" w:rsidRPr="00E8550F">
        <w:rPr>
          <w:rFonts w:ascii="Arial" w:hAnsi="Arial" w:cs="Arial"/>
          <w:sz w:val="22"/>
          <w:szCs w:val="22"/>
        </w:rPr>
        <w:t xml:space="preserve"> emotional problems of students.  Advisors who assess that a student is in need of professional counseling and/or special services, e.g., testing for learning disabilities </w:t>
      </w:r>
      <w:r w:rsidRPr="00E8550F">
        <w:rPr>
          <w:rFonts w:ascii="Arial" w:hAnsi="Arial" w:cs="Arial"/>
          <w:sz w:val="22"/>
          <w:szCs w:val="22"/>
        </w:rPr>
        <w:t>will refer the student to the Program Director who will then</w:t>
      </w:r>
      <w:r w:rsidR="00C23D0F" w:rsidRPr="00E8550F">
        <w:rPr>
          <w:rFonts w:ascii="Arial" w:hAnsi="Arial" w:cs="Arial"/>
          <w:sz w:val="22"/>
          <w:szCs w:val="22"/>
        </w:rPr>
        <w:t xml:space="preserve"> make </w:t>
      </w:r>
      <w:r w:rsidR="004C7118" w:rsidRPr="00E8550F">
        <w:rPr>
          <w:rFonts w:ascii="Arial" w:hAnsi="Arial" w:cs="Arial"/>
          <w:sz w:val="22"/>
          <w:szCs w:val="22"/>
        </w:rPr>
        <w:t>a referral</w:t>
      </w:r>
      <w:r w:rsidR="00C23D0F" w:rsidRPr="00E8550F">
        <w:rPr>
          <w:rFonts w:ascii="Arial" w:hAnsi="Arial" w:cs="Arial"/>
          <w:sz w:val="22"/>
          <w:szCs w:val="22"/>
        </w:rPr>
        <w:t xml:space="preserve"> to the ISU Counseling Center.</w:t>
      </w:r>
    </w:p>
    <w:p w14:paraId="0926F08B" w14:textId="77777777" w:rsidR="00E11EC8" w:rsidRPr="00E8550F" w:rsidRDefault="00E11EC8" w:rsidP="00122AE0">
      <w:pPr>
        <w:rPr>
          <w:rFonts w:ascii="Arial" w:hAnsi="Arial" w:cs="Arial"/>
          <w:sz w:val="16"/>
          <w:szCs w:val="16"/>
        </w:rPr>
      </w:pPr>
    </w:p>
    <w:p w14:paraId="35E6C217" w14:textId="1117190C" w:rsidR="00E11EC8" w:rsidRPr="00002DCE" w:rsidRDefault="00E11EC8" w:rsidP="00002DCE">
      <w:pPr>
        <w:pStyle w:val="Heading2"/>
        <w:rPr>
          <w:b w:val="0"/>
        </w:rPr>
      </w:pPr>
      <w:bookmarkStart w:id="9" w:name="_Toc155957855"/>
      <w:r w:rsidRPr="00002DCE">
        <w:t>Academic Integrity and Plagiar</w:t>
      </w:r>
      <w:r w:rsidR="00DF4D72" w:rsidRPr="00002DCE">
        <w:t>ism</w:t>
      </w:r>
      <w:bookmarkEnd w:id="9"/>
    </w:p>
    <w:p w14:paraId="70B0ABAB" w14:textId="77777777" w:rsidR="00DF4D72" w:rsidRPr="00002DCE" w:rsidRDefault="00DF4D72" w:rsidP="00122AE0">
      <w:pPr>
        <w:rPr>
          <w:rFonts w:ascii="Arial" w:hAnsi="Arial" w:cs="Arial"/>
          <w:b/>
          <w:sz w:val="16"/>
          <w:szCs w:val="16"/>
        </w:rPr>
      </w:pPr>
    </w:p>
    <w:p w14:paraId="44B6AB9E" w14:textId="77777777" w:rsidR="003C3484" w:rsidRPr="00E8550F" w:rsidRDefault="00E11EC8" w:rsidP="00122AE0">
      <w:pPr>
        <w:rPr>
          <w:rFonts w:ascii="Arial" w:hAnsi="Arial" w:cs="Arial"/>
          <w:sz w:val="22"/>
          <w:szCs w:val="22"/>
        </w:rPr>
      </w:pPr>
      <w:r w:rsidRPr="00E8550F">
        <w:rPr>
          <w:rFonts w:ascii="Arial" w:hAnsi="Arial" w:cs="Arial"/>
          <w:sz w:val="22"/>
          <w:szCs w:val="22"/>
        </w:rPr>
        <w:t xml:space="preserve">It is a requirement that you read and abide by the </w:t>
      </w:r>
      <w:hyperlink r:id="rId17" w:history="1">
        <w:r w:rsidRPr="00002DCE">
          <w:rPr>
            <w:rStyle w:val="Hyperlink"/>
            <w:rFonts w:ascii="Arial" w:hAnsi="Arial" w:cs="Arial"/>
            <w:color w:val="0070C0"/>
            <w:sz w:val="22"/>
            <w:szCs w:val="22"/>
          </w:rPr>
          <w:t>Policy on Academic Integrity</w:t>
        </w:r>
      </w:hyperlink>
      <w:r w:rsidR="003C3484" w:rsidRPr="00E8550F">
        <w:rPr>
          <w:rFonts w:ascii="Arial" w:hAnsi="Arial" w:cs="Arial"/>
          <w:sz w:val="22"/>
          <w:szCs w:val="22"/>
        </w:rPr>
        <w:t>. The PA program adheres to the University policies and procedures defined within the ISU Graduate Catalog and the College of Health and Human Services Student Handbook. Academic integrity is a core value of our community of learners. Every member of the academic community (students, faculty, and staff) is expected to maintain high standards of integrity in all facets of work and study. The Policy on Academic Integrity describes appropriate academic conduct in research, writing, assessment, and ethics.</w:t>
      </w:r>
    </w:p>
    <w:p w14:paraId="2EE2A6D7" w14:textId="77777777" w:rsidR="003C3484" w:rsidRPr="00E8550F" w:rsidRDefault="003C3484" w:rsidP="00122AE0">
      <w:pPr>
        <w:rPr>
          <w:rFonts w:ascii="Arial" w:hAnsi="Arial" w:cs="Arial"/>
          <w:sz w:val="16"/>
          <w:szCs w:val="16"/>
        </w:rPr>
      </w:pPr>
    </w:p>
    <w:p w14:paraId="482742CC" w14:textId="4B364063" w:rsidR="00AD2121" w:rsidRPr="00002DCE" w:rsidRDefault="00AD2121" w:rsidP="00002DCE">
      <w:pPr>
        <w:pStyle w:val="Heading2"/>
      </w:pPr>
      <w:bookmarkStart w:id="10" w:name="_Toc155957856"/>
      <w:r w:rsidRPr="00002DCE">
        <w:t>Academic Probation</w:t>
      </w:r>
      <w:bookmarkEnd w:id="10"/>
    </w:p>
    <w:p w14:paraId="253A6AE5" w14:textId="77777777" w:rsidR="002F2045" w:rsidRPr="00E8550F" w:rsidRDefault="002F2045" w:rsidP="00122AE0">
      <w:pPr>
        <w:ind w:right="217"/>
        <w:rPr>
          <w:rFonts w:ascii="Arial" w:hAnsi="Arial" w:cs="Arial"/>
          <w:sz w:val="16"/>
          <w:szCs w:val="16"/>
        </w:rPr>
      </w:pPr>
    </w:p>
    <w:p w14:paraId="3FA6E519" w14:textId="58918DAA" w:rsidR="008077E6" w:rsidRPr="00002DCE" w:rsidRDefault="00AD2121" w:rsidP="00817D4E">
      <w:pPr>
        <w:ind w:right="40"/>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em</w:t>
      </w:r>
      <w:r w:rsidRPr="00E8550F">
        <w:rPr>
          <w:rFonts w:ascii="Arial" w:eastAsia="Trebuchet MS" w:hAnsi="Arial" w:cs="Arial"/>
          <w:sz w:val="22"/>
          <w:szCs w:val="22"/>
        </w:rPr>
        <w:t>ic</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z w:val="22"/>
          <w:szCs w:val="22"/>
        </w:rPr>
        <w:t>b</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is a</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 s</w:t>
      </w:r>
      <w:r w:rsidRPr="00E8550F">
        <w:rPr>
          <w:rFonts w:ascii="Arial" w:eastAsia="Trebuchet MS" w:hAnsi="Arial" w:cs="Arial"/>
          <w:spacing w:val="-1"/>
          <w:sz w:val="22"/>
          <w:szCs w:val="22"/>
        </w:rPr>
        <w:t>ta</w:t>
      </w:r>
      <w:r w:rsidRPr="00E8550F">
        <w:rPr>
          <w:rFonts w:ascii="Arial" w:eastAsia="Trebuchet MS" w:hAnsi="Arial" w:cs="Arial"/>
          <w:spacing w:val="1"/>
          <w:sz w:val="22"/>
          <w:szCs w:val="22"/>
        </w:rPr>
        <w:t>t</w:t>
      </w:r>
      <w:r w:rsidRPr="00E8550F">
        <w:rPr>
          <w:rFonts w:ascii="Arial" w:eastAsia="Trebuchet MS" w:hAnsi="Arial" w:cs="Arial"/>
          <w:sz w:val="22"/>
          <w:szCs w:val="22"/>
        </w:rPr>
        <w:t>us d</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g</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at</w:t>
      </w:r>
      <w:r w:rsidRPr="00E8550F">
        <w:rPr>
          <w:rFonts w:ascii="Arial" w:eastAsia="Trebuchet MS" w:hAnsi="Arial" w:cs="Arial"/>
          <w:sz w:val="22"/>
          <w:szCs w:val="22"/>
        </w:rPr>
        <w:t>ed by</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he</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PA</w:t>
      </w:r>
      <w:r w:rsidRPr="00E8550F">
        <w:rPr>
          <w:rFonts w:ascii="Arial" w:eastAsia="Trebuchet MS" w:hAnsi="Arial" w:cs="Arial"/>
          <w:sz w:val="22"/>
          <w:szCs w:val="22"/>
        </w:rPr>
        <w:t>C</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n a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v</w:t>
      </w:r>
      <w:r w:rsidRPr="00E8550F">
        <w:rPr>
          <w:rFonts w:ascii="Arial" w:eastAsia="Trebuchet MS" w:hAnsi="Arial" w:cs="Arial"/>
          <w:spacing w:val="-1"/>
          <w:sz w:val="22"/>
          <w:szCs w:val="22"/>
        </w:rPr>
        <w:t>io</w:t>
      </w:r>
      <w:r w:rsidRPr="00E8550F">
        <w:rPr>
          <w:rFonts w:ascii="Arial" w:eastAsia="Trebuchet MS" w:hAnsi="Arial" w:cs="Arial"/>
          <w:sz w:val="22"/>
          <w:szCs w:val="22"/>
        </w:rPr>
        <w:t>l</w:t>
      </w:r>
      <w:r w:rsidRPr="00E8550F">
        <w:rPr>
          <w:rFonts w:ascii="Arial" w:eastAsia="Trebuchet MS" w:hAnsi="Arial" w:cs="Arial"/>
          <w:spacing w:val="-1"/>
          <w:sz w:val="22"/>
          <w:szCs w:val="22"/>
        </w:rPr>
        <w:t>at</w:t>
      </w:r>
      <w:r w:rsidRPr="00E8550F">
        <w:rPr>
          <w:rFonts w:ascii="Arial" w:eastAsia="Trebuchet MS" w:hAnsi="Arial" w:cs="Arial"/>
          <w:spacing w:val="2"/>
          <w:sz w:val="22"/>
          <w:szCs w:val="22"/>
        </w:rPr>
        <w:t>e</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ne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ns s</w:t>
      </w:r>
      <w:r w:rsidRPr="00E8550F">
        <w:rPr>
          <w:rFonts w:ascii="Arial" w:eastAsia="Trebuchet MS" w:hAnsi="Arial" w:cs="Arial"/>
          <w:spacing w:val="-1"/>
          <w:sz w:val="22"/>
          <w:szCs w:val="22"/>
        </w:rPr>
        <w:t>e</w:t>
      </w:r>
      <w:r w:rsidRPr="00E8550F">
        <w:rPr>
          <w:rFonts w:ascii="Arial" w:eastAsia="Trebuchet MS" w:hAnsi="Arial" w:cs="Arial"/>
          <w:sz w:val="22"/>
          <w:szCs w:val="22"/>
        </w:rPr>
        <w:t>t f</w:t>
      </w:r>
      <w:r w:rsidRPr="00E8550F">
        <w:rPr>
          <w:rFonts w:ascii="Arial" w:eastAsia="Trebuchet MS" w:hAnsi="Arial" w:cs="Arial"/>
          <w:spacing w:val="-1"/>
          <w:sz w:val="22"/>
          <w:szCs w:val="22"/>
        </w:rPr>
        <w:t>o</w:t>
      </w:r>
      <w:r w:rsidRPr="00E8550F">
        <w:rPr>
          <w:rFonts w:ascii="Arial" w:eastAsia="Trebuchet MS" w:hAnsi="Arial" w:cs="Arial"/>
          <w:sz w:val="22"/>
          <w:szCs w:val="22"/>
        </w:rPr>
        <w:t>rth in</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pacing w:val="1"/>
          <w:sz w:val="22"/>
          <w:szCs w:val="22"/>
        </w:rPr>
        <w:t>h</w:t>
      </w:r>
      <w:r w:rsidRPr="00E8550F">
        <w:rPr>
          <w:rFonts w:ascii="Arial" w:eastAsia="Trebuchet MS" w:hAnsi="Arial" w:cs="Arial"/>
          <w:sz w:val="22"/>
          <w:szCs w:val="22"/>
        </w:rPr>
        <w:t>e sect</w:t>
      </w:r>
      <w:r w:rsidRPr="00E8550F">
        <w:rPr>
          <w:rFonts w:ascii="Arial" w:eastAsia="Trebuchet MS" w:hAnsi="Arial" w:cs="Arial"/>
          <w:spacing w:val="-1"/>
          <w:sz w:val="22"/>
          <w:szCs w:val="22"/>
        </w:rPr>
        <w:t>io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n Aca</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ic</w:t>
      </w:r>
      <w:r w:rsidRPr="00E8550F">
        <w:rPr>
          <w:rFonts w:ascii="Arial" w:eastAsia="Trebuchet MS" w:hAnsi="Arial" w:cs="Arial"/>
          <w:spacing w:val="-1"/>
          <w:sz w:val="22"/>
          <w:szCs w:val="22"/>
        </w:rPr>
        <w:t xml:space="preserve"> </w:t>
      </w:r>
      <w:r w:rsidRPr="00E8550F">
        <w:rPr>
          <w:rFonts w:ascii="Arial" w:eastAsia="Trebuchet MS" w:hAnsi="Arial" w:cs="Arial"/>
          <w:spacing w:val="-3"/>
          <w:sz w:val="22"/>
          <w:szCs w:val="22"/>
        </w:rPr>
        <w:t>S</w:t>
      </w:r>
      <w:r w:rsidRPr="00E8550F">
        <w:rPr>
          <w:rFonts w:ascii="Arial" w:eastAsia="Trebuchet MS" w:hAnsi="Arial" w:cs="Arial"/>
          <w:spacing w:val="-1"/>
          <w:sz w:val="22"/>
          <w:szCs w:val="22"/>
        </w:rPr>
        <w:t>ta</w:t>
      </w:r>
      <w:r w:rsidRPr="00E8550F">
        <w:rPr>
          <w:rFonts w:ascii="Arial" w:eastAsia="Trebuchet MS" w:hAnsi="Arial" w:cs="Arial"/>
          <w:sz w:val="22"/>
          <w:szCs w:val="22"/>
        </w:rPr>
        <w:t>n</w:t>
      </w:r>
      <w:r w:rsidRPr="00E8550F">
        <w:rPr>
          <w:rFonts w:ascii="Arial" w:eastAsia="Trebuchet MS" w:hAnsi="Arial" w:cs="Arial"/>
          <w:spacing w:val="-1"/>
          <w:sz w:val="22"/>
          <w:szCs w:val="22"/>
        </w:rPr>
        <w:t>da</w:t>
      </w:r>
      <w:r w:rsidRPr="00E8550F">
        <w:rPr>
          <w:rFonts w:ascii="Arial" w:eastAsia="Trebuchet MS" w:hAnsi="Arial" w:cs="Arial"/>
          <w:sz w:val="22"/>
          <w:szCs w:val="22"/>
        </w:rPr>
        <w:t>rd</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00520FD8" w:rsidRPr="00E8550F">
        <w:rPr>
          <w:rFonts w:ascii="Arial" w:eastAsia="Trebuchet MS" w:hAnsi="Arial" w:cs="Arial"/>
          <w:spacing w:val="-1"/>
          <w:sz w:val="22"/>
          <w:szCs w:val="22"/>
        </w:rPr>
        <w:t>The PAC renders decisions based on academic record, attendance and/or professional conduct. If the student fails progression in the program on two separate occasions, they are subject to removal from the program.</w:t>
      </w:r>
      <w:r w:rsidR="000427E0" w:rsidRPr="00E8550F">
        <w:rPr>
          <w:rFonts w:ascii="Arial" w:eastAsia="Trebuchet MS" w:hAnsi="Arial" w:cs="Arial"/>
          <w:spacing w:val="-1"/>
          <w:sz w:val="22"/>
          <w:szCs w:val="22"/>
        </w:rPr>
        <w:t xml:space="preserve"> </w:t>
      </w:r>
    </w:p>
    <w:p w14:paraId="71A48454" w14:textId="77777777" w:rsidR="008077E6" w:rsidRPr="00E8550F" w:rsidRDefault="008077E6" w:rsidP="00DF4D72">
      <w:pPr>
        <w:ind w:right="40"/>
        <w:rPr>
          <w:rFonts w:ascii="Arial" w:eastAsia="Trebuchet MS" w:hAnsi="Arial" w:cs="Arial"/>
          <w:spacing w:val="-1"/>
          <w:sz w:val="16"/>
          <w:szCs w:val="16"/>
        </w:rPr>
      </w:pPr>
    </w:p>
    <w:p w14:paraId="74ECBEBA" w14:textId="77777777" w:rsidR="00520FD8" w:rsidRPr="00E8550F" w:rsidRDefault="00520FD8" w:rsidP="00DF4D72">
      <w:pPr>
        <w:ind w:right="40"/>
        <w:rPr>
          <w:rFonts w:ascii="Arial" w:eastAsia="Trebuchet MS" w:hAnsi="Arial" w:cs="Arial"/>
          <w:spacing w:val="-1"/>
          <w:sz w:val="22"/>
          <w:szCs w:val="22"/>
        </w:rPr>
      </w:pPr>
      <w:r w:rsidRPr="00E8550F">
        <w:rPr>
          <w:rFonts w:ascii="Arial" w:eastAsia="Trebuchet MS" w:hAnsi="Arial" w:cs="Arial"/>
          <w:spacing w:val="-1"/>
          <w:sz w:val="22"/>
          <w:szCs w:val="22"/>
        </w:rPr>
        <w:t>The decision of the PAC is conveyed to the student in writing (</w:t>
      </w:r>
      <w:proofErr w:type="spellStart"/>
      <w:r w:rsidRPr="00E8550F">
        <w:rPr>
          <w:rFonts w:ascii="Arial" w:eastAsia="Trebuchet MS" w:hAnsi="Arial" w:cs="Arial"/>
          <w:spacing w:val="-1"/>
          <w:sz w:val="22"/>
          <w:szCs w:val="22"/>
        </w:rPr>
        <w:t>ie</w:t>
      </w:r>
      <w:proofErr w:type="spellEnd"/>
      <w:r w:rsidRPr="00E8550F">
        <w:rPr>
          <w:rFonts w:ascii="Arial" w:eastAsia="Trebuchet MS" w:hAnsi="Arial" w:cs="Arial"/>
          <w:spacing w:val="-1"/>
          <w:sz w:val="22"/>
          <w:szCs w:val="22"/>
        </w:rPr>
        <w:t>: email) and the student is referred to the Program Director. The student may request a reconsideration of the decision within 10 days by submitting a formal request for reconsideration in writing to the PAC c/o the Program Director. If reconsideration is requested, the PAC will convene promptly and submit their decision to the student in writing.</w:t>
      </w:r>
    </w:p>
    <w:p w14:paraId="395DD597" w14:textId="77777777" w:rsidR="00520FD8" w:rsidRPr="00E8550F" w:rsidRDefault="00520FD8" w:rsidP="00DF4D72">
      <w:pPr>
        <w:ind w:right="40"/>
        <w:rPr>
          <w:rFonts w:ascii="Arial" w:eastAsia="Trebuchet MS" w:hAnsi="Arial" w:cs="Arial"/>
          <w:spacing w:val="-1"/>
          <w:sz w:val="16"/>
          <w:szCs w:val="16"/>
        </w:rPr>
      </w:pPr>
    </w:p>
    <w:p w14:paraId="5FD7CA9C" w14:textId="77777777" w:rsidR="00520FD8" w:rsidRPr="00E8550F" w:rsidRDefault="00520FD8" w:rsidP="00DF4D72">
      <w:pPr>
        <w:ind w:right="40"/>
        <w:rPr>
          <w:rFonts w:ascii="Arial" w:eastAsia="Trebuchet MS" w:hAnsi="Arial" w:cs="Arial"/>
          <w:spacing w:val="-1"/>
          <w:sz w:val="22"/>
          <w:szCs w:val="22"/>
        </w:rPr>
      </w:pPr>
      <w:r w:rsidRPr="00E8550F">
        <w:rPr>
          <w:rFonts w:ascii="Arial" w:eastAsia="Trebuchet MS" w:hAnsi="Arial" w:cs="Arial"/>
          <w:spacing w:val="-1"/>
          <w:sz w:val="22"/>
          <w:szCs w:val="22"/>
        </w:rPr>
        <w:t xml:space="preserve">Students may appeal the PAC’s decision to the Department Chair. If denied, the student may appeal to the Dean of the College of Health and Human Services. All appeals must be submitted within two weeks of the PAC’s final decision with appropriate documentation in support of the appeal. </w:t>
      </w:r>
    </w:p>
    <w:p w14:paraId="7484AAD2" w14:textId="77777777" w:rsidR="00520FD8" w:rsidRPr="00E8550F" w:rsidRDefault="00520FD8" w:rsidP="00DF4D72">
      <w:pPr>
        <w:ind w:right="40"/>
        <w:rPr>
          <w:rFonts w:ascii="Arial" w:eastAsia="Trebuchet MS" w:hAnsi="Arial" w:cs="Arial"/>
          <w:spacing w:val="-1"/>
          <w:sz w:val="16"/>
          <w:szCs w:val="16"/>
        </w:rPr>
      </w:pPr>
    </w:p>
    <w:p w14:paraId="209A2690" w14:textId="3DAFDC67" w:rsidR="00520FD8" w:rsidRPr="00E8550F" w:rsidRDefault="00520FD8" w:rsidP="00DF4D72">
      <w:pPr>
        <w:ind w:right="40"/>
        <w:rPr>
          <w:rFonts w:ascii="Arial" w:eastAsia="Trebuchet MS" w:hAnsi="Arial" w:cs="Arial"/>
          <w:spacing w:val="-1"/>
          <w:sz w:val="22"/>
          <w:szCs w:val="22"/>
        </w:rPr>
      </w:pPr>
      <w:r w:rsidRPr="00E8550F">
        <w:rPr>
          <w:rFonts w:ascii="Arial" w:eastAsia="Trebuchet MS" w:hAnsi="Arial" w:cs="Arial"/>
          <w:spacing w:val="-1"/>
          <w:sz w:val="22"/>
          <w:szCs w:val="22"/>
        </w:rPr>
        <w:t>At the end of the each semester, the performance of the student on academic probation will be reviewed for the removal or continuation of the probationary status or dismissal from the program.</w:t>
      </w:r>
    </w:p>
    <w:p w14:paraId="1EA72D8B" w14:textId="5AD41EB4" w:rsidR="00220363" w:rsidRPr="00E8550F" w:rsidRDefault="00220363" w:rsidP="00DF4D72">
      <w:pPr>
        <w:ind w:right="40"/>
        <w:rPr>
          <w:rFonts w:ascii="Arial" w:eastAsia="Trebuchet MS" w:hAnsi="Arial" w:cs="Arial"/>
          <w:sz w:val="22"/>
          <w:szCs w:val="22"/>
        </w:rPr>
      </w:pPr>
    </w:p>
    <w:p w14:paraId="16AAD016" w14:textId="2BB0C7DC" w:rsidR="00220363" w:rsidRPr="00002DCE" w:rsidRDefault="00220363" w:rsidP="00002DCE">
      <w:pPr>
        <w:pStyle w:val="Heading2"/>
      </w:pPr>
      <w:bookmarkStart w:id="11" w:name="_Toc155957857"/>
      <w:r w:rsidRPr="00002DCE">
        <w:t>Professionalism Probation</w:t>
      </w:r>
      <w:bookmarkEnd w:id="11"/>
    </w:p>
    <w:p w14:paraId="54C627EC" w14:textId="7C76DAE1" w:rsidR="00AD2121" w:rsidRPr="00002DCE" w:rsidRDefault="00AD2121" w:rsidP="00122AE0">
      <w:pPr>
        <w:rPr>
          <w:rFonts w:ascii="Arial" w:hAnsi="Arial" w:cs="Arial"/>
          <w:b/>
          <w:sz w:val="16"/>
          <w:szCs w:val="16"/>
        </w:rPr>
      </w:pPr>
    </w:p>
    <w:p w14:paraId="69375039" w14:textId="77777777" w:rsidR="00862270" w:rsidRDefault="00220363" w:rsidP="00122AE0">
      <w:pPr>
        <w:rPr>
          <w:rFonts w:ascii="Arial" w:eastAsia="Trebuchet MS" w:hAnsi="Arial" w:cs="Arial"/>
          <w:sz w:val="22"/>
          <w:szCs w:val="22"/>
        </w:rPr>
      </w:pPr>
      <w:r w:rsidRPr="00002DCE">
        <w:rPr>
          <w:rFonts w:ascii="Arial" w:eastAsia="Trebuchet MS" w:hAnsi="Arial" w:cs="Arial"/>
          <w:spacing w:val="-1"/>
          <w:sz w:val="22"/>
          <w:szCs w:val="22"/>
        </w:rPr>
        <w:t>Professionalism</w:t>
      </w:r>
      <w:r w:rsidRPr="00002DCE">
        <w:rPr>
          <w:rFonts w:ascii="Arial" w:eastAsia="Trebuchet MS" w:hAnsi="Arial" w:cs="Arial"/>
          <w:spacing w:val="1"/>
          <w:sz w:val="22"/>
          <w:szCs w:val="22"/>
        </w:rPr>
        <w:t xml:space="preserve"> </w:t>
      </w:r>
      <w:r w:rsidRPr="00002DCE">
        <w:rPr>
          <w:rFonts w:ascii="Arial" w:eastAsia="Trebuchet MS" w:hAnsi="Arial" w:cs="Arial"/>
          <w:sz w:val="22"/>
          <w:szCs w:val="22"/>
        </w:rPr>
        <w:t>pr</w:t>
      </w:r>
      <w:r w:rsidRPr="00002DCE">
        <w:rPr>
          <w:rFonts w:ascii="Arial" w:eastAsia="Trebuchet MS" w:hAnsi="Arial" w:cs="Arial"/>
          <w:spacing w:val="-1"/>
          <w:sz w:val="22"/>
          <w:szCs w:val="22"/>
        </w:rPr>
        <w:t>o</w:t>
      </w:r>
      <w:r w:rsidRPr="00002DCE">
        <w:rPr>
          <w:rFonts w:ascii="Arial" w:eastAsia="Trebuchet MS" w:hAnsi="Arial" w:cs="Arial"/>
          <w:sz w:val="22"/>
          <w:szCs w:val="22"/>
        </w:rPr>
        <w:t>b</w:t>
      </w:r>
      <w:r w:rsidRPr="00002DCE">
        <w:rPr>
          <w:rFonts w:ascii="Arial" w:eastAsia="Trebuchet MS" w:hAnsi="Arial" w:cs="Arial"/>
          <w:spacing w:val="-1"/>
          <w:sz w:val="22"/>
          <w:szCs w:val="22"/>
        </w:rPr>
        <w:t>at</w:t>
      </w:r>
      <w:r w:rsidRPr="00002DCE">
        <w:rPr>
          <w:rFonts w:ascii="Arial" w:eastAsia="Trebuchet MS" w:hAnsi="Arial" w:cs="Arial"/>
          <w:sz w:val="22"/>
          <w:szCs w:val="22"/>
        </w:rPr>
        <w:t>i</w:t>
      </w:r>
      <w:r w:rsidRPr="00002DCE">
        <w:rPr>
          <w:rFonts w:ascii="Arial" w:eastAsia="Trebuchet MS" w:hAnsi="Arial" w:cs="Arial"/>
          <w:spacing w:val="-1"/>
          <w:sz w:val="22"/>
          <w:szCs w:val="22"/>
        </w:rPr>
        <w:t>o</w:t>
      </w:r>
      <w:r w:rsidRPr="00002DCE">
        <w:rPr>
          <w:rFonts w:ascii="Arial" w:eastAsia="Trebuchet MS" w:hAnsi="Arial" w:cs="Arial"/>
          <w:sz w:val="22"/>
          <w:szCs w:val="22"/>
        </w:rPr>
        <w:t>n is a</w:t>
      </w:r>
      <w:r w:rsidRPr="00002DCE">
        <w:rPr>
          <w:rFonts w:ascii="Arial" w:eastAsia="Trebuchet MS" w:hAnsi="Arial" w:cs="Arial"/>
          <w:spacing w:val="-2"/>
          <w:sz w:val="22"/>
          <w:szCs w:val="22"/>
        </w:rPr>
        <w:t xml:space="preserve"> </w:t>
      </w:r>
      <w:r w:rsidRPr="00002DCE">
        <w:rPr>
          <w:rFonts w:ascii="Arial" w:eastAsia="Trebuchet MS" w:hAnsi="Arial" w:cs="Arial"/>
          <w:spacing w:val="1"/>
          <w:sz w:val="22"/>
          <w:szCs w:val="22"/>
        </w:rPr>
        <w:t>c</w:t>
      </w:r>
      <w:r w:rsidRPr="00002DCE">
        <w:rPr>
          <w:rFonts w:ascii="Arial" w:eastAsia="Trebuchet MS" w:hAnsi="Arial" w:cs="Arial"/>
          <w:spacing w:val="-1"/>
          <w:sz w:val="22"/>
          <w:szCs w:val="22"/>
        </w:rPr>
        <w:t>o</w:t>
      </w:r>
      <w:r w:rsidRPr="00002DCE">
        <w:rPr>
          <w:rFonts w:ascii="Arial" w:eastAsia="Trebuchet MS" w:hAnsi="Arial" w:cs="Arial"/>
          <w:sz w:val="22"/>
          <w:szCs w:val="22"/>
        </w:rPr>
        <w:t>n</w:t>
      </w:r>
      <w:r w:rsidRPr="00002DCE">
        <w:rPr>
          <w:rFonts w:ascii="Arial" w:eastAsia="Trebuchet MS" w:hAnsi="Arial" w:cs="Arial"/>
          <w:spacing w:val="-1"/>
          <w:sz w:val="22"/>
          <w:szCs w:val="22"/>
        </w:rPr>
        <w:t>d</w:t>
      </w:r>
      <w:r w:rsidRPr="00002DCE">
        <w:rPr>
          <w:rFonts w:ascii="Arial" w:eastAsia="Trebuchet MS" w:hAnsi="Arial" w:cs="Arial"/>
          <w:sz w:val="22"/>
          <w:szCs w:val="22"/>
        </w:rPr>
        <w:t>i</w:t>
      </w:r>
      <w:r w:rsidRPr="00002DCE">
        <w:rPr>
          <w:rFonts w:ascii="Arial" w:eastAsia="Trebuchet MS" w:hAnsi="Arial" w:cs="Arial"/>
          <w:spacing w:val="-2"/>
          <w:sz w:val="22"/>
          <w:szCs w:val="22"/>
        </w:rPr>
        <w:t>t</w:t>
      </w:r>
      <w:r w:rsidRPr="00002DCE">
        <w:rPr>
          <w:rFonts w:ascii="Arial" w:eastAsia="Trebuchet MS" w:hAnsi="Arial" w:cs="Arial"/>
          <w:sz w:val="22"/>
          <w:szCs w:val="22"/>
        </w:rPr>
        <w:t>i</w:t>
      </w:r>
      <w:r w:rsidRPr="00002DCE">
        <w:rPr>
          <w:rFonts w:ascii="Arial" w:eastAsia="Trebuchet MS" w:hAnsi="Arial" w:cs="Arial"/>
          <w:spacing w:val="-1"/>
          <w:sz w:val="22"/>
          <w:szCs w:val="22"/>
        </w:rPr>
        <w:t>o</w:t>
      </w:r>
      <w:r w:rsidRPr="00002DCE">
        <w:rPr>
          <w:rFonts w:ascii="Arial" w:eastAsia="Trebuchet MS" w:hAnsi="Arial" w:cs="Arial"/>
          <w:sz w:val="22"/>
          <w:szCs w:val="22"/>
        </w:rPr>
        <w:t>n</w:t>
      </w:r>
      <w:r w:rsidRPr="00002DCE">
        <w:rPr>
          <w:rFonts w:ascii="Arial" w:eastAsia="Trebuchet MS" w:hAnsi="Arial" w:cs="Arial"/>
          <w:spacing w:val="-1"/>
          <w:sz w:val="22"/>
          <w:szCs w:val="22"/>
        </w:rPr>
        <w:t>a</w:t>
      </w:r>
      <w:r w:rsidRPr="00002DCE">
        <w:rPr>
          <w:rFonts w:ascii="Arial" w:eastAsia="Trebuchet MS" w:hAnsi="Arial" w:cs="Arial"/>
          <w:sz w:val="22"/>
          <w:szCs w:val="22"/>
        </w:rPr>
        <w:t>l s</w:t>
      </w:r>
      <w:r w:rsidRPr="00002DCE">
        <w:rPr>
          <w:rFonts w:ascii="Arial" w:eastAsia="Trebuchet MS" w:hAnsi="Arial" w:cs="Arial"/>
          <w:spacing w:val="-1"/>
          <w:sz w:val="22"/>
          <w:szCs w:val="22"/>
        </w:rPr>
        <w:t>ta</w:t>
      </w:r>
      <w:r w:rsidRPr="00002DCE">
        <w:rPr>
          <w:rFonts w:ascii="Arial" w:eastAsia="Trebuchet MS" w:hAnsi="Arial" w:cs="Arial"/>
          <w:spacing w:val="1"/>
          <w:sz w:val="22"/>
          <w:szCs w:val="22"/>
        </w:rPr>
        <w:t>t</w:t>
      </w:r>
      <w:r w:rsidRPr="00002DCE">
        <w:rPr>
          <w:rFonts w:ascii="Arial" w:eastAsia="Trebuchet MS" w:hAnsi="Arial" w:cs="Arial"/>
          <w:sz w:val="22"/>
          <w:szCs w:val="22"/>
        </w:rPr>
        <w:t>us d</w:t>
      </w:r>
      <w:r w:rsidRPr="00002DCE">
        <w:rPr>
          <w:rFonts w:ascii="Arial" w:eastAsia="Trebuchet MS" w:hAnsi="Arial" w:cs="Arial"/>
          <w:spacing w:val="-1"/>
          <w:sz w:val="22"/>
          <w:szCs w:val="22"/>
        </w:rPr>
        <w:t>e</w:t>
      </w:r>
      <w:r w:rsidRPr="00002DCE">
        <w:rPr>
          <w:rFonts w:ascii="Arial" w:eastAsia="Trebuchet MS" w:hAnsi="Arial" w:cs="Arial"/>
          <w:sz w:val="22"/>
          <w:szCs w:val="22"/>
        </w:rPr>
        <w:t>s</w:t>
      </w:r>
      <w:r w:rsidRPr="00002DCE">
        <w:rPr>
          <w:rFonts w:ascii="Arial" w:eastAsia="Trebuchet MS" w:hAnsi="Arial" w:cs="Arial"/>
          <w:spacing w:val="-1"/>
          <w:sz w:val="22"/>
          <w:szCs w:val="22"/>
        </w:rPr>
        <w:t>i</w:t>
      </w:r>
      <w:r w:rsidRPr="00002DCE">
        <w:rPr>
          <w:rFonts w:ascii="Arial" w:eastAsia="Trebuchet MS" w:hAnsi="Arial" w:cs="Arial"/>
          <w:sz w:val="22"/>
          <w:szCs w:val="22"/>
        </w:rPr>
        <w:t>g</w:t>
      </w:r>
      <w:r w:rsidRPr="00002DCE">
        <w:rPr>
          <w:rFonts w:ascii="Arial" w:eastAsia="Trebuchet MS" w:hAnsi="Arial" w:cs="Arial"/>
          <w:spacing w:val="1"/>
          <w:sz w:val="22"/>
          <w:szCs w:val="22"/>
        </w:rPr>
        <w:t>n</w:t>
      </w:r>
      <w:r w:rsidRPr="00002DCE">
        <w:rPr>
          <w:rFonts w:ascii="Arial" w:eastAsia="Trebuchet MS" w:hAnsi="Arial" w:cs="Arial"/>
          <w:spacing w:val="-1"/>
          <w:sz w:val="22"/>
          <w:szCs w:val="22"/>
        </w:rPr>
        <w:t>at</w:t>
      </w:r>
      <w:r w:rsidRPr="00002DCE">
        <w:rPr>
          <w:rFonts w:ascii="Arial" w:eastAsia="Trebuchet MS" w:hAnsi="Arial" w:cs="Arial"/>
          <w:sz w:val="22"/>
          <w:szCs w:val="22"/>
        </w:rPr>
        <w:t>ed by</w:t>
      </w:r>
      <w:r w:rsidRPr="00002DCE">
        <w:rPr>
          <w:rFonts w:ascii="Arial" w:eastAsia="Trebuchet MS" w:hAnsi="Arial" w:cs="Arial"/>
          <w:spacing w:val="-1"/>
          <w:sz w:val="22"/>
          <w:szCs w:val="22"/>
        </w:rPr>
        <w:t xml:space="preserve"> t</w:t>
      </w:r>
      <w:r w:rsidRPr="00002DCE">
        <w:rPr>
          <w:rFonts w:ascii="Arial" w:eastAsia="Trebuchet MS" w:hAnsi="Arial" w:cs="Arial"/>
          <w:sz w:val="22"/>
          <w:szCs w:val="22"/>
        </w:rPr>
        <w:t>he</w:t>
      </w:r>
      <w:r w:rsidRPr="00002DCE">
        <w:rPr>
          <w:rFonts w:ascii="Arial" w:eastAsia="Trebuchet MS" w:hAnsi="Arial" w:cs="Arial"/>
          <w:spacing w:val="3"/>
          <w:sz w:val="22"/>
          <w:szCs w:val="22"/>
        </w:rPr>
        <w:t xml:space="preserve"> </w:t>
      </w:r>
      <w:r w:rsidRPr="00002DCE">
        <w:rPr>
          <w:rFonts w:ascii="Arial" w:eastAsia="Trebuchet MS" w:hAnsi="Arial" w:cs="Arial"/>
          <w:spacing w:val="-1"/>
          <w:sz w:val="22"/>
          <w:szCs w:val="22"/>
        </w:rPr>
        <w:t>PA</w:t>
      </w:r>
      <w:r w:rsidRPr="00002DCE">
        <w:rPr>
          <w:rFonts w:ascii="Arial" w:eastAsia="Trebuchet MS" w:hAnsi="Arial" w:cs="Arial"/>
          <w:sz w:val="22"/>
          <w:szCs w:val="22"/>
        </w:rPr>
        <w:t>C</w:t>
      </w:r>
      <w:r w:rsidRPr="00002DCE">
        <w:rPr>
          <w:rFonts w:ascii="Arial" w:eastAsia="Trebuchet MS" w:hAnsi="Arial" w:cs="Arial"/>
          <w:spacing w:val="2"/>
          <w:sz w:val="22"/>
          <w:szCs w:val="22"/>
        </w:rPr>
        <w:t xml:space="preserve"> </w:t>
      </w:r>
      <w:r w:rsidRPr="00002DCE">
        <w:rPr>
          <w:rFonts w:ascii="Arial" w:eastAsia="Trebuchet MS" w:hAnsi="Arial" w:cs="Arial"/>
          <w:spacing w:val="-1"/>
          <w:sz w:val="22"/>
          <w:szCs w:val="22"/>
        </w:rPr>
        <w:t>w</w:t>
      </w:r>
      <w:r w:rsidRPr="00002DCE">
        <w:rPr>
          <w:rFonts w:ascii="Arial" w:eastAsia="Trebuchet MS" w:hAnsi="Arial" w:cs="Arial"/>
          <w:sz w:val="22"/>
          <w:szCs w:val="22"/>
        </w:rPr>
        <w:t>h</w:t>
      </w:r>
      <w:r w:rsidRPr="00002DCE">
        <w:rPr>
          <w:rFonts w:ascii="Arial" w:eastAsia="Trebuchet MS" w:hAnsi="Arial" w:cs="Arial"/>
          <w:spacing w:val="-1"/>
          <w:sz w:val="22"/>
          <w:szCs w:val="22"/>
        </w:rPr>
        <w:t>e</w:t>
      </w:r>
      <w:r w:rsidRPr="00002DCE">
        <w:rPr>
          <w:rFonts w:ascii="Arial" w:eastAsia="Trebuchet MS" w:hAnsi="Arial" w:cs="Arial"/>
          <w:sz w:val="22"/>
          <w:szCs w:val="22"/>
        </w:rPr>
        <w:t>n a s</w:t>
      </w:r>
      <w:r w:rsidRPr="00002DCE">
        <w:rPr>
          <w:rFonts w:ascii="Arial" w:eastAsia="Trebuchet MS" w:hAnsi="Arial" w:cs="Arial"/>
          <w:spacing w:val="-2"/>
          <w:sz w:val="22"/>
          <w:szCs w:val="22"/>
        </w:rPr>
        <w:t>t</w:t>
      </w:r>
      <w:r w:rsidRPr="00002DCE">
        <w:rPr>
          <w:rFonts w:ascii="Arial" w:eastAsia="Trebuchet MS" w:hAnsi="Arial" w:cs="Arial"/>
          <w:sz w:val="22"/>
          <w:szCs w:val="22"/>
        </w:rPr>
        <w:t>u</w:t>
      </w:r>
      <w:r w:rsidRPr="00002DCE">
        <w:rPr>
          <w:rFonts w:ascii="Arial" w:eastAsia="Trebuchet MS" w:hAnsi="Arial" w:cs="Arial"/>
          <w:spacing w:val="-1"/>
          <w:sz w:val="22"/>
          <w:szCs w:val="22"/>
        </w:rPr>
        <w:t>d</w:t>
      </w:r>
      <w:r w:rsidRPr="00002DCE">
        <w:rPr>
          <w:rFonts w:ascii="Arial" w:eastAsia="Trebuchet MS" w:hAnsi="Arial" w:cs="Arial"/>
          <w:sz w:val="22"/>
          <w:szCs w:val="22"/>
        </w:rPr>
        <w:t>e</w:t>
      </w:r>
      <w:r w:rsidRPr="00002DCE">
        <w:rPr>
          <w:rFonts w:ascii="Arial" w:eastAsia="Trebuchet MS" w:hAnsi="Arial" w:cs="Arial"/>
          <w:spacing w:val="-1"/>
          <w:sz w:val="22"/>
          <w:szCs w:val="22"/>
        </w:rPr>
        <w:t>n</w:t>
      </w:r>
      <w:r w:rsidRPr="00002DCE">
        <w:rPr>
          <w:rFonts w:ascii="Arial" w:eastAsia="Trebuchet MS" w:hAnsi="Arial" w:cs="Arial"/>
          <w:sz w:val="22"/>
          <w:szCs w:val="22"/>
        </w:rPr>
        <w:t>t v</w:t>
      </w:r>
      <w:r w:rsidRPr="00002DCE">
        <w:rPr>
          <w:rFonts w:ascii="Arial" w:eastAsia="Trebuchet MS" w:hAnsi="Arial" w:cs="Arial"/>
          <w:spacing w:val="-1"/>
          <w:sz w:val="22"/>
          <w:szCs w:val="22"/>
        </w:rPr>
        <w:t>io</w:t>
      </w:r>
      <w:r w:rsidRPr="00002DCE">
        <w:rPr>
          <w:rFonts w:ascii="Arial" w:eastAsia="Trebuchet MS" w:hAnsi="Arial" w:cs="Arial"/>
          <w:sz w:val="22"/>
          <w:szCs w:val="22"/>
        </w:rPr>
        <w:t>l</w:t>
      </w:r>
      <w:r w:rsidRPr="00002DCE">
        <w:rPr>
          <w:rFonts w:ascii="Arial" w:eastAsia="Trebuchet MS" w:hAnsi="Arial" w:cs="Arial"/>
          <w:spacing w:val="-1"/>
          <w:sz w:val="22"/>
          <w:szCs w:val="22"/>
        </w:rPr>
        <w:t>at</w:t>
      </w:r>
      <w:r w:rsidRPr="00002DCE">
        <w:rPr>
          <w:rFonts w:ascii="Arial" w:eastAsia="Trebuchet MS" w:hAnsi="Arial" w:cs="Arial"/>
          <w:spacing w:val="2"/>
          <w:sz w:val="22"/>
          <w:szCs w:val="22"/>
        </w:rPr>
        <w:t>e</w:t>
      </w:r>
      <w:r w:rsidRPr="00002DCE">
        <w:rPr>
          <w:rFonts w:ascii="Arial" w:eastAsia="Trebuchet MS" w:hAnsi="Arial" w:cs="Arial"/>
          <w:sz w:val="22"/>
          <w:szCs w:val="22"/>
        </w:rPr>
        <w:t xml:space="preserve">s </w:t>
      </w:r>
      <w:r w:rsidRPr="00002DCE">
        <w:rPr>
          <w:rFonts w:ascii="Arial" w:eastAsia="Trebuchet MS" w:hAnsi="Arial" w:cs="Arial"/>
          <w:spacing w:val="-1"/>
          <w:sz w:val="22"/>
          <w:szCs w:val="22"/>
        </w:rPr>
        <w:t>o</w:t>
      </w:r>
      <w:r w:rsidRPr="00002DCE">
        <w:rPr>
          <w:rFonts w:ascii="Arial" w:eastAsia="Trebuchet MS" w:hAnsi="Arial" w:cs="Arial"/>
          <w:sz w:val="22"/>
          <w:szCs w:val="22"/>
        </w:rPr>
        <w:t xml:space="preserve">ne </w:t>
      </w:r>
      <w:r w:rsidRPr="00002DCE">
        <w:rPr>
          <w:rFonts w:ascii="Arial" w:eastAsia="Trebuchet MS" w:hAnsi="Arial" w:cs="Arial"/>
          <w:spacing w:val="-1"/>
          <w:sz w:val="22"/>
          <w:szCs w:val="22"/>
        </w:rPr>
        <w:t>o</w:t>
      </w:r>
      <w:r w:rsidRPr="00002DCE">
        <w:rPr>
          <w:rFonts w:ascii="Arial" w:eastAsia="Trebuchet MS" w:hAnsi="Arial" w:cs="Arial"/>
          <w:sz w:val="22"/>
          <w:szCs w:val="22"/>
        </w:rPr>
        <w:t>f t</w:t>
      </w:r>
      <w:r w:rsidRPr="00002DCE">
        <w:rPr>
          <w:rFonts w:ascii="Arial" w:eastAsia="Trebuchet MS" w:hAnsi="Arial" w:cs="Arial"/>
          <w:spacing w:val="-1"/>
          <w:sz w:val="22"/>
          <w:szCs w:val="22"/>
        </w:rPr>
        <w:t>h</w:t>
      </w:r>
      <w:r w:rsidRPr="00002DCE">
        <w:rPr>
          <w:rFonts w:ascii="Arial" w:eastAsia="Trebuchet MS" w:hAnsi="Arial" w:cs="Arial"/>
          <w:sz w:val="22"/>
          <w:szCs w:val="22"/>
        </w:rPr>
        <w:t xml:space="preserve">e </w:t>
      </w:r>
      <w:r w:rsidRPr="00002DCE">
        <w:rPr>
          <w:rFonts w:ascii="Arial" w:eastAsia="Trebuchet MS" w:hAnsi="Arial" w:cs="Arial"/>
          <w:spacing w:val="1"/>
          <w:sz w:val="22"/>
          <w:szCs w:val="22"/>
        </w:rPr>
        <w:t>c</w:t>
      </w:r>
      <w:r w:rsidRPr="00002DCE">
        <w:rPr>
          <w:rFonts w:ascii="Arial" w:eastAsia="Trebuchet MS" w:hAnsi="Arial" w:cs="Arial"/>
          <w:spacing w:val="-1"/>
          <w:sz w:val="22"/>
          <w:szCs w:val="22"/>
        </w:rPr>
        <w:t>o</w:t>
      </w:r>
      <w:r w:rsidRPr="00002DCE">
        <w:rPr>
          <w:rFonts w:ascii="Arial" w:eastAsia="Trebuchet MS" w:hAnsi="Arial" w:cs="Arial"/>
          <w:sz w:val="22"/>
          <w:szCs w:val="22"/>
        </w:rPr>
        <w:t>n</w:t>
      </w:r>
      <w:r w:rsidRPr="00002DCE">
        <w:rPr>
          <w:rFonts w:ascii="Arial" w:eastAsia="Trebuchet MS" w:hAnsi="Arial" w:cs="Arial"/>
          <w:spacing w:val="-1"/>
          <w:sz w:val="22"/>
          <w:szCs w:val="22"/>
        </w:rPr>
        <w:t>d</w:t>
      </w:r>
      <w:r w:rsidRPr="00002DCE">
        <w:rPr>
          <w:rFonts w:ascii="Arial" w:eastAsia="Trebuchet MS" w:hAnsi="Arial" w:cs="Arial"/>
          <w:sz w:val="22"/>
          <w:szCs w:val="22"/>
        </w:rPr>
        <w:t>i</w:t>
      </w:r>
      <w:r w:rsidRPr="00002DCE">
        <w:rPr>
          <w:rFonts w:ascii="Arial" w:eastAsia="Trebuchet MS" w:hAnsi="Arial" w:cs="Arial"/>
          <w:spacing w:val="-2"/>
          <w:sz w:val="22"/>
          <w:szCs w:val="22"/>
        </w:rPr>
        <w:t>t</w:t>
      </w:r>
      <w:r w:rsidRPr="00002DCE">
        <w:rPr>
          <w:rFonts w:ascii="Arial" w:eastAsia="Trebuchet MS" w:hAnsi="Arial" w:cs="Arial"/>
          <w:sz w:val="22"/>
          <w:szCs w:val="22"/>
        </w:rPr>
        <w:t>i</w:t>
      </w:r>
      <w:r w:rsidRPr="00002DCE">
        <w:rPr>
          <w:rFonts w:ascii="Arial" w:eastAsia="Trebuchet MS" w:hAnsi="Arial" w:cs="Arial"/>
          <w:spacing w:val="-1"/>
          <w:sz w:val="22"/>
          <w:szCs w:val="22"/>
        </w:rPr>
        <w:t>o</w:t>
      </w:r>
      <w:r w:rsidRPr="00002DCE">
        <w:rPr>
          <w:rFonts w:ascii="Arial" w:eastAsia="Trebuchet MS" w:hAnsi="Arial" w:cs="Arial"/>
          <w:sz w:val="22"/>
          <w:szCs w:val="22"/>
        </w:rPr>
        <w:t>ns s</w:t>
      </w:r>
      <w:r w:rsidRPr="00002DCE">
        <w:rPr>
          <w:rFonts w:ascii="Arial" w:eastAsia="Trebuchet MS" w:hAnsi="Arial" w:cs="Arial"/>
          <w:spacing w:val="-1"/>
          <w:sz w:val="22"/>
          <w:szCs w:val="22"/>
        </w:rPr>
        <w:t>e</w:t>
      </w:r>
      <w:r w:rsidRPr="00002DCE">
        <w:rPr>
          <w:rFonts w:ascii="Arial" w:eastAsia="Trebuchet MS" w:hAnsi="Arial" w:cs="Arial"/>
          <w:sz w:val="22"/>
          <w:szCs w:val="22"/>
        </w:rPr>
        <w:t>t f</w:t>
      </w:r>
      <w:r w:rsidRPr="00002DCE">
        <w:rPr>
          <w:rFonts w:ascii="Arial" w:eastAsia="Trebuchet MS" w:hAnsi="Arial" w:cs="Arial"/>
          <w:spacing w:val="-1"/>
          <w:sz w:val="22"/>
          <w:szCs w:val="22"/>
        </w:rPr>
        <w:t>o</w:t>
      </w:r>
      <w:r w:rsidRPr="00002DCE">
        <w:rPr>
          <w:rFonts w:ascii="Arial" w:eastAsia="Trebuchet MS" w:hAnsi="Arial" w:cs="Arial"/>
          <w:sz w:val="22"/>
          <w:szCs w:val="22"/>
        </w:rPr>
        <w:t>rth in</w:t>
      </w:r>
      <w:r w:rsidRPr="00002DCE">
        <w:rPr>
          <w:rFonts w:ascii="Arial" w:eastAsia="Trebuchet MS" w:hAnsi="Arial" w:cs="Arial"/>
          <w:spacing w:val="1"/>
          <w:sz w:val="22"/>
          <w:szCs w:val="22"/>
        </w:rPr>
        <w:t xml:space="preserve"> </w:t>
      </w:r>
      <w:r w:rsidRPr="00002DCE">
        <w:rPr>
          <w:rFonts w:ascii="Arial" w:eastAsia="Trebuchet MS" w:hAnsi="Arial" w:cs="Arial"/>
          <w:spacing w:val="-1"/>
          <w:sz w:val="22"/>
          <w:szCs w:val="22"/>
        </w:rPr>
        <w:t>t</w:t>
      </w:r>
      <w:r w:rsidRPr="00002DCE">
        <w:rPr>
          <w:rFonts w:ascii="Arial" w:eastAsia="Trebuchet MS" w:hAnsi="Arial" w:cs="Arial"/>
          <w:spacing w:val="1"/>
          <w:sz w:val="22"/>
          <w:szCs w:val="22"/>
        </w:rPr>
        <w:t>h</w:t>
      </w:r>
      <w:r w:rsidRPr="00002DCE">
        <w:rPr>
          <w:rFonts w:ascii="Arial" w:eastAsia="Trebuchet MS" w:hAnsi="Arial" w:cs="Arial"/>
          <w:sz w:val="22"/>
          <w:szCs w:val="22"/>
        </w:rPr>
        <w:t>e sect</w:t>
      </w:r>
      <w:r w:rsidRPr="00002DCE">
        <w:rPr>
          <w:rFonts w:ascii="Arial" w:eastAsia="Trebuchet MS" w:hAnsi="Arial" w:cs="Arial"/>
          <w:spacing w:val="-1"/>
          <w:sz w:val="22"/>
          <w:szCs w:val="22"/>
        </w:rPr>
        <w:t>io</w:t>
      </w:r>
      <w:r w:rsidRPr="00002DCE">
        <w:rPr>
          <w:rFonts w:ascii="Arial" w:eastAsia="Trebuchet MS" w:hAnsi="Arial" w:cs="Arial"/>
          <w:sz w:val="22"/>
          <w:szCs w:val="22"/>
        </w:rPr>
        <w:t xml:space="preserve">n </w:t>
      </w:r>
      <w:r w:rsidRPr="00002DCE">
        <w:rPr>
          <w:rFonts w:ascii="Arial" w:eastAsia="Trebuchet MS" w:hAnsi="Arial" w:cs="Arial"/>
          <w:spacing w:val="-1"/>
          <w:sz w:val="22"/>
          <w:szCs w:val="22"/>
        </w:rPr>
        <w:t>o</w:t>
      </w:r>
      <w:r w:rsidRPr="00002DCE">
        <w:rPr>
          <w:rFonts w:ascii="Arial" w:eastAsia="Trebuchet MS" w:hAnsi="Arial" w:cs="Arial"/>
          <w:sz w:val="22"/>
          <w:szCs w:val="22"/>
        </w:rPr>
        <w:t>n</w:t>
      </w:r>
      <w:r w:rsidRPr="00002DCE">
        <w:rPr>
          <w:rFonts w:ascii="Arial" w:eastAsia="Trebuchet MS" w:hAnsi="Arial" w:cs="Arial"/>
          <w:b/>
          <w:sz w:val="22"/>
          <w:szCs w:val="22"/>
        </w:rPr>
        <w:t xml:space="preserve"> </w:t>
      </w:r>
      <w:r w:rsidRPr="00002DCE">
        <w:rPr>
          <w:rFonts w:ascii="Arial" w:eastAsia="Trebuchet MS" w:hAnsi="Arial" w:cs="Arial"/>
          <w:sz w:val="22"/>
          <w:szCs w:val="22"/>
        </w:rPr>
        <w:t>P</w:t>
      </w:r>
      <w:r w:rsidRPr="00002DCE">
        <w:rPr>
          <w:rFonts w:ascii="Arial" w:eastAsia="Trebuchet MS" w:hAnsi="Arial" w:cs="Arial"/>
          <w:spacing w:val="1"/>
          <w:sz w:val="22"/>
          <w:szCs w:val="22"/>
        </w:rPr>
        <w:t>r</w:t>
      </w:r>
      <w:r w:rsidRPr="00002DCE">
        <w:rPr>
          <w:rFonts w:ascii="Arial" w:eastAsia="Trebuchet MS" w:hAnsi="Arial" w:cs="Arial"/>
          <w:sz w:val="22"/>
          <w:szCs w:val="22"/>
        </w:rPr>
        <w:t>o</w:t>
      </w:r>
      <w:r w:rsidRPr="00002DCE">
        <w:rPr>
          <w:rFonts w:ascii="Arial" w:eastAsia="Trebuchet MS" w:hAnsi="Arial" w:cs="Arial"/>
          <w:spacing w:val="-1"/>
          <w:sz w:val="22"/>
          <w:szCs w:val="22"/>
        </w:rPr>
        <w:t>f</w:t>
      </w:r>
      <w:r w:rsidRPr="00002DCE">
        <w:rPr>
          <w:rFonts w:ascii="Arial" w:eastAsia="Trebuchet MS" w:hAnsi="Arial" w:cs="Arial"/>
          <w:sz w:val="22"/>
          <w:szCs w:val="22"/>
        </w:rPr>
        <w:t>e</w:t>
      </w:r>
      <w:r w:rsidRPr="00002DCE">
        <w:rPr>
          <w:rFonts w:ascii="Arial" w:eastAsia="Trebuchet MS" w:hAnsi="Arial" w:cs="Arial"/>
          <w:spacing w:val="-2"/>
          <w:sz w:val="22"/>
          <w:szCs w:val="22"/>
        </w:rPr>
        <w:t>s</w:t>
      </w:r>
      <w:r w:rsidRPr="00002DCE">
        <w:rPr>
          <w:rFonts w:ascii="Arial" w:eastAsia="Trebuchet MS" w:hAnsi="Arial" w:cs="Arial"/>
          <w:spacing w:val="-1"/>
          <w:sz w:val="22"/>
          <w:szCs w:val="22"/>
        </w:rPr>
        <w:t>s</w:t>
      </w:r>
      <w:r w:rsidRPr="00002DCE">
        <w:rPr>
          <w:rFonts w:ascii="Arial" w:eastAsia="Trebuchet MS" w:hAnsi="Arial" w:cs="Arial"/>
          <w:sz w:val="22"/>
          <w:szCs w:val="22"/>
        </w:rPr>
        <w:t>ion</w:t>
      </w:r>
      <w:r w:rsidRPr="00002DCE">
        <w:rPr>
          <w:rFonts w:ascii="Arial" w:eastAsia="Trebuchet MS" w:hAnsi="Arial" w:cs="Arial"/>
          <w:spacing w:val="-1"/>
          <w:sz w:val="22"/>
          <w:szCs w:val="22"/>
        </w:rPr>
        <w:t>a</w:t>
      </w:r>
      <w:r w:rsidRPr="00002DCE">
        <w:rPr>
          <w:rFonts w:ascii="Arial" w:eastAsia="Trebuchet MS" w:hAnsi="Arial" w:cs="Arial"/>
          <w:spacing w:val="1"/>
          <w:sz w:val="22"/>
          <w:szCs w:val="22"/>
        </w:rPr>
        <w:t>l</w:t>
      </w:r>
      <w:r w:rsidRPr="00002DCE">
        <w:rPr>
          <w:rFonts w:ascii="Arial" w:eastAsia="Trebuchet MS" w:hAnsi="Arial" w:cs="Arial"/>
          <w:sz w:val="22"/>
          <w:szCs w:val="22"/>
        </w:rPr>
        <w:t>ism and /Attitude and /Civility Policy. If a student consistently shows unprofessional behavior during any phase of the program, they are subject to removal from the program.</w:t>
      </w:r>
    </w:p>
    <w:p w14:paraId="3CCA8E4E" w14:textId="77777777" w:rsidR="00862270" w:rsidRDefault="00862270" w:rsidP="00122AE0">
      <w:pPr>
        <w:rPr>
          <w:rFonts w:ascii="Arial" w:eastAsia="Trebuchet MS" w:hAnsi="Arial" w:cs="Arial"/>
          <w:sz w:val="22"/>
          <w:szCs w:val="22"/>
        </w:rPr>
      </w:pPr>
    </w:p>
    <w:p w14:paraId="672DDA85" w14:textId="19573948" w:rsidR="00862270" w:rsidRPr="00862270" w:rsidRDefault="00862270" w:rsidP="00862270">
      <w:pPr>
        <w:pStyle w:val="BodyText"/>
        <w:widowControl w:val="0"/>
        <w:tabs>
          <w:tab w:val="left" w:pos="1440"/>
        </w:tabs>
        <w:spacing w:after="0" w:line="240" w:lineRule="auto"/>
        <w:ind w:right="674"/>
        <w:rPr>
          <w:rFonts w:ascii="Arial" w:eastAsia="Trebuchet MS" w:hAnsi="Arial" w:cs="Arial"/>
          <w:spacing w:val="-1"/>
        </w:rPr>
      </w:pPr>
      <w:r w:rsidRPr="00862270">
        <w:rPr>
          <w:rFonts w:ascii="Arial" w:eastAsia="Trebuchet MS" w:hAnsi="Arial" w:cs="Arial"/>
          <w:spacing w:val="-1"/>
        </w:rPr>
        <w:t xml:space="preserve">The first violation of any professional standard will result in a professionalism probation. Probationary status will be evaluated at the end of each semester. Each and every subsequent violation of any professional standard will result in a single letter grade reduction from the final grade for the course in which violations occur. </w:t>
      </w:r>
    </w:p>
    <w:p w14:paraId="76B7E1FF" w14:textId="02EC42C7" w:rsidR="00220363" w:rsidRPr="00002DCE" w:rsidRDefault="00220363" w:rsidP="00122AE0">
      <w:pPr>
        <w:rPr>
          <w:rFonts w:ascii="Arial" w:eastAsia="Trebuchet MS" w:hAnsi="Arial" w:cs="Arial"/>
          <w:sz w:val="22"/>
          <w:szCs w:val="22"/>
        </w:rPr>
      </w:pPr>
    </w:p>
    <w:p w14:paraId="482D8DD7" w14:textId="2418B0C0" w:rsidR="00220363" w:rsidRPr="00002DCE" w:rsidRDefault="00220363" w:rsidP="00220363">
      <w:pPr>
        <w:ind w:right="40"/>
        <w:rPr>
          <w:rFonts w:ascii="Arial" w:eastAsia="Trebuchet MS" w:hAnsi="Arial" w:cs="Arial"/>
          <w:spacing w:val="-1"/>
          <w:sz w:val="22"/>
          <w:szCs w:val="22"/>
        </w:rPr>
      </w:pPr>
      <w:r w:rsidRPr="00002DCE">
        <w:rPr>
          <w:rFonts w:ascii="Arial" w:eastAsia="Trebuchet MS" w:hAnsi="Arial" w:cs="Arial"/>
          <w:spacing w:val="-1"/>
          <w:sz w:val="22"/>
          <w:szCs w:val="22"/>
        </w:rPr>
        <w:lastRenderedPageBreak/>
        <w:t>The decision of the PAC is conveyed to the student in writing (</w:t>
      </w:r>
      <w:proofErr w:type="spellStart"/>
      <w:r w:rsidRPr="00002DCE">
        <w:rPr>
          <w:rFonts w:ascii="Arial" w:eastAsia="Trebuchet MS" w:hAnsi="Arial" w:cs="Arial"/>
          <w:spacing w:val="-1"/>
          <w:sz w:val="22"/>
          <w:szCs w:val="22"/>
        </w:rPr>
        <w:t>ie</w:t>
      </w:r>
      <w:proofErr w:type="spellEnd"/>
      <w:r w:rsidRPr="00002DCE">
        <w:rPr>
          <w:rFonts w:ascii="Arial" w:eastAsia="Trebuchet MS" w:hAnsi="Arial" w:cs="Arial"/>
          <w:spacing w:val="-1"/>
          <w:sz w:val="22"/>
          <w:szCs w:val="22"/>
        </w:rPr>
        <w:t>: email) and the student is referred to the Program Director. The student may request a reconsideration of the decision within 10 days by submitting a formal request for reconsideration in writing to the PAC c/o the Program Director. If reconsideration is requested, the PAC will convene promptly and submit their decision to the student in writing.</w:t>
      </w:r>
    </w:p>
    <w:p w14:paraId="3AC5C075" w14:textId="27413761" w:rsidR="00220363" w:rsidRPr="00002DCE" w:rsidRDefault="00220363" w:rsidP="00122AE0">
      <w:pPr>
        <w:rPr>
          <w:rFonts w:ascii="Arial" w:hAnsi="Arial" w:cs="Arial"/>
          <w:b/>
          <w:sz w:val="16"/>
          <w:szCs w:val="16"/>
        </w:rPr>
      </w:pPr>
    </w:p>
    <w:p w14:paraId="3704166D" w14:textId="77777777" w:rsidR="00220363" w:rsidRPr="00002DCE" w:rsidRDefault="00220363" w:rsidP="00220363">
      <w:pPr>
        <w:ind w:right="40"/>
        <w:rPr>
          <w:rFonts w:ascii="Arial" w:eastAsia="Trebuchet MS" w:hAnsi="Arial" w:cs="Arial"/>
          <w:spacing w:val="-1"/>
          <w:sz w:val="22"/>
          <w:szCs w:val="22"/>
        </w:rPr>
      </w:pPr>
      <w:r w:rsidRPr="00002DCE">
        <w:rPr>
          <w:rFonts w:ascii="Arial" w:eastAsia="Trebuchet MS" w:hAnsi="Arial" w:cs="Arial"/>
          <w:spacing w:val="-1"/>
          <w:sz w:val="22"/>
          <w:szCs w:val="22"/>
        </w:rPr>
        <w:t xml:space="preserve">Students may appeal the PAC’s decision to the Department Chair. If denied, the student may appeal to the Dean of the College of Health and Human Services. All appeals must be submitted within two weeks of the PAC’s final decision with appropriate documentation in support of the appeal. </w:t>
      </w:r>
    </w:p>
    <w:p w14:paraId="32DD360E" w14:textId="77777777" w:rsidR="00220363" w:rsidRPr="00002DCE" w:rsidRDefault="00220363" w:rsidP="00220363">
      <w:pPr>
        <w:ind w:right="40"/>
        <w:rPr>
          <w:rFonts w:ascii="Arial" w:eastAsia="Trebuchet MS" w:hAnsi="Arial" w:cs="Arial"/>
          <w:spacing w:val="-1"/>
          <w:sz w:val="16"/>
          <w:szCs w:val="16"/>
        </w:rPr>
      </w:pPr>
    </w:p>
    <w:p w14:paraId="6B6F847C" w14:textId="5D1109C8" w:rsidR="00220363" w:rsidRPr="00002DCE" w:rsidRDefault="00220363" w:rsidP="00220363">
      <w:pPr>
        <w:ind w:right="40"/>
        <w:rPr>
          <w:rFonts w:ascii="Arial" w:eastAsia="Trebuchet MS" w:hAnsi="Arial" w:cs="Arial"/>
          <w:spacing w:val="-1"/>
          <w:sz w:val="22"/>
          <w:szCs w:val="22"/>
        </w:rPr>
      </w:pPr>
      <w:r w:rsidRPr="00002DCE">
        <w:rPr>
          <w:rFonts w:ascii="Arial" w:eastAsia="Trebuchet MS" w:hAnsi="Arial" w:cs="Arial"/>
          <w:spacing w:val="-1"/>
          <w:sz w:val="22"/>
          <w:szCs w:val="22"/>
        </w:rPr>
        <w:t xml:space="preserve">At the end of the each semester, the performance of the student on </w:t>
      </w:r>
      <w:r w:rsidR="00CB642E" w:rsidRPr="00002DCE">
        <w:rPr>
          <w:rFonts w:ascii="Arial" w:eastAsia="Trebuchet MS" w:hAnsi="Arial" w:cs="Arial"/>
          <w:spacing w:val="-1"/>
          <w:sz w:val="22"/>
          <w:szCs w:val="22"/>
        </w:rPr>
        <w:t>professionalism</w:t>
      </w:r>
      <w:r w:rsidRPr="00002DCE">
        <w:rPr>
          <w:rFonts w:ascii="Arial" w:eastAsia="Trebuchet MS" w:hAnsi="Arial" w:cs="Arial"/>
          <w:spacing w:val="-1"/>
          <w:sz w:val="22"/>
          <w:szCs w:val="22"/>
        </w:rPr>
        <w:t xml:space="preserve"> probation will be reviewed for the removal or continuation of the probationary status or dismissal from the program.</w:t>
      </w:r>
    </w:p>
    <w:p w14:paraId="0BF6528B" w14:textId="77777777" w:rsidR="00220363" w:rsidRPr="00E8550F" w:rsidRDefault="00220363" w:rsidP="00122AE0">
      <w:pPr>
        <w:rPr>
          <w:rFonts w:ascii="Arial" w:hAnsi="Arial" w:cs="Arial"/>
          <w:b/>
          <w:sz w:val="16"/>
          <w:szCs w:val="16"/>
        </w:rPr>
      </w:pPr>
    </w:p>
    <w:p w14:paraId="50F658C2" w14:textId="1BB91744" w:rsidR="003C3484" w:rsidRPr="00002DCE" w:rsidRDefault="003C3484" w:rsidP="00002DCE">
      <w:pPr>
        <w:pStyle w:val="Heading2"/>
        <w:rPr>
          <w:b w:val="0"/>
        </w:rPr>
      </w:pPr>
      <w:bookmarkStart w:id="12" w:name="_Toc155957858"/>
      <w:r w:rsidRPr="00002DCE">
        <w:t>Additional Expenses</w:t>
      </w:r>
      <w:bookmarkEnd w:id="12"/>
    </w:p>
    <w:p w14:paraId="15B7E405" w14:textId="77777777" w:rsidR="003C3484" w:rsidRPr="00E8550F" w:rsidRDefault="003C3484" w:rsidP="00122AE0">
      <w:pPr>
        <w:rPr>
          <w:rFonts w:ascii="Arial" w:hAnsi="Arial" w:cs="Arial"/>
          <w:b/>
          <w:sz w:val="16"/>
          <w:szCs w:val="16"/>
        </w:rPr>
      </w:pPr>
    </w:p>
    <w:p w14:paraId="4AB3499D" w14:textId="1C5A8504" w:rsidR="00E11EC8" w:rsidRPr="00FC7B97" w:rsidRDefault="00520FD8" w:rsidP="00122AE0">
      <w:pPr>
        <w:rPr>
          <w:rFonts w:ascii="Arial" w:hAnsi="Arial" w:cs="Arial"/>
          <w:sz w:val="22"/>
          <w:szCs w:val="22"/>
        </w:rPr>
      </w:pPr>
      <w:r w:rsidRPr="00E8550F">
        <w:rPr>
          <w:rFonts w:ascii="Arial" w:hAnsi="Arial" w:cs="Arial"/>
          <w:sz w:val="22"/>
          <w:szCs w:val="22"/>
        </w:rPr>
        <w:t>A</w:t>
      </w:r>
      <w:r w:rsidR="003C3484" w:rsidRPr="00E8550F">
        <w:rPr>
          <w:rFonts w:ascii="Arial" w:hAnsi="Arial" w:cs="Arial"/>
          <w:sz w:val="22"/>
          <w:szCs w:val="22"/>
        </w:rPr>
        <w:t xml:space="preserve">dditional expenses may be incurred due to the cost of the National Criminal History Check, 10-panel drug screen, clinical and lab fees, </w:t>
      </w:r>
      <w:r w:rsidR="00B73DA5" w:rsidRPr="00E8550F">
        <w:rPr>
          <w:rFonts w:ascii="Arial" w:hAnsi="Arial" w:cs="Arial"/>
          <w:sz w:val="22"/>
          <w:szCs w:val="22"/>
        </w:rPr>
        <w:t xml:space="preserve">required health insurance, </w:t>
      </w:r>
      <w:r w:rsidR="003C3484" w:rsidRPr="00E8550F">
        <w:rPr>
          <w:rFonts w:ascii="Arial" w:hAnsi="Arial" w:cs="Arial"/>
          <w:sz w:val="22"/>
          <w:szCs w:val="22"/>
        </w:rPr>
        <w:t>and other miscellaneous costs. Clinical sites may require additional fees and documentation which may include but not limited to disability</w:t>
      </w:r>
      <w:r w:rsidR="00B73DA5" w:rsidRPr="00E8550F">
        <w:rPr>
          <w:rFonts w:ascii="Arial" w:hAnsi="Arial" w:cs="Arial"/>
          <w:sz w:val="22"/>
          <w:szCs w:val="22"/>
        </w:rPr>
        <w:t xml:space="preserve"> or liability</w:t>
      </w:r>
      <w:r w:rsidR="003C3484" w:rsidRPr="00E8550F">
        <w:rPr>
          <w:rFonts w:ascii="Arial" w:hAnsi="Arial" w:cs="Arial"/>
          <w:sz w:val="22"/>
          <w:szCs w:val="22"/>
        </w:rPr>
        <w:t xml:space="preserve"> insurance, boarding, and parking tags.</w:t>
      </w:r>
      <w:r w:rsidR="00E11EC8" w:rsidRPr="00E8550F">
        <w:rPr>
          <w:rFonts w:ascii="Arial" w:hAnsi="Arial" w:cs="Arial"/>
          <w:b/>
          <w:sz w:val="22"/>
          <w:szCs w:val="22"/>
        </w:rPr>
        <w:t xml:space="preserve"> </w:t>
      </w:r>
      <w:r w:rsidR="00745DB3" w:rsidRPr="00FC7B97">
        <w:rPr>
          <w:rFonts w:ascii="Arial" w:hAnsi="Arial" w:cs="Arial"/>
          <w:sz w:val="22"/>
          <w:szCs w:val="22"/>
        </w:rPr>
        <w:t xml:space="preserve">Liability insurance information can be found at: </w:t>
      </w:r>
      <w:hyperlink r:id="rId18" w:history="1">
        <w:r w:rsidR="00FC7B97" w:rsidRPr="00FC7B97">
          <w:rPr>
            <w:rStyle w:val="Hyperlink"/>
            <w:rFonts w:ascii="Arial" w:hAnsi="Arial" w:cs="Arial"/>
            <w:sz w:val="22"/>
            <w:szCs w:val="22"/>
          </w:rPr>
          <w:t>https://www.indstate.edu/risk-management/health-care-providers-liabilityprofessional-liability</w:t>
        </w:r>
      </w:hyperlink>
      <w:r w:rsidR="00FC7B97" w:rsidRPr="00FC7B97">
        <w:rPr>
          <w:rFonts w:ascii="Arial" w:hAnsi="Arial" w:cs="Arial"/>
          <w:sz w:val="22"/>
          <w:szCs w:val="22"/>
        </w:rPr>
        <w:t xml:space="preserve"> </w:t>
      </w:r>
    </w:p>
    <w:p w14:paraId="5B1BF5E8" w14:textId="77777777" w:rsidR="00655729" w:rsidRPr="00E8550F" w:rsidRDefault="00655729" w:rsidP="00122AE0">
      <w:pPr>
        <w:rPr>
          <w:rFonts w:ascii="Arial" w:hAnsi="Arial" w:cs="Arial"/>
          <w:b/>
          <w:sz w:val="16"/>
          <w:szCs w:val="16"/>
        </w:rPr>
      </w:pPr>
    </w:p>
    <w:p w14:paraId="5AB5B85F" w14:textId="3B78DC38" w:rsidR="00F4200B" w:rsidRPr="00002DCE" w:rsidRDefault="00F4200B" w:rsidP="00002DCE">
      <w:pPr>
        <w:pStyle w:val="Heading2"/>
        <w:rPr>
          <w:b w:val="0"/>
        </w:rPr>
      </w:pPr>
      <w:bookmarkStart w:id="13" w:name="_Toc155957859"/>
      <w:r w:rsidRPr="00002DCE">
        <w:t>Admission Requirements</w:t>
      </w:r>
      <w:bookmarkEnd w:id="13"/>
    </w:p>
    <w:p w14:paraId="086EEE5B" w14:textId="77777777" w:rsidR="00F4200B" w:rsidRPr="00002DCE" w:rsidRDefault="00F4200B" w:rsidP="00122AE0">
      <w:pPr>
        <w:rPr>
          <w:rFonts w:ascii="Arial" w:hAnsi="Arial" w:cs="Arial"/>
          <w:b/>
          <w:sz w:val="22"/>
          <w:szCs w:val="22"/>
        </w:rPr>
      </w:pPr>
    </w:p>
    <w:p w14:paraId="22BAC45F" w14:textId="16024A85" w:rsidR="00F4200B" w:rsidRPr="00A00ED6" w:rsidRDefault="00F4200B" w:rsidP="00122AE0">
      <w:pPr>
        <w:rPr>
          <w:rFonts w:ascii="Arial" w:hAnsi="Arial" w:cs="Arial"/>
          <w:color w:val="0070C0"/>
          <w:sz w:val="22"/>
          <w:szCs w:val="22"/>
        </w:rPr>
      </w:pPr>
      <w:r w:rsidRPr="00E8550F">
        <w:rPr>
          <w:rFonts w:ascii="Arial" w:hAnsi="Arial" w:cs="Arial"/>
          <w:sz w:val="22"/>
          <w:szCs w:val="22"/>
        </w:rPr>
        <w:t>Admission requirements can be found at:</w:t>
      </w:r>
      <w:r w:rsidRPr="00002DCE">
        <w:rPr>
          <w:rFonts w:ascii="Arial" w:hAnsi="Arial" w:cs="Arial"/>
          <w:sz w:val="22"/>
          <w:szCs w:val="22"/>
        </w:rPr>
        <w:t xml:space="preserve"> </w:t>
      </w:r>
      <w:hyperlink r:id="rId19" w:history="1">
        <w:r w:rsidR="00A00ED6" w:rsidRPr="00A00ED6">
          <w:rPr>
            <w:rStyle w:val="Hyperlink"/>
            <w:rFonts w:eastAsia="Trebuchet MS"/>
            <w:sz w:val="22"/>
            <w:szCs w:val="22"/>
          </w:rPr>
          <w:t>PA Admission Criteria | College of Health and Human Services (indstate.edu)</w:t>
        </w:r>
      </w:hyperlink>
    </w:p>
    <w:p w14:paraId="720C2389" w14:textId="5E309F69" w:rsidR="00F4200B" w:rsidRDefault="00F4200B" w:rsidP="00122AE0">
      <w:pPr>
        <w:rPr>
          <w:rFonts w:ascii="Arial" w:hAnsi="Arial" w:cs="Arial"/>
          <w:b/>
          <w:sz w:val="22"/>
          <w:szCs w:val="22"/>
        </w:rPr>
      </w:pPr>
    </w:p>
    <w:p w14:paraId="6AD7883E" w14:textId="2278A467" w:rsidR="00734159" w:rsidRDefault="00734159" w:rsidP="00122AE0">
      <w:pPr>
        <w:rPr>
          <w:rFonts w:ascii="Arial" w:hAnsi="Arial" w:cs="Arial"/>
          <w:b/>
          <w:sz w:val="22"/>
          <w:szCs w:val="22"/>
        </w:rPr>
      </w:pPr>
      <w:r>
        <w:rPr>
          <w:rFonts w:ascii="Arial" w:hAnsi="Arial" w:cs="Arial"/>
          <w:b/>
          <w:sz w:val="22"/>
          <w:szCs w:val="22"/>
        </w:rPr>
        <w:t>Technical Standards</w:t>
      </w:r>
    </w:p>
    <w:p w14:paraId="0947CD60" w14:textId="77777777" w:rsidR="00734159" w:rsidRDefault="00734159" w:rsidP="00122AE0">
      <w:pPr>
        <w:rPr>
          <w:rFonts w:ascii="Arial" w:hAnsi="Arial" w:cs="Arial"/>
          <w:b/>
          <w:sz w:val="22"/>
          <w:szCs w:val="22"/>
        </w:rPr>
      </w:pPr>
    </w:p>
    <w:p w14:paraId="07283E25" w14:textId="77777777" w:rsidR="00734159" w:rsidRDefault="00734159" w:rsidP="00734159">
      <w:pPr>
        <w:spacing w:after="180"/>
        <w:outlineLvl w:val="1"/>
        <w:rPr>
          <w:shd w:val="clear" w:color="auto" w:fill="FFFFFF"/>
        </w:rPr>
      </w:pPr>
      <w:bookmarkStart w:id="14" w:name="_Toc155957860"/>
      <w:r w:rsidRPr="75B9DBAE">
        <w:t xml:space="preserve">The Accreditation Review Commission on Education for the Physician Assistant (ARC-PA) requires all Physician Assistant (PA) programs to publish technical standards for admission. “Technical Standards” </w:t>
      </w:r>
      <w:r>
        <w:t xml:space="preserve">are </w:t>
      </w:r>
      <w:r w:rsidRPr="75B9DBAE">
        <w:t xml:space="preserve">defined as </w:t>
      </w:r>
      <w:r>
        <w:rPr>
          <w:rFonts w:ascii="Calibri" w:hAnsi="Calibri" w:cs="Calibri"/>
        </w:rPr>
        <w:t xml:space="preserve">“Nonacademic requirements for participation in an educational program or activity. They include physical, cognitive, and behavioral abilities required for satisfactory completion of all aspects of the curriculum and entry into the profession.” </w:t>
      </w:r>
      <w:r w:rsidRPr="75B9DBAE">
        <w:t xml:space="preserve">All PA students must possess the intellectual, ethical, physical, and emotional capabilities required to undertake the full curriculum and to achieve the levels of competence required by the faculty. Because these standards describe essential functions that students must demonstrate to meet the requirements of PA education, they are prerequisites for entrance, continuation, promotion, and graduation from the PA program. The use of an intermediary, a person trained to perform essential skills on behalf of the student, is not permitted. The following technical standards are adapted from the </w:t>
      </w:r>
      <w:r w:rsidRPr="008757F0">
        <w:t>Association of American Medical Colleges</w:t>
      </w:r>
      <w:r w:rsidRPr="75B9DBAE">
        <w:t xml:space="preserve"> guidelines.</w:t>
      </w:r>
      <w:bookmarkEnd w:id="14"/>
      <w:r w:rsidRPr="75B9DBAE">
        <w:t xml:space="preserve"> </w:t>
      </w:r>
      <w:r w:rsidRPr="75B9DBAE">
        <w:rPr>
          <w:shd w:val="clear" w:color="auto" w:fill="FFFFFF"/>
        </w:rPr>
        <w:t> </w:t>
      </w:r>
    </w:p>
    <w:p w14:paraId="2DE4CFA2" w14:textId="77777777" w:rsidR="00734159" w:rsidRPr="008757F0" w:rsidRDefault="00734159" w:rsidP="00734159">
      <w:pPr>
        <w:rPr>
          <w:rFonts w:ascii="Calibri" w:hAnsi="Calibri" w:cstheme="minorHAnsi"/>
          <w:iCs/>
          <w:shd w:val="clear" w:color="auto" w:fill="FFFFFF"/>
        </w:rPr>
      </w:pPr>
      <w:r w:rsidRPr="008757F0">
        <w:rPr>
          <w:rFonts w:ascii="Calibri" w:hAnsi="Calibri" w:cs="Calibri"/>
          <w:iCs/>
        </w:rPr>
        <w:t xml:space="preserve">It is the policy of Indiana State University </w:t>
      </w:r>
      <w:r>
        <w:rPr>
          <w:rFonts w:ascii="Calibri" w:hAnsi="Calibri" w:cs="Calibri"/>
          <w:iCs/>
        </w:rPr>
        <w:t xml:space="preserve">to </w:t>
      </w:r>
      <w:r w:rsidRPr="008757F0">
        <w:rPr>
          <w:rFonts w:ascii="Calibri" w:hAnsi="Calibri" w:cs="Calibri"/>
          <w:iCs/>
        </w:rPr>
        <w:t xml:space="preserve">provide reasonable accommodations to qualified students with a disability so they can meet these required technical standards with or without reasonable accommodations. Students who wish to request reasonable accommodations </w:t>
      </w:r>
      <w:r>
        <w:rPr>
          <w:rFonts w:ascii="Calibri" w:hAnsi="Calibri" w:cs="Calibri"/>
          <w:iCs/>
        </w:rPr>
        <w:t>to</w:t>
      </w:r>
      <w:r w:rsidRPr="008757F0">
        <w:rPr>
          <w:rFonts w:ascii="Calibri" w:hAnsi="Calibri" w:cs="Calibri"/>
          <w:iCs/>
        </w:rPr>
        <w:t xml:space="preserve"> meet any of the Technical Standards</w:t>
      </w:r>
      <w:r w:rsidRPr="008757F0">
        <w:rPr>
          <w:iCs/>
        </w:rPr>
        <w:t xml:space="preserve"> may request a reasonable accommodation by seeking assistance through </w:t>
      </w:r>
      <w:r>
        <w:rPr>
          <w:iCs/>
        </w:rPr>
        <w:t xml:space="preserve">the </w:t>
      </w:r>
      <w:r w:rsidRPr="008757F0">
        <w:rPr>
          <w:iCs/>
        </w:rPr>
        <w:t xml:space="preserve">Accessibility Advocacy Resource Office (AARO). The student, AARO, and program leadership will work together to provide reasonable accommodation while still maintaining the technical standards. </w:t>
      </w:r>
      <w:r>
        <w:rPr>
          <w:iCs/>
        </w:rPr>
        <w:t>If</w:t>
      </w:r>
      <w:r w:rsidRPr="008757F0">
        <w:rPr>
          <w:iCs/>
        </w:rPr>
        <w:t xml:space="preserve"> a student is not able to meet the technical standards with reasonable accommodation, the student may be dismissed from the program. </w:t>
      </w:r>
      <w:r>
        <w:rPr>
          <w:rFonts w:ascii="Calibri" w:hAnsi="Calibri" w:cstheme="minorHAnsi"/>
          <w:iCs/>
          <w:shd w:val="clear" w:color="auto" w:fill="FFFFFF"/>
        </w:rPr>
        <w:t>The safety</w:t>
      </w:r>
      <w:r w:rsidRPr="008757F0">
        <w:rPr>
          <w:rFonts w:ascii="Calibri" w:hAnsi="Calibri" w:cstheme="minorHAnsi"/>
          <w:iCs/>
          <w:shd w:val="clear" w:color="auto" w:fill="FFFFFF"/>
        </w:rPr>
        <w:t xml:space="preserve"> and welfare of a patient shall never be put in jeopardy as a result of an effort to accommodate a disability. Medicine is a physically and mentally demanding profession, and medical providers are routinely asked to place the interests of their patients above their own. The ISU PA program has a responsibility to train PAs who </w:t>
      </w:r>
      <w:r>
        <w:rPr>
          <w:rFonts w:ascii="Calibri" w:hAnsi="Calibri" w:cstheme="minorHAnsi"/>
          <w:iCs/>
          <w:shd w:val="clear" w:color="auto" w:fill="FFFFFF"/>
        </w:rPr>
        <w:t>can</w:t>
      </w:r>
      <w:r w:rsidRPr="008757F0">
        <w:rPr>
          <w:rFonts w:ascii="Calibri" w:hAnsi="Calibri" w:cstheme="minorHAnsi"/>
          <w:iCs/>
          <w:shd w:val="clear" w:color="auto" w:fill="FFFFFF"/>
        </w:rPr>
        <w:t xml:space="preserve"> care for their patients. </w:t>
      </w:r>
    </w:p>
    <w:p w14:paraId="3DFE4A8D" w14:textId="77777777" w:rsidR="00734159" w:rsidRDefault="00734159" w:rsidP="00734159">
      <w:pPr>
        <w:spacing w:after="100" w:afterAutospacing="1"/>
        <w:rPr>
          <w:rFonts w:ascii="Calibri" w:hAnsi="Calibri" w:cstheme="minorHAnsi"/>
          <w:iCs/>
        </w:rPr>
      </w:pPr>
      <w:r w:rsidRPr="008757F0">
        <w:rPr>
          <w:rFonts w:ascii="Calibri" w:hAnsi="Calibri" w:cstheme="minorHAnsi"/>
          <w:iCs/>
        </w:rPr>
        <w:t xml:space="preserve">Accepted students with a disability who believe they may require special accommodations should contact the Accessibility Resources Office </w:t>
      </w:r>
      <w:hyperlink r:id="rId20" w:history="1">
        <w:r w:rsidRPr="008757F0">
          <w:rPr>
            <w:rStyle w:val="Hyperlink"/>
            <w:rFonts w:ascii="Calibri" w:eastAsiaTheme="minorEastAsia" w:hAnsi="Calibri" w:cstheme="minorHAnsi"/>
            <w:iCs/>
          </w:rPr>
          <w:t>Accessibility Resource Office | Indiana State University (indstate.edu)</w:t>
        </w:r>
      </w:hyperlink>
      <w:r w:rsidRPr="008757F0">
        <w:rPr>
          <w:rFonts w:ascii="Calibri" w:hAnsi="Calibri" w:cstheme="minorHAnsi"/>
          <w:iCs/>
        </w:rPr>
        <w:t xml:space="preserve"> or by calling </w:t>
      </w:r>
      <w:r w:rsidRPr="008757F0">
        <w:rPr>
          <w:rFonts w:ascii="Calibri" w:eastAsia="Calibri" w:hAnsi="Calibri" w:cstheme="minorHAnsi"/>
          <w:iCs/>
        </w:rPr>
        <w:t xml:space="preserve">812-237-2700, </w:t>
      </w:r>
      <w:r w:rsidRPr="008757F0">
        <w:rPr>
          <w:rFonts w:ascii="Calibri" w:hAnsi="Calibri" w:cstheme="minorHAnsi"/>
          <w:iCs/>
        </w:rPr>
        <w:t xml:space="preserve">immediately upon accepting the offer of </w:t>
      </w:r>
      <w:r>
        <w:rPr>
          <w:rFonts w:ascii="Calibri" w:hAnsi="Calibri" w:cstheme="minorHAnsi"/>
          <w:iCs/>
        </w:rPr>
        <w:t>admission</w:t>
      </w:r>
      <w:r w:rsidRPr="008757F0">
        <w:rPr>
          <w:rFonts w:ascii="Calibri" w:hAnsi="Calibri" w:cstheme="minorHAnsi"/>
          <w:iCs/>
        </w:rPr>
        <w:t xml:space="preserve">. Before matriculation, accepted students must attest in writing that they </w:t>
      </w:r>
      <w:r>
        <w:rPr>
          <w:rFonts w:ascii="Calibri" w:hAnsi="Calibri" w:cstheme="minorHAnsi"/>
          <w:iCs/>
        </w:rPr>
        <w:t>can</w:t>
      </w:r>
      <w:r w:rsidRPr="008757F0">
        <w:rPr>
          <w:rFonts w:ascii="Calibri" w:hAnsi="Calibri" w:cstheme="minorHAnsi"/>
          <w:iCs/>
        </w:rPr>
        <w:t xml:space="preserve"> meet the program’s technical standards.</w:t>
      </w:r>
    </w:p>
    <w:p w14:paraId="5F7ECEC0" w14:textId="77777777" w:rsidR="00734159" w:rsidRPr="007C7951" w:rsidRDefault="00734159" w:rsidP="00734159">
      <w:pPr>
        <w:spacing w:before="100" w:beforeAutospacing="1" w:after="100" w:afterAutospacing="1"/>
        <w:rPr>
          <w:rFonts w:cstheme="minorHAnsi"/>
        </w:rPr>
      </w:pPr>
      <w:r w:rsidRPr="008034CA">
        <w:rPr>
          <w:rFonts w:cstheme="minorHAnsi"/>
        </w:rPr>
        <w:t xml:space="preserve">Before matriculation, accepted students must attest in writing that they </w:t>
      </w:r>
      <w:r>
        <w:rPr>
          <w:rFonts w:cstheme="minorHAnsi"/>
        </w:rPr>
        <w:t>can</w:t>
      </w:r>
      <w:r w:rsidRPr="008034CA">
        <w:rPr>
          <w:rFonts w:cstheme="minorHAnsi"/>
        </w:rPr>
        <w:t xml:space="preserve"> meet the program’s technical standards.</w:t>
      </w:r>
    </w:p>
    <w:p w14:paraId="720BED51" w14:textId="4AC05408" w:rsidR="00734159" w:rsidRDefault="00734159" w:rsidP="00172130">
      <w:r w:rsidRPr="75B9DBAE">
        <w:t>Candidates for admission to and graduation from the Indiana State University PA Program must possess and attest to the following abilities:</w:t>
      </w:r>
    </w:p>
    <w:p w14:paraId="4F64A3C7" w14:textId="77777777" w:rsidR="00172130" w:rsidRDefault="00172130" w:rsidP="00172130"/>
    <w:p w14:paraId="4E7FD47D" w14:textId="77777777" w:rsidR="00172130" w:rsidRPr="008034CA" w:rsidRDefault="00172130" w:rsidP="00172130">
      <w:pPr>
        <w:spacing w:after="180"/>
        <w:outlineLvl w:val="1"/>
        <w:rPr>
          <w:rFonts w:cstheme="minorHAnsi"/>
        </w:rPr>
      </w:pPr>
      <w:bookmarkStart w:id="15" w:name="_Toc155957861"/>
      <w:r w:rsidRPr="008034CA">
        <w:rPr>
          <w:rFonts w:cstheme="minorHAnsi"/>
          <w:b/>
          <w:bCs/>
        </w:rPr>
        <w:t>Observation</w:t>
      </w:r>
      <w:bookmarkEnd w:id="15"/>
    </w:p>
    <w:p w14:paraId="19079C8C" w14:textId="77777777" w:rsidR="00172130" w:rsidRDefault="00172130" w:rsidP="00172130">
      <w:pPr>
        <w:rPr>
          <w:rFonts w:cstheme="minorHAnsi"/>
        </w:rPr>
      </w:pPr>
      <w:r w:rsidRPr="008034CA">
        <w:rPr>
          <w:rFonts w:cstheme="minorHAnsi"/>
        </w:rPr>
        <w:t xml:space="preserve">The student must be able to observe required demonstrations and experiments in the basic sciences, including but not limited to anatomic dissection, microscopic studies, and patient demonstrations. A </w:t>
      </w:r>
      <w:r>
        <w:rPr>
          <w:rFonts w:cstheme="minorHAnsi"/>
        </w:rPr>
        <w:t>student</w:t>
      </w:r>
      <w:r w:rsidRPr="008034CA">
        <w:rPr>
          <w:rFonts w:cstheme="minorHAnsi"/>
        </w:rPr>
        <w:t xml:space="preserve"> must be able to observe a patient accurately at a distance and close </w:t>
      </w:r>
      <w:r w:rsidRPr="008034CA">
        <w:rPr>
          <w:rFonts w:cstheme="minorHAnsi"/>
        </w:rPr>
        <w:lastRenderedPageBreak/>
        <w:t xml:space="preserve">at hand. Observation necessitates the functional use of the sense of vision, hearing, and somatic sensation. </w:t>
      </w:r>
      <w:r w:rsidRPr="008034CA">
        <w:rPr>
          <w:rFonts w:cstheme="minorHAnsi"/>
          <w:shd w:val="clear" w:color="auto" w:fill="FFFFFF"/>
        </w:rPr>
        <w:t xml:space="preserve">Students must also be able to interpret </w:t>
      </w:r>
      <w:r>
        <w:rPr>
          <w:rFonts w:cstheme="minorHAnsi"/>
          <w:shd w:val="clear" w:color="auto" w:fill="FFFFFF"/>
        </w:rPr>
        <w:t>X-rays</w:t>
      </w:r>
      <w:r w:rsidRPr="008034CA">
        <w:rPr>
          <w:rFonts w:cstheme="minorHAnsi"/>
          <w:shd w:val="clear" w:color="auto" w:fill="FFFFFF"/>
        </w:rPr>
        <w:t xml:space="preserve"> and other graphic images such as </w:t>
      </w:r>
      <w:r>
        <w:rPr>
          <w:rFonts w:cstheme="minorHAnsi"/>
          <w:shd w:val="clear" w:color="auto" w:fill="FFFFFF"/>
        </w:rPr>
        <w:t>EKGs</w:t>
      </w:r>
      <w:r w:rsidRPr="008034CA">
        <w:rPr>
          <w:rFonts w:cstheme="minorHAnsi"/>
          <w:shd w:val="clear" w:color="auto" w:fill="FFFFFF"/>
        </w:rPr>
        <w:t>, with or without the use of corrective or assistive devices</w:t>
      </w:r>
      <w:r>
        <w:rPr>
          <w:rFonts w:cstheme="minorHAnsi"/>
          <w:shd w:val="clear" w:color="auto" w:fill="FFFFFF"/>
        </w:rPr>
        <w:t>,</w:t>
      </w:r>
      <w:r w:rsidRPr="008034CA">
        <w:rPr>
          <w:rFonts w:cstheme="minorHAnsi"/>
          <w:shd w:val="clear" w:color="auto" w:fill="FFFFFF"/>
        </w:rPr>
        <w:t xml:space="preserve"> and </w:t>
      </w:r>
      <w:r w:rsidRPr="008034CA">
        <w:rPr>
          <w:rFonts w:cstheme="minorHAnsi"/>
        </w:rPr>
        <w:t>be able to adequately perform a physical exam including the use of diagnostic equipment such as a stethoscope, ophthalmoscope, and otoscope.</w:t>
      </w:r>
    </w:p>
    <w:p w14:paraId="540D783B" w14:textId="77777777" w:rsidR="00172130" w:rsidRPr="008034CA" w:rsidRDefault="00172130" w:rsidP="00172130">
      <w:pPr>
        <w:rPr>
          <w:rFonts w:cstheme="minorHAnsi"/>
        </w:rPr>
      </w:pPr>
    </w:p>
    <w:p w14:paraId="23CA5351" w14:textId="77777777" w:rsidR="00172130" w:rsidRPr="008034CA" w:rsidRDefault="00172130" w:rsidP="00172130">
      <w:pPr>
        <w:spacing w:after="180"/>
        <w:outlineLvl w:val="1"/>
        <w:rPr>
          <w:rFonts w:cstheme="minorHAnsi"/>
        </w:rPr>
      </w:pPr>
      <w:bookmarkStart w:id="16" w:name="_Toc155957862"/>
      <w:r w:rsidRPr="008034CA">
        <w:rPr>
          <w:rFonts w:cstheme="minorHAnsi"/>
          <w:b/>
          <w:bCs/>
        </w:rPr>
        <w:t>Communication</w:t>
      </w:r>
      <w:bookmarkEnd w:id="16"/>
    </w:p>
    <w:p w14:paraId="23EB02C6" w14:textId="77777777" w:rsidR="00172130" w:rsidRDefault="00172130" w:rsidP="00172130">
      <w:r w:rsidRPr="58125E97">
        <w:t xml:space="preserve">A student must be able to speak, hear, and observe patients to elicit information, describe changes in mood, activity, and posture, and perceive non-verbal communication. A </w:t>
      </w:r>
      <w:r>
        <w:t>student</w:t>
      </w:r>
      <w:r w:rsidRPr="58125E97">
        <w:t xml:space="preserve"> must be able to communicate effectively and sensitively with patients. Communication includes not only speech but also reading and writing in English. The student must be able to communicate effectively and efficiently in oral and written form with all members of the healthcare team</w:t>
      </w:r>
      <w:r>
        <w:t xml:space="preserve"> as well as university personnel and peers</w:t>
      </w:r>
      <w:r w:rsidRPr="58125E97">
        <w:t>.  Students must be able to relate effectively to patients while conveying compassion and empathy, recognize and respond promptly to emotional cues, such as sadness or agitation</w:t>
      </w:r>
      <w:r>
        <w:t>,</w:t>
      </w:r>
      <w:r w:rsidRPr="58125E97">
        <w:t xml:space="preserve"> and record observations and plans accurately and legibly in legal documents, such as the patient record.</w:t>
      </w:r>
      <w:r>
        <w:t xml:space="preserve"> </w:t>
      </w:r>
    </w:p>
    <w:p w14:paraId="09D63030" w14:textId="77777777" w:rsidR="00172130" w:rsidRPr="008034CA" w:rsidRDefault="00172130" w:rsidP="00172130">
      <w:pPr>
        <w:rPr>
          <w:rFonts w:cstheme="minorHAnsi"/>
        </w:rPr>
      </w:pPr>
    </w:p>
    <w:p w14:paraId="79035523" w14:textId="77777777" w:rsidR="00172130" w:rsidRPr="008034CA" w:rsidRDefault="00172130" w:rsidP="00172130">
      <w:pPr>
        <w:spacing w:after="180"/>
        <w:outlineLvl w:val="1"/>
        <w:rPr>
          <w:rFonts w:cstheme="minorHAnsi"/>
        </w:rPr>
      </w:pPr>
      <w:bookmarkStart w:id="17" w:name="_Toc155957863"/>
      <w:r w:rsidRPr="008034CA">
        <w:rPr>
          <w:rFonts w:cstheme="minorHAnsi"/>
          <w:b/>
          <w:bCs/>
        </w:rPr>
        <w:t>Motor Abilities</w:t>
      </w:r>
      <w:bookmarkEnd w:id="17"/>
    </w:p>
    <w:p w14:paraId="0FE6064C" w14:textId="77777777" w:rsidR="00172130" w:rsidRPr="008034CA" w:rsidRDefault="00172130" w:rsidP="00172130">
      <w:pPr>
        <w:spacing w:before="100" w:beforeAutospacing="1" w:after="100" w:afterAutospacing="1"/>
        <w:rPr>
          <w:rFonts w:cstheme="minorHAnsi"/>
        </w:rPr>
      </w:pPr>
      <w:r w:rsidRPr="008034CA">
        <w:rPr>
          <w:rFonts w:cstheme="minorHAnsi"/>
        </w:rPr>
        <w:t xml:space="preserve">A student must have sufficient motor function to carry out the basic laboratory techniques and to elicit information from patients by palpation, auscultation, percussion, and other diagnostic maneuvers, </w:t>
      </w:r>
      <w:r>
        <w:rPr>
          <w:rFonts w:cstheme="minorHAnsi"/>
        </w:rPr>
        <w:t xml:space="preserve">and </w:t>
      </w:r>
      <w:r w:rsidRPr="008034CA">
        <w:rPr>
          <w:rFonts w:cstheme="minorHAnsi"/>
        </w:rPr>
        <w:t xml:space="preserve">perform dissection of a human cadaver. A student should be able to perform a complete physical examination (including pelvic and rectal examination); diagnostic procedures (e.g., venipuncture and basic laboratory tests (e.g., urinalysis).  A student must maintain physical stamina to perform a variety of activities for long </w:t>
      </w:r>
      <w:r>
        <w:rPr>
          <w:rFonts w:cstheme="minorHAnsi"/>
        </w:rPr>
        <w:t>periods</w:t>
      </w:r>
      <w:r w:rsidRPr="008034CA">
        <w:rPr>
          <w:rFonts w:cstheme="minorHAnsi"/>
        </w:rPr>
        <w:t xml:space="preserve"> including sitting, standing, moving between rooms</w:t>
      </w:r>
      <w:r>
        <w:rPr>
          <w:rFonts w:cstheme="minorHAnsi"/>
        </w:rPr>
        <w:t>, and assisting in patient positioning and transport</w:t>
      </w:r>
      <w:r w:rsidRPr="008034CA">
        <w:rPr>
          <w:rFonts w:cstheme="minorHAnsi"/>
        </w:rPr>
        <w:t>.</w:t>
      </w:r>
      <w:r>
        <w:rPr>
          <w:rFonts w:cstheme="minorHAnsi"/>
        </w:rPr>
        <w:t xml:space="preserve"> </w:t>
      </w:r>
    </w:p>
    <w:p w14:paraId="068C385A" w14:textId="77777777" w:rsidR="00172130" w:rsidRPr="008E6CF9" w:rsidRDefault="00172130" w:rsidP="00172130">
      <w:pPr>
        <w:spacing w:before="100" w:beforeAutospacing="1" w:after="100" w:afterAutospacing="1"/>
      </w:pPr>
      <w:r w:rsidRPr="58125E97">
        <w:t>A student must be able to execute motor movements reasonably required to provide general care and emergency treatment to patients. Examples of treatment reasonably required of physician assistants are cardiopulmonary resuscitation, administ</w:t>
      </w:r>
      <w:r w:rsidRPr="75B9DBAE">
        <w:t xml:space="preserve">ering </w:t>
      </w:r>
      <w:r w:rsidRPr="58125E97">
        <w:t xml:space="preserve">intravenous medication, </w:t>
      </w:r>
      <w:r w:rsidRPr="75B9DBAE">
        <w:t xml:space="preserve">applying </w:t>
      </w:r>
      <w:r w:rsidRPr="58125E97">
        <w:t xml:space="preserve">pressure to stop bleeding, suturing simple wounds, assisting in surgical operations, and </w:t>
      </w:r>
      <w:r w:rsidRPr="75B9DBAE">
        <w:t xml:space="preserve">performing </w:t>
      </w:r>
      <w:r w:rsidRPr="58125E97">
        <w:t xml:space="preserve">simple, general obstetrical and gynecological procedures. Such actions require coordination of both gross and fine muscular movements, equilibrium, and functional use of the senses of touch, vision, and hearing. Students must be able to lift </w:t>
      </w:r>
      <w:r>
        <w:t xml:space="preserve">a </w:t>
      </w:r>
      <w:r w:rsidRPr="58125E97">
        <w:t xml:space="preserve">minimum weight of </w:t>
      </w:r>
      <w:r w:rsidRPr="75B9DBAE">
        <w:t>25 lbs</w:t>
      </w:r>
      <w:r w:rsidRPr="58125E97">
        <w:t>.</w:t>
      </w:r>
    </w:p>
    <w:p w14:paraId="4C5A84A6" w14:textId="77777777" w:rsidR="00172130" w:rsidRPr="008034CA" w:rsidRDefault="00172130" w:rsidP="00172130">
      <w:pPr>
        <w:spacing w:after="180"/>
        <w:outlineLvl w:val="1"/>
        <w:rPr>
          <w:rFonts w:cstheme="minorHAnsi"/>
        </w:rPr>
      </w:pPr>
      <w:bookmarkStart w:id="18" w:name="_Toc155957864"/>
      <w:r w:rsidRPr="008034CA">
        <w:rPr>
          <w:rFonts w:cstheme="minorHAnsi"/>
          <w:b/>
          <w:bCs/>
        </w:rPr>
        <w:t>Intellectual, Conceptual, Integrative, and Quantitative</w:t>
      </w:r>
      <w:bookmarkEnd w:id="18"/>
    </w:p>
    <w:p w14:paraId="479FB7BC" w14:textId="77777777" w:rsidR="00172130" w:rsidRDefault="00172130" w:rsidP="00172130">
      <w:r>
        <w:t>Problem-solving</w:t>
      </w:r>
      <w:r w:rsidRPr="75B9DBAE">
        <w:t>, the critical skill demanded of physician assistants, requires that a student be able to learn, retrieve, analyze, sequence, organize, synthesize</w:t>
      </w:r>
      <w:r>
        <w:t>,</w:t>
      </w:r>
      <w:r w:rsidRPr="75B9DBAE">
        <w:t xml:space="preserve"> and integrate information efficiently, and reason effectively. This also includes the ability to comprehend retain and integrate a large volume of material in a short </w:t>
      </w:r>
      <w:r>
        <w:t>period</w:t>
      </w:r>
      <w:r w:rsidRPr="75B9DBAE">
        <w:t>. In addition, a student should possess the ability to measure and calculate accurately, perceive three-dimensional relationships</w:t>
      </w:r>
      <w:r>
        <w:t>,</w:t>
      </w:r>
      <w:r w:rsidRPr="75B9DBAE">
        <w:t xml:space="preserve"> and understand the spatial relationships of structures. This also requires students to acknowledge limitations of knowledge and/or performance to provide safe, effective patient care</w:t>
      </w:r>
      <w:r>
        <w:t>.</w:t>
      </w:r>
    </w:p>
    <w:p w14:paraId="5558828F" w14:textId="77777777" w:rsidR="00172130" w:rsidRPr="008034CA" w:rsidRDefault="00172130" w:rsidP="00172130">
      <w:pPr>
        <w:rPr>
          <w:rFonts w:cstheme="minorHAnsi"/>
        </w:rPr>
      </w:pPr>
    </w:p>
    <w:p w14:paraId="3F958AEE" w14:textId="77777777" w:rsidR="00172130" w:rsidRPr="008034CA" w:rsidRDefault="00172130" w:rsidP="00172130">
      <w:pPr>
        <w:spacing w:after="180"/>
        <w:outlineLvl w:val="1"/>
        <w:rPr>
          <w:rFonts w:cstheme="minorHAnsi"/>
        </w:rPr>
      </w:pPr>
      <w:bookmarkStart w:id="19" w:name="_Toc155957865"/>
      <w:r w:rsidRPr="008034CA">
        <w:rPr>
          <w:rFonts w:cstheme="minorHAnsi"/>
          <w:b/>
          <w:bCs/>
        </w:rPr>
        <w:t>Behavioral and Social Attributes</w:t>
      </w:r>
      <w:bookmarkEnd w:id="19"/>
    </w:p>
    <w:p w14:paraId="66FFA446" w14:textId="77777777" w:rsidR="00172130" w:rsidRPr="008034CA" w:rsidRDefault="00172130" w:rsidP="00172130">
      <w:pPr>
        <w:spacing w:before="100" w:beforeAutospacing="1" w:after="100" w:afterAutospacing="1"/>
        <w:rPr>
          <w:rFonts w:cstheme="minorHAnsi"/>
        </w:rPr>
      </w:pPr>
      <w:r w:rsidRPr="008034CA">
        <w:rPr>
          <w:rFonts w:cstheme="minorHAnsi"/>
        </w:rPr>
        <w:t>A student must possess the emotional health required for full utilization</w:t>
      </w:r>
      <w:r>
        <w:rPr>
          <w:rFonts w:cstheme="minorHAnsi"/>
        </w:rPr>
        <w:t xml:space="preserve"> of</w:t>
      </w:r>
      <w:r w:rsidRPr="008034CA">
        <w:rPr>
          <w:rFonts w:cstheme="minorHAnsi"/>
        </w:rPr>
        <w:t xml:space="preserve"> their intellectual abilities, the exercise of good judgment, the prompt completion of all responsibilities attendant to the diagnosis and care of patients, and the development of mature, sensitive</w:t>
      </w:r>
      <w:r>
        <w:rPr>
          <w:rFonts w:cstheme="minorHAnsi"/>
        </w:rPr>
        <w:t>,</w:t>
      </w:r>
      <w:r w:rsidRPr="008034CA">
        <w:rPr>
          <w:rFonts w:cstheme="minorHAnsi"/>
        </w:rPr>
        <w:t xml:space="preserve"> and effective relationships with patients and their family members, staff, and colleagues. Each student must be able to work effectively as a member of a </w:t>
      </w:r>
      <w:r>
        <w:rPr>
          <w:rFonts w:cstheme="minorHAnsi"/>
        </w:rPr>
        <w:t>healthcare</w:t>
      </w:r>
      <w:r w:rsidRPr="008034CA">
        <w:rPr>
          <w:rFonts w:cstheme="minorHAnsi"/>
        </w:rPr>
        <w:t xml:space="preserve"> team.</w:t>
      </w:r>
    </w:p>
    <w:p w14:paraId="784E0D22" w14:textId="77777777" w:rsidR="00172130" w:rsidRPr="008034CA" w:rsidRDefault="00172130" w:rsidP="00172130">
      <w:pPr>
        <w:spacing w:before="100" w:beforeAutospacing="1" w:after="100" w:afterAutospacing="1"/>
        <w:rPr>
          <w:rFonts w:cstheme="minorHAnsi"/>
        </w:rPr>
      </w:pPr>
      <w:r w:rsidRPr="008034CA">
        <w:rPr>
          <w:rFonts w:cstheme="minorHAnsi"/>
        </w:rPr>
        <w:t>A student must be able to tolerate physically taxing workloads and function effectively under stress. They must be able to adapt to changing environments, display flexibility</w:t>
      </w:r>
      <w:r>
        <w:rPr>
          <w:rFonts w:cstheme="minorHAnsi"/>
        </w:rPr>
        <w:t>,</w:t>
      </w:r>
      <w:r w:rsidRPr="008034CA">
        <w:rPr>
          <w:rFonts w:cstheme="minorHAnsi"/>
        </w:rPr>
        <w:t xml:space="preserve"> and learn to function in the face of uncertainties inherent in the clinical problems of many patients. Compassion, integrity, concern for others, interpersonal skills, collegiality, interest, and motivation are all personal qualities that are assessed during the admission and education processes.</w:t>
      </w:r>
    </w:p>
    <w:p w14:paraId="655ACD48" w14:textId="77777777" w:rsidR="00172130" w:rsidRDefault="00172130" w:rsidP="00172130">
      <w:pPr>
        <w:rPr>
          <w:rFonts w:cstheme="minorHAnsi"/>
        </w:rPr>
      </w:pPr>
      <w:r w:rsidRPr="008034CA">
        <w:rPr>
          <w:rFonts w:cstheme="minorHAnsi"/>
        </w:rPr>
        <w:t xml:space="preserve">A student must appreciate and respect differences in individual, social, and cultural beliefs of fellow students, instructors, professional colleagues, and patients </w:t>
      </w:r>
      <w:r>
        <w:rPr>
          <w:rFonts w:cstheme="minorHAnsi"/>
        </w:rPr>
        <w:t>to</w:t>
      </w:r>
      <w:r w:rsidRPr="008034CA">
        <w:rPr>
          <w:rFonts w:cstheme="minorHAnsi"/>
        </w:rPr>
        <w:t xml:space="preserve"> reason morally and practice </w:t>
      </w:r>
      <w:r>
        <w:rPr>
          <w:rFonts w:cstheme="minorHAnsi"/>
        </w:rPr>
        <w:t>ethically</w:t>
      </w:r>
      <w:r w:rsidRPr="008034CA">
        <w:rPr>
          <w:rFonts w:cstheme="minorHAnsi"/>
        </w:rPr>
        <w:t>.</w:t>
      </w:r>
    </w:p>
    <w:p w14:paraId="67822DC7" w14:textId="77777777" w:rsidR="00172130" w:rsidRPr="008034CA" w:rsidRDefault="00172130" w:rsidP="00172130">
      <w:pPr>
        <w:rPr>
          <w:rFonts w:cstheme="minorHAnsi"/>
        </w:rPr>
      </w:pPr>
    </w:p>
    <w:p w14:paraId="08231758" w14:textId="77777777" w:rsidR="00172130" w:rsidRPr="008034CA" w:rsidRDefault="00172130" w:rsidP="00172130">
      <w:pPr>
        <w:rPr>
          <w:rFonts w:cstheme="minorHAnsi"/>
        </w:rPr>
      </w:pPr>
      <w:r w:rsidRPr="008034CA">
        <w:rPr>
          <w:rFonts w:cstheme="minorHAnsi"/>
        </w:rPr>
        <w:t>A student must be self-reflective</w:t>
      </w:r>
      <w:r>
        <w:rPr>
          <w:rFonts w:cstheme="minorHAnsi"/>
        </w:rPr>
        <w:t>,</w:t>
      </w:r>
      <w:r w:rsidRPr="008034CA">
        <w:rPr>
          <w:rFonts w:cstheme="minorHAnsi"/>
        </w:rPr>
        <w:t xml:space="preserve"> recognize one’s own personal and professional limitations</w:t>
      </w:r>
      <w:r>
        <w:rPr>
          <w:rFonts w:cstheme="minorHAnsi"/>
        </w:rPr>
        <w:t>,</w:t>
      </w:r>
      <w:r w:rsidRPr="008034CA">
        <w:rPr>
          <w:rFonts w:cstheme="minorHAnsi"/>
        </w:rPr>
        <w:t xml:space="preserve"> monitor and react appropriately to their own emotional needs</w:t>
      </w:r>
      <w:r>
        <w:rPr>
          <w:rFonts w:cstheme="minorHAnsi"/>
        </w:rPr>
        <w:t>,</w:t>
      </w:r>
      <w:r w:rsidRPr="008034CA">
        <w:rPr>
          <w:rFonts w:cstheme="minorHAnsi"/>
        </w:rPr>
        <w:t xml:space="preserve"> and be able to tolerate stress in the educational and clinical settings.</w:t>
      </w:r>
    </w:p>
    <w:p w14:paraId="45433B99" w14:textId="77777777" w:rsidR="00172130" w:rsidRPr="008034CA" w:rsidRDefault="00172130" w:rsidP="00172130">
      <w:pPr>
        <w:rPr>
          <w:rFonts w:cstheme="minorHAnsi"/>
        </w:rPr>
      </w:pPr>
    </w:p>
    <w:p w14:paraId="3F523200" w14:textId="77777777" w:rsidR="00172130" w:rsidRDefault="00172130" w:rsidP="00172130">
      <w:pPr>
        <w:rPr>
          <w:rFonts w:cstheme="minorHAnsi"/>
        </w:rPr>
      </w:pPr>
      <w:r w:rsidRPr="008034CA">
        <w:rPr>
          <w:rFonts w:cstheme="minorHAnsi"/>
        </w:rPr>
        <w:t xml:space="preserve">A student must be able to accept constructive criticism and respond </w:t>
      </w:r>
      <w:r>
        <w:rPr>
          <w:rFonts w:cstheme="minorHAnsi"/>
        </w:rPr>
        <w:t>maturely</w:t>
      </w:r>
      <w:r w:rsidRPr="008034CA">
        <w:rPr>
          <w:rFonts w:cstheme="minorHAnsi"/>
        </w:rPr>
        <w:t xml:space="preserve"> to modify behaviors as necessary.</w:t>
      </w:r>
    </w:p>
    <w:p w14:paraId="4731A608" w14:textId="77777777" w:rsidR="00172130" w:rsidRDefault="00172130" w:rsidP="00734159">
      <w:pPr>
        <w:spacing w:after="180"/>
        <w:outlineLvl w:val="1"/>
        <w:rPr>
          <w:b/>
          <w:bCs/>
        </w:rPr>
      </w:pPr>
    </w:p>
    <w:p w14:paraId="56BC335B" w14:textId="3EDF95F9" w:rsidR="003C3484" w:rsidRPr="00002DCE" w:rsidRDefault="003C3484" w:rsidP="00002DCE">
      <w:pPr>
        <w:pStyle w:val="Heading2"/>
        <w:rPr>
          <w:b w:val="0"/>
        </w:rPr>
      </w:pPr>
      <w:bookmarkStart w:id="20" w:name="_Toc155957866"/>
      <w:r w:rsidRPr="00002DCE">
        <w:t>Attendance Policy</w:t>
      </w:r>
      <w:bookmarkEnd w:id="20"/>
    </w:p>
    <w:p w14:paraId="0D0B1C2E" w14:textId="77777777" w:rsidR="003C3484" w:rsidRPr="00E8550F" w:rsidRDefault="003C3484" w:rsidP="00122AE0">
      <w:pPr>
        <w:rPr>
          <w:rFonts w:ascii="Arial" w:hAnsi="Arial" w:cs="Arial"/>
          <w:b/>
          <w:sz w:val="16"/>
          <w:szCs w:val="16"/>
        </w:rPr>
      </w:pPr>
    </w:p>
    <w:p w14:paraId="7E44B652" w14:textId="7A93B66D" w:rsidR="003C3484" w:rsidRPr="00E8550F" w:rsidRDefault="00520FD8" w:rsidP="00DF4D72">
      <w:pPr>
        <w:spacing w:before="32"/>
        <w:ind w:right="40"/>
        <w:rPr>
          <w:rFonts w:ascii="Arial" w:eastAsia="Trebuchet MS" w:hAnsi="Arial" w:cs="Arial"/>
          <w:sz w:val="22"/>
          <w:szCs w:val="22"/>
        </w:rPr>
      </w:pPr>
      <w:r w:rsidRPr="00E8550F">
        <w:rPr>
          <w:rFonts w:ascii="Arial" w:eastAsia="Trebuchet MS" w:hAnsi="Arial" w:cs="Arial"/>
          <w:sz w:val="22"/>
          <w:szCs w:val="22"/>
        </w:rPr>
        <w:t>Because of the rigorous nature of the program, s</w:t>
      </w:r>
      <w:r w:rsidR="003C3484" w:rsidRPr="00E8550F">
        <w:rPr>
          <w:rFonts w:ascii="Arial" w:eastAsia="Trebuchet MS" w:hAnsi="Arial" w:cs="Arial"/>
          <w:spacing w:val="-2"/>
          <w:sz w:val="22"/>
          <w:szCs w:val="22"/>
        </w:rPr>
        <w:t>t</w:t>
      </w:r>
      <w:r w:rsidR="003C3484" w:rsidRPr="00E8550F">
        <w:rPr>
          <w:rFonts w:ascii="Arial" w:eastAsia="Trebuchet MS" w:hAnsi="Arial" w:cs="Arial"/>
          <w:sz w:val="22"/>
          <w:szCs w:val="22"/>
        </w:rPr>
        <w:t>u</w:t>
      </w:r>
      <w:r w:rsidR="003C3484" w:rsidRPr="00E8550F">
        <w:rPr>
          <w:rFonts w:ascii="Arial" w:eastAsia="Trebuchet MS" w:hAnsi="Arial" w:cs="Arial"/>
          <w:spacing w:val="-1"/>
          <w:sz w:val="22"/>
          <w:szCs w:val="22"/>
        </w:rPr>
        <w:t>d</w:t>
      </w:r>
      <w:r w:rsidR="003C3484" w:rsidRPr="00E8550F">
        <w:rPr>
          <w:rFonts w:ascii="Arial" w:eastAsia="Trebuchet MS" w:hAnsi="Arial" w:cs="Arial"/>
          <w:sz w:val="22"/>
          <w:szCs w:val="22"/>
        </w:rPr>
        <w:t>e</w:t>
      </w:r>
      <w:r w:rsidR="003C3484" w:rsidRPr="00E8550F">
        <w:rPr>
          <w:rFonts w:ascii="Arial" w:eastAsia="Trebuchet MS" w:hAnsi="Arial" w:cs="Arial"/>
          <w:spacing w:val="-1"/>
          <w:sz w:val="22"/>
          <w:szCs w:val="22"/>
        </w:rPr>
        <w:t>nt</w:t>
      </w:r>
      <w:r w:rsidR="003C3484" w:rsidRPr="00E8550F">
        <w:rPr>
          <w:rFonts w:ascii="Arial" w:eastAsia="Trebuchet MS" w:hAnsi="Arial" w:cs="Arial"/>
          <w:sz w:val="22"/>
          <w:szCs w:val="22"/>
        </w:rPr>
        <w:t xml:space="preserve">s are </w:t>
      </w:r>
      <w:r w:rsidR="003C3484" w:rsidRPr="00E8550F">
        <w:rPr>
          <w:rFonts w:ascii="Arial" w:eastAsia="Trebuchet MS" w:hAnsi="Arial" w:cs="Arial"/>
          <w:spacing w:val="1"/>
          <w:sz w:val="22"/>
          <w:szCs w:val="22"/>
        </w:rPr>
        <w:t>r</w:t>
      </w:r>
      <w:r w:rsidR="003C3484" w:rsidRPr="00E8550F">
        <w:rPr>
          <w:rFonts w:ascii="Arial" w:eastAsia="Trebuchet MS" w:hAnsi="Arial" w:cs="Arial"/>
          <w:sz w:val="22"/>
          <w:szCs w:val="22"/>
        </w:rPr>
        <w:t>e</w:t>
      </w:r>
      <w:r w:rsidR="003C3484" w:rsidRPr="00E8550F">
        <w:rPr>
          <w:rFonts w:ascii="Arial" w:eastAsia="Trebuchet MS" w:hAnsi="Arial" w:cs="Arial"/>
          <w:spacing w:val="-1"/>
          <w:sz w:val="22"/>
          <w:szCs w:val="22"/>
        </w:rPr>
        <w:t>q</w:t>
      </w:r>
      <w:r w:rsidR="003C3484" w:rsidRPr="00E8550F">
        <w:rPr>
          <w:rFonts w:ascii="Arial" w:eastAsia="Trebuchet MS" w:hAnsi="Arial" w:cs="Arial"/>
          <w:sz w:val="22"/>
          <w:szCs w:val="22"/>
        </w:rPr>
        <w:t>u</w:t>
      </w:r>
      <w:r w:rsidR="003C3484" w:rsidRPr="00E8550F">
        <w:rPr>
          <w:rFonts w:ascii="Arial" w:eastAsia="Trebuchet MS" w:hAnsi="Arial" w:cs="Arial"/>
          <w:spacing w:val="-1"/>
          <w:sz w:val="22"/>
          <w:szCs w:val="22"/>
        </w:rPr>
        <w:t>i</w:t>
      </w:r>
      <w:r w:rsidR="003C3484" w:rsidRPr="00E8550F">
        <w:rPr>
          <w:rFonts w:ascii="Arial" w:eastAsia="Trebuchet MS" w:hAnsi="Arial" w:cs="Arial"/>
          <w:sz w:val="22"/>
          <w:szCs w:val="22"/>
        </w:rPr>
        <w:t xml:space="preserve">red </w:t>
      </w:r>
      <w:r w:rsidR="003C3484" w:rsidRPr="00E8550F">
        <w:rPr>
          <w:rFonts w:ascii="Arial" w:eastAsia="Trebuchet MS" w:hAnsi="Arial" w:cs="Arial"/>
          <w:spacing w:val="-1"/>
          <w:sz w:val="22"/>
          <w:szCs w:val="22"/>
        </w:rPr>
        <w:t>t</w:t>
      </w:r>
      <w:r w:rsidR="003C3484" w:rsidRPr="00E8550F">
        <w:rPr>
          <w:rFonts w:ascii="Arial" w:eastAsia="Trebuchet MS" w:hAnsi="Arial" w:cs="Arial"/>
          <w:sz w:val="22"/>
          <w:szCs w:val="22"/>
        </w:rPr>
        <w:t xml:space="preserve">o </w:t>
      </w:r>
      <w:r w:rsidR="003C3484" w:rsidRPr="00E8550F">
        <w:rPr>
          <w:rFonts w:ascii="Arial" w:eastAsia="Trebuchet MS" w:hAnsi="Arial" w:cs="Arial"/>
          <w:spacing w:val="-1"/>
          <w:sz w:val="22"/>
          <w:szCs w:val="22"/>
        </w:rPr>
        <w:t>att</w:t>
      </w:r>
      <w:r w:rsidR="003C3484" w:rsidRPr="00E8550F">
        <w:rPr>
          <w:rFonts w:ascii="Arial" w:eastAsia="Trebuchet MS" w:hAnsi="Arial" w:cs="Arial"/>
          <w:sz w:val="22"/>
          <w:szCs w:val="22"/>
        </w:rPr>
        <w:t>e</w:t>
      </w:r>
      <w:r w:rsidR="003C3484" w:rsidRPr="00E8550F">
        <w:rPr>
          <w:rFonts w:ascii="Arial" w:eastAsia="Trebuchet MS" w:hAnsi="Arial" w:cs="Arial"/>
          <w:spacing w:val="-1"/>
          <w:sz w:val="22"/>
          <w:szCs w:val="22"/>
        </w:rPr>
        <w:t>n</w:t>
      </w:r>
      <w:r w:rsidR="003C3484" w:rsidRPr="00E8550F">
        <w:rPr>
          <w:rFonts w:ascii="Arial" w:eastAsia="Trebuchet MS" w:hAnsi="Arial" w:cs="Arial"/>
          <w:sz w:val="22"/>
          <w:szCs w:val="22"/>
        </w:rPr>
        <w:t>d a</w:t>
      </w:r>
      <w:r w:rsidR="003C3484" w:rsidRPr="00E8550F">
        <w:rPr>
          <w:rFonts w:ascii="Arial" w:eastAsia="Trebuchet MS" w:hAnsi="Arial" w:cs="Arial"/>
          <w:spacing w:val="-1"/>
          <w:sz w:val="22"/>
          <w:szCs w:val="22"/>
        </w:rPr>
        <w:t>l</w:t>
      </w:r>
      <w:r w:rsidR="003C3484" w:rsidRPr="00E8550F">
        <w:rPr>
          <w:rFonts w:ascii="Arial" w:eastAsia="Trebuchet MS" w:hAnsi="Arial" w:cs="Arial"/>
          <w:sz w:val="22"/>
          <w:szCs w:val="22"/>
        </w:rPr>
        <w:t>l</w:t>
      </w:r>
      <w:r w:rsidR="003C3484" w:rsidRPr="00E8550F">
        <w:rPr>
          <w:rFonts w:ascii="Arial" w:eastAsia="Trebuchet MS" w:hAnsi="Arial" w:cs="Arial"/>
          <w:spacing w:val="2"/>
          <w:sz w:val="22"/>
          <w:szCs w:val="22"/>
        </w:rPr>
        <w:t xml:space="preserve"> </w:t>
      </w:r>
      <w:r w:rsidR="003C3484" w:rsidRPr="00E8550F">
        <w:rPr>
          <w:rFonts w:ascii="Arial" w:eastAsia="Trebuchet MS" w:hAnsi="Arial" w:cs="Arial"/>
          <w:spacing w:val="1"/>
          <w:sz w:val="22"/>
          <w:szCs w:val="22"/>
        </w:rPr>
        <w:t>c</w:t>
      </w:r>
      <w:r w:rsidR="003C3484" w:rsidRPr="00E8550F">
        <w:rPr>
          <w:rFonts w:ascii="Arial" w:eastAsia="Trebuchet MS" w:hAnsi="Arial" w:cs="Arial"/>
          <w:spacing w:val="-1"/>
          <w:sz w:val="22"/>
          <w:szCs w:val="22"/>
        </w:rPr>
        <w:t>o</w:t>
      </w:r>
      <w:r w:rsidR="003C3484" w:rsidRPr="00E8550F">
        <w:rPr>
          <w:rFonts w:ascii="Arial" w:eastAsia="Trebuchet MS" w:hAnsi="Arial" w:cs="Arial"/>
          <w:sz w:val="22"/>
          <w:szCs w:val="22"/>
        </w:rPr>
        <w:t>ur</w:t>
      </w:r>
      <w:r w:rsidR="003C3484" w:rsidRPr="00E8550F">
        <w:rPr>
          <w:rFonts w:ascii="Arial" w:eastAsia="Trebuchet MS" w:hAnsi="Arial" w:cs="Arial"/>
          <w:spacing w:val="-1"/>
          <w:sz w:val="22"/>
          <w:szCs w:val="22"/>
        </w:rPr>
        <w:t>s</w:t>
      </w:r>
      <w:r w:rsidR="003C3484" w:rsidRPr="00E8550F">
        <w:rPr>
          <w:rFonts w:ascii="Arial" w:eastAsia="Trebuchet MS" w:hAnsi="Arial" w:cs="Arial"/>
          <w:sz w:val="22"/>
          <w:szCs w:val="22"/>
        </w:rPr>
        <w:t>e</w:t>
      </w:r>
      <w:r w:rsidR="003C3484" w:rsidRPr="00E8550F">
        <w:rPr>
          <w:rFonts w:ascii="Arial" w:eastAsia="Trebuchet MS" w:hAnsi="Arial" w:cs="Arial"/>
          <w:spacing w:val="1"/>
          <w:sz w:val="22"/>
          <w:szCs w:val="22"/>
        </w:rPr>
        <w:t xml:space="preserve"> </w:t>
      </w:r>
      <w:r w:rsidR="003C3484" w:rsidRPr="00E8550F">
        <w:rPr>
          <w:rFonts w:ascii="Arial" w:eastAsia="Trebuchet MS" w:hAnsi="Arial" w:cs="Arial"/>
          <w:sz w:val="22"/>
          <w:szCs w:val="22"/>
        </w:rPr>
        <w:t>l</w:t>
      </w:r>
      <w:r w:rsidR="003C3484" w:rsidRPr="00E8550F">
        <w:rPr>
          <w:rFonts w:ascii="Arial" w:eastAsia="Trebuchet MS" w:hAnsi="Arial" w:cs="Arial"/>
          <w:spacing w:val="-1"/>
          <w:sz w:val="22"/>
          <w:szCs w:val="22"/>
        </w:rPr>
        <w:t>e</w:t>
      </w:r>
      <w:r w:rsidR="003C3484" w:rsidRPr="00E8550F">
        <w:rPr>
          <w:rFonts w:ascii="Arial" w:eastAsia="Trebuchet MS" w:hAnsi="Arial" w:cs="Arial"/>
          <w:spacing w:val="1"/>
          <w:sz w:val="22"/>
          <w:szCs w:val="22"/>
        </w:rPr>
        <w:t>c</w:t>
      </w:r>
      <w:r w:rsidR="003C3484" w:rsidRPr="00E8550F">
        <w:rPr>
          <w:rFonts w:ascii="Arial" w:eastAsia="Trebuchet MS" w:hAnsi="Arial" w:cs="Arial"/>
          <w:spacing w:val="-1"/>
          <w:sz w:val="22"/>
          <w:szCs w:val="22"/>
        </w:rPr>
        <w:t>t</w:t>
      </w:r>
      <w:r w:rsidR="003C3484" w:rsidRPr="00E8550F">
        <w:rPr>
          <w:rFonts w:ascii="Arial" w:eastAsia="Trebuchet MS" w:hAnsi="Arial" w:cs="Arial"/>
          <w:sz w:val="22"/>
          <w:szCs w:val="22"/>
        </w:rPr>
        <w:t>u</w:t>
      </w:r>
      <w:r w:rsidR="003C3484" w:rsidRPr="00E8550F">
        <w:rPr>
          <w:rFonts w:ascii="Arial" w:eastAsia="Trebuchet MS" w:hAnsi="Arial" w:cs="Arial"/>
          <w:spacing w:val="-2"/>
          <w:sz w:val="22"/>
          <w:szCs w:val="22"/>
        </w:rPr>
        <w:t>r</w:t>
      </w:r>
      <w:r w:rsidR="003C3484" w:rsidRPr="00E8550F">
        <w:rPr>
          <w:rFonts w:ascii="Arial" w:eastAsia="Trebuchet MS" w:hAnsi="Arial" w:cs="Arial"/>
          <w:sz w:val="22"/>
          <w:szCs w:val="22"/>
        </w:rPr>
        <w:t>e</w:t>
      </w:r>
      <w:r w:rsidR="003C3484" w:rsidRPr="00E8550F">
        <w:rPr>
          <w:rFonts w:ascii="Arial" w:eastAsia="Trebuchet MS" w:hAnsi="Arial" w:cs="Arial"/>
          <w:spacing w:val="-1"/>
          <w:sz w:val="22"/>
          <w:szCs w:val="22"/>
        </w:rPr>
        <w:t>s</w:t>
      </w:r>
      <w:r w:rsidR="003C3484" w:rsidRPr="00E8550F">
        <w:rPr>
          <w:rFonts w:ascii="Arial" w:eastAsia="Trebuchet MS" w:hAnsi="Arial" w:cs="Arial"/>
          <w:sz w:val="22"/>
          <w:szCs w:val="22"/>
        </w:rPr>
        <w:t>,</w:t>
      </w:r>
      <w:r w:rsidR="003C3484" w:rsidRPr="00E8550F">
        <w:rPr>
          <w:rFonts w:ascii="Arial" w:eastAsia="Trebuchet MS" w:hAnsi="Arial" w:cs="Arial"/>
          <w:spacing w:val="1"/>
          <w:sz w:val="22"/>
          <w:szCs w:val="22"/>
        </w:rPr>
        <w:t xml:space="preserve"> </w:t>
      </w:r>
      <w:r w:rsidR="003C3484" w:rsidRPr="00E8550F">
        <w:rPr>
          <w:rFonts w:ascii="Arial" w:eastAsia="Trebuchet MS" w:hAnsi="Arial" w:cs="Arial"/>
          <w:sz w:val="22"/>
          <w:szCs w:val="22"/>
        </w:rPr>
        <w:t>l</w:t>
      </w:r>
      <w:r w:rsidR="003C3484" w:rsidRPr="00E8550F">
        <w:rPr>
          <w:rFonts w:ascii="Arial" w:eastAsia="Trebuchet MS" w:hAnsi="Arial" w:cs="Arial"/>
          <w:spacing w:val="-1"/>
          <w:sz w:val="22"/>
          <w:szCs w:val="22"/>
        </w:rPr>
        <w:t>a</w:t>
      </w:r>
      <w:r w:rsidR="003C3484" w:rsidRPr="00E8550F">
        <w:rPr>
          <w:rFonts w:ascii="Arial" w:eastAsia="Trebuchet MS" w:hAnsi="Arial" w:cs="Arial"/>
          <w:sz w:val="22"/>
          <w:szCs w:val="22"/>
        </w:rPr>
        <w:t>b</w:t>
      </w:r>
      <w:r w:rsidR="003C3484" w:rsidRPr="00E8550F">
        <w:rPr>
          <w:rFonts w:ascii="Arial" w:eastAsia="Trebuchet MS" w:hAnsi="Arial" w:cs="Arial"/>
          <w:spacing w:val="-1"/>
          <w:sz w:val="22"/>
          <w:szCs w:val="22"/>
        </w:rPr>
        <w:t>o</w:t>
      </w:r>
      <w:r w:rsidR="003C3484" w:rsidRPr="00E8550F">
        <w:rPr>
          <w:rFonts w:ascii="Arial" w:eastAsia="Trebuchet MS" w:hAnsi="Arial" w:cs="Arial"/>
          <w:sz w:val="22"/>
          <w:szCs w:val="22"/>
        </w:rPr>
        <w:t>ra</w:t>
      </w:r>
      <w:r w:rsidR="003C3484" w:rsidRPr="00E8550F">
        <w:rPr>
          <w:rFonts w:ascii="Arial" w:eastAsia="Trebuchet MS" w:hAnsi="Arial" w:cs="Arial"/>
          <w:spacing w:val="-1"/>
          <w:sz w:val="22"/>
          <w:szCs w:val="22"/>
        </w:rPr>
        <w:t>to</w:t>
      </w:r>
      <w:r w:rsidR="003C3484" w:rsidRPr="00E8550F">
        <w:rPr>
          <w:rFonts w:ascii="Arial" w:eastAsia="Trebuchet MS" w:hAnsi="Arial" w:cs="Arial"/>
          <w:sz w:val="22"/>
          <w:szCs w:val="22"/>
        </w:rPr>
        <w:t>rie</w:t>
      </w:r>
      <w:r w:rsidR="003C3484" w:rsidRPr="00E8550F">
        <w:rPr>
          <w:rFonts w:ascii="Arial" w:eastAsia="Trebuchet MS" w:hAnsi="Arial" w:cs="Arial"/>
          <w:spacing w:val="-1"/>
          <w:sz w:val="22"/>
          <w:szCs w:val="22"/>
        </w:rPr>
        <w:t>s</w:t>
      </w:r>
      <w:r w:rsidR="003C3484" w:rsidRPr="00E8550F">
        <w:rPr>
          <w:rFonts w:ascii="Arial" w:eastAsia="Trebuchet MS" w:hAnsi="Arial" w:cs="Arial"/>
          <w:sz w:val="22"/>
          <w:szCs w:val="22"/>
        </w:rPr>
        <w:t>,</w:t>
      </w:r>
      <w:r w:rsidR="003C3484" w:rsidRPr="00E8550F">
        <w:rPr>
          <w:rFonts w:ascii="Arial" w:eastAsia="Trebuchet MS" w:hAnsi="Arial" w:cs="Arial"/>
          <w:spacing w:val="2"/>
          <w:sz w:val="22"/>
          <w:szCs w:val="22"/>
        </w:rPr>
        <w:t xml:space="preserve"> </w:t>
      </w:r>
      <w:r w:rsidR="003C3484" w:rsidRPr="00E8550F">
        <w:rPr>
          <w:rFonts w:ascii="Arial" w:eastAsia="Trebuchet MS" w:hAnsi="Arial" w:cs="Arial"/>
          <w:sz w:val="22"/>
          <w:szCs w:val="22"/>
        </w:rPr>
        <w:t>pr</w:t>
      </w:r>
      <w:r w:rsidR="003C3484" w:rsidRPr="00E8550F">
        <w:rPr>
          <w:rFonts w:ascii="Arial" w:eastAsia="Trebuchet MS" w:hAnsi="Arial" w:cs="Arial"/>
          <w:spacing w:val="-3"/>
          <w:sz w:val="22"/>
          <w:szCs w:val="22"/>
        </w:rPr>
        <w:t>e</w:t>
      </w:r>
      <w:r w:rsidR="003C3484" w:rsidRPr="00E8550F">
        <w:rPr>
          <w:rFonts w:ascii="Arial" w:eastAsia="Trebuchet MS" w:hAnsi="Arial" w:cs="Arial"/>
          <w:spacing w:val="1"/>
          <w:sz w:val="22"/>
          <w:szCs w:val="22"/>
        </w:rPr>
        <w:t>c</w:t>
      </w:r>
      <w:r w:rsidR="003C3484" w:rsidRPr="00E8550F">
        <w:rPr>
          <w:rFonts w:ascii="Arial" w:eastAsia="Trebuchet MS" w:hAnsi="Arial" w:cs="Arial"/>
          <w:sz w:val="22"/>
          <w:szCs w:val="22"/>
        </w:rPr>
        <w:t>e</w:t>
      </w:r>
      <w:r w:rsidR="003C3484" w:rsidRPr="00E8550F">
        <w:rPr>
          <w:rFonts w:ascii="Arial" w:eastAsia="Trebuchet MS" w:hAnsi="Arial" w:cs="Arial"/>
          <w:spacing w:val="-1"/>
          <w:sz w:val="22"/>
          <w:szCs w:val="22"/>
        </w:rPr>
        <w:t>pto</w:t>
      </w:r>
      <w:r w:rsidR="003C3484" w:rsidRPr="00E8550F">
        <w:rPr>
          <w:rFonts w:ascii="Arial" w:eastAsia="Trebuchet MS" w:hAnsi="Arial" w:cs="Arial"/>
          <w:sz w:val="22"/>
          <w:szCs w:val="22"/>
        </w:rPr>
        <w:t>rs</w:t>
      </w:r>
      <w:r w:rsidR="003C3484" w:rsidRPr="00E8550F">
        <w:rPr>
          <w:rFonts w:ascii="Arial" w:eastAsia="Trebuchet MS" w:hAnsi="Arial" w:cs="Arial"/>
          <w:spacing w:val="-1"/>
          <w:sz w:val="22"/>
          <w:szCs w:val="22"/>
        </w:rPr>
        <w:t>h</w:t>
      </w:r>
      <w:r w:rsidR="003C3484" w:rsidRPr="00E8550F">
        <w:rPr>
          <w:rFonts w:ascii="Arial" w:eastAsia="Trebuchet MS" w:hAnsi="Arial" w:cs="Arial"/>
          <w:sz w:val="22"/>
          <w:szCs w:val="22"/>
        </w:rPr>
        <w:t>i</w:t>
      </w:r>
      <w:r w:rsidR="003C3484" w:rsidRPr="00E8550F">
        <w:rPr>
          <w:rFonts w:ascii="Arial" w:eastAsia="Trebuchet MS" w:hAnsi="Arial" w:cs="Arial"/>
          <w:spacing w:val="-1"/>
          <w:sz w:val="22"/>
          <w:szCs w:val="22"/>
        </w:rPr>
        <w:t>p</w:t>
      </w:r>
      <w:r w:rsidR="003C3484" w:rsidRPr="00E8550F">
        <w:rPr>
          <w:rFonts w:ascii="Arial" w:eastAsia="Trebuchet MS" w:hAnsi="Arial" w:cs="Arial"/>
          <w:sz w:val="22"/>
          <w:szCs w:val="22"/>
        </w:rPr>
        <w:t>s,</w:t>
      </w:r>
      <w:r w:rsidR="003C3484" w:rsidRPr="00E8550F">
        <w:rPr>
          <w:rFonts w:ascii="Arial" w:eastAsia="Trebuchet MS" w:hAnsi="Arial" w:cs="Arial"/>
          <w:spacing w:val="1"/>
          <w:sz w:val="22"/>
          <w:szCs w:val="22"/>
        </w:rPr>
        <w:t xml:space="preserve"> c</w:t>
      </w:r>
      <w:r w:rsidR="003C3484" w:rsidRPr="00E8550F">
        <w:rPr>
          <w:rFonts w:ascii="Arial" w:eastAsia="Trebuchet MS" w:hAnsi="Arial" w:cs="Arial"/>
          <w:spacing w:val="-1"/>
          <w:sz w:val="22"/>
          <w:szCs w:val="22"/>
        </w:rPr>
        <w:t>a</w:t>
      </w:r>
      <w:r w:rsidR="003C3484" w:rsidRPr="00E8550F">
        <w:rPr>
          <w:rFonts w:ascii="Arial" w:eastAsia="Trebuchet MS" w:hAnsi="Arial" w:cs="Arial"/>
          <w:sz w:val="22"/>
          <w:szCs w:val="22"/>
        </w:rPr>
        <w:t>ll</w:t>
      </w:r>
      <w:r w:rsidR="003C3484" w:rsidRPr="00E8550F">
        <w:rPr>
          <w:rFonts w:ascii="Arial" w:eastAsia="Trebuchet MS" w:hAnsi="Arial" w:cs="Arial"/>
          <w:spacing w:val="1"/>
          <w:sz w:val="22"/>
          <w:szCs w:val="22"/>
        </w:rPr>
        <w:t>-</w:t>
      </w:r>
      <w:r w:rsidR="003C3484" w:rsidRPr="00E8550F">
        <w:rPr>
          <w:rFonts w:ascii="Arial" w:eastAsia="Trebuchet MS" w:hAnsi="Arial" w:cs="Arial"/>
          <w:sz w:val="22"/>
          <w:szCs w:val="22"/>
        </w:rPr>
        <w:t>b</w:t>
      </w:r>
      <w:r w:rsidR="003C3484" w:rsidRPr="00E8550F">
        <w:rPr>
          <w:rFonts w:ascii="Arial" w:eastAsia="Trebuchet MS" w:hAnsi="Arial" w:cs="Arial"/>
          <w:spacing w:val="-1"/>
          <w:sz w:val="22"/>
          <w:szCs w:val="22"/>
        </w:rPr>
        <w:t>a</w:t>
      </w:r>
      <w:r w:rsidR="003C3484" w:rsidRPr="00E8550F">
        <w:rPr>
          <w:rFonts w:ascii="Arial" w:eastAsia="Trebuchet MS" w:hAnsi="Arial" w:cs="Arial"/>
          <w:spacing w:val="1"/>
          <w:sz w:val="22"/>
          <w:szCs w:val="22"/>
        </w:rPr>
        <w:t>c</w:t>
      </w:r>
      <w:r w:rsidR="003C3484" w:rsidRPr="00E8550F">
        <w:rPr>
          <w:rFonts w:ascii="Arial" w:eastAsia="Trebuchet MS" w:hAnsi="Arial" w:cs="Arial"/>
          <w:sz w:val="22"/>
          <w:szCs w:val="22"/>
        </w:rPr>
        <w:t>k</w:t>
      </w:r>
      <w:r w:rsidR="003C3484" w:rsidRPr="00E8550F">
        <w:rPr>
          <w:rFonts w:ascii="Arial" w:eastAsia="Trebuchet MS" w:hAnsi="Arial" w:cs="Arial"/>
          <w:spacing w:val="-3"/>
          <w:sz w:val="22"/>
          <w:szCs w:val="22"/>
        </w:rPr>
        <w:t xml:space="preserve"> </w:t>
      </w:r>
      <w:r w:rsidR="003C3484" w:rsidRPr="00E8550F">
        <w:rPr>
          <w:rFonts w:ascii="Arial" w:eastAsia="Trebuchet MS" w:hAnsi="Arial" w:cs="Arial"/>
          <w:sz w:val="22"/>
          <w:szCs w:val="22"/>
        </w:rPr>
        <w:t>ev</w:t>
      </w:r>
      <w:r w:rsidR="003C3484" w:rsidRPr="00E8550F">
        <w:rPr>
          <w:rFonts w:ascii="Arial" w:eastAsia="Trebuchet MS" w:hAnsi="Arial" w:cs="Arial"/>
          <w:spacing w:val="-1"/>
          <w:sz w:val="22"/>
          <w:szCs w:val="22"/>
        </w:rPr>
        <w:t>e</w:t>
      </w:r>
      <w:r w:rsidR="003C3484" w:rsidRPr="00E8550F">
        <w:rPr>
          <w:rFonts w:ascii="Arial" w:eastAsia="Trebuchet MS" w:hAnsi="Arial" w:cs="Arial"/>
          <w:sz w:val="22"/>
          <w:szCs w:val="22"/>
        </w:rPr>
        <w:t>n</w:t>
      </w:r>
      <w:r w:rsidR="003C3484" w:rsidRPr="00E8550F">
        <w:rPr>
          <w:rFonts w:ascii="Arial" w:eastAsia="Trebuchet MS" w:hAnsi="Arial" w:cs="Arial"/>
          <w:spacing w:val="-2"/>
          <w:sz w:val="22"/>
          <w:szCs w:val="22"/>
        </w:rPr>
        <w:t>t</w:t>
      </w:r>
      <w:r w:rsidR="003C3484" w:rsidRPr="00E8550F">
        <w:rPr>
          <w:rFonts w:ascii="Arial" w:eastAsia="Trebuchet MS" w:hAnsi="Arial" w:cs="Arial"/>
          <w:sz w:val="22"/>
          <w:szCs w:val="22"/>
        </w:rPr>
        <w:t>s a</w:t>
      </w:r>
      <w:r w:rsidR="003C3484" w:rsidRPr="00E8550F">
        <w:rPr>
          <w:rFonts w:ascii="Arial" w:eastAsia="Trebuchet MS" w:hAnsi="Arial" w:cs="Arial"/>
          <w:spacing w:val="-1"/>
          <w:sz w:val="22"/>
          <w:szCs w:val="22"/>
        </w:rPr>
        <w:t>n</w:t>
      </w:r>
      <w:r w:rsidR="003C3484" w:rsidRPr="00E8550F">
        <w:rPr>
          <w:rFonts w:ascii="Arial" w:eastAsia="Trebuchet MS" w:hAnsi="Arial" w:cs="Arial"/>
          <w:sz w:val="22"/>
          <w:szCs w:val="22"/>
        </w:rPr>
        <w:t>d s</w:t>
      </w:r>
      <w:r w:rsidR="003C3484" w:rsidRPr="00E8550F">
        <w:rPr>
          <w:rFonts w:ascii="Arial" w:eastAsia="Trebuchet MS" w:hAnsi="Arial" w:cs="Arial"/>
          <w:spacing w:val="-1"/>
          <w:sz w:val="22"/>
          <w:szCs w:val="22"/>
        </w:rPr>
        <w:t>em</w:t>
      </w:r>
      <w:r w:rsidR="003C3484" w:rsidRPr="00E8550F">
        <w:rPr>
          <w:rFonts w:ascii="Arial" w:eastAsia="Trebuchet MS" w:hAnsi="Arial" w:cs="Arial"/>
          <w:sz w:val="22"/>
          <w:szCs w:val="22"/>
        </w:rPr>
        <w:t>i</w:t>
      </w:r>
      <w:r w:rsidR="003C3484" w:rsidRPr="00E8550F">
        <w:rPr>
          <w:rFonts w:ascii="Arial" w:eastAsia="Trebuchet MS" w:hAnsi="Arial" w:cs="Arial"/>
          <w:spacing w:val="-1"/>
          <w:sz w:val="22"/>
          <w:szCs w:val="22"/>
        </w:rPr>
        <w:t>na</w:t>
      </w:r>
      <w:r w:rsidR="003C3484" w:rsidRPr="00E8550F">
        <w:rPr>
          <w:rFonts w:ascii="Arial" w:eastAsia="Trebuchet MS" w:hAnsi="Arial" w:cs="Arial"/>
          <w:sz w:val="22"/>
          <w:szCs w:val="22"/>
        </w:rPr>
        <w:t>rs</w:t>
      </w:r>
      <w:r w:rsidR="003C3484" w:rsidRPr="00E8550F">
        <w:rPr>
          <w:rFonts w:ascii="Arial" w:eastAsia="Trebuchet MS" w:hAnsi="Arial" w:cs="Arial"/>
          <w:b/>
          <w:sz w:val="22"/>
          <w:szCs w:val="22"/>
        </w:rPr>
        <w:t>.</w:t>
      </w:r>
      <w:r w:rsidR="003C3484" w:rsidRPr="00E8550F">
        <w:rPr>
          <w:rFonts w:ascii="Arial" w:eastAsia="Trebuchet MS" w:hAnsi="Arial" w:cs="Arial"/>
          <w:b/>
          <w:spacing w:val="2"/>
          <w:sz w:val="22"/>
          <w:szCs w:val="22"/>
        </w:rPr>
        <w:t xml:space="preserve"> </w:t>
      </w:r>
      <w:r w:rsidR="003C3484" w:rsidRPr="00E8550F">
        <w:rPr>
          <w:rFonts w:ascii="Arial" w:eastAsia="Trebuchet MS" w:hAnsi="Arial" w:cs="Arial"/>
          <w:spacing w:val="-1"/>
          <w:sz w:val="22"/>
          <w:szCs w:val="22"/>
        </w:rPr>
        <w:t>T</w:t>
      </w:r>
      <w:r w:rsidR="003C3484" w:rsidRPr="00E8550F">
        <w:rPr>
          <w:rFonts w:ascii="Arial" w:eastAsia="Trebuchet MS" w:hAnsi="Arial" w:cs="Arial"/>
          <w:sz w:val="22"/>
          <w:szCs w:val="22"/>
        </w:rPr>
        <w:t>he i</w:t>
      </w:r>
      <w:r w:rsidR="003C3484" w:rsidRPr="00E8550F">
        <w:rPr>
          <w:rFonts w:ascii="Arial" w:eastAsia="Trebuchet MS" w:hAnsi="Arial" w:cs="Arial"/>
          <w:spacing w:val="-1"/>
          <w:sz w:val="22"/>
          <w:szCs w:val="22"/>
        </w:rPr>
        <w:t>m</w:t>
      </w:r>
      <w:r w:rsidR="003C3484" w:rsidRPr="00E8550F">
        <w:rPr>
          <w:rFonts w:ascii="Arial" w:eastAsia="Trebuchet MS" w:hAnsi="Arial" w:cs="Arial"/>
          <w:sz w:val="22"/>
          <w:szCs w:val="22"/>
        </w:rPr>
        <w:t>p</w:t>
      </w:r>
      <w:r w:rsidR="003C3484" w:rsidRPr="00E8550F">
        <w:rPr>
          <w:rFonts w:ascii="Arial" w:eastAsia="Trebuchet MS" w:hAnsi="Arial" w:cs="Arial"/>
          <w:spacing w:val="-1"/>
          <w:sz w:val="22"/>
          <w:szCs w:val="22"/>
        </w:rPr>
        <w:t>o</w:t>
      </w:r>
      <w:r w:rsidR="003C3484" w:rsidRPr="00E8550F">
        <w:rPr>
          <w:rFonts w:ascii="Arial" w:eastAsia="Trebuchet MS" w:hAnsi="Arial" w:cs="Arial"/>
          <w:sz w:val="22"/>
          <w:szCs w:val="22"/>
        </w:rPr>
        <w:t>rt</w:t>
      </w:r>
      <w:r w:rsidR="003C3484" w:rsidRPr="00E8550F">
        <w:rPr>
          <w:rFonts w:ascii="Arial" w:eastAsia="Trebuchet MS" w:hAnsi="Arial" w:cs="Arial"/>
          <w:spacing w:val="-1"/>
          <w:sz w:val="22"/>
          <w:szCs w:val="22"/>
        </w:rPr>
        <w:t>a</w:t>
      </w:r>
      <w:r w:rsidR="003C3484" w:rsidRPr="00E8550F">
        <w:rPr>
          <w:rFonts w:ascii="Arial" w:eastAsia="Trebuchet MS" w:hAnsi="Arial" w:cs="Arial"/>
          <w:sz w:val="22"/>
          <w:szCs w:val="22"/>
        </w:rPr>
        <w:t>nce</w:t>
      </w:r>
      <w:r w:rsidR="003C3484" w:rsidRPr="00E8550F">
        <w:rPr>
          <w:rFonts w:ascii="Arial" w:eastAsia="Trebuchet MS" w:hAnsi="Arial" w:cs="Arial"/>
          <w:spacing w:val="1"/>
          <w:sz w:val="22"/>
          <w:szCs w:val="22"/>
        </w:rPr>
        <w:t xml:space="preserve"> </w:t>
      </w:r>
      <w:r w:rsidR="003C3484" w:rsidRPr="00E8550F">
        <w:rPr>
          <w:rFonts w:ascii="Arial" w:eastAsia="Trebuchet MS" w:hAnsi="Arial" w:cs="Arial"/>
          <w:spacing w:val="-1"/>
          <w:sz w:val="22"/>
          <w:szCs w:val="22"/>
        </w:rPr>
        <w:t>o</w:t>
      </w:r>
      <w:r w:rsidR="003C3484" w:rsidRPr="00E8550F">
        <w:rPr>
          <w:rFonts w:ascii="Arial" w:eastAsia="Trebuchet MS" w:hAnsi="Arial" w:cs="Arial"/>
          <w:sz w:val="22"/>
          <w:szCs w:val="22"/>
        </w:rPr>
        <w:t>f a</w:t>
      </w:r>
      <w:r w:rsidR="003C3484" w:rsidRPr="00E8550F">
        <w:rPr>
          <w:rFonts w:ascii="Arial" w:eastAsia="Trebuchet MS" w:hAnsi="Arial" w:cs="Arial"/>
          <w:spacing w:val="-1"/>
          <w:sz w:val="22"/>
          <w:szCs w:val="22"/>
        </w:rPr>
        <w:t>tt</w:t>
      </w:r>
      <w:r w:rsidR="003C3484" w:rsidRPr="00E8550F">
        <w:rPr>
          <w:rFonts w:ascii="Arial" w:eastAsia="Trebuchet MS" w:hAnsi="Arial" w:cs="Arial"/>
          <w:sz w:val="22"/>
          <w:szCs w:val="22"/>
        </w:rPr>
        <w:t>e</w:t>
      </w:r>
      <w:r w:rsidR="003C3484" w:rsidRPr="00E8550F">
        <w:rPr>
          <w:rFonts w:ascii="Arial" w:eastAsia="Trebuchet MS" w:hAnsi="Arial" w:cs="Arial"/>
          <w:spacing w:val="-1"/>
          <w:sz w:val="22"/>
          <w:szCs w:val="22"/>
        </w:rPr>
        <w:t>n</w:t>
      </w:r>
      <w:r w:rsidR="003C3484" w:rsidRPr="00E8550F">
        <w:rPr>
          <w:rFonts w:ascii="Arial" w:eastAsia="Trebuchet MS" w:hAnsi="Arial" w:cs="Arial"/>
          <w:sz w:val="22"/>
          <w:szCs w:val="22"/>
        </w:rPr>
        <w:t>d</w:t>
      </w:r>
      <w:r w:rsidR="003C3484" w:rsidRPr="00E8550F">
        <w:rPr>
          <w:rFonts w:ascii="Arial" w:eastAsia="Trebuchet MS" w:hAnsi="Arial" w:cs="Arial"/>
          <w:spacing w:val="-1"/>
          <w:sz w:val="22"/>
          <w:szCs w:val="22"/>
        </w:rPr>
        <w:t>i</w:t>
      </w:r>
      <w:r w:rsidR="003C3484" w:rsidRPr="00E8550F">
        <w:rPr>
          <w:rFonts w:ascii="Arial" w:eastAsia="Trebuchet MS" w:hAnsi="Arial" w:cs="Arial"/>
          <w:sz w:val="22"/>
          <w:szCs w:val="22"/>
        </w:rPr>
        <w:t xml:space="preserve">ng </w:t>
      </w:r>
      <w:r w:rsidR="003C3484" w:rsidRPr="00E8550F">
        <w:rPr>
          <w:rFonts w:ascii="Arial" w:eastAsia="Trebuchet MS" w:hAnsi="Arial" w:cs="Arial"/>
          <w:spacing w:val="-1"/>
          <w:sz w:val="22"/>
          <w:szCs w:val="22"/>
        </w:rPr>
        <w:t>a</w:t>
      </w:r>
      <w:r w:rsidR="003C3484" w:rsidRPr="00E8550F">
        <w:rPr>
          <w:rFonts w:ascii="Arial" w:eastAsia="Trebuchet MS" w:hAnsi="Arial" w:cs="Arial"/>
          <w:sz w:val="22"/>
          <w:szCs w:val="22"/>
        </w:rPr>
        <w:t>ll sche</w:t>
      </w:r>
      <w:r w:rsidR="003C3484" w:rsidRPr="00E8550F">
        <w:rPr>
          <w:rFonts w:ascii="Arial" w:eastAsia="Trebuchet MS" w:hAnsi="Arial" w:cs="Arial"/>
          <w:spacing w:val="-1"/>
          <w:sz w:val="22"/>
          <w:szCs w:val="22"/>
        </w:rPr>
        <w:t>d</w:t>
      </w:r>
      <w:r w:rsidR="003C3484" w:rsidRPr="00E8550F">
        <w:rPr>
          <w:rFonts w:ascii="Arial" w:eastAsia="Trebuchet MS" w:hAnsi="Arial" w:cs="Arial"/>
          <w:sz w:val="22"/>
          <w:szCs w:val="22"/>
        </w:rPr>
        <w:t>u</w:t>
      </w:r>
      <w:r w:rsidR="003C3484" w:rsidRPr="00E8550F">
        <w:rPr>
          <w:rFonts w:ascii="Arial" w:eastAsia="Trebuchet MS" w:hAnsi="Arial" w:cs="Arial"/>
          <w:spacing w:val="-1"/>
          <w:sz w:val="22"/>
          <w:szCs w:val="22"/>
        </w:rPr>
        <w:t>l</w:t>
      </w:r>
      <w:r w:rsidR="003C3484" w:rsidRPr="00E8550F">
        <w:rPr>
          <w:rFonts w:ascii="Arial" w:eastAsia="Trebuchet MS" w:hAnsi="Arial" w:cs="Arial"/>
          <w:sz w:val="22"/>
          <w:szCs w:val="22"/>
        </w:rPr>
        <w:t xml:space="preserve">ed </w:t>
      </w:r>
      <w:r w:rsidR="003C3484" w:rsidRPr="00E8550F">
        <w:rPr>
          <w:rFonts w:ascii="Arial" w:eastAsia="Trebuchet MS" w:hAnsi="Arial" w:cs="Arial"/>
          <w:spacing w:val="-1"/>
          <w:sz w:val="22"/>
          <w:szCs w:val="22"/>
        </w:rPr>
        <w:t>a</w:t>
      </w:r>
      <w:r w:rsidR="003C3484" w:rsidRPr="00E8550F">
        <w:rPr>
          <w:rFonts w:ascii="Arial" w:eastAsia="Trebuchet MS" w:hAnsi="Arial" w:cs="Arial"/>
          <w:spacing w:val="1"/>
          <w:sz w:val="22"/>
          <w:szCs w:val="22"/>
        </w:rPr>
        <w:t>c</w:t>
      </w:r>
      <w:r w:rsidR="003C3484" w:rsidRPr="00E8550F">
        <w:rPr>
          <w:rFonts w:ascii="Arial" w:eastAsia="Trebuchet MS" w:hAnsi="Arial" w:cs="Arial"/>
          <w:spacing w:val="-1"/>
          <w:sz w:val="22"/>
          <w:szCs w:val="22"/>
        </w:rPr>
        <w:t>t</w:t>
      </w:r>
      <w:r w:rsidR="003C3484" w:rsidRPr="00E8550F">
        <w:rPr>
          <w:rFonts w:ascii="Arial" w:eastAsia="Trebuchet MS" w:hAnsi="Arial" w:cs="Arial"/>
          <w:sz w:val="22"/>
          <w:szCs w:val="22"/>
        </w:rPr>
        <w:t>i</w:t>
      </w:r>
      <w:r w:rsidR="003C3484" w:rsidRPr="00E8550F">
        <w:rPr>
          <w:rFonts w:ascii="Arial" w:eastAsia="Trebuchet MS" w:hAnsi="Arial" w:cs="Arial"/>
          <w:spacing w:val="-1"/>
          <w:sz w:val="22"/>
          <w:szCs w:val="22"/>
        </w:rPr>
        <w:t>v</w:t>
      </w:r>
      <w:r w:rsidR="003C3484" w:rsidRPr="00E8550F">
        <w:rPr>
          <w:rFonts w:ascii="Arial" w:eastAsia="Trebuchet MS" w:hAnsi="Arial" w:cs="Arial"/>
          <w:sz w:val="22"/>
          <w:szCs w:val="22"/>
        </w:rPr>
        <w:t>i</w:t>
      </w:r>
      <w:r w:rsidR="003C3484" w:rsidRPr="00E8550F">
        <w:rPr>
          <w:rFonts w:ascii="Arial" w:eastAsia="Trebuchet MS" w:hAnsi="Arial" w:cs="Arial"/>
          <w:spacing w:val="-2"/>
          <w:sz w:val="22"/>
          <w:szCs w:val="22"/>
        </w:rPr>
        <w:t>t</w:t>
      </w:r>
      <w:r w:rsidR="003C3484" w:rsidRPr="00E8550F">
        <w:rPr>
          <w:rFonts w:ascii="Arial" w:eastAsia="Trebuchet MS" w:hAnsi="Arial" w:cs="Arial"/>
          <w:sz w:val="22"/>
          <w:szCs w:val="22"/>
        </w:rPr>
        <w:t>i</w:t>
      </w:r>
      <w:r w:rsidR="003C3484" w:rsidRPr="00E8550F">
        <w:rPr>
          <w:rFonts w:ascii="Arial" w:eastAsia="Trebuchet MS" w:hAnsi="Arial" w:cs="Arial"/>
          <w:spacing w:val="-1"/>
          <w:sz w:val="22"/>
          <w:szCs w:val="22"/>
        </w:rPr>
        <w:t>e</w:t>
      </w:r>
      <w:r w:rsidR="003C3484" w:rsidRPr="00E8550F">
        <w:rPr>
          <w:rFonts w:ascii="Arial" w:eastAsia="Trebuchet MS" w:hAnsi="Arial" w:cs="Arial"/>
          <w:sz w:val="22"/>
          <w:szCs w:val="22"/>
        </w:rPr>
        <w:t xml:space="preserve">s </w:t>
      </w:r>
      <w:r w:rsidRPr="00E8550F">
        <w:rPr>
          <w:rFonts w:ascii="Arial" w:eastAsia="Trebuchet MS" w:hAnsi="Arial" w:cs="Arial"/>
          <w:spacing w:val="-1"/>
          <w:sz w:val="22"/>
          <w:szCs w:val="22"/>
        </w:rPr>
        <w:t>is</w:t>
      </w:r>
      <w:r w:rsidR="003C3484" w:rsidRPr="00E8550F">
        <w:rPr>
          <w:rFonts w:ascii="Arial" w:eastAsia="Trebuchet MS" w:hAnsi="Arial" w:cs="Arial"/>
          <w:sz w:val="22"/>
          <w:szCs w:val="22"/>
        </w:rPr>
        <w:t xml:space="preserve"> </w:t>
      </w:r>
      <w:r w:rsidR="003C3484" w:rsidRPr="00E8550F">
        <w:rPr>
          <w:rFonts w:ascii="Arial" w:eastAsia="Trebuchet MS" w:hAnsi="Arial" w:cs="Arial"/>
          <w:sz w:val="22"/>
          <w:szCs w:val="22"/>
        </w:rPr>
        <w:lastRenderedPageBreak/>
        <w:t>e</w:t>
      </w:r>
      <w:r w:rsidR="003C3484" w:rsidRPr="00E8550F">
        <w:rPr>
          <w:rFonts w:ascii="Arial" w:eastAsia="Trebuchet MS" w:hAnsi="Arial" w:cs="Arial"/>
          <w:spacing w:val="-1"/>
          <w:sz w:val="22"/>
          <w:szCs w:val="22"/>
        </w:rPr>
        <w:t>m</w:t>
      </w:r>
      <w:r w:rsidR="003C3484" w:rsidRPr="00E8550F">
        <w:rPr>
          <w:rFonts w:ascii="Arial" w:eastAsia="Trebuchet MS" w:hAnsi="Arial" w:cs="Arial"/>
          <w:sz w:val="22"/>
          <w:szCs w:val="22"/>
        </w:rPr>
        <w:t>p</w:t>
      </w:r>
      <w:r w:rsidR="003C3484" w:rsidRPr="00E8550F">
        <w:rPr>
          <w:rFonts w:ascii="Arial" w:eastAsia="Trebuchet MS" w:hAnsi="Arial" w:cs="Arial"/>
          <w:spacing w:val="-1"/>
          <w:sz w:val="22"/>
          <w:szCs w:val="22"/>
        </w:rPr>
        <w:t>ha</w:t>
      </w:r>
      <w:r w:rsidR="003C3484" w:rsidRPr="00E8550F">
        <w:rPr>
          <w:rFonts w:ascii="Arial" w:eastAsia="Trebuchet MS" w:hAnsi="Arial" w:cs="Arial"/>
          <w:sz w:val="22"/>
          <w:szCs w:val="22"/>
        </w:rPr>
        <w:t>s</w:t>
      </w:r>
      <w:r w:rsidR="003C3484" w:rsidRPr="00E8550F">
        <w:rPr>
          <w:rFonts w:ascii="Arial" w:eastAsia="Trebuchet MS" w:hAnsi="Arial" w:cs="Arial"/>
          <w:spacing w:val="-1"/>
          <w:sz w:val="22"/>
          <w:szCs w:val="22"/>
        </w:rPr>
        <w:t>i</w:t>
      </w:r>
      <w:r w:rsidR="003C3484" w:rsidRPr="00E8550F">
        <w:rPr>
          <w:rFonts w:ascii="Arial" w:eastAsia="Trebuchet MS" w:hAnsi="Arial" w:cs="Arial"/>
          <w:spacing w:val="1"/>
          <w:sz w:val="22"/>
          <w:szCs w:val="22"/>
        </w:rPr>
        <w:t>z</w:t>
      </w:r>
      <w:r w:rsidR="003C3484" w:rsidRPr="00E8550F">
        <w:rPr>
          <w:rFonts w:ascii="Arial" w:eastAsia="Trebuchet MS" w:hAnsi="Arial" w:cs="Arial"/>
          <w:sz w:val="22"/>
          <w:szCs w:val="22"/>
        </w:rPr>
        <w:t xml:space="preserve">ed </w:t>
      </w:r>
      <w:r w:rsidR="003C3484" w:rsidRPr="00E8550F">
        <w:rPr>
          <w:rFonts w:ascii="Arial" w:eastAsia="Trebuchet MS" w:hAnsi="Arial" w:cs="Arial"/>
          <w:spacing w:val="-1"/>
          <w:sz w:val="22"/>
          <w:szCs w:val="22"/>
        </w:rPr>
        <w:t>a</w:t>
      </w:r>
      <w:r w:rsidR="003C3484" w:rsidRPr="00E8550F">
        <w:rPr>
          <w:rFonts w:ascii="Arial" w:eastAsia="Trebuchet MS" w:hAnsi="Arial" w:cs="Arial"/>
          <w:sz w:val="22"/>
          <w:szCs w:val="22"/>
        </w:rPr>
        <w:t>nd is ex</w:t>
      </w:r>
      <w:r w:rsidR="003C3484" w:rsidRPr="00E8550F">
        <w:rPr>
          <w:rFonts w:ascii="Arial" w:eastAsia="Trebuchet MS" w:hAnsi="Arial" w:cs="Arial"/>
          <w:spacing w:val="-1"/>
          <w:sz w:val="22"/>
          <w:szCs w:val="22"/>
        </w:rPr>
        <w:t>p</w:t>
      </w:r>
      <w:r w:rsidR="003C3484" w:rsidRPr="00E8550F">
        <w:rPr>
          <w:rFonts w:ascii="Arial" w:eastAsia="Trebuchet MS" w:hAnsi="Arial" w:cs="Arial"/>
          <w:sz w:val="22"/>
          <w:szCs w:val="22"/>
        </w:rPr>
        <w:t>ec</w:t>
      </w:r>
      <w:r w:rsidR="003C3484" w:rsidRPr="00E8550F">
        <w:rPr>
          <w:rFonts w:ascii="Arial" w:eastAsia="Trebuchet MS" w:hAnsi="Arial" w:cs="Arial"/>
          <w:spacing w:val="-4"/>
          <w:sz w:val="22"/>
          <w:szCs w:val="22"/>
        </w:rPr>
        <w:t>t</w:t>
      </w:r>
      <w:r w:rsidR="003C3484" w:rsidRPr="00E8550F">
        <w:rPr>
          <w:rFonts w:ascii="Arial" w:eastAsia="Trebuchet MS" w:hAnsi="Arial" w:cs="Arial"/>
          <w:sz w:val="22"/>
          <w:szCs w:val="22"/>
        </w:rPr>
        <w:t>e</w:t>
      </w:r>
      <w:r w:rsidR="003C3484" w:rsidRPr="00E8550F">
        <w:rPr>
          <w:rFonts w:ascii="Arial" w:eastAsia="Trebuchet MS" w:hAnsi="Arial" w:cs="Arial"/>
          <w:spacing w:val="4"/>
          <w:sz w:val="22"/>
          <w:szCs w:val="22"/>
        </w:rPr>
        <w:t>d</w:t>
      </w:r>
      <w:r w:rsidR="003C3484" w:rsidRPr="00002DCE">
        <w:rPr>
          <w:rFonts w:ascii="Arial" w:eastAsia="Trebuchet MS" w:hAnsi="Arial" w:cs="Arial"/>
          <w:sz w:val="22"/>
          <w:szCs w:val="22"/>
        </w:rPr>
        <w:t xml:space="preserve">. </w:t>
      </w:r>
      <w:r w:rsidR="003C3484" w:rsidRPr="00002DCE">
        <w:rPr>
          <w:rFonts w:ascii="Arial" w:eastAsia="Trebuchet MS" w:hAnsi="Arial" w:cs="Arial"/>
          <w:spacing w:val="2"/>
          <w:sz w:val="22"/>
          <w:szCs w:val="22"/>
        </w:rPr>
        <w:t xml:space="preserve"> </w:t>
      </w:r>
      <w:r w:rsidR="003C3484" w:rsidRPr="00E8550F">
        <w:rPr>
          <w:rFonts w:ascii="Arial" w:eastAsia="Trebuchet MS" w:hAnsi="Arial" w:cs="Arial"/>
          <w:b/>
          <w:spacing w:val="-1"/>
          <w:sz w:val="22"/>
          <w:szCs w:val="22"/>
        </w:rPr>
        <w:t>E</w:t>
      </w:r>
      <w:r w:rsidR="003C3484" w:rsidRPr="00E8550F">
        <w:rPr>
          <w:rFonts w:ascii="Arial" w:eastAsia="Trebuchet MS" w:hAnsi="Arial" w:cs="Arial"/>
          <w:b/>
          <w:sz w:val="22"/>
          <w:szCs w:val="22"/>
        </w:rPr>
        <w:t>a</w:t>
      </w:r>
      <w:r w:rsidR="003C3484" w:rsidRPr="00E8550F">
        <w:rPr>
          <w:rFonts w:ascii="Arial" w:eastAsia="Trebuchet MS" w:hAnsi="Arial" w:cs="Arial"/>
          <w:b/>
          <w:spacing w:val="-3"/>
          <w:sz w:val="22"/>
          <w:szCs w:val="22"/>
        </w:rPr>
        <w:t>c</w:t>
      </w:r>
      <w:r w:rsidR="003C3484" w:rsidRPr="00E8550F">
        <w:rPr>
          <w:rFonts w:ascii="Arial" w:eastAsia="Trebuchet MS" w:hAnsi="Arial" w:cs="Arial"/>
          <w:b/>
          <w:sz w:val="22"/>
          <w:szCs w:val="22"/>
        </w:rPr>
        <w:t xml:space="preserve">h </w:t>
      </w:r>
      <w:r w:rsidR="003C3484" w:rsidRPr="00E8550F">
        <w:rPr>
          <w:rFonts w:ascii="Arial" w:eastAsia="Trebuchet MS" w:hAnsi="Arial" w:cs="Arial"/>
          <w:b/>
          <w:spacing w:val="-1"/>
          <w:sz w:val="22"/>
          <w:szCs w:val="22"/>
        </w:rPr>
        <w:t>un</w:t>
      </w:r>
      <w:r w:rsidR="003C3484" w:rsidRPr="00E8550F">
        <w:rPr>
          <w:rFonts w:ascii="Arial" w:eastAsia="Trebuchet MS" w:hAnsi="Arial" w:cs="Arial"/>
          <w:b/>
          <w:sz w:val="22"/>
          <w:szCs w:val="22"/>
        </w:rPr>
        <w:t>exc</w:t>
      </w:r>
      <w:r w:rsidR="003C3484" w:rsidRPr="00E8550F">
        <w:rPr>
          <w:rFonts w:ascii="Arial" w:eastAsia="Trebuchet MS" w:hAnsi="Arial" w:cs="Arial"/>
          <w:b/>
          <w:spacing w:val="-1"/>
          <w:sz w:val="22"/>
          <w:szCs w:val="22"/>
        </w:rPr>
        <w:t>u</w:t>
      </w:r>
      <w:r w:rsidR="003C3484" w:rsidRPr="00E8550F">
        <w:rPr>
          <w:rFonts w:ascii="Arial" w:eastAsia="Trebuchet MS" w:hAnsi="Arial" w:cs="Arial"/>
          <w:b/>
          <w:spacing w:val="1"/>
          <w:sz w:val="22"/>
          <w:szCs w:val="22"/>
        </w:rPr>
        <w:t>s</w:t>
      </w:r>
      <w:r w:rsidR="003C3484" w:rsidRPr="00E8550F">
        <w:rPr>
          <w:rFonts w:ascii="Arial" w:eastAsia="Trebuchet MS" w:hAnsi="Arial" w:cs="Arial"/>
          <w:b/>
          <w:sz w:val="22"/>
          <w:szCs w:val="22"/>
        </w:rPr>
        <w:t xml:space="preserve">ed </w:t>
      </w:r>
      <w:r w:rsidR="003C3484" w:rsidRPr="00E8550F">
        <w:rPr>
          <w:rFonts w:ascii="Arial" w:eastAsia="Trebuchet MS" w:hAnsi="Arial" w:cs="Arial"/>
          <w:b/>
          <w:spacing w:val="-2"/>
          <w:sz w:val="22"/>
          <w:szCs w:val="22"/>
        </w:rPr>
        <w:t>a</w:t>
      </w:r>
      <w:r w:rsidR="003C3484" w:rsidRPr="00E8550F">
        <w:rPr>
          <w:rFonts w:ascii="Arial" w:eastAsia="Trebuchet MS" w:hAnsi="Arial" w:cs="Arial"/>
          <w:b/>
          <w:spacing w:val="-1"/>
          <w:sz w:val="22"/>
          <w:szCs w:val="22"/>
        </w:rPr>
        <w:t>b</w:t>
      </w:r>
      <w:r w:rsidR="003C3484" w:rsidRPr="00E8550F">
        <w:rPr>
          <w:rFonts w:ascii="Arial" w:eastAsia="Trebuchet MS" w:hAnsi="Arial" w:cs="Arial"/>
          <w:b/>
          <w:spacing w:val="1"/>
          <w:sz w:val="22"/>
          <w:szCs w:val="22"/>
        </w:rPr>
        <w:t>s</w:t>
      </w:r>
      <w:r w:rsidR="003C3484" w:rsidRPr="00E8550F">
        <w:rPr>
          <w:rFonts w:ascii="Arial" w:eastAsia="Trebuchet MS" w:hAnsi="Arial" w:cs="Arial"/>
          <w:b/>
          <w:sz w:val="22"/>
          <w:szCs w:val="22"/>
        </w:rPr>
        <w:t>en</w:t>
      </w:r>
      <w:r w:rsidR="003C3484" w:rsidRPr="00E8550F">
        <w:rPr>
          <w:rFonts w:ascii="Arial" w:eastAsia="Trebuchet MS" w:hAnsi="Arial" w:cs="Arial"/>
          <w:b/>
          <w:spacing w:val="-1"/>
          <w:sz w:val="22"/>
          <w:szCs w:val="22"/>
        </w:rPr>
        <w:t>c</w:t>
      </w:r>
      <w:r w:rsidR="003C3484" w:rsidRPr="00E8550F">
        <w:rPr>
          <w:rFonts w:ascii="Arial" w:eastAsia="Trebuchet MS" w:hAnsi="Arial" w:cs="Arial"/>
          <w:b/>
          <w:sz w:val="22"/>
          <w:szCs w:val="22"/>
        </w:rPr>
        <w:t>e</w:t>
      </w:r>
      <w:r w:rsidR="003C3484" w:rsidRPr="00E8550F">
        <w:rPr>
          <w:rFonts w:ascii="Arial" w:eastAsia="Trebuchet MS" w:hAnsi="Arial" w:cs="Arial"/>
          <w:b/>
          <w:spacing w:val="-1"/>
          <w:sz w:val="22"/>
          <w:szCs w:val="22"/>
        </w:rPr>
        <w:t xml:space="preserve"> </w:t>
      </w:r>
      <w:r w:rsidR="003C3484" w:rsidRPr="00E8550F">
        <w:rPr>
          <w:rFonts w:ascii="Arial" w:eastAsia="Trebuchet MS" w:hAnsi="Arial" w:cs="Arial"/>
          <w:b/>
          <w:sz w:val="22"/>
          <w:szCs w:val="22"/>
        </w:rPr>
        <w:t>m</w:t>
      </w:r>
      <w:r w:rsidR="003C3484" w:rsidRPr="00E8550F">
        <w:rPr>
          <w:rFonts w:ascii="Arial" w:eastAsia="Trebuchet MS" w:hAnsi="Arial" w:cs="Arial"/>
          <w:b/>
          <w:spacing w:val="-3"/>
          <w:sz w:val="22"/>
          <w:szCs w:val="22"/>
        </w:rPr>
        <w:t>a</w:t>
      </w:r>
      <w:r w:rsidR="003C3484" w:rsidRPr="00E8550F">
        <w:rPr>
          <w:rFonts w:ascii="Arial" w:eastAsia="Trebuchet MS" w:hAnsi="Arial" w:cs="Arial"/>
          <w:b/>
          <w:sz w:val="22"/>
          <w:szCs w:val="22"/>
        </w:rPr>
        <w:t>y</w:t>
      </w:r>
      <w:r w:rsidR="003C3484" w:rsidRPr="00E8550F">
        <w:rPr>
          <w:rFonts w:ascii="Arial" w:eastAsia="Trebuchet MS" w:hAnsi="Arial" w:cs="Arial"/>
          <w:b/>
          <w:spacing w:val="2"/>
          <w:sz w:val="22"/>
          <w:szCs w:val="22"/>
        </w:rPr>
        <w:t xml:space="preserve"> </w:t>
      </w:r>
      <w:r w:rsidR="003C3484" w:rsidRPr="00E8550F">
        <w:rPr>
          <w:rFonts w:ascii="Arial" w:eastAsia="Trebuchet MS" w:hAnsi="Arial" w:cs="Arial"/>
          <w:b/>
          <w:spacing w:val="-1"/>
          <w:sz w:val="22"/>
          <w:szCs w:val="22"/>
        </w:rPr>
        <w:t>r</w:t>
      </w:r>
      <w:r w:rsidR="003C3484" w:rsidRPr="00E8550F">
        <w:rPr>
          <w:rFonts w:ascii="Arial" w:eastAsia="Trebuchet MS" w:hAnsi="Arial" w:cs="Arial"/>
          <w:b/>
          <w:sz w:val="22"/>
          <w:szCs w:val="22"/>
        </w:rPr>
        <w:t>e</w:t>
      </w:r>
      <w:r w:rsidR="003C3484" w:rsidRPr="00E8550F">
        <w:rPr>
          <w:rFonts w:ascii="Arial" w:eastAsia="Trebuchet MS" w:hAnsi="Arial" w:cs="Arial"/>
          <w:b/>
          <w:spacing w:val="1"/>
          <w:sz w:val="22"/>
          <w:szCs w:val="22"/>
        </w:rPr>
        <w:t>s</w:t>
      </w:r>
      <w:r w:rsidR="003C3484" w:rsidRPr="00E8550F">
        <w:rPr>
          <w:rFonts w:ascii="Arial" w:eastAsia="Trebuchet MS" w:hAnsi="Arial" w:cs="Arial"/>
          <w:b/>
          <w:spacing w:val="-1"/>
          <w:sz w:val="22"/>
          <w:szCs w:val="22"/>
        </w:rPr>
        <w:t>u</w:t>
      </w:r>
      <w:r w:rsidR="003C3484" w:rsidRPr="00E8550F">
        <w:rPr>
          <w:rFonts w:ascii="Arial" w:eastAsia="Trebuchet MS" w:hAnsi="Arial" w:cs="Arial"/>
          <w:b/>
          <w:sz w:val="22"/>
          <w:szCs w:val="22"/>
        </w:rPr>
        <w:t>lt</w:t>
      </w:r>
      <w:r w:rsidR="003C3484" w:rsidRPr="00E8550F">
        <w:rPr>
          <w:rFonts w:ascii="Arial" w:eastAsia="Trebuchet MS" w:hAnsi="Arial" w:cs="Arial"/>
          <w:b/>
          <w:spacing w:val="-1"/>
          <w:sz w:val="22"/>
          <w:szCs w:val="22"/>
        </w:rPr>
        <w:t xml:space="preserve"> i</w:t>
      </w:r>
      <w:r w:rsidR="003C3484" w:rsidRPr="00E8550F">
        <w:rPr>
          <w:rFonts w:ascii="Arial" w:eastAsia="Trebuchet MS" w:hAnsi="Arial" w:cs="Arial"/>
          <w:b/>
          <w:sz w:val="22"/>
          <w:szCs w:val="22"/>
        </w:rPr>
        <w:t>n</w:t>
      </w:r>
      <w:r w:rsidR="003C3484" w:rsidRPr="00E8550F">
        <w:rPr>
          <w:rFonts w:ascii="Arial" w:eastAsia="Trebuchet MS" w:hAnsi="Arial" w:cs="Arial"/>
          <w:b/>
          <w:spacing w:val="1"/>
          <w:sz w:val="22"/>
          <w:szCs w:val="22"/>
        </w:rPr>
        <w:t xml:space="preserve"> </w:t>
      </w:r>
      <w:r w:rsidR="003C3484" w:rsidRPr="00E8550F">
        <w:rPr>
          <w:rFonts w:ascii="Arial" w:eastAsia="Trebuchet MS" w:hAnsi="Arial" w:cs="Arial"/>
          <w:b/>
          <w:sz w:val="22"/>
          <w:szCs w:val="22"/>
        </w:rPr>
        <w:t>a</w:t>
      </w:r>
      <w:r w:rsidR="003C3484" w:rsidRPr="00E8550F">
        <w:rPr>
          <w:rFonts w:ascii="Arial" w:eastAsia="Trebuchet MS" w:hAnsi="Arial" w:cs="Arial"/>
          <w:b/>
          <w:spacing w:val="1"/>
          <w:sz w:val="22"/>
          <w:szCs w:val="22"/>
        </w:rPr>
        <w:t xml:space="preserve"> </w:t>
      </w:r>
      <w:r w:rsidR="00CF0DBA">
        <w:rPr>
          <w:rFonts w:ascii="Arial" w:eastAsia="Trebuchet MS" w:hAnsi="Arial" w:cs="Arial"/>
          <w:b/>
          <w:spacing w:val="1"/>
          <w:sz w:val="22"/>
          <w:szCs w:val="22"/>
        </w:rPr>
        <w:t xml:space="preserve">one letter grade </w:t>
      </w:r>
      <w:r w:rsidRPr="00E8550F">
        <w:rPr>
          <w:rFonts w:ascii="Arial" w:eastAsia="Trebuchet MS" w:hAnsi="Arial" w:cs="Arial"/>
          <w:b/>
          <w:spacing w:val="-3"/>
          <w:sz w:val="22"/>
          <w:szCs w:val="22"/>
        </w:rPr>
        <w:t>reduction of the final</w:t>
      </w:r>
      <w:r w:rsidR="003C3484" w:rsidRPr="00E8550F">
        <w:rPr>
          <w:rFonts w:ascii="Arial" w:eastAsia="Trebuchet MS" w:hAnsi="Arial" w:cs="Arial"/>
          <w:b/>
          <w:sz w:val="22"/>
          <w:szCs w:val="22"/>
        </w:rPr>
        <w:t xml:space="preserve"> g</w:t>
      </w:r>
      <w:r w:rsidR="003C3484" w:rsidRPr="00E8550F">
        <w:rPr>
          <w:rFonts w:ascii="Arial" w:eastAsia="Trebuchet MS" w:hAnsi="Arial" w:cs="Arial"/>
          <w:b/>
          <w:spacing w:val="-1"/>
          <w:sz w:val="22"/>
          <w:szCs w:val="22"/>
        </w:rPr>
        <w:t>r</w:t>
      </w:r>
      <w:r w:rsidR="003C3484" w:rsidRPr="00E8550F">
        <w:rPr>
          <w:rFonts w:ascii="Arial" w:eastAsia="Trebuchet MS" w:hAnsi="Arial" w:cs="Arial"/>
          <w:b/>
          <w:sz w:val="22"/>
          <w:szCs w:val="22"/>
        </w:rPr>
        <w:t>a</w:t>
      </w:r>
      <w:r w:rsidR="003C3484" w:rsidRPr="00E8550F">
        <w:rPr>
          <w:rFonts w:ascii="Arial" w:eastAsia="Trebuchet MS" w:hAnsi="Arial" w:cs="Arial"/>
          <w:b/>
          <w:spacing w:val="-1"/>
          <w:sz w:val="22"/>
          <w:szCs w:val="22"/>
        </w:rPr>
        <w:t>d</w:t>
      </w:r>
      <w:r w:rsidR="00CF0DBA">
        <w:rPr>
          <w:rFonts w:ascii="Arial" w:eastAsia="Trebuchet MS" w:hAnsi="Arial" w:cs="Arial"/>
          <w:b/>
          <w:sz w:val="22"/>
          <w:szCs w:val="22"/>
        </w:rPr>
        <w:t xml:space="preserve">e </w:t>
      </w:r>
      <w:r w:rsidRPr="00E8550F">
        <w:rPr>
          <w:rFonts w:ascii="Arial" w:eastAsia="Trebuchet MS" w:hAnsi="Arial" w:cs="Arial"/>
          <w:b/>
          <w:spacing w:val="-1"/>
          <w:sz w:val="22"/>
          <w:szCs w:val="22"/>
        </w:rPr>
        <w:t>at</w:t>
      </w:r>
      <w:r w:rsidR="003C3484" w:rsidRPr="00E8550F">
        <w:rPr>
          <w:rFonts w:ascii="Arial" w:eastAsia="Trebuchet MS" w:hAnsi="Arial" w:cs="Arial"/>
          <w:b/>
          <w:sz w:val="22"/>
          <w:szCs w:val="22"/>
        </w:rPr>
        <w:t xml:space="preserve"> t</w:t>
      </w:r>
      <w:r w:rsidR="003C3484" w:rsidRPr="00E8550F">
        <w:rPr>
          <w:rFonts w:ascii="Arial" w:eastAsia="Trebuchet MS" w:hAnsi="Arial" w:cs="Arial"/>
          <w:b/>
          <w:spacing w:val="-2"/>
          <w:sz w:val="22"/>
          <w:szCs w:val="22"/>
        </w:rPr>
        <w:t>h</w:t>
      </w:r>
      <w:r w:rsidR="003C3484" w:rsidRPr="00E8550F">
        <w:rPr>
          <w:rFonts w:ascii="Arial" w:eastAsia="Trebuchet MS" w:hAnsi="Arial" w:cs="Arial"/>
          <w:b/>
          <w:sz w:val="22"/>
          <w:szCs w:val="22"/>
        </w:rPr>
        <w:t>e</w:t>
      </w:r>
      <w:r w:rsidR="003C3484" w:rsidRPr="00E8550F">
        <w:rPr>
          <w:rFonts w:ascii="Arial" w:eastAsia="Trebuchet MS" w:hAnsi="Arial" w:cs="Arial"/>
          <w:b/>
          <w:spacing w:val="1"/>
          <w:sz w:val="22"/>
          <w:szCs w:val="22"/>
        </w:rPr>
        <w:t xml:space="preserve"> </w:t>
      </w:r>
      <w:r w:rsidR="003C3484" w:rsidRPr="00E8550F">
        <w:rPr>
          <w:rFonts w:ascii="Arial" w:eastAsia="Trebuchet MS" w:hAnsi="Arial" w:cs="Arial"/>
          <w:b/>
          <w:spacing w:val="-1"/>
          <w:sz w:val="22"/>
          <w:szCs w:val="22"/>
        </w:rPr>
        <w:t>di</w:t>
      </w:r>
      <w:r w:rsidR="003C3484" w:rsidRPr="00E8550F">
        <w:rPr>
          <w:rFonts w:ascii="Arial" w:eastAsia="Trebuchet MS" w:hAnsi="Arial" w:cs="Arial"/>
          <w:b/>
          <w:spacing w:val="1"/>
          <w:sz w:val="22"/>
          <w:szCs w:val="22"/>
        </w:rPr>
        <w:t>s</w:t>
      </w:r>
      <w:r w:rsidR="003C3484" w:rsidRPr="00E8550F">
        <w:rPr>
          <w:rFonts w:ascii="Arial" w:eastAsia="Trebuchet MS" w:hAnsi="Arial" w:cs="Arial"/>
          <w:b/>
          <w:sz w:val="22"/>
          <w:szCs w:val="22"/>
        </w:rPr>
        <w:t>c</w:t>
      </w:r>
      <w:r w:rsidR="003C3484" w:rsidRPr="00E8550F">
        <w:rPr>
          <w:rFonts w:ascii="Arial" w:eastAsia="Trebuchet MS" w:hAnsi="Arial" w:cs="Arial"/>
          <w:b/>
          <w:spacing w:val="-3"/>
          <w:sz w:val="22"/>
          <w:szCs w:val="22"/>
        </w:rPr>
        <w:t>r</w:t>
      </w:r>
      <w:r w:rsidR="003C3484" w:rsidRPr="00E8550F">
        <w:rPr>
          <w:rFonts w:ascii="Arial" w:eastAsia="Trebuchet MS" w:hAnsi="Arial" w:cs="Arial"/>
          <w:b/>
          <w:sz w:val="22"/>
          <w:szCs w:val="22"/>
        </w:rPr>
        <w:t>e</w:t>
      </w:r>
      <w:r w:rsidR="003C3484" w:rsidRPr="00E8550F">
        <w:rPr>
          <w:rFonts w:ascii="Arial" w:eastAsia="Trebuchet MS" w:hAnsi="Arial" w:cs="Arial"/>
          <w:b/>
          <w:spacing w:val="-1"/>
          <w:sz w:val="22"/>
          <w:szCs w:val="22"/>
        </w:rPr>
        <w:t>ti</w:t>
      </w:r>
      <w:r w:rsidR="003C3484" w:rsidRPr="00E8550F">
        <w:rPr>
          <w:rFonts w:ascii="Arial" w:eastAsia="Trebuchet MS" w:hAnsi="Arial" w:cs="Arial"/>
          <w:b/>
          <w:sz w:val="22"/>
          <w:szCs w:val="22"/>
        </w:rPr>
        <w:t>on of the</w:t>
      </w:r>
      <w:r w:rsidR="003C3484" w:rsidRPr="00E8550F">
        <w:rPr>
          <w:rFonts w:ascii="Arial" w:eastAsia="Trebuchet MS" w:hAnsi="Arial" w:cs="Arial"/>
          <w:b/>
          <w:spacing w:val="-1"/>
          <w:sz w:val="22"/>
          <w:szCs w:val="22"/>
        </w:rPr>
        <w:t xml:space="preserve"> in</w:t>
      </w:r>
      <w:r w:rsidR="003C3484" w:rsidRPr="00E8550F">
        <w:rPr>
          <w:rFonts w:ascii="Arial" w:eastAsia="Trebuchet MS" w:hAnsi="Arial" w:cs="Arial"/>
          <w:b/>
          <w:spacing w:val="1"/>
          <w:sz w:val="22"/>
          <w:szCs w:val="22"/>
        </w:rPr>
        <w:t>s</w:t>
      </w:r>
      <w:r w:rsidR="003C3484" w:rsidRPr="00E8550F">
        <w:rPr>
          <w:rFonts w:ascii="Arial" w:eastAsia="Trebuchet MS" w:hAnsi="Arial" w:cs="Arial"/>
          <w:b/>
          <w:spacing w:val="-1"/>
          <w:sz w:val="22"/>
          <w:szCs w:val="22"/>
        </w:rPr>
        <w:t>tru</w:t>
      </w:r>
      <w:r w:rsidR="003C3484" w:rsidRPr="00E8550F">
        <w:rPr>
          <w:rFonts w:ascii="Arial" w:eastAsia="Trebuchet MS" w:hAnsi="Arial" w:cs="Arial"/>
          <w:b/>
          <w:sz w:val="22"/>
          <w:szCs w:val="22"/>
        </w:rPr>
        <w:t>c</w:t>
      </w:r>
      <w:r w:rsidR="003C3484" w:rsidRPr="00E8550F">
        <w:rPr>
          <w:rFonts w:ascii="Arial" w:eastAsia="Trebuchet MS" w:hAnsi="Arial" w:cs="Arial"/>
          <w:b/>
          <w:spacing w:val="-1"/>
          <w:sz w:val="22"/>
          <w:szCs w:val="22"/>
        </w:rPr>
        <w:t>t</w:t>
      </w:r>
      <w:r w:rsidR="00CF0DBA">
        <w:rPr>
          <w:rFonts w:ascii="Arial" w:eastAsia="Trebuchet MS" w:hAnsi="Arial" w:cs="Arial"/>
          <w:b/>
          <w:sz w:val="22"/>
          <w:szCs w:val="22"/>
        </w:rPr>
        <w:t>or</w:t>
      </w:r>
      <w:r w:rsidR="003C3484" w:rsidRPr="00E8550F">
        <w:rPr>
          <w:rFonts w:ascii="Arial" w:eastAsia="Trebuchet MS" w:hAnsi="Arial" w:cs="Arial"/>
          <w:b/>
          <w:sz w:val="22"/>
          <w:szCs w:val="22"/>
        </w:rPr>
        <w:t xml:space="preserve">. </w:t>
      </w:r>
      <w:r w:rsidR="003C3484" w:rsidRPr="00E8550F">
        <w:rPr>
          <w:rFonts w:ascii="Arial" w:eastAsia="Trebuchet MS" w:hAnsi="Arial" w:cs="Arial"/>
          <w:b/>
          <w:spacing w:val="2"/>
          <w:sz w:val="22"/>
          <w:szCs w:val="22"/>
        </w:rPr>
        <w:t xml:space="preserve"> </w:t>
      </w:r>
      <w:r w:rsidR="003C3484" w:rsidRPr="00002DCE">
        <w:rPr>
          <w:rFonts w:ascii="Arial" w:eastAsia="Trebuchet MS" w:hAnsi="Arial" w:cs="Arial"/>
          <w:spacing w:val="-1"/>
          <w:sz w:val="22"/>
          <w:szCs w:val="22"/>
        </w:rPr>
        <w:t>E</w:t>
      </w:r>
      <w:r w:rsidR="003C3484" w:rsidRPr="00002DCE">
        <w:rPr>
          <w:rFonts w:ascii="Arial" w:eastAsia="Trebuchet MS" w:hAnsi="Arial" w:cs="Arial"/>
          <w:spacing w:val="-3"/>
          <w:sz w:val="22"/>
          <w:szCs w:val="22"/>
        </w:rPr>
        <w:t>x</w:t>
      </w:r>
      <w:r w:rsidR="003C3484" w:rsidRPr="00002DCE">
        <w:rPr>
          <w:rFonts w:ascii="Arial" w:eastAsia="Trebuchet MS" w:hAnsi="Arial" w:cs="Arial"/>
          <w:spacing w:val="1"/>
          <w:sz w:val="22"/>
          <w:szCs w:val="22"/>
        </w:rPr>
        <w:t>c</w:t>
      </w:r>
      <w:r w:rsidR="003C3484" w:rsidRPr="00002DCE">
        <w:rPr>
          <w:rFonts w:ascii="Arial" w:eastAsia="Trebuchet MS" w:hAnsi="Arial" w:cs="Arial"/>
          <w:sz w:val="22"/>
          <w:szCs w:val="22"/>
        </w:rPr>
        <w:t>e</w:t>
      </w:r>
      <w:r w:rsidR="003C3484" w:rsidRPr="00002DCE">
        <w:rPr>
          <w:rFonts w:ascii="Arial" w:eastAsia="Trebuchet MS" w:hAnsi="Arial" w:cs="Arial"/>
          <w:spacing w:val="-1"/>
          <w:sz w:val="22"/>
          <w:szCs w:val="22"/>
        </w:rPr>
        <w:t>s</w:t>
      </w:r>
      <w:r w:rsidR="003C3484" w:rsidRPr="00002DCE">
        <w:rPr>
          <w:rFonts w:ascii="Arial" w:eastAsia="Trebuchet MS" w:hAnsi="Arial" w:cs="Arial"/>
          <w:sz w:val="22"/>
          <w:szCs w:val="22"/>
        </w:rPr>
        <w:t>s</w:t>
      </w:r>
      <w:r w:rsidR="003C3484" w:rsidRPr="00002DCE">
        <w:rPr>
          <w:rFonts w:ascii="Arial" w:eastAsia="Trebuchet MS" w:hAnsi="Arial" w:cs="Arial"/>
          <w:spacing w:val="-1"/>
          <w:sz w:val="22"/>
          <w:szCs w:val="22"/>
        </w:rPr>
        <w:t>i</w:t>
      </w:r>
      <w:r w:rsidR="003C3484" w:rsidRPr="00002DCE">
        <w:rPr>
          <w:rFonts w:ascii="Arial" w:eastAsia="Trebuchet MS" w:hAnsi="Arial" w:cs="Arial"/>
          <w:sz w:val="22"/>
          <w:szCs w:val="22"/>
        </w:rPr>
        <w:t>ve u</w:t>
      </w:r>
      <w:r w:rsidR="003C3484" w:rsidRPr="00002DCE">
        <w:rPr>
          <w:rFonts w:ascii="Arial" w:eastAsia="Trebuchet MS" w:hAnsi="Arial" w:cs="Arial"/>
          <w:spacing w:val="-1"/>
          <w:sz w:val="22"/>
          <w:szCs w:val="22"/>
        </w:rPr>
        <w:t>n</w:t>
      </w:r>
      <w:r w:rsidR="003C3484" w:rsidRPr="00002DCE">
        <w:rPr>
          <w:rFonts w:ascii="Arial" w:eastAsia="Trebuchet MS" w:hAnsi="Arial" w:cs="Arial"/>
          <w:sz w:val="22"/>
          <w:szCs w:val="22"/>
        </w:rPr>
        <w:t>e</w:t>
      </w:r>
      <w:r w:rsidR="003C3484" w:rsidRPr="00002DCE">
        <w:rPr>
          <w:rFonts w:ascii="Arial" w:eastAsia="Trebuchet MS" w:hAnsi="Arial" w:cs="Arial"/>
          <w:spacing w:val="-3"/>
          <w:sz w:val="22"/>
          <w:szCs w:val="22"/>
        </w:rPr>
        <w:t>x</w:t>
      </w:r>
      <w:r w:rsidR="003C3484" w:rsidRPr="00002DCE">
        <w:rPr>
          <w:rFonts w:ascii="Arial" w:eastAsia="Trebuchet MS" w:hAnsi="Arial" w:cs="Arial"/>
          <w:spacing w:val="1"/>
          <w:sz w:val="22"/>
          <w:szCs w:val="22"/>
        </w:rPr>
        <w:t>c</w:t>
      </w:r>
      <w:r w:rsidR="003C3484" w:rsidRPr="00002DCE">
        <w:rPr>
          <w:rFonts w:ascii="Arial" w:eastAsia="Trebuchet MS" w:hAnsi="Arial" w:cs="Arial"/>
          <w:sz w:val="22"/>
          <w:szCs w:val="22"/>
        </w:rPr>
        <w:t>u</w:t>
      </w:r>
      <w:r w:rsidR="003C3484" w:rsidRPr="00002DCE">
        <w:rPr>
          <w:rFonts w:ascii="Arial" w:eastAsia="Trebuchet MS" w:hAnsi="Arial" w:cs="Arial"/>
          <w:spacing w:val="-1"/>
          <w:sz w:val="22"/>
          <w:szCs w:val="22"/>
        </w:rPr>
        <w:t>s</w:t>
      </w:r>
      <w:r w:rsidR="003C3484" w:rsidRPr="00002DCE">
        <w:rPr>
          <w:rFonts w:ascii="Arial" w:eastAsia="Trebuchet MS" w:hAnsi="Arial" w:cs="Arial"/>
          <w:sz w:val="22"/>
          <w:szCs w:val="22"/>
        </w:rPr>
        <w:t>ed</w:t>
      </w:r>
      <w:r w:rsidR="003C3484" w:rsidRPr="00002DCE">
        <w:rPr>
          <w:rFonts w:ascii="Arial" w:eastAsia="Trebuchet MS" w:hAnsi="Arial" w:cs="Arial"/>
          <w:spacing w:val="-3"/>
          <w:sz w:val="22"/>
          <w:szCs w:val="22"/>
        </w:rPr>
        <w:t xml:space="preserve"> </w:t>
      </w:r>
      <w:r w:rsidR="003C3484" w:rsidRPr="00002DCE">
        <w:rPr>
          <w:rFonts w:ascii="Arial" w:eastAsia="Trebuchet MS" w:hAnsi="Arial" w:cs="Arial"/>
          <w:spacing w:val="-1"/>
          <w:sz w:val="22"/>
          <w:szCs w:val="22"/>
        </w:rPr>
        <w:t>a</w:t>
      </w:r>
      <w:r w:rsidR="003C3484" w:rsidRPr="00002DCE">
        <w:rPr>
          <w:rFonts w:ascii="Arial" w:eastAsia="Trebuchet MS" w:hAnsi="Arial" w:cs="Arial"/>
          <w:sz w:val="22"/>
          <w:szCs w:val="22"/>
        </w:rPr>
        <w:t>b</w:t>
      </w:r>
      <w:r w:rsidR="003C3484" w:rsidRPr="00002DCE">
        <w:rPr>
          <w:rFonts w:ascii="Arial" w:eastAsia="Trebuchet MS" w:hAnsi="Arial" w:cs="Arial"/>
          <w:spacing w:val="-1"/>
          <w:sz w:val="22"/>
          <w:szCs w:val="22"/>
        </w:rPr>
        <w:t>s</w:t>
      </w:r>
      <w:r w:rsidR="003C3484" w:rsidRPr="00002DCE">
        <w:rPr>
          <w:rFonts w:ascii="Arial" w:eastAsia="Trebuchet MS" w:hAnsi="Arial" w:cs="Arial"/>
          <w:sz w:val="22"/>
          <w:szCs w:val="22"/>
        </w:rPr>
        <w:t>e</w:t>
      </w:r>
      <w:r w:rsidR="003C3484" w:rsidRPr="00002DCE">
        <w:rPr>
          <w:rFonts w:ascii="Arial" w:eastAsia="Trebuchet MS" w:hAnsi="Arial" w:cs="Arial"/>
          <w:spacing w:val="-1"/>
          <w:sz w:val="22"/>
          <w:szCs w:val="22"/>
        </w:rPr>
        <w:t>n</w:t>
      </w:r>
      <w:r w:rsidR="003C3484" w:rsidRPr="00002DCE">
        <w:rPr>
          <w:rFonts w:ascii="Arial" w:eastAsia="Trebuchet MS" w:hAnsi="Arial" w:cs="Arial"/>
          <w:spacing w:val="1"/>
          <w:sz w:val="22"/>
          <w:szCs w:val="22"/>
        </w:rPr>
        <w:t>c</w:t>
      </w:r>
      <w:r w:rsidR="003C3484" w:rsidRPr="00002DCE">
        <w:rPr>
          <w:rFonts w:ascii="Arial" w:eastAsia="Trebuchet MS" w:hAnsi="Arial" w:cs="Arial"/>
          <w:sz w:val="22"/>
          <w:szCs w:val="22"/>
        </w:rPr>
        <w:t xml:space="preserve">es </w:t>
      </w:r>
      <w:r w:rsidR="003C3484" w:rsidRPr="00002DCE">
        <w:rPr>
          <w:rFonts w:ascii="Arial" w:eastAsia="Trebuchet MS" w:hAnsi="Arial" w:cs="Arial"/>
          <w:spacing w:val="-1"/>
          <w:sz w:val="22"/>
          <w:szCs w:val="22"/>
        </w:rPr>
        <w:t>o</w:t>
      </w:r>
      <w:r w:rsidR="003C3484" w:rsidRPr="00002DCE">
        <w:rPr>
          <w:rFonts w:ascii="Arial" w:eastAsia="Trebuchet MS" w:hAnsi="Arial" w:cs="Arial"/>
          <w:sz w:val="22"/>
          <w:szCs w:val="22"/>
        </w:rPr>
        <w:t>r</w:t>
      </w:r>
      <w:r w:rsidR="003C3484" w:rsidRPr="00002DCE">
        <w:rPr>
          <w:rFonts w:ascii="Arial" w:eastAsia="Trebuchet MS" w:hAnsi="Arial" w:cs="Arial"/>
          <w:spacing w:val="1"/>
          <w:sz w:val="22"/>
          <w:szCs w:val="22"/>
        </w:rPr>
        <w:t xml:space="preserve"> </w:t>
      </w:r>
      <w:r w:rsidR="003C3484" w:rsidRPr="00002DCE">
        <w:rPr>
          <w:rFonts w:ascii="Arial" w:eastAsia="Trebuchet MS" w:hAnsi="Arial" w:cs="Arial"/>
          <w:sz w:val="22"/>
          <w:szCs w:val="22"/>
        </w:rPr>
        <w:t>l</w:t>
      </w:r>
      <w:r w:rsidR="003C3484" w:rsidRPr="00002DCE">
        <w:rPr>
          <w:rFonts w:ascii="Arial" w:eastAsia="Trebuchet MS" w:hAnsi="Arial" w:cs="Arial"/>
          <w:spacing w:val="-1"/>
          <w:sz w:val="22"/>
          <w:szCs w:val="22"/>
        </w:rPr>
        <w:t>at</w:t>
      </w:r>
      <w:r w:rsidR="003C3484" w:rsidRPr="00002DCE">
        <w:rPr>
          <w:rFonts w:ascii="Arial" w:eastAsia="Trebuchet MS" w:hAnsi="Arial" w:cs="Arial"/>
          <w:sz w:val="22"/>
          <w:szCs w:val="22"/>
        </w:rPr>
        <w:t>e</w:t>
      </w:r>
      <w:r w:rsidR="003C3484" w:rsidRPr="00002DCE">
        <w:rPr>
          <w:rFonts w:ascii="Arial" w:eastAsia="Trebuchet MS" w:hAnsi="Arial" w:cs="Arial"/>
          <w:spacing w:val="-1"/>
          <w:sz w:val="22"/>
          <w:szCs w:val="22"/>
        </w:rPr>
        <w:t>n</w:t>
      </w:r>
      <w:r w:rsidR="003C3484" w:rsidRPr="00002DCE">
        <w:rPr>
          <w:rFonts w:ascii="Arial" w:eastAsia="Trebuchet MS" w:hAnsi="Arial" w:cs="Arial"/>
          <w:sz w:val="22"/>
          <w:szCs w:val="22"/>
        </w:rPr>
        <w:t>e</w:t>
      </w:r>
      <w:r w:rsidR="003C3484" w:rsidRPr="00002DCE">
        <w:rPr>
          <w:rFonts w:ascii="Arial" w:eastAsia="Trebuchet MS" w:hAnsi="Arial" w:cs="Arial"/>
          <w:spacing w:val="-1"/>
          <w:sz w:val="22"/>
          <w:szCs w:val="22"/>
        </w:rPr>
        <w:t>s</w:t>
      </w:r>
      <w:r w:rsidR="003C3484" w:rsidRPr="00002DCE">
        <w:rPr>
          <w:rFonts w:ascii="Arial" w:eastAsia="Trebuchet MS" w:hAnsi="Arial" w:cs="Arial"/>
          <w:sz w:val="22"/>
          <w:szCs w:val="22"/>
        </w:rPr>
        <w:t>s fr</w:t>
      </w:r>
      <w:r w:rsidR="003C3484" w:rsidRPr="00002DCE">
        <w:rPr>
          <w:rFonts w:ascii="Arial" w:eastAsia="Trebuchet MS" w:hAnsi="Arial" w:cs="Arial"/>
          <w:spacing w:val="-3"/>
          <w:sz w:val="22"/>
          <w:szCs w:val="22"/>
        </w:rPr>
        <w:t>o</w:t>
      </w:r>
      <w:r w:rsidR="003C3484" w:rsidRPr="00002DCE">
        <w:rPr>
          <w:rFonts w:ascii="Arial" w:eastAsia="Trebuchet MS" w:hAnsi="Arial" w:cs="Arial"/>
          <w:sz w:val="22"/>
          <w:szCs w:val="22"/>
        </w:rPr>
        <w:t xml:space="preserve">m </w:t>
      </w:r>
      <w:r w:rsidR="003C3484" w:rsidRPr="00002DCE">
        <w:rPr>
          <w:rFonts w:ascii="Arial" w:eastAsia="Trebuchet MS" w:hAnsi="Arial" w:cs="Arial"/>
          <w:spacing w:val="-1"/>
          <w:sz w:val="22"/>
          <w:szCs w:val="22"/>
        </w:rPr>
        <w:t>a</w:t>
      </w:r>
      <w:r w:rsidR="003C3484" w:rsidRPr="00002DCE">
        <w:rPr>
          <w:rFonts w:ascii="Arial" w:eastAsia="Trebuchet MS" w:hAnsi="Arial" w:cs="Arial"/>
          <w:sz w:val="22"/>
          <w:szCs w:val="22"/>
        </w:rPr>
        <w:t>ny</w:t>
      </w:r>
      <w:r w:rsidR="003C3484" w:rsidRPr="00002DCE">
        <w:rPr>
          <w:rFonts w:ascii="Arial" w:eastAsia="Trebuchet MS" w:hAnsi="Arial" w:cs="Arial"/>
          <w:spacing w:val="-1"/>
          <w:sz w:val="22"/>
          <w:szCs w:val="22"/>
        </w:rPr>
        <w:t xml:space="preserve"> </w:t>
      </w:r>
      <w:r w:rsidR="003C3484" w:rsidRPr="00002DCE">
        <w:rPr>
          <w:rFonts w:ascii="Arial" w:eastAsia="Trebuchet MS" w:hAnsi="Arial" w:cs="Arial"/>
          <w:spacing w:val="1"/>
          <w:sz w:val="22"/>
          <w:szCs w:val="22"/>
        </w:rPr>
        <w:t>c</w:t>
      </w:r>
      <w:r w:rsidR="003C3484" w:rsidRPr="00002DCE">
        <w:rPr>
          <w:rFonts w:ascii="Arial" w:eastAsia="Trebuchet MS" w:hAnsi="Arial" w:cs="Arial"/>
          <w:spacing w:val="-1"/>
          <w:sz w:val="22"/>
          <w:szCs w:val="22"/>
        </w:rPr>
        <w:t>o</w:t>
      </w:r>
      <w:r w:rsidR="003C3484" w:rsidRPr="00002DCE">
        <w:rPr>
          <w:rFonts w:ascii="Arial" w:eastAsia="Trebuchet MS" w:hAnsi="Arial" w:cs="Arial"/>
          <w:sz w:val="22"/>
          <w:szCs w:val="22"/>
        </w:rPr>
        <w:t>ur</w:t>
      </w:r>
      <w:r w:rsidR="003C3484" w:rsidRPr="00002DCE">
        <w:rPr>
          <w:rFonts w:ascii="Arial" w:eastAsia="Trebuchet MS" w:hAnsi="Arial" w:cs="Arial"/>
          <w:spacing w:val="-1"/>
          <w:sz w:val="22"/>
          <w:szCs w:val="22"/>
        </w:rPr>
        <w:t>s</w:t>
      </w:r>
      <w:r w:rsidR="003C3484" w:rsidRPr="00002DCE">
        <w:rPr>
          <w:rFonts w:ascii="Arial" w:eastAsia="Trebuchet MS" w:hAnsi="Arial" w:cs="Arial"/>
          <w:sz w:val="22"/>
          <w:szCs w:val="22"/>
        </w:rPr>
        <w:t>e</w:t>
      </w:r>
      <w:r w:rsidR="003C3484" w:rsidRPr="00002DCE">
        <w:rPr>
          <w:rFonts w:ascii="Arial" w:eastAsia="Trebuchet MS" w:hAnsi="Arial" w:cs="Arial"/>
          <w:spacing w:val="-2"/>
          <w:sz w:val="22"/>
          <w:szCs w:val="22"/>
        </w:rPr>
        <w:t xml:space="preserve"> </w:t>
      </w:r>
      <w:r w:rsidR="003C3484" w:rsidRPr="00002DCE">
        <w:rPr>
          <w:rFonts w:ascii="Arial" w:eastAsia="Trebuchet MS" w:hAnsi="Arial" w:cs="Arial"/>
          <w:sz w:val="22"/>
          <w:szCs w:val="22"/>
        </w:rPr>
        <w:t>(inclu</w:t>
      </w:r>
      <w:r w:rsidR="003C3484" w:rsidRPr="00002DCE">
        <w:rPr>
          <w:rFonts w:ascii="Arial" w:eastAsia="Trebuchet MS" w:hAnsi="Arial" w:cs="Arial"/>
          <w:spacing w:val="-1"/>
          <w:sz w:val="22"/>
          <w:szCs w:val="22"/>
        </w:rPr>
        <w:t>d</w:t>
      </w:r>
      <w:r w:rsidR="003C3484" w:rsidRPr="00002DCE">
        <w:rPr>
          <w:rFonts w:ascii="Arial" w:eastAsia="Trebuchet MS" w:hAnsi="Arial" w:cs="Arial"/>
          <w:sz w:val="22"/>
          <w:szCs w:val="22"/>
        </w:rPr>
        <w:t>i</w:t>
      </w:r>
      <w:r w:rsidR="003C3484" w:rsidRPr="00002DCE">
        <w:rPr>
          <w:rFonts w:ascii="Arial" w:eastAsia="Trebuchet MS" w:hAnsi="Arial" w:cs="Arial"/>
          <w:spacing w:val="-1"/>
          <w:sz w:val="22"/>
          <w:szCs w:val="22"/>
        </w:rPr>
        <w:t>n</w:t>
      </w:r>
      <w:r w:rsidR="003C3484" w:rsidRPr="00002DCE">
        <w:rPr>
          <w:rFonts w:ascii="Arial" w:eastAsia="Trebuchet MS" w:hAnsi="Arial" w:cs="Arial"/>
          <w:sz w:val="22"/>
          <w:szCs w:val="22"/>
        </w:rPr>
        <w:t>g prece</w:t>
      </w:r>
      <w:r w:rsidR="003C3484" w:rsidRPr="00002DCE">
        <w:rPr>
          <w:rFonts w:ascii="Arial" w:eastAsia="Trebuchet MS" w:hAnsi="Arial" w:cs="Arial"/>
          <w:spacing w:val="-1"/>
          <w:sz w:val="22"/>
          <w:szCs w:val="22"/>
        </w:rPr>
        <w:t>pto</w:t>
      </w:r>
      <w:r w:rsidR="003C3484" w:rsidRPr="00002DCE">
        <w:rPr>
          <w:rFonts w:ascii="Arial" w:eastAsia="Trebuchet MS" w:hAnsi="Arial" w:cs="Arial"/>
          <w:sz w:val="22"/>
          <w:szCs w:val="22"/>
        </w:rPr>
        <w:t>rs</w:t>
      </w:r>
      <w:r w:rsidR="003C3484" w:rsidRPr="00002DCE">
        <w:rPr>
          <w:rFonts w:ascii="Arial" w:eastAsia="Trebuchet MS" w:hAnsi="Arial" w:cs="Arial"/>
          <w:spacing w:val="-1"/>
          <w:sz w:val="22"/>
          <w:szCs w:val="22"/>
        </w:rPr>
        <w:t>h</w:t>
      </w:r>
      <w:r w:rsidR="003C3484" w:rsidRPr="00002DCE">
        <w:rPr>
          <w:rFonts w:ascii="Arial" w:eastAsia="Trebuchet MS" w:hAnsi="Arial" w:cs="Arial"/>
          <w:sz w:val="22"/>
          <w:szCs w:val="22"/>
        </w:rPr>
        <w:t>i</w:t>
      </w:r>
      <w:r w:rsidR="003C3484" w:rsidRPr="00002DCE">
        <w:rPr>
          <w:rFonts w:ascii="Arial" w:eastAsia="Trebuchet MS" w:hAnsi="Arial" w:cs="Arial"/>
          <w:spacing w:val="-1"/>
          <w:sz w:val="22"/>
          <w:szCs w:val="22"/>
        </w:rPr>
        <w:t>p</w:t>
      </w:r>
      <w:r w:rsidR="003C3484" w:rsidRPr="00002DCE">
        <w:rPr>
          <w:rFonts w:ascii="Arial" w:eastAsia="Trebuchet MS" w:hAnsi="Arial" w:cs="Arial"/>
          <w:sz w:val="22"/>
          <w:szCs w:val="22"/>
        </w:rPr>
        <w:t>s)</w:t>
      </w:r>
      <w:r w:rsidR="003C3484" w:rsidRPr="00002DCE">
        <w:rPr>
          <w:rFonts w:ascii="Arial" w:eastAsia="Trebuchet MS" w:hAnsi="Arial" w:cs="Arial"/>
          <w:spacing w:val="1"/>
          <w:sz w:val="22"/>
          <w:szCs w:val="22"/>
        </w:rPr>
        <w:t xml:space="preserve"> </w:t>
      </w:r>
      <w:r w:rsidR="003C3484" w:rsidRPr="00002DCE">
        <w:rPr>
          <w:rFonts w:ascii="Arial" w:eastAsia="Trebuchet MS" w:hAnsi="Arial" w:cs="Arial"/>
          <w:sz w:val="22"/>
          <w:szCs w:val="22"/>
        </w:rPr>
        <w:t xml:space="preserve">in </w:t>
      </w:r>
      <w:r w:rsidR="003C3484" w:rsidRPr="00002DCE">
        <w:rPr>
          <w:rFonts w:ascii="Arial" w:eastAsia="Trebuchet MS" w:hAnsi="Arial" w:cs="Arial"/>
          <w:spacing w:val="-1"/>
          <w:sz w:val="22"/>
          <w:szCs w:val="22"/>
        </w:rPr>
        <w:t>t</w:t>
      </w:r>
      <w:r w:rsidR="003C3484" w:rsidRPr="00002DCE">
        <w:rPr>
          <w:rFonts w:ascii="Arial" w:eastAsia="Trebuchet MS" w:hAnsi="Arial" w:cs="Arial"/>
          <w:sz w:val="22"/>
          <w:szCs w:val="22"/>
        </w:rPr>
        <w:t>he</w:t>
      </w:r>
      <w:r w:rsidR="003C3484" w:rsidRPr="00002DCE">
        <w:rPr>
          <w:rFonts w:ascii="Arial" w:eastAsia="Trebuchet MS" w:hAnsi="Arial" w:cs="Arial"/>
          <w:spacing w:val="-3"/>
          <w:sz w:val="22"/>
          <w:szCs w:val="22"/>
        </w:rPr>
        <w:t xml:space="preserve"> </w:t>
      </w:r>
      <w:r w:rsidR="003C3484" w:rsidRPr="00002DCE">
        <w:rPr>
          <w:rFonts w:ascii="Arial" w:eastAsia="Trebuchet MS" w:hAnsi="Arial" w:cs="Arial"/>
          <w:spacing w:val="-1"/>
          <w:sz w:val="22"/>
          <w:szCs w:val="22"/>
        </w:rPr>
        <w:t>c</w:t>
      </w:r>
      <w:r w:rsidR="003C3484" w:rsidRPr="00002DCE">
        <w:rPr>
          <w:rFonts w:ascii="Arial" w:eastAsia="Trebuchet MS" w:hAnsi="Arial" w:cs="Arial"/>
          <w:sz w:val="22"/>
          <w:szCs w:val="22"/>
        </w:rPr>
        <w:t>urri</w:t>
      </w:r>
      <w:r w:rsidR="003C3484" w:rsidRPr="00002DCE">
        <w:rPr>
          <w:rFonts w:ascii="Arial" w:eastAsia="Trebuchet MS" w:hAnsi="Arial" w:cs="Arial"/>
          <w:spacing w:val="1"/>
          <w:sz w:val="22"/>
          <w:szCs w:val="22"/>
        </w:rPr>
        <w:t>c</w:t>
      </w:r>
      <w:r w:rsidR="003C3484" w:rsidRPr="00002DCE">
        <w:rPr>
          <w:rFonts w:ascii="Arial" w:eastAsia="Trebuchet MS" w:hAnsi="Arial" w:cs="Arial"/>
          <w:sz w:val="22"/>
          <w:szCs w:val="22"/>
        </w:rPr>
        <w:t>u</w:t>
      </w:r>
      <w:r w:rsidR="003C3484" w:rsidRPr="00002DCE">
        <w:rPr>
          <w:rFonts w:ascii="Arial" w:eastAsia="Trebuchet MS" w:hAnsi="Arial" w:cs="Arial"/>
          <w:spacing w:val="-1"/>
          <w:sz w:val="22"/>
          <w:szCs w:val="22"/>
        </w:rPr>
        <w:t>l</w:t>
      </w:r>
      <w:r w:rsidR="003C3484" w:rsidRPr="00002DCE">
        <w:rPr>
          <w:rFonts w:ascii="Arial" w:eastAsia="Trebuchet MS" w:hAnsi="Arial" w:cs="Arial"/>
          <w:sz w:val="22"/>
          <w:szCs w:val="22"/>
        </w:rPr>
        <w:t>um</w:t>
      </w:r>
      <w:r w:rsidR="003C3484" w:rsidRPr="00002DCE">
        <w:rPr>
          <w:rFonts w:ascii="Arial" w:eastAsia="Trebuchet MS" w:hAnsi="Arial" w:cs="Arial"/>
          <w:spacing w:val="-1"/>
          <w:sz w:val="22"/>
          <w:szCs w:val="22"/>
        </w:rPr>
        <w:t xml:space="preserve"> ma</w:t>
      </w:r>
      <w:r w:rsidR="003C3484" w:rsidRPr="00002DCE">
        <w:rPr>
          <w:rFonts w:ascii="Arial" w:eastAsia="Trebuchet MS" w:hAnsi="Arial" w:cs="Arial"/>
          <w:sz w:val="22"/>
          <w:szCs w:val="22"/>
        </w:rPr>
        <w:t xml:space="preserve">y be </w:t>
      </w:r>
      <w:r w:rsidR="003C3484" w:rsidRPr="00002DCE">
        <w:rPr>
          <w:rFonts w:ascii="Arial" w:eastAsia="Trebuchet MS" w:hAnsi="Arial" w:cs="Arial"/>
          <w:spacing w:val="-3"/>
          <w:sz w:val="22"/>
          <w:szCs w:val="22"/>
        </w:rPr>
        <w:t>g</w:t>
      </w:r>
      <w:r w:rsidR="003C3484" w:rsidRPr="00002DCE">
        <w:rPr>
          <w:rFonts w:ascii="Arial" w:eastAsia="Trebuchet MS" w:hAnsi="Arial" w:cs="Arial"/>
          <w:sz w:val="22"/>
          <w:szCs w:val="22"/>
        </w:rPr>
        <w:t>ro</w:t>
      </w:r>
      <w:r w:rsidR="003C3484" w:rsidRPr="00002DCE">
        <w:rPr>
          <w:rFonts w:ascii="Arial" w:eastAsia="Trebuchet MS" w:hAnsi="Arial" w:cs="Arial"/>
          <w:spacing w:val="-1"/>
          <w:sz w:val="22"/>
          <w:szCs w:val="22"/>
        </w:rPr>
        <w:t>u</w:t>
      </w:r>
      <w:r w:rsidR="003C3484" w:rsidRPr="00002DCE">
        <w:rPr>
          <w:rFonts w:ascii="Arial" w:eastAsia="Trebuchet MS" w:hAnsi="Arial" w:cs="Arial"/>
          <w:sz w:val="22"/>
          <w:szCs w:val="22"/>
        </w:rPr>
        <w:t>n</w:t>
      </w:r>
      <w:r w:rsidR="003C3484" w:rsidRPr="00002DCE">
        <w:rPr>
          <w:rFonts w:ascii="Arial" w:eastAsia="Trebuchet MS" w:hAnsi="Arial" w:cs="Arial"/>
          <w:spacing w:val="-1"/>
          <w:sz w:val="22"/>
          <w:szCs w:val="22"/>
        </w:rPr>
        <w:t>d</w:t>
      </w:r>
      <w:r w:rsidR="003C3484" w:rsidRPr="00002DCE">
        <w:rPr>
          <w:rFonts w:ascii="Arial" w:eastAsia="Trebuchet MS" w:hAnsi="Arial" w:cs="Arial"/>
          <w:sz w:val="22"/>
          <w:szCs w:val="22"/>
        </w:rPr>
        <w:t>s f</w:t>
      </w:r>
      <w:r w:rsidR="003C3484" w:rsidRPr="00002DCE">
        <w:rPr>
          <w:rFonts w:ascii="Arial" w:eastAsia="Trebuchet MS" w:hAnsi="Arial" w:cs="Arial"/>
          <w:spacing w:val="-1"/>
          <w:sz w:val="22"/>
          <w:szCs w:val="22"/>
        </w:rPr>
        <w:t>o</w:t>
      </w:r>
      <w:r w:rsidR="003C3484" w:rsidRPr="00002DCE">
        <w:rPr>
          <w:rFonts w:ascii="Arial" w:eastAsia="Trebuchet MS" w:hAnsi="Arial" w:cs="Arial"/>
          <w:sz w:val="22"/>
          <w:szCs w:val="22"/>
        </w:rPr>
        <w:t>r</w:t>
      </w:r>
      <w:r w:rsidR="003C3484" w:rsidRPr="00002DCE">
        <w:rPr>
          <w:rFonts w:ascii="Arial" w:eastAsia="Trebuchet MS" w:hAnsi="Arial" w:cs="Arial"/>
          <w:spacing w:val="1"/>
          <w:sz w:val="22"/>
          <w:szCs w:val="22"/>
        </w:rPr>
        <w:t xml:space="preserve"> </w:t>
      </w:r>
      <w:r w:rsidR="003C3484" w:rsidRPr="00002DCE">
        <w:rPr>
          <w:rFonts w:ascii="Arial" w:eastAsia="Trebuchet MS" w:hAnsi="Arial" w:cs="Arial"/>
          <w:sz w:val="22"/>
          <w:szCs w:val="22"/>
        </w:rPr>
        <w:t>s</w:t>
      </w:r>
      <w:r w:rsidR="003C3484" w:rsidRPr="00002DCE">
        <w:rPr>
          <w:rFonts w:ascii="Arial" w:eastAsia="Trebuchet MS" w:hAnsi="Arial" w:cs="Arial"/>
          <w:spacing w:val="-1"/>
          <w:sz w:val="22"/>
          <w:szCs w:val="22"/>
        </w:rPr>
        <w:t>a</w:t>
      </w:r>
      <w:r w:rsidR="003C3484" w:rsidRPr="00002DCE">
        <w:rPr>
          <w:rFonts w:ascii="Arial" w:eastAsia="Trebuchet MS" w:hAnsi="Arial" w:cs="Arial"/>
          <w:sz w:val="22"/>
          <w:szCs w:val="22"/>
        </w:rPr>
        <w:t>nct</w:t>
      </w:r>
      <w:r w:rsidR="003C3484" w:rsidRPr="00002DCE">
        <w:rPr>
          <w:rFonts w:ascii="Arial" w:eastAsia="Trebuchet MS" w:hAnsi="Arial" w:cs="Arial"/>
          <w:spacing w:val="-1"/>
          <w:sz w:val="22"/>
          <w:szCs w:val="22"/>
        </w:rPr>
        <w:t>io</w:t>
      </w:r>
      <w:r w:rsidR="003C3484" w:rsidRPr="00002DCE">
        <w:rPr>
          <w:rFonts w:ascii="Arial" w:eastAsia="Trebuchet MS" w:hAnsi="Arial" w:cs="Arial"/>
          <w:sz w:val="22"/>
          <w:szCs w:val="22"/>
        </w:rPr>
        <w:t>n a</w:t>
      </w:r>
      <w:r w:rsidR="003C3484" w:rsidRPr="00002DCE">
        <w:rPr>
          <w:rFonts w:ascii="Arial" w:eastAsia="Trebuchet MS" w:hAnsi="Arial" w:cs="Arial"/>
          <w:spacing w:val="-1"/>
          <w:sz w:val="22"/>
          <w:szCs w:val="22"/>
        </w:rPr>
        <w:t>n</w:t>
      </w:r>
      <w:r w:rsidR="003C3484" w:rsidRPr="00002DCE">
        <w:rPr>
          <w:rFonts w:ascii="Arial" w:eastAsia="Trebuchet MS" w:hAnsi="Arial" w:cs="Arial"/>
          <w:sz w:val="22"/>
          <w:szCs w:val="22"/>
        </w:rPr>
        <w:t>d d</w:t>
      </w:r>
      <w:r w:rsidR="003C3484" w:rsidRPr="00002DCE">
        <w:rPr>
          <w:rFonts w:ascii="Arial" w:eastAsia="Trebuchet MS" w:hAnsi="Arial" w:cs="Arial"/>
          <w:spacing w:val="-1"/>
          <w:sz w:val="22"/>
          <w:szCs w:val="22"/>
        </w:rPr>
        <w:t>i</w:t>
      </w:r>
      <w:r w:rsidR="003C3484" w:rsidRPr="00002DCE">
        <w:rPr>
          <w:rFonts w:ascii="Arial" w:eastAsia="Trebuchet MS" w:hAnsi="Arial" w:cs="Arial"/>
          <w:sz w:val="22"/>
          <w:szCs w:val="22"/>
        </w:rPr>
        <w:t>s</w:t>
      </w:r>
      <w:r w:rsidR="003C3484" w:rsidRPr="00002DCE">
        <w:rPr>
          <w:rFonts w:ascii="Arial" w:eastAsia="Trebuchet MS" w:hAnsi="Arial" w:cs="Arial"/>
          <w:spacing w:val="-2"/>
          <w:sz w:val="22"/>
          <w:szCs w:val="22"/>
        </w:rPr>
        <w:t>m</w:t>
      </w:r>
      <w:r w:rsidR="003C3484" w:rsidRPr="00002DCE">
        <w:rPr>
          <w:rFonts w:ascii="Arial" w:eastAsia="Trebuchet MS" w:hAnsi="Arial" w:cs="Arial"/>
          <w:sz w:val="22"/>
          <w:szCs w:val="22"/>
        </w:rPr>
        <w:t>i</w:t>
      </w:r>
      <w:r w:rsidR="003C3484" w:rsidRPr="00002DCE">
        <w:rPr>
          <w:rFonts w:ascii="Arial" w:eastAsia="Trebuchet MS" w:hAnsi="Arial" w:cs="Arial"/>
          <w:spacing w:val="-1"/>
          <w:sz w:val="22"/>
          <w:szCs w:val="22"/>
        </w:rPr>
        <w:t>s</w:t>
      </w:r>
      <w:r w:rsidR="003C3484" w:rsidRPr="00002DCE">
        <w:rPr>
          <w:rFonts w:ascii="Arial" w:eastAsia="Trebuchet MS" w:hAnsi="Arial" w:cs="Arial"/>
          <w:sz w:val="22"/>
          <w:szCs w:val="22"/>
        </w:rPr>
        <w:t>s</w:t>
      </w:r>
      <w:r w:rsidR="003C3484" w:rsidRPr="00002DCE">
        <w:rPr>
          <w:rFonts w:ascii="Arial" w:eastAsia="Trebuchet MS" w:hAnsi="Arial" w:cs="Arial"/>
          <w:spacing w:val="-1"/>
          <w:sz w:val="22"/>
          <w:szCs w:val="22"/>
        </w:rPr>
        <w:t>a</w:t>
      </w:r>
      <w:r w:rsidR="003C3484" w:rsidRPr="00002DCE">
        <w:rPr>
          <w:rFonts w:ascii="Arial" w:eastAsia="Trebuchet MS" w:hAnsi="Arial" w:cs="Arial"/>
          <w:sz w:val="22"/>
          <w:szCs w:val="22"/>
        </w:rPr>
        <w:t>l f</w:t>
      </w:r>
      <w:r w:rsidR="003C3484" w:rsidRPr="00002DCE">
        <w:rPr>
          <w:rFonts w:ascii="Arial" w:eastAsia="Trebuchet MS" w:hAnsi="Arial" w:cs="Arial"/>
          <w:spacing w:val="1"/>
          <w:sz w:val="22"/>
          <w:szCs w:val="22"/>
        </w:rPr>
        <w:t>r</w:t>
      </w:r>
      <w:r w:rsidR="003C3484" w:rsidRPr="00002DCE">
        <w:rPr>
          <w:rFonts w:ascii="Arial" w:eastAsia="Trebuchet MS" w:hAnsi="Arial" w:cs="Arial"/>
          <w:spacing w:val="-1"/>
          <w:sz w:val="22"/>
          <w:szCs w:val="22"/>
        </w:rPr>
        <w:t>o</w:t>
      </w:r>
      <w:r w:rsidR="003C3484" w:rsidRPr="00002DCE">
        <w:rPr>
          <w:rFonts w:ascii="Arial" w:eastAsia="Trebuchet MS" w:hAnsi="Arial" w:cs="Arial"/>
          <w:sz w:val="22"/>
          <w:szCs w:val="22"/>
        </w:rPr>
        <w:t xml:space="preserve">m </w:t>
      </w:r>
      <w:r w:rsidR="003C3484" w:rsidRPr="00002DCE">
        <w:rPr>
          <w:rFonts w:ascii="Arial" w:eastAsia="Trebuchet MS" w:hAnsi="Arial" w:cs="Arial"/>
          <w:spacing w:val="-1"/>
          <w:sz w:val="22"/>
          <w:szCs w:val="22"/>
        </w:rPr>
        <w:t>t</w:t>
      </w:r>
      <w:r w:rsidR="003C3484" w:rsidRPr="00002DCE">
        <w:rPr>
          <w:rFonts w:ascii="Arial" w:eastAsia="Trebuchet MS" w:hAnsi="Arial" w:cs="Arial"/>
          <w:sz w:val="22"/>
          <w:szCs w:val="22"/>
        </w:rPr>
        <w:t>he pr</w:t>
      </w:r>
      <w:r w:rsidR="003C3484" w:rsidRPr="00002DCE">
        <w:rPr>
          <w:rFonts w:ascii="Arial" w:eastAsia="Trebuchet MS" w:hAnsi="Arial" w:cs="Arial"/>
          <w:spacing w:val="-1"/>
          <w:sz w:val="22"/>
          <w:szCs w:val="22"/>
        </w:rPr>
        <w:t>o</w:t>
      </w:r>
      <w:r w:rsidR="003C3484" w:rsidRPr="00002DCE">
        <w:rPr>
          <w:rFonts w:ascii="Arial" w:eastAsia="Trebuchet MS" w:hAnsi="Arial" w:cs="Arial"/>
          <w:sz w:val="22"/>
          <w:szCs w:val="22"/>
        </w:rPr>
        <w:t>gr</w:t>
      </w:r>
      <w:r w:rsidR="003C3484" w:rsidRPr="00002DCE">
        <w:rPr>
          <w:rFonts w:ascii="Arial" w:eastAsia="Trebuchet MS" w:hAnsi="Arial" w:cs="Arial"/>
          <w:spacing w:val="3"/>
          <w:sz w:val="22"/>
          <w:szCs w:val="22"/>
        </w:rPr>
        <w:t>a</w:t>
      </w:r>
      <w:r w:rsidR="003C3484" w:rsidRPr="00002DCE">
        <w:rPr>
          <w:rFonts w:ascii="Arial" w:eastAsia="Trebuchet MS" w:hAnsi="Arial" w:cs="Arial"/>
          <w:spacing w:val="-1"/>
          <w:sz w:val="22"/>
          <w:szCs w:val="22"/>
        </w:rPr>
        <w:t>m</w:t>
      </w:r>
      <w:r w:rsidR="003C3484" w:rsidRPr="00002DCE">
        <w:rPr>
          <w:rFonts w:ascii="Arial" w:eastAsia="Trebuchet MS" w:hAnsi="Arial" w:cs="Arial"/>
          <w:sz w:val="22"/>
          <w:szCs w:val="22"/>
        </w:rPr>
        <w:t>.</w:t>
      </w:r>
    </w:p>
    <w:p w14:paraId="2D136F09" w14:textId="77777777" w:rsidR="00722643" w:rsidRPr="00E8550F" w:rsidRDefault="00722643" w:rsidP="00122AE0">
      <w:pPr>
        <w:rPr>
          <w:rFonts w:ascii="Arial" w:hAnsi="Arial" w:cs="Arial"/>
          <w:sz w:val="16"/>
          <w:szCs w:val="16"/>
        </w:rPr>
      </w:pPr>
    </w:p>
    <w:p w14:paraId="5D9780DD" w14:textId="77777777" w:rsidR="00722643" w:rsidRPr="00E8550F" w:rsidRDefault="003C3484" w:rsidP="00122AE0">
      <w:pPr>
        <w:rPr>
          <w:rFonts w:ascii="Arial" w:eastAsia="Trebuchet MS" w:hAnsi="Arial" w:cs="Arial"/>
          <w:sz w:val="22"/>
          <w:szCs w:val="22"/>
        </w:rPr>
      </w:pPr>
      <w:r w:rsidRPr="00E8550F">
        <w:rPr>
          <w:rFonts w:ascii="Arial" w:eastAsia="Trebuchet MS" w:hAnsi="Arial" w:cs="Arial"/>
          <w:spacing w:val="-1"/>
          <w:sz w:val="22"/>
          <w:szCs w:val="22"/>
        </w:rPr>
        <w:t>St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ex</w:t>
      </w:r>
      <w:r w:rsidRPr="00E8550F">
        <w:rPr>
          <w:rFonts w:ascii="Arial" w:eastAsia="Trebuchet MS" w:hAnsi="Arial" w:cs="Arial"/>
          <w:spacing w:val="-1"/>
          <w:sz w:val="22"/>
          <w:szCs w:val="22"/>
        </w:rPr>
        <w:t>p</w:t>
      </w:r>
      <w:r w:rsidRPr="00E8550F">
        <w:rPr>
          <w:rFonts w:ascii="Arial" w:eastAsia="Trebuchet MS" w:hAnsi="Arial" w:cs="Arial"/>
          <w:sz w:val="22"/>
          <w:szCs w:val="22"/>
        </w:rPr>
        <w:t>ec</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w:t>
      </w:r>
      <w:r w:rsidRPr="00E8550F">
        <w:rPr>
          <w:rFonts w:ascii="Arial" w:eastAsia="Trebuchet MS" w:hAnsi="Arial" w:cs="Arial"/>
          <w:sz w:val="22"/>
          <w:szCs w:val="22"/>
        </w:rPr>
        <w:t>o</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b</w:t>
      </w:r>
      <w:r w:rsidRPr="00E8550F">
        <w:rPr>
          <w:rFonts w:ascii="Arial" w:eastAsia="Trebuchet MS" w:hAnsi="Arial" w:cs="Arial"/>
          <w:spacing w:val="-1"/>
          <w:sz w:val="22"/>
          <w:szCs w:val="22"/>
        </w:rPr>
        <w:t>s</w:t>
      </w:r>
      <w:r w:rsidRPr="00E8550F">
        <w:rPr>
          <w:rFonts w:ascii="Arial" w:eastAsia="Trebuchet MS" w:hAnsi="Arial" w:cs="Arial"/>
          <w:sz w:val="22"/>
          <w:szCs w:val="22"/>
        </w:rPr>
        <w:t>erve t</w:t>
      </w:r>
      <w:r w:rsidRPr="00E8550F">
        <w:rPr>
          <w:rFonts w:ascii="Arial" w:eastAsia="Trebuchet MS" w:hAnsi="Arial" w:cs="Arial"/>
          <w:spacing w:val="-1"/>
          <w:sz w:val="22"/>
          <w:szCs w:val="22"/>
        </w:rPr>
        <w:t>h</w:t>
      </w:r>
      <w:r w:rsidRPr="00E8550F">
        <w:rPr>
          <w:rFonts w:ascii="Arial" w:eastAsia="Trebuchet MS" w:hAnsi="Arial" w:cs="Arial"/>
          <w:sz w:val="22"/>
          <w:szCs w:val="22"/>
        </w:rPr>
        <w:t>e fol</w:t>
      </w:r>
      <w:r w:rsidRPr="00E8550F">
        <w:rPr>
          <w:rFonts w:ascii="Arial" w:eastAsia="Trebuchet MS" w:hAnsi="Arial" w:cs="Arial"/>
          <w:spacing w:val="-1"/>
          <w:sz w:val="22"/>
          <w:szCs w:val="22"/>
        </w:rPr>
        <w:t>low</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p</w:t>
      </w:r>
      <w:r w:rsidRPr="00E8550F">
        <w:rPr>
          <w:rFonts w:ascii="Arial" w:eastAsia="Trebuchet MS" w:hAnsi="Arial" w:cs="Arial"/>
          <w:spacing w:val="-1"/>
          <w:sz w:val="22"/>
          <w:szCs w:val="22"/>
        </w:rPr>
        <w:t>o</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s:</w:t>
      </w:r>
    </w:p>
    <w:p w14:paraId="18377AE6" w14:textId="77777777" w:rsidR="00722643" w:rsidRPr="00E8550F" w:rsidRDefault="00722643" w:rsidP="00122AE0">
      <w:pPr>
        <w:rPr>
          <w:rFonts w:ascii="Arial" w:eastAsia="Trebuchet MS" w:hAnsi="Arial" w:cs="Arial"/>
          <w:sz w:val="16"/>
          <w:szCs w:val="16"/>
        </w:rPr>
      </w:pPr>
    </w:p>
    <w:p w14:paraId="23729084" w14:textId="77777777" w:rsidR="00722643" w:rsidRPr="00E8550F" w:rsidRDefault="003C3484" w:rsidP="00122AE0">
      <w:pPr>
        <w:rPr>
          <w:rFonts w:ascii="Arial" w:eastAsia="Trebuchet MS" w:hAnsi="Arial" w:cs="Arial"/>
          <w:sz w:val="22"/>
          <w:szCs w:val="22"/>
        </w:rPr>
      </w:pPr>
      <w:r w:rsidRPr="00E8550F">
        <w:rPr>
          <w:rFonts w:ascii="Arial" w:eastAsia="Trebuchet MS" w:hAnsi="Arial" w:cs="Arial"/>
          <w:b/>
          <w:spacing w:val="-1"/>
          <w:sz w:val="22"/>
          <w:szCs w:val="22"/>
        </w:rPr>
        <w:t>A</w:t>
      </w:r>
      <w:r w:rsidRPr="00E8550F">
        <w:rPr>
          <w:rFonts w:ascii="Arial" w:eastAsia="Trebuchet MS" w:hAnsi="Arial" w:cs="Arial"/>
          <w:b/>
          <w:sz w:val="22"/>
          <w:szCs w:val="22"/>
        </w:rPr>
        <w:t xml:space="preserve">.      </w:t>
      </w:r>
      <w:r w:rsidRPr="00E8550F">
        <w:rPr>
          <w:rFonts w:ascii="Arial" w:eastAsia="Trebuchet MS" w:hAnsi="Arial" w:cs="Arial"/>
          <w:b/>
          <w:spacing w:val="36"/>
          <w:sz w:val="22"/>
          <w:szCs w:val="22"/>
        </w:rPr>
        <w:t xml:space="preserve"> </w:t>
      </w:r>
      <w:r w:rsidRPr="00E8550F">
        <w:rPr>
          <w:rFonts w:ascii="Arial" w:eastAsia="Trebuchet MS" w:hAnsi="Arial" w:cs="Arial"/>
          <w:b/>
          <w:spacing w:val="-1"/>
          <w:sz w:val="22"/>
          <w:szCs w:val="22"/>
        </w:rPr>
        <w:t>E</w:t>
      </w:r>
      <w:r w:rsidRPr="00E8550F">
        <w:rPr>
          <w:rFonts w:ascii="Arial" w:eastAsia="Trebuchet MS" w:hAnsi="Arial" w:cs="Arial"/>
          <w:b/>
          <w:sz w:val="22"/>
          <w:szCs w:val="22"/>
        </w:rPr>
        <w:t xml:space="preserve">xcused </w:t>
      </w:r>
      <w:r w:rsidRPr="00E8550F">
        <w:rPr>
          <w:rFonts w:ascii="Arial" w:eastAsia="Trebuchet MS" w:hAnsi="Arial" w:cs="Arial"/>
          <w:b/>
          <w:spacing w:val="-3"/>
          <w:sz w:val="22"/>
          <w:szCs w:val="22"/>
        </w:rPr>
        <w:t>A</w:t>
      </w:r>
      <w:r w:rsidRPr="00E8550F">
        <w:rPr>
          <w:rFonts w:ascii="Arial" w:eastAsia="Trebuchet MS" w:hAnsi="Arial" w:cs="Arial"/>
          <w:b/>
          <w:spacing w:val="1"/>
          <w:sz w:val="22"/>
          <w:szCs w:val="22"/>
        </w:rPr>
        <w:t>b</w:t>
      </w:r>
      <w:r w:rsidRPr="00E8550F">
        <w:rPr>
          <w:rFonts w:ascii="Arial" w:eastAsia="Trebuchet MS" w:hAnsi="Arial" w:cs="Arial"/>
          <w:b/>
          <w:spacing w:val="-1"/>
          <w:sz w:val="22"/>
          <w:szCs w:val="22"/>
        </w:rPr>
        <w:t>s</w:t>
      </w:r>
      <w:r w:rsidRPr="00E8550F">
        <w:rPr>
          <w:rFonts w:ascii="Arial" w:eastAsia="Trebuchet MS" w:hAnsi="Arial" w:cs="Arial"/>
          <w:b/>
          <w:sz w:val="22"/>
          <w:szCs w:val="22"/>
        </w:rPr>
        <w:t>en</w:t>
      </w:r>
      <w:r w:rsidRPr="00E8550F">
        <w:rPr>
          <w:rFonts w:ascii="Arial" w:eastAsia="Trebuchet MS" w:hAnsi="Arial" w:cs="Arial"/>
          <w:b/>
          <w:spacing w:val="-1"/>
          <w:sz w:val="22"/>
          <w:szCs w:val="22"/>
        </w:rPr>
        <w:t>c</w:t>
      </w:r>
      <w:r w:rsidRPr="00E8550F">
        <w:rPr>
          <w:rFonts w:ascii="Arial" w:eastAsia="Trebuchet MS" w:hAnsi="Arial" w:cs="Arial"/>
          <w:b/>
          <w:sz w:val="22"/>
          <w:szCs w:val="22"/>
        </w:rPr>
        <w:t>e</w:t>
      </w:r>
      <w:r w:rsidRPr="00E8550F">
        <w:rPr>
          <w:rFonts w:ascii="Arial" w:eastAsia="Trebuchet MS" w:hAnsi="Arial" w:cs="Arial"/>
          <w:b/>
          <w:spacing w:val="-1"/>
          <w:sz w:val="22"/>
          <w:szCs w:val="22"/>
        </w:rPr>
        <w:t>s</w:t>
      </w:r>
      <w:r w:rsidRPr="00E8550F">
        <w:rPr>
          <w:rFonts w:ascii="Arial" w:eastAsia="Trebuchet MS" w:hAnsi="Arial" w:cs="Arial"/>
          <w:b/>
          <w:sz w:val="22"/>
          <w:szCs w:val="22"/>
        </w:rPr>
        <w:t>:</w:t>
      </w:r>
    </w:p>
    <w:p w14:paraId="7D1ECBF3" w14:textId="77777777" w:rsidR="00722643" w:rsidRPr="00E8550F" w:rsidRDefault="00722643" w:rsidP="00122AE0">
      <w:pPr>
        <w:rPr>
          <w:rFonts w:ascii="Arial" w:eastAsia="Trebuchet MS" w:hAnsi="Arial" w:cs="Arial"/>
          <w:sz w:val="16"/>
          <w:szCs w:val="16"/>
        </w:rPr>
      </w:pPr>
    </w:p>
    <w:p w14:paraId="21832BBB" w14:textId="77777777" w:rsidR="00722643" w:rsidRPr="00E8550F" w:rsidRDefault="003C3484" w:rsidP="00122AE0">
      <w:pPr>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e f</w:t>
      </w:r>
      <w:r w:rsidRPr="00E8550F">
        <w:rPr>
          <w:rFonts w:ascii="Arial" w:eastAsia="Trebuchet MS" w:hAnsi="Arial" w:cs="Arial"/>
          <w:spacing w:val="1"/>
          <w:sz w:val="22"/>
          <w:szCs w:val="22"/>
        </w:rPr>
        <w:t>r</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m </w:t>
      </w:r>
      <w:r w:rsidRPr="00E8550F">
        <w:rPr>
          <w:rFonts w:ascii="Arial" w:eastAsia="Trebuchet MS" w:hAnsi="Arial" w:cs="Arial"/>
          <w:spacing w:val="-1"/>
          <w:sz w:val="22"/>
          <w:szCs w:val="22"/>
        </w:rPr>
        <w:t>a</w:t>
      </w:r>
      <w:r w:rsidRPr="00E8550F">
        <w:rPr>
          <w:rFonts w:ascii="Arial" w:eastAsia="Trebuchet MS" w:hAnsi="Arial" w:cs="Arial"/>
          <w:sz w:val="22"/>
          <w:szCs w:val="22"/>
        </w:rPr>
        <w:t>ny</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ica</w:t>
      </w:r>
      <w:r w:rsidRPr="00E8550F">
        <w:rPr>
          <w:rFonts w:ascii="Arial" w:eastAsia="Trebuchet MS" w:hAnsi="Arial" w:cs="Arial"/>
          <w:sz w:val="22"/>
          <w:szCs w:val="22"/>
        </w:rPr>
        <w:t>l pl</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o</w:t>
      </w:r>
      <w:r w:rsidRPr="00E8550F">
        <w:rPr>
          <w:rFonts w:ascii="Arial" w:eastAsia="Trebuchet MS" w:hAnsi="Arial" w:cs="Arial"/>
          <w:sz w:val="22"/>
          <w:szCs w:val="22"/>
        </w:rPr>
        <w:t>ra</w:t>
      </w:r>
      <w:r w:rsidRPr="00E8550F">
        <w:rPr>
          <w:rFonts w:ascii="Arial" w:eastAsia="Trebuchet MS" w:hAnsi="Arial" w:cs="Arial"/>
          <w:spacing w:val="-1"/>
          <w:sz w:val="22"/>
          <w:szCs w:val="22"/>
        </w:rPr>
        <w:t>to</w:t>
      </w:r>
      <w:r w:rsidRPr="00E8550F">
        <w:rPr>
          <w:rFonts w:ascii="Arial" w:eastAsia="Trebuchet MS" w:hAnsi="Arial" w:cs="Arial"/>
          <w:sz w:val="22"/>
          <w:szCs w:val="22"/>
        </w:rPr>
        <w:t>ry se</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is h</w:t>
      </w:r>
      <w:r w:rsidRPr="00E8550F">
        <w:rPr>
          <w:rFonts w:ascii="Arial" w:eastAsia="Trebuchet MS" w:hAnsi="Arial" w:cs="Arial"/>
          <w:spacing w:val="-1"/>
          <w:sz w:val="22"/>
          <w:szCs w:val="22"/>
        </w:rPr>
        <w:t>i</w:t>
      </w:r>
      <w:r w:rsidRPr="00E8550F">
        <w:rPr>
          <w:rFonts w:ascii="Arial" w:eastAsia="Trebuchet MS" w:hAnsi="Arial" w:cs="Arial"/>
          <w:sz w:val="22"/>
          <w:szCs w:val="22"/>
        </w:rPr>
        <w:t>g</w:t>
      </w:r>
      <w:r w:rsidRPr="00E8550F">
        <w:rPr>
          <w:rFonts w:ascii="Arial" w:eastAsia="Trebuchet MS" w:hAnsi="Arial" w:cs="Arial"/>
          <w:spacing w:val="-1"/>
          <w:sz w:val="22"/>
          <w:szCs w:val="22"/>
        </w:rPr>
        <w:t>h</w:t>
      </w:r>
      <w:r w:rsidRPr="00E8550F">
        <w:rPr>
          <w:rFonts w:ascii="Arial" w:eastAsia="Trebuchet MS" w:hAnsi="Arial" w:cs="Arial"/>
          <w:sz w:val="22"/>
          <w:szCs w:val="22"/>
        </w:rPr>
        <w:t>ly d</w:t>
      </w:r>
      <w:r w:rsidRPr="00E8550F">
        <w:rPr>
          <w:rFonts w:ascii="Arial" w:eastAsia="Trebuchet MS" w:hAnsi="Arial" w:cs="Arial"/>
          <w:spacing w:val="-1"/>
          <w:sz w:val="22"/>
          <w:szCs w:val="22"/>
        </w:rPr>
        <w:t>i</w:t>
      </w:r>
      <w:r w:rsidRPr="00E8550F">
        <w:rPr>
          <w:rFonts w:ascii="Arial" w:eastAsia="Trebuchet MS" w:hAnsi="Arial" w:cs="Arial"/>
          <w:sz w:val="22"/>
          <w:szCs w:val="22"/>
        </w:rPr>
        <w:t>sco</w:t>
      </w:r>
      <w:r w:rsidRPr="00E8550F">
        <w:rPr>
          <w:rFonts w:ascii="Arial" w:eastAsia="Trebuchet MS" w:hAnsi="Arial" w:cs="Arial"/>
          <w:spacing w:val="-1"/>
          <w:sz w:val="22"/>
          <w:szCs w:val="22"/>
        </w:rPr>
        <w:t>u</w:t>
      </w:r>
      <w:r w:rsidRPr="00E8550F">
        <w:rPr>
          <w:rFonts w:ascii="Arial" w:eastAsia="Trebuchet MS" w:hAnsi="Arial" w:cs="Arial"/>
          <w:sz w:val="22"/>
          <w:szCs w:val="22"/>
        </w:rPr>
        <w:t>rag</w:t>
      </w:r>
      <w:r w:rsidRPr="00E8550F">
        <w:rPr>
          <w:rFonts w:ascii="Arial" w:eastAsia="Trebuchet MS" w:hAnsi="Arial" w:cs="Arial"/>
          <w:spacing w:val="-1"/>
          <w:sz w:val="22"/>
          <w:szCs w:val="22"/>
        </w:rPr>
        <w:t>e</w:t>
      </w:r>
      <w:r w:rsidRPr="00E8550F">
        <w:rPr>
          <w:rFonts w:ascii="Arial" w:eastAsia="Trebuchet MS" w:hAnsi="Arial" w:cs="Arial"/>
          <w:sz w:val="22"/>
          <w:szCs w:val="22"/>
        </w:rPr>
        <w:t>d a</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t be </w:t>
      </w:r>
      <w:r w:rsidRPr="00E8550F">
        <w:rPr>
          <w:rFonts w:ascii="Arial" w:eastAsia="Trebuchet MS" w:hAnsi="Arial" w:cs="Arial"/>
          <w:spacing w:val="-1"/>
          <w:sz w:val="22"/>
          <w:szCs w:val="22"/>
        </w:rPr>
        <w:t>ma</w:t>
      </w:r>
      <w:r w:rsidRPr="00E8550F">
        <w:rPr>
          <w:rFonts w:ascii="Arial" w:eastAsia="Trebuchet MS" w:hAnsi="Arial" w:cs="Arial"/>
          <w:sz w:val="22"/>
          <w:szCs w:val="22"/>
        </w:rPr>
        <w:t xml:space="preserve">de up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 s</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e i</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r</w:t>
      </w:r>
      <w:r w:rsidRPr="00E8550F">
        <w:rPr>
          <w:rFonts w:ascii="Arial" w:eastAsia="Trebuchet MS" w:hAnsi="Arial" w:cs="Arial"/>
          <w:spacing w:val="2"/>
          <w:sz w:val="22"/>
          <w:szCs w:val="22"/>
        </w:rPr>
        <w:t>u</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3"/>
          <w:sz w:val="22"/>
          <w:szCs w:val="22"/>
        </w:rPr>
        <w:t>g</w:t>
      </w:r>
      <w:r w:rsidRPr="00E8550F">
        <w:rPr>
          <w:rFonts w:ascii="Arial" w:eastAsia="Trebuchet MS" w:hAnsi="Arial" w:cs="Arial"/>
          <w:sz w:val="22"/>
          <w:szCs w:val="22"/>
        </w:rPr>
        <w:t>ra</w:t>
      </w:r>
      <w:r w:rsidRPr="00E8550F">
        <w:rPr>
          <w:rFonts w:ascii="Arial" w:eastAsia="Trebuchet MS" w:hAnsi="Arial" w:cs="Arial"/>
          <w:spacing w:val="-1"/>
          <w:sz w:val="22"/>
          <w:szCs w:val="22"/>
        </w:rPr>
        <w:t>d</w:t>
      </w:r>
      <w:r w:rsidRPr="00E8550F">
        <w:rPr>
          <w:rFonts w:ascii="Arial" w:eastAsia="Trebuchet MS" w:hAnsi="Arial" w:cs="Arial"/>
          <w:sz w:val="22"/>
          <w:szCs w:val="22"/>
        </w:rPr>
        <w:t>e m</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y </w:t>
      </w:r>
      <w:r w:rsidRPr="00E8550F">
        <w:rPr>
          <w:rFonts w:ascii="Arial" w:eastAsia="Trebuchet MS" w:hAnsi="Arial" w:cs="Arial"/>
          <w:spacing w:val="-3"/>
          <w:sz w:val="22"/>
          <w:szCs w:val="22"/>
        </w:rPr>
        <w:t>b</w:t>
      </w:r>
      <w:r w:rsidRPr="00E8550F">
        <w:rPr>
          <w:rFonts w:ascii="Arial" w:eastAsia="Trebuchet MS" w:hAnsi="Arial" w:cs="Arial"/>
          <w:sz w:val="22"/>
          <w:szCs w:val="22"/>
        </w:rPr>
        <w:t>e a</w:t>
      </w:r>
      <w:r w:rsidRPr="00E8550F">
        <w:rPr>
          <w:rFonts w:ascii="Arial" w:eastAsia="Trebuchet MS" w:hAnsi="Arial" w:cs="Arial"/>
          <w:spacing w:val="-1"/>
          <w:sz w:val="22"/>
          <w:szCs w:val="22"/>
        </w:rPr>
        <w:t>d</w:t>
      </w:r>
      <w:r w:rsidRPr="00E8550F">
        <w:rPr>
          <w:rFonts w:ascii="Arial" w:eastAsia="Trebuchet MS" w:hAnsi="Arial" w:cs="Arial"/>
          <w:sz w:val="22"/>
          <w:szCs w:val="22"/>
        </w:rPr>
        <w:t>jus</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a</w:t>
      </w:r>
      <w:r w:rsidRPr="00E8550F">
        <w:rPr>
          <w:rFonts w:ascii="Arial" w:eastAsia="Trebuchet MS" w:hAnsi="Arial" w:cs="Arial"/>
          <w:sz w:val="22"/>
          <w:szCs w:val="22"/>
        </w:rPr>
        <w:t>s p</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5"/>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e s</w:t>
      </w:r>
      <w:r w:rsidRPr="00E8550F">
        <w:rPr>
          <w:rFonts w:ascii="Arial" w:eastAsia="Trebuchet MS" w:hAnsi="Arial" w:cs="Arial"/>
          <w:spacing w:val="-1"/>
          <w:sz w:val="22"/>
          <w:szCs w:val="22"/>
        </w:rPr>
        <w:t>y</w:t>
      </w:r>
      <w:r w:rsidRPr="00E8550F">
        <w:rPr>
          <w:rFonts w:ascii="Arial" w:eastAsia="Trebuchet MS" w:hAnsi="Arial" w:cs="Arial"/>
          <w:sz w:val="22"/>
          <w:szCs w:val="22"/>
        </w:rPr>
        <w:t>l</w:t>
      </w:r>
      <w:r w:rsidRPr="00E8550F">
        <w:rPr>
          <w:rFonts w:ascii="Arial" w:eastAsia="Trebuchet MS" w:hAnsi="Arial" w:cs="Arial"/>
          <w:spacing w:val="-1"/>
          <w:sz w:val="22"/>
          <w:szCs w:val="22"/>
        </w:rPr>
        <w:t>la</w:t>
      </w:r>
      <w:r w:rsidRPr="00E8550F">
        <w:rPr>
          <w:rFonts w:ascii="Arial" w:eastAsia="Trebuchet MS" w:hAnsi="Arial" w:cs="Arial"/>
          <w:sz w:val="22"/>
          <w:szCs w:val="22"/>
        </w:rPr>
        <w:t>b</w:t>
      </w:r>
      <w:r w:rsidRPr="00E8550F">
        <w:rPr>
          <w:rFonts w:ascii="Arial" w:eastAsia="Trebuchet MS" w:hAnsi="Arial" w:cs="Arial"/>
          <w:spacing w:val="-1"/>
          <w:sz w:val="22"/>
          <w:szCs w:val="22"/>
        </w:rPr>
        <w:t>u</w:t>
      </w:r>
      <w:r w:rsidRPr="00E8550F">
        <w:rPr>
          <w:rFonts w:ascii="Arial" w:eastAsia="Trebuchet MS" w:hAnsi="Arial" w:cs="Arial"/>
          <w:sz w:val="22"/>
          <w:szCs w:val="22"/>
        </w:rPr>
        <w:t>s.</w:t>
      </w:r>
    </w:p>
    <w:p w14:paraId="4031618D" w14:textId="77777777" w:rsidR="00722643" w:rsidRPr="00D61733" w:rsidRDefault="00722643" w:rsidP="00122AE0">
      <w:pPr>
        <w:rPr>
          <w:rFonts w:ascii="Arial" w:eastAsia="Trebuchet MS" w:hAnsi="Arial" w:cs="Arial"/>
          <w:sz w:val="16"/>
          <w:szCs w:val="16"/>
        </w:rPr>
      </w:pPr>
    </w:p>
    <w:p w14:paraId="4178360A" w14:textId="30B86C84" w:rsidR="00722643" w:rsidRPr="00E8550F" w:rsidRDefault="003C3484" w:rsidP="000F34FA">
      <w:pPr>
        <w:pStyle w:val="ListParagraph"/>
        <w:numPr>
          <w:ilvl w:val="0"/>
          <w:numId w:val="15"/>
        </w:numPr>
        <w:rPr>
          <w:rFonts w:ascii="Arial" w:eastAsia="Trebuchet MS" w:hAnsi="Arial" w:cs="Arial"/>
          <w:sz w:val="22"/>
          <w:szCs w:val="22"/>
        </w:rPr>
      </w:pPr>
      <w:r w:rsidRPr="00E8550F">
        <w:rPr>
          <w:rFonts w:ascii="Arial" w:eastAsia="Trebuchet MS" w:hAnsi="Arial" w:cs="Arial"/>
          <w:b/>
          <w:sz w:val="22"/>
          <w:szCs w:val="22"/>
        </w:rPr>
        <w:t>A</w:t>
      </w:r>
      <w:r w:rsidRPr="00E8550F">
        <w:rPr>
          <w:rFonts w:ascii="Arial" w:eastAsia="Trebuchet MS" w:hAnsi="Arial" w:cs="Arial"/>
          <w:b/>
          <w:spacing w:val="-1"/>
          <w:sz w:val="22"/>
          <w:szCs w:val="22"/>
        </w:rPr>
        <w:t>l</w:t>
      </w:r>
      <w:r w:rsidRPr="00E8550F">
        <w:rPr>
          <w:rFonts w:ascii="Arial" w:eastAsia="Trebuchet MS" w:hAnsi="Arial" w:cs="Arial"/>
          <w:b/>
          <w:sz w:val="22"/>
          <w:szCs w:val="22"/>
        </w:rPr>
        <w:t xml:space="preserve">l </w:t>
      </w:r>
      <w:r w:rsidRPr="00E8550F">
        <w:rPr>
          <w:rFonts w:ascii="Arial" w:eastAsia="Trebuchet MS" w:hAnsi="Arial" w:cs="Arial"/>
          <w:sz w:val="22"/>
          <w:szCs w:val="22"/>
        </w:rPr>
        <w:t>u</w:t>
      </w:r>
      <w:r w:rsidRPr="00E8550F">
        <w:rPr>
          <w:rFonts w:ascii="Arial" w:eastAsia="Trebuchet MS" w:hAnsi="Arial" w:cs="Arial"/>
          <w:spacing w:val="-1"/>
          <w:sz w:val="22"/>
          <w:szCs w:val="22"/>
        </w:rPr>
        <w:t>na</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icip</w:t>
      </w:r>
      <w:r w:rsidRPr="00E8550F">
        <w:rPr>
          <w:rFonts w:ascii="Arial" w:eastAsia="Trebuchet MS" w:hAnsi="Arial" w:cs="Arial"/>
          <w:spacing w:val="-2"/>
          <w:sz w:val="22"/>
          <w:szCs w:val="22"/>
        </w:rPr>
        <w:t>a</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es d</w:t>
      </w:r>
      <w:r w:rsidRPr="00E8550F">
        <w:rPr>
          <w:rFonts w:ascii="Arial" w:eastAsia="Trebuchet MS" w:hAnsi="Arial" w:cs="Arial"/>
          <w:spacing w:val="-1"/>
          <w:sz w:val="22"/>
          <w:szCs w:val="22"/>
        </w:rPr>
        <w:t>u</w:t>
      </w:r>
      <w:r w:rsidRPr="00E8550F">
        <w:rPr>
          <w:rFonts w:ascii="Arial" w:eastAsia="Trebuchet MS" w:hAnsi="Arial" w:cs="Arial"/>
          <w:sz w:val="22"/>
          <w:szCs w:val="22"/>
        </w:rPr>
        <w:t>e to</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Pr="00E8550F">
        <w:rPr>
          <w:rFonts w:ascii="Arial" w:eastAsia="Trebuchet MS" w:hAnsi="Arial" w:cs="Arial"/>
          <w:spacing w:val="-1"/>
          <w:sz w:val="22"/>
          <w:szCs w:val="22"/>
        </w:rPr>
        <w:t>n</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ac</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ex</w:t>
      </w:r>
      <w:r w:rsidRPr="00E8550F">
        <w:rPr>
          <w:rFonts w:ascii="Arial" w:eastAsia="Trebuchet MS" w:hAnsi="Arial" w:cs="Arial"/>
          <w:spacing w:val="-1"/>
          <w:sz w:val="22"/>
          <w:szCs w:val="22"/>
        </w:rPr>
        <w:t>p</w:t>
      </w:r>
      <w:r w:rsidRPr="00E8550F">
        <w:rPr>
          <w:rFonts w:ascii="Arial" w:eastAsia="Trebuchet MS" w:hAnsi="Arial" w:cs="Arial"/>
          <w:sz w:val="22"/>
          <w:szCs w:val="22"/>
        </w:rPr>
        <w:t>ec</w:t>
      </w:r>
      <w:r w:rsidRPr="00E8550F">
        <w:rPr>
          <w:rFonts w:ascii="Arial" w:eastAsia="Trebuchet MS" w:hAnsi="Arial" w:cs="Arial"/>
          <w:spacing w:val="-1"/>
          <w:sz w:val="22"/>
          <w:szCs w:val="22"/>
        </w:rPr>
        <w:t>t</w:t>
      </w:r>
      <w:r w:rsidRPr="00E8550F">
        <w:rPr>
          <w:rFonts w:ascii="Arial" w:eastAsia="Trebuchet MS" w:hAnsi="Arial" w:cs="Arial"/>
          <w:sz w:val="22"/>
          <w:szCs w:val="22"/>
        </w:rPr>
        <w:t>ed</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ev</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ma</w:t>
      </w:r>
      <w:r w:rsidRPr="00E8550F">
        <w:rPr>
          <w:rFonts w:ascii="Arial" w:eastAsia="Trebuchet MS" w:hAnsi="Arial" w:cs="Arial"/>
          <w:sz w:val="22"/>
          <w:szCs w:val="22"/>
        </w:rPr>
        <w:t xml:space="preserve">y be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er</w:t>
      </w:r>
      <w:r w:rsidRPr="00E8550F">
        <w:rPr>
          <w:rFonts w:ascii="Arial" w:eastAsia="Trebuchet MS" w:hAnsi="Arial" w:cs="Arial"/>
          <w:spacing w:val="-3"/>
          <w:sz w:val="22"/>
          <w:szCs w:val="22"/>
        </w:rPr>
        <w:t>e</w:t>
      </w:r>
      <w:r w:rsidRPr="00E8550F">
        <w:rPr>
          <w:rFonts w:ascii="Arial" w:eastAsia="Trebuchet MS" w:hAnsi="Arial" w:cs="Arial"/>
          <w:sz w:val="22"/>
          <w:szCs w:val="22"/>
        </w:rPr>
        <w:t>d excus</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d if </w:t>
      </w:r>
      <w:r w:rsidRPr="00E8550F">
        <w:rPr>
          <w:rFonts w:ascii="Arial" w:eastAsia="Trebuchet MS" w:hAnsi="Arial" w:cs="Arial"/>
          <w:b/>
          <w:spacing w:val="-1"/>
          <w:sz w:val="22"/>
          <w:szCs w:val="22"/>
        </w:rPr>
        <w:t>r</w:t>
      </w:r>
      <w:r w:rsidRPr="00E8550F">
        <w:rPr>
          <w:rFonts w:ascii="Arial" w:eastAsia="Trebuchet MS" w:hAnsi="Arial" w:cs="Arial"/>
          <w:b/>
          <w:spacing w:val="-2"/>
          <w:sz w:val="22"/>
          <w:szCs w:val="22"/>
        </w:rPr>
        <w:t>e</w:t>
      </w:r>
      <w:r w:rsidRPr="00E8550F">
        <w:rPr>
          <w:rFonts w:ascii="Arial" w:eastAsia="Trebuchet MS" w:hAnsi="Arial" w:cs="Arial"/>
          <w:b/>
          <w:spacing w:val="1"/>
          <w:sz w:val="22"/>
          <w:szCs w:val="22"/>
        </w:rPr>
        <w:t>p</w:t>
      </w:r>
      <w:r w:rsidRPr="00E8550F">
        <w:rPr>
          <w:rFonts w:ascii="Arial" w:eastAsia="Trebuchet MS" w:hAnsi="Arial" w:cs="Arial"/>
          <w:b/>
          <w:sz w:val="22"/>
          <w:szCs w:val="22"/>
        </w:rPr>
        <w:t>o</w:t>
      </w:r>
      <w:r w:rsidRPr="00E8550F">
        <w:rPr>
          <w:rFonts w:ascii="Arial" w:eastAsia="Trebuchet MS" w:hAnsi="Arial" w:cs="Arial"/>
          <w:b/>
          <w:spacing w:val="-1"/>
          <w:sz w:val="22"/>
          <w:szCs w:val="22"/>
        </w:rPr>
        <w:t>rt</w:t>
      </w:r>
      <w:r w:rsidRPr="00E8550F">
        <w:rPr>
          <w:rFonts w:ascii="Arial" w:eastAsia="Trebuchet MS" w:hAnsi="Arial" w:cs="Arial"/>
          <w:b/>
          <w:sz w:val="22"/>
          <w:szCs w:val="22"/>
        </w:rPr>
        <w:t xml:space="preserve">ed </w:t>
      </w:r>
      <w:r w:rsidRPr="00E8550F">
        <w:rPr>
          <w:rFonts w:ascii="Arial" w:eastAsia="Trebuchet MS" w:hAnsi="Arial" w:cs="Arial"/>
          <w:b/>
          <w:spacing w:val="-1"/>
          <w:sz w:val="22"/>
          <w:szCs w:val="22"/>
        </w:rPr>
        <w:t>i</w:t>
      </w:r>
      <w:r w:rsidRPr="00E8550F">
        <w:rPr>
          <w:rFonts w:ascii="Arial" w:eastAsia="Trebuchet MS" w:hAnsi="Arial" w:cs="Arial"/>
          <w:b/>
          <w:spacing w:val="-3"/>
          <w:sz w:val="22"/>
          <w:szCs w:val="22"/>
        </w:rPr>
        <w:t>m</w:t>
      </w:r>
      <w:r w:rsidRPr="00E8550F">
        <w:rPr>
          <w:rFonts w:ascii="Arial" w:eastAsia="Trebuchet MS" w:hAnsi="Arial" w:cs="Arial"/>
          <w:b/>
          <w:sz w:val="22"/>
          <w:szCs w:val="22"/>
        </w:rPr>
        <w:t>me</w:t>
      </w:r>
      <w:r w:rsidRPr="00E8550F">
        <w:rPr>
          <w:rFonts w:ascii="Arial" w:eastAsia="Trebuchet MS" w:hAnsi="Arial" w:cs="Arial"/>
          <w:b/>
          <w:spacing w:val="-1"/>
          <w:sz w:val="22"/>
          <w:szCs w:val="22"/>
        </w:rPr>
        <w:t>di</w:t>
      </w:r>
      <w:r w:rsidRPr="00E8550F">
        <w:rPr>
          <w:rFonts w:ascii="Arial" w:eastAsia="Trebuchet MS" w:hAnsi="Arial" w:cs="Arial"/>
          <w:b/>
          <w:sz w:val="22"/>
          <w:szCs w:val="22"/>
        </w:rPr>
        <w:t>a</w:t>
      </w:r>
      <w:r w:rsidRPr="00E8550F">
        <w:rPr>
          <w:rFonts w:ascii="Arial" w:eastAsia="Trebuchet MS" w:hAnsi="Arial" w:cs="Arial"/>
          <w:b/>
          <w:spacing w:val="-1"/>
          <w:sz w:val="22"/>
          <w:szCs w:val="22"/>
        </w:rPr>
        <w:t>t</w:t>
      </w:r>
      <w:r w:rsidRPr="00E8550F">
        <w:rPr>
          <w:rFonts w:ascii="Arial" w:eastAsia="Trebuchet MS" w:hAnsi="Arial" w:cs="Arial"/>
          <w:b/>
          <w:sz w:val="22"/>
          <w:szCs w:val="22"/>
        </w:rPr>
        <w:t>ely</w:t>
      </w:r>
      <w:r w:rsidRPr="00E8550F">
        <w:rPr>
          <w:rFonts w:ascii="Arial" w:eastAsia="Trebuchet MS" w:hAnsi="Arial" w:cs="Arial"/>
          <w:b/>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00520FD8" w:rsidRPr="00E8550F">
        <w:rPr>
          <w:rFonts w:ascii="Arial" w:eastAsia="Trebuchet MS" w:hAnsi="Arial" w:cs="Arial"/>
          <w:spacing w:val="-1"/>
          <w:sz w:val="22"/>
          <w:szCs w:val="22"/>
        </w:rPr>
        <w:t>Program Director and instructor/preceptor responsible for the missed event or class</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 pr</w:t>
      </w:r>
      <w:r w:rsidRPr="00E8550F">
        <w:rPr>
          <w:rFonts w:ascii="Arial" w:eastAsia="Trebuchet MS" w:hAnsi="Arial" w:cs="Arial"/>
          <w:spacing w:val="-1"/>
          <w:sz w:val="22"/>
          <w:szCs w:val="22"/>
        </w:rPr>
        <w:t>o</w:t>
      </w:r>
      <w:r w:rsidRPr="00E8550F">
        <w:rPr>
          <w:rFonts w:ascii="Arial" w:eastAsia="Trebuchet MS" w:hAnsi="Arial" w:cs="Arial"/>
          <w:sz w:val="22"/>
          <w:szCs w:val="22"/>
        </w:rPr>
        <w:t>gram</w:t>
      </w:r>
      <w:r w:rsidRPr="00E8550F">
        <w:rPr>
          <w:rFonts w:ascii="Arial" w:eastAsia="Trebuchet MS" w:hAnsi="Arial" w:cs="Arial"/>
          <w:spacing w:val="-1"/>
          <w:sz w:val="22"/>
          <w:szCs w:val="22"/>
        </w:rPr>
        <w:t xml:space="preserve"> a</w:t>
      </w:r>
      <w:r w:rsidRPr="00E8550F">
        <w:rPr>
          <w:rFonts w:ascii="Arial" w:eastAsia="Trebuchet MS" w:hAnsi="Arial" w:cs="Arial"/>
          <w:sz w:val="22"/>
          <w:szCs w:val="22"/>
        </w:rPr>
        <w:t>d</w:t>
      </w:r>
      <w:r w:rsidRPr="00E8550F">
        <w:rPr>
          <w:rFonts w:ascii="Arial" w:eastAsia="Trebuchet MS" w:hAnsi="Arial" w:cs="Arial"/>
          <w:spacing w:val="-4"/>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st</w:t>
      </w:r>
      <w:r w:rsidRPr="00E8550F">
        <w:rPr>
          <w:rFonts w:ascii="Arial" w:eastAsia="Trebuchet MS" w:hAnsi="Arial" w:cs="Arial"/>
          <w:sz w:val="22"/>
          <w:szCs w:val="22"/>
        </w:rPr>
        <w:t>ra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00520FD8" w:rsidRPr="00E8550F">
        <w:rPr>
          <w:rFonts w:ascii="Arial" w:eastAsia="Trebuchet MS" w:hAnsi="Arial" w:cs="Arial"/>
          <w:sz w:val="22"/>
          <w:szCs w:val="22"/>
        </w:rPr>
        <w:t xml:space="preserve">n </w:t>
      </w:r>
      <w:r w:rsidRPr="00E8550F">
        <w:rPr>
          <w:rFonts w:ascii="Arial" w:eastAsia="Trebuchet MS" w:hAnsi="Arial" w:cs="Arial"/>
          <w:spacing w:val="1"/>
          <w:sz w:val="22"/>
          <w:szCs w:val="22"/>
        </w:rPr>
        <w:t>r</w:t>
      </w:r>
      <w:r w:rsidRPr="00E8550F">
        <w:rPr>
          <w:rFonts w:ascii="Arial" w:eastAsia="Trebuchet MS" w:hAnsi="Arial" w:cs="Arial"/>
          <w:sz w:val="22"/>
          <w:szCs w:val="22"/>
        </w:rPr>
        <w:t>ec</w:t>
      </w:r>
      <w:r w:rsidRPr="00E8550F">
        <w:rPr>
          <w:rFonts w:ascii="Arial" w:eastAsia="Trebuchet MS" w:hAnsi="Arial" w:cs="Arial"/>
          <w:spacing w:val="-1"/>
          <w:sz w:val="22"/>
          <w:szCs w:val="22"/>
        </w:rPr>
        <w:t>o</w:t>
      </w:r>
      <w:r w:rsidRPr="00E8550F">
        <w:rPr>
          <w:rFonts w:ascii="Arial" w:eastAsia="Trebuchet MS" w:hAnsi="Arial" w:cs="Arial"/>
          <w:sz w:val="22"/>
          <w:szCs w:val="22"/>
        </w:rPr>
        <w:t>g</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izes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t u</w:t>
      </w:r>
      <w:r w:rsidRPr="00E8550F">
        <w:rPr>
          <w:rFonts w:ascii="Arial" w:eastAsia="Trebuchet MS" w:hAnsi="Arial" w:cs="Arial"/>
          <w:spacing w:val="-1"/>
          <w:sz w:val="22"/>
          <w:szCs w:val="22"/>
        </w:rPr>
        <w:t>n</w:t>
      </w:r>
      <w:r w:rsidRPr="00E8550F">
        <w:rPr>
          <w:rFonts w:ascii="Arial" w:eastAsia="Trebuchet MS" w:hAnsi="Arial" w:cs="Arial"/>
          <w:sz w:val="22"/>
          <w:szCs w:val="22"/>
        </w:rPr>
        <w:t>ex</w:t>
      </w:r>
      <w:r w:rsidRPr="00E8550F">
        <w:rPr>
          <w:rFonts w:ascii="Arial" w:eastAsia="Trebuchet MS" w:hAnsi="Arial" w:cs="Arial"/>
          <w:spacing w:val="-1"/>
          <w:sz w:val="22"/>
          <w:szCs w:val="22"/>
        </w:rPr>
        <w:t>p</w:t>
      </w:r>
      <w:r w:rsidRPr="00E8550F">
        <w:rPr>
          <w:rFonts w:ascii="Arial" w:eastAsia="Trebuchet MS" w:hAnsi="Arial" w:cs="Arial"/>
          <w:sz w:val="22"/>
          <w:szCs w:val="22"/>
        </w:rPr>
        <w:t>ec</w:t>
      </w:r>
      <w:r w:rsidRPr="00E8550F">
        <w:rPr>
          <w:rFonts w:ascii="Arial" w:eastAsia="Trebuchet MS" w:hAnsi="Arial" w:cs="Arial"/>
          <w:spacing w:val="-1"/>
          <w:sz w:val="22"/>
          <w:szCs w:val="22"/>
        </w:rPr>
        <w:t>t</w:t>
      </w:r>
      <w:r w:rsidRPr="00E8550F">
        <w:rPr>
          <w:rFonts w:ascii="Arial" w:eastAsia="Trebuchet MS" w:hAnsi="Arial" w:cs="Arial"/>
          <w:sz w:val="22"/>
          <w:szCs w:val="22"/>
        </w:rPr>
        <w:t>ed e</w:t>
      </w:r>
      <w:r w:rsidRPr="00E8550F">
        <w:rPr>
          <w:rFonts w:ascii="Arial" w:eastAsia="Trebuchet MS" w:hAnsi="Arial" w:cs="Arial"/>
          <w:spacing w:val="2"/>
          <w:sz w:val="22"/>
          <w:szCs w:val="22"/>
        </w:rPr>
        <w:t>v</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do</w:t>
      </w:r>
      <w:r w:rsidRPr="00E8550F">
        <w:rPr>
          <w:rFonts w:ascii="Arial" w:eastAsia="Trebuchet MS" w:hAnsi="Arial" w:cs="Arial"/>
          <w:spacing w:val="-1"/>
          <w:sz w:val="22"/>
          <w:szCs w:val="22"/>
        </w:rPr>
        <w:t xml:space="preserve"> o</w:t>
      </w:r>
      <w:r w:rsidRPr="00E8550F">
        <w:rPr>
          <w:rFonts w:ascii="Arial" w:eastAsia="Trebuchet MS" w:hAnsi="Arial" w:cs="Arial"/>
          <w:spacing w:val="1"/>
          <w:sz w:val="22"/>
          <w:szCs w:val="22"/>
        </w:rPr>
        <w:t>cc</w:t>
      </w:r>
      <w:r w:rsidRPr="00E8550F">
        <w:rPr>
          <w:rFonts w:ascii="Arial" w:eastAsia="Trebuchet MS" w:hAnsi="Arial" w:cs="Arial"/>
          <w:sz w:val="22"/>
          <w:szCs w:val="22"/>
        </w:rPr>
        <w:t>u</w:t>
      </w:r>
      <w:r w:rsidRPr="00E8550F">
        <w:rPr>
          <w:rFonts w:ascii="Arial" w:eastAsia="Trebuchet MS" w:hAnsi="Arial" w:cs="Arial"/>
          <w:spacing w:val="-2"/>
          <w:sz w:val="22"/>
          <w:szCs w:val="22"/>
        </w:rPr>
        <w:t>r</w:t>
      </w:r>
      <w:r w:rsidRPr="00E8550F">
        <w:rPr>
          <w:rFonts w:ascii="Arial" w:eastAsia="Trebuchet MS" w:hAnsi="Arial" w:cs="Arial"/>
          <w:sz w:val="22"/>
          <w:szCs w:val="22"/>
        </w:rPr>
        <w:t xml:space="preserve">. </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Att</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a</w:t>
      </w:r>
      <w:r w:rsidRPr="00E8550F">
        <w:rPr>
          <w:rFonts w:ascii="Arial" w:eastAsia="Trebuchet MS" w:hAnsi="Arial" w:cs="Arial"/>
          <w:sz w:val="22"/>
          <w:szCs w:val="22"/>
        </w:rPr>
        <w:t>nce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 be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re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rded</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u</w:t>
      </w:r>
      <w:r w:rsidRPr="00E8550F">
        <w:rPr>
          <w:rFonts w:ascii="Arial" w:eastAsia="Trebuchet MS" w:hAnsi="Arial" w:cs="Arial"/>
          <w:spacing w:val="-2"/>
          <w:sz w:val="22"/>
          <w:szCs w:val="22"/>
        </w:rPr>
        <w:t>r</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e</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ss s</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2"/>
          <w:sz w:val="22"/>
          <w:szCs w:val="22"/>
        </w:rPr>
        <w:t xml:space="preserve"> </w:t>
      </w:r>
      <w:r w:rsidR="00520FD8" w:rsidRPr="00E8550F">
        <w:rPr>
          <w:rFonts w:ascii="Arial" w:eastAsia="Trebuchet MS" w:hAnsi="Arial" w:cs="Arial"/>
          <w:b/>
          <w:spacing w:val="2"/>
          <w:sz w:val="22"/>
          <w:szCs w:val="22"/>
        </w:rPr>
        <w:t>If you must be absent, p</w:t>
      </w:r>
      <w:r w:rsidRPr="00E8550F">
        <w:rPr>
          <w:rFonts w:ascii="Arial" w:eastAsia="Trebuchet MS" w:hAnsi="Arial" w:cs="Arial"/>
          <w:b/>
          <w:sz w:val="22"/>
          <w:szCs w:val="22"/>
        </w:rPr>
        <w:t>lea</w:t>
      </w:r>
      <w:r w:rsidRPr="00E8550F">
        <w:rPr>
          <w:rFonts w:ascii="Arial" w:eastAsia="Trebuchet MS" w:hAnsi="Arial" w:cs="Arial"/>
          <w:b/>
          <w:spacing w:val="-2"/>
          <w:sz w:val="22"/>
          <w:szCs w:val="22"/>
        </w:rPr>
        <w:t>s</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00EE178A" w:rsidRPr="00D61733">
        <w:rPr>
          <w:rFonts w:ascii="Arial" w:eastAsia="Trebuchet MS" w:hAnsi="Arial" w:cs="Arial"/>
          <w:b/>
          <w:sz w:val="22"/>
          <w:szCs w:val="22"/>
        </w:rPr>
        <w:t>ca</w:t>
      </w:r>
      <w:r w:rsidR="00EE178A" w:rsidRPr="00D61733">
        <w:rPr>
          <w:rFonts w:ascii="Arial" w:eastAsia="Trebuchet MS" w:hAnsi="Arial" w:cs="Arial"/>
          <w:b/>
          <w:spacing w:val="-1"/>
          <w:sz w:val="22"/>
          <w:szCs w:val="22"/>
        </w:rPr>
        <w:t>l</w:t>
      </w:r>
      <w:r w:rsidR="00EE178A" w:rsidRPr="00D61733">
        <w:rPr>
          <w:rFonts w:ascii="Arial" w:eastAsia="Trebuchet MS" w:hAnsi="Arial" w:cs="Arial"/>
          <w:b/>
          <w:sz w:val="22"/>
          <w:szCs w:val="22"/>
        </w:rPr>
        <w:t>l</w:t>
      </w:r>
      <w:r w:rsidR="00EE178A" w:rsidRPr="00D61733">
        <w:rPr>
          <w:rFonts w:ascii="Arial" w:eastAsia="Trebuchet MS" w:hAnsi="Arial" w:cs="Arial"/>
          <w:b/>
          <w:spacing w:val="-2"/>
          <w:sz w:val="22"/>
          <w:szCs w:val="22"/>
        </w:rPr>
        <w:t xml:space="preserve"> </w:t>
      </w:r>
      <w:r w:rsidR="00EE178A" w:rsidRPr="00002DCE">
        <w:rPr>
          <w:rFonts w:ascii="Arial" w:eastAsia="Trebuchet MS" w:hAnsi="Arial" w:cs="Arial"/>
          <w:b/>
          <w:spacing w:val="-2"/>
          <w:sz w:val="22"/>
          <w:szCs w:val="22"/>
        </w:rPr>
        <w:t>(</w:t>
      </w:r>
      <w:r w:rsidR="0080356F" w:rsidRPr="00002DCE">
        <w:rPr>
          <w:rFonts w:ascii="Arial" w:eastAsia="Trebuchet MS" w:hAnsi="Arial" w:cs="Arial"/>
          <w:b/>
          <w:spacing w:val="-2"/>
          <w:sz w:val="22"/>
          <w:szCs w:val="22"/>
        </w:rPr>
        <w:t xml:space="preserve">Didactic Coordinator: </w:t>
      </w:r>
      <w:r w:rsidR="003913BB" w:rsidRPr="00002DCE">
        <w:rPr>
          <w:rFonts w:ascii="Arial" w:eastAsia="Trebuchet MS" w:hAnsi="Arial" w:cs="Arial"/>
          <w:b/>
          <w:spacing w:val="-2"/>
          <w:sz w:val="22"/>
          <w:szCs w:val="22"/>
        </w:rPr>
        <w:t>Chelsea Elwood</w:t>
      </w:r>
      <w:r w:rsidR="0080356F" w:rsidRPr="00002DCE">
        <w:rPr>
          <w:rFonts w:ascii="Arial" w:eastAsia="Trebuchet MS" w:hAnsi="Arial" w:cs="Arial"/>
          <w:b/>
          <w:spacing w:val="-2"/>
          <w:sz w:val="22"/>
          <w:szCs w:val="22"/>
        </w:rPr>
        <w:t xml:space="preserve"> PA-C</w:t>
      </w:r>
      <w:r w:rsidR="00A1030D" w:rsidRPr="00002DCE">
        <w:rPr>
          <w:rFonts w:ascii="Arial" w:eastAsia="Trebuchet MS" w:hAnsi="Arial" w:cs="Arial"/>
          <w:b/>
          <w:spacing w:val="-2"/>
          <w:sz w:val="22"/>
          <w:szCs w:val="22"/>
        </w:rPr>
        <w:t>, 812-821-0391</w:t>
      </w:r>
      <w:r w:rsidR="0080356F" w:rsidRPr="00002DCE">
        <w:rPr>
          <w:rFonts w:ascii="Arial" w:eastAsia="Trebuchet MS" w:hAnsi="Arial" w:cs="Arial"/>
          <w:b/>
          <w:spacing w:val="-2"/>
          <w:sz w:val="22"/>
          <w:szCs w:val="22"/>
        </w:rPr>
        <w:t>)</w:t>
      </w:r>
      <w:r w:rsidR="00520FD8" w:rsidRPr="00D61733">
        <w:rPr>
          <w:rFonts w:ascii="Arial" w:eastAsia="Trebuchet MS" w:hAnsi="Arial" w:cs="Arial"/>
          <w:b/>
          <w:spacing w:val="-2"/>
          <w:sz w:val="22"/>
          <w:szCs w:val="22"/>
        </w:rPr>
        <w:t xml:space="preserve"> </w:t>
      </w:r>
      <w:r w:rsidRPr="00D61733">
        <w:rPr>
          <w:rFonts w:ascii="Arial" w:eastAsia="Trebuchet MS" w:hAnsi="Arial" w:cs="Arial"/>
          <w:b/>
          <w:sz w:val="22"/>
          <w:szCs w:val="22"/>
        </w:rPr>
        <w:t>a</w:t>
      </w:r>
      <w:r w:rsidRPr="00D61733">
        <w:rPr>
          <w:rFonts w:ascii="Arial" w:eastAsia="Trebuchet MS" w:hAnsi="Arial" w:cs="Arial"/>
          <w:b/>
          <w:spacing w:val="-1"/>
          <w:sz w:val="22"/>
          <w:szCs w:val="22"/>
        </w:rPr>
        <w:t>n</w:t>
      </w:r>
      <w:r w:rsidRPr="00D61733">
        <w:rPr>
          <w:rFonts w:ascii="Arial" w:eastAsia="Trebuchet MS" w:hAnsi="Arial" w:cs="Arial"/>
          <w:b/>
          <w:sz w:val="22"/>
          <w:szCs w:val="22"/>
        </w:rPr>
        <w:t>d</w:t>
      </w:r>
      <w:r w:rsidR="0080356F" w:rsidRPr="00D61733">
        <w:rPr>
          <w:rFonts w:ascii="Arial" w:eastAsia="Trebuchet MS" w:hAnsi="Arial" w:cs="Arial"/>
          <w:b/>
          <w:sz w:val="22"/>
          <w:szCs w:val="22"/>
        </w:rPr>
        <w:t>/or</w:t>
      </w:r>
      <w:r w:rsidRPr="00D61733">
        <w:rPr>
          <w:rFonts w:ascii="Arial" w:eastAsia="Trebuchet MS" w:hAnsi="Arial" w:cs="Arial"/>
          <w:b/>
          <w:sz w:val="22"/>
          <w:szCs w:val="22"/>
        </w:rPr>
        <w:t xml:space="preserve"> le</w:t>
      </w:r>
      <w:r w:rsidRPr="00D61733">
        <w:rPr>
          <w:rFonts w:ascii="Arial" w:eastAsia="Trebuchet MS" w:hAnsi="Arial" w:cs="Arial"/>
          <w:b/>
          <w:spacing w:val="-3"/>
          <w:sz w:val="22"/>
          <w:szCs w:val="22"/>
        </w:rPr>
        <w:t>a</w:t>
      </w:r>
      <w:r w:rsidRPr="00D61733">
        <w:rPr>
          <w:rFonts w:ascii="Arial" w:eastAsia="Trebuchet MS" w:hAnsi="Arial" w:cs="Arial"/>
          <w:b/>
          <w:spacing w:val="1"/>
          <w:sz w:val="22"/>
          <w:szCs w:val="22"/>
        </w:rPr>
        <w:t>v</w:t>
      </w:r>
      <w:r w:rsidRPr="00D61733">
        <w:rPr>
          <w:rFonts w:ascii="Arial" w:eastAsia="Trebuchet MS" w:hAnsi="Arial" w:cs="Arial"/>
          <w:b/>
          <w:sz w:val="22"/>
          <w:szCs w:val="22"/>
        </w:rPr>
        <w:t>e</w:t>
      </w:r>
      <w:r w:rsidRPr="00D61733">
        <w:rPr>
          <w:rFonts w:ascii="Arial" w:eastAsia="Trebuchet MS" w:hAnsi="Arial" w:cs="Arial"/>
          <w:b/>
          <w:spacing w:val="-1"/>
          <w:sz w:val="22"/>
          <w:szCs w:val="22"/>
        </w:rPr>
        <w:t xml:space="preserve"> </w:t>
      </w:r>
      <w:r w:rsidRPr="00D61733">
        <w:rPr>
          <w:rFonts w:ascii="Arial" w:eastAsia="Trebuchet MS" w:hAnsi="Arial" w:cs="Arial"/>
          <w:b/>
          <w:sz w:val="22"/>
          <w:szCs w:val="22"/>
        </w:rPr>
        <w:t xml:space="preserve">a </w:t>
      </w:r>
      <w:r w:rsidRPr="00D61733">
        <w:rPr>
          <w:rFonts w:ascii="Arial" w:eastAsia="Trebuchet MS" w:hAnsi="Arial" w:cs="Arial"/>
          <w:b/>
          <w:spacing w:val="-2"/>
          <w:sz w:val="22"/>
          <w:szCs w:val="22"/>
        </w:rPr>
        <w:t>m</w:t>
      </w:r>
      <w:r w:rsidRPr="00D61733">
        <w:rPr>
          <w:rFonts w:ascii="Arial" w:eastAsia="Trebuchet MS" w:hAnsi="Arial" w:cs="Arial"/>
          <w:b/>
          <w:sz w:val="22"/>
          <w:szCs w:val="22"/>
        </w:rPr>
        <w:t>e</w:t>
      </w:r>
      <w:r w:rsidRPr="00D61733">
        <w:rPr>
          <w:rFonts w:ascii="Arial" w:eastAsia="Trebuchet MS" w:hAnsi="Arial" w:cs="Arial"/>
          <w:b/>
          <w:spacing w:val="-1"/>
          <w:sz w:val="22"/>
          <w:szCs w:val="22"/>
        </w:rPr>
        <w:t>s</w:t>
      </w:r>
      <w:r w:rsidRPr="00D61733">
        <w:rPr>
          <w:rFonts w:ascii="Arial" w:eastAsia="Trebuchet MS" w:hAnsi="Arial" w:cs="Arial"/>
          <w:b/>
          <w:spacing w:val="1"/>
          <w:sz w:val="22"/>
          <w:szCs w:val="22"/>
        </w:rPr>
        <w:t>s</w:t>
      </w:r>
      <w:r w:rsidRPr="00D61733">
        <w:rPr>
          <w:rFonts w:ascii="Arial" w:eastAsia="Trebuchet MS" w:hAnsi="Arial" w:cs="Arial"/>
          <w:b/>
          <w:sz w:val="22"/>
          <w:szCs w:val="22"/>
        </w:rPr>
        <w:t>age</w:t>
      </w:r>
      <w:r w:rsidRPr="00D61733">
        <w:rPr>
          <w:rFonts w:ascii="Arial" w:eastAsia="Trebuchet MS" w:hAnsi="Arial" w:cs="Arial"/>
          <w:b/>
          <w:spacing w:val="-2"/>
          <w:sz w:val="22"/>
          <w:szCs w:val="22"/>
        </w:rPr>
        <w:t xml:space="preserve"> f</w:t>
      </w:r>
      <w:r w:rsidRPr="00D61733">
        <w:rPr>
          <w:rFonts w:ascii="Arial" w:eastAsia="Trebuchet MS" w:hAnsi="Arial" w:cs="Arial"/>
          <w:b/>
          <w:sz w:val="22"/>
          <w:szCs w:val="22"/>
        </w:rPr>
        <w:t xml:space="preserve">or </w:t>
      </w:r>
      <w:r w:rsidRPr="00D61733">
        <w:rPr>
          <w:rFonts w:ascii="Arial" w:eastAsia="Trebuchet MS" w:hAnsi="Arial" w:cs="Arial"/>
          <w:b/>
          <w:spacing w:val="-1"/>
          <w:sz w:val="22"/>
          <w:szCs w:val="22"/>
        </w:rPr>
        <w:t>t</w:t>
      </w:r>
      <w:r w:rsidRPr="00D61733">
        <w:rPr>
          <w:rFonts w:ascii="Arial" w:eastAsia="Trebuchet MS" w:hAnsi="Arial" w:cs="Arial"/>
          <w:b/>
          <w:spacing w:val="1"/>
          <w:sz w:val="22"/>
          <w:szCs w:val="22"/>
        </w:rPr>
        <w:t>h</w:t>
      </w:r>
      <w:r w:rsidRPr="00D61733">
        <w:rPr>
          <w:rFonts w:ascii="Arial" w:eastAsia="Trebuchet MS" w:hAnsi="Arial" w:cs="Arial"/>
          <w:b/>
          <w:sz w:val="22"/>
          <w:szCs w:val="22"/>
        </w:rPr>
        <w:t>e</w:t>
      </w:r>
      <w:r w:rsidRPr="00D61733">
        <w:rPr>
          <w:rFonts w:ascii="Arial" w:eastAsia="Trebuchet MS" w:hAnsi="Arial" w:cs="Arial"/>
          <w:b/>
          <w:spacing w:val="-1"/>
          <w:sz w:val="22"/>
          <w:szCs w:val="22"/>
        </w:rPr>
        <w:t xml:space="preserve"> </w:t>
      </w:r>
      <w:r w:rsidR="00520FD8" w:rsidRPr="00D61733">
        <w:rPr>
          <w:rFonts w:ascii="Arial" w:eastAsia="Trebuchet MS" w:hAnsi="Arial" w:cs="Arial"/>
          <w:b/>
          <w:spacing w:val="1"/>
          <w:sz w:val="22"/>
          <w:szCs w:val="22"/>
        </w:rPr>
        <w:t>P</w:t>
      </w:r>
      <w:r w:rsidRPr="00D61733">
        <w:rPr>
          <w:rFonts w:ascii="Arial" w:eastAsia="Trebuchet MS" w:hAnsi="Arial" w:cs="Arial"/>
          <w:b/>
          <w:spacing w:val="-1"/>
          <w:sz w:val="22"/>
          <w:szCs w:val="22"/>
        </w:rPr>
        <w:t>r</w:t>
      </w:r>
      <w:r w:rsidRPr="00D61733">
        <w:rPr>
          <w:rFonts w:ascii="Arial" w:eastAsia="Trebuchet MS" w:hAnsi="Arial" w:cs="Arial"/>
          <w:b/>
          <w:sz w:val="22"/>
          <w:szCs w:val="22"/>
        </w:rPr>
        <w:t>og</w:t>
      </w:r>
      <w:r w:rsidRPr="00D61733">
        <w:rPr>
          <w:rFonts w:ascii="Arial" w:eastAsia="Trebuchet MS" w:hAnsi="Arial" w:cs="Arial"/>
          <w:b/>
          <w:spacing w:val="-1"/>
          <w:sz w:val="22"/>
          <w:szCs w:val="22"/>
        </w:rPr>
        <w:t>r</w:t>
      </w:r>
      <w:r w:rsidR="00520FD8" w:rsidRPr="00D61733">
        <w:rPr>
          <w:rFonts w:ascii="Arial" w:eastAsia="Trebuchet MS" w:hAnsi="Arial" w:cs="Arial"/>
          <w:b/>
          <w:sz w:val="22"/>
          <w:szCs w:val="22"/>
        </w:rPr>
        <w:t>am D</w:t>
      </w:r>
      <w:r w:rsidRPr="00D61733">
        <w:rPr>
          <w:rFonts w:ascii="Arial" w:eastAsia="Trebuchet MS" w:hAnsi="Arial" w:cs="Arial"/>
          <w:b/>
          <w:spacing w:val="-2"/>
          <w:sz w:val="22"/>
          <w:szCs w:val="22"/>
        </w:rPr>
        <w:t>i</w:t>
      </w:r>
      <w:r w:rsidRPr="00D61733">
        <w:rPr>
          <w:rFonts w:ascii="Arial" w:eastAsia="Trebuchet MS" w:hAnsi="Arial" w:cs="Arial"/>
          <w:b/>
          <w:spacing w:val="-1"/>
          <w:sz w:val="22"/>
          <w:szCs w:val="22"/>
        </w:rPr>
        <w:t>r</w:t>
      </w:r>
      <w:r w:rsidRPr="00D61733">
        <w:rPr>
          <w:rFonts w:ascii="Arial" w:eastAsia="Trebuchet MS" w:hAnsi="Arial" w:cs="Arial"/>
          <w:b/>
          <w:sz w:val="22"/>
          <w:szCs w:val="22"/>
        </w:rPr>
        <w:t>ec</w:t>
      </w:r>
      <w:r w:rsidRPr="00D61733">
        <w:rPr>
          <w:rFonts w:ascii="Arial" w:eastAsia="Trebuchet MS" w:hAnsi="Arial" w:cs="Arial"/>
          <w:b/>
          <w:spacing w:val="-1"/>
          <w:sz w:val="22"/>
          <w:szCs w:val="22"/>
        </w:rPr>
        <w:t>t</w:t>
      </w:r>
      <w:r w:rsidRPr="00D61733">
        <w:rPr>
          <w:rFonts w:ascii="Arial" w:eastAsia="Trebuchet MS" w:hAnsi="Arial" w:cs="Arial"/>
          <w:b/>
          <w:sz w:val="22"/>
          <w:szCs w:val="22"/>
        </w:rPr>
        <w:t>or</w:t>
      </w:r>
      <w:r w:rsidRPr="00E8550F">
        <w:rPr>
          <w:rFonts w:ascii="Arial" w:eastAsia="Trebuchet MS" w:hAnsi="Arial" w:cs="Arial"/>
          <w:b/>
          <w:sz w:val="22"/>
          <w:szCs w:val="22"/>
        </w:rPr>
        <w:t xml:space="preserve"> </w:t>
      </w:r>
      <w:r w:rsidRPr="00E8550F">
        <w:rPr>
          <w:rFonts w:ascii="Arial" w:eastAsia="Trebuchet MS" w:hAnsi="Arial" w:cs="Arial"/>
          <w:b/>
          <w:spacing w:val="1"/>
          <w:sz w:val="22"/>
          <w:szCs w:val="22"/>
        </w:rPr>
        <w:t>b</w:t>
      </w:r>
      <w:r w:rsidRPr="00E8550F">
        <w:rPr>
          <w:rFonts w:ascii="Arial" w:eastAsia="Trebuchet MS" w:hAnsi="Arial" w:cs="Arial"/>
          <w:b/>
          <w:sz w:val="22"/>
          <w:szCs w:val="22"/>
        </w:rPr>
        <w:t>efo</w:t>
      </w:r>
      <w:r w:rsidRPr="00E8550F">
        <w:rPr>
          <w:rFonts w:ascii="Arial" w:eastAsia="Trebuchet MS" w:hAnsi="Arial" w:cs="Arial"/>
          <w:b/>
          <w:spacing w:val="-1"/>
          <w:sz w:val="22"/>
          <w:szCs w:val="22"/>
        </w:rPr>
        <w:t>r</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t</w:t>
      </w:r>
      <w:r w:rsidRPr="00E8550F">
        <w:rPr>
          <w:rFonts w:ascii="Arial" w:eastAsia="Trebuchet MS" w:hAnsi="Arial" w:cs="Arial"/>
          <w:b/>
          <w:spacing w:val="1"/>
          <w:sz w:val="22"/>
          <w:szCs w:val="22"/>
        </w:rPr>
        <w:t>h</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Pr="00E8550F">
        <w:rPr>
          <w:rFonts w:ascii="Arial" w:eastAsia="Trebuchet MS" w:hAnsi="Arial" w:cs="Arial"/>
          <w:b/>
          <w:spacing w:val="1"/>
          <w:sz w:val="22"/>
          <w:szCs w:val="22"/>
        </w:rPr>
        <w:t>s</w:t>
      </w:r>
      <w:r w:rsidRPr="00E8550F">
        <w:rPr>
          <w:rFonts w:ascii="Arial" w:eastAsia="Trebuchet MS" w:hAnsi="Arial" w:cs="Arial"/>
          <w:b/>
          <w:spacing w:val="-1"/>
          <w:sz w:val="22"/>
          <w:szCs w:val="22"/>
        </w:rPr>
        <w:t>t</w:t>
      </w:r>
      <w:r w:rsidRPr="00E8550F">
        <w:rPr>
          <w:rFonts w:ascii="Arial" w:eastAsia="Trebuchet MS" w:hAnsi="Arial" w:cs="Arial"/>
          <w:b/>
          <w:sz w:val="22"/>
          <w:szCs w:val="22"/>
        </w:rPr>
        <w:t>a</w:t>
      </w:r>
      <w:r w:rsidRPr="00E8550F">
        <w:rPr>
          <w:rFonts w:ascii="Arial" w:eastAsia="Trebuchet MS" w:hAnsi="Arial" w:cs="Arial"/>
          <w:b/>
          <w:spacing w:val="-1"/>
          <w:sz w:val="22"/>
          <w:szCs w:val="22"/>
        </w:rPr>
        <w:t>r</w:t>
      </w:r>
      <w:r w:rsidRPr="00E8550F">
        <w:rPr>
          <w:rFonts w:ascii="Arial" w:eastAsia="Trebuchet MS" w:hAnsi="Arial" w:cs="Arial"/>
          <w:b/>
          <w:sz w:val="22"/>
          <w:szCs w:val="22"/>
        </w:rPr>
        <w:t>t of</w:t>
      </w:r>
      <w:r w:rsidRPr="00E8550F">
        <w:rPr>
          <w:rFonts w:ascii="Arial" w:eastAsia="Trebuchet MS" w:hAnsi="Arial" w:cs="Arial"/>
          <w:b/>
          <w:spacing w:val="-2"/>
          <w:sz w:val="22"/>
          <w:szCs w:val="22"/>
        </w:rPr>
        <w:t xml:space="preserve"> </w:t>
      </w:r>
      <w:r w:rsidRPr="00E8550F">
        <w:rPr>
          <w:rFonts w:ascii="Arial" w:eastAsia="Trebuchet MS" w:hAnsi="Arial" w:cs="Arial"/>
          <w:b/>
          <w:spacing w:val="-1"/>
          <w:sz w:val="22"/>
          <w:szCs w:val="22"/>
        </w:rPr>
        <w:t>t</w:t>
      </w:r>
      <w:r w:rsidRPr="00E8550F">
        <w:rPr>
          <w:rFonts w:ascii="Arial" w:eastAsia="Trebuchet MS" w:hAnsi="Arial" w:cs="Arial"/>
          <w:b/>
          <w:spacing w:val="1"/>
          <w:sz w:val="22"/>
          <w:szCs w:val="22"/>
        </w:rPr>
        <w:t>h</w:t>
      </w:r>
      <w:r w:rsidRPr="00E8550F">
        <w:rPr>
          <w:rFonts w:ascii="Arial" w:eastAsia="Trebuchet MS" w:hAnsi="Arial" w:cs="Arial"/>
          <w:b/>
          <w:sz w:val="22"/>
          <w:szCs w:val="22"/>
        </w:rPr>
        <w:t>e</w:t>
      </w:r>
      <w:r w:rsidRPr="00E8550F">
        <w:rPr>
          <w:rFonts w:ascii="Arial" w:eastAsia="Trebuchet MS" w:hAnsi="Arial" w:cs="Arial"/>
          <w:b/>
          <w:spacing w:val="-4"/>
          <w:sz w:val="22"/>
          <w:szCs w:val="22"/>
        </w:rPr>
        <w:t xml:space="preserve"> </w:t>
      </w:r>
      <w:r w:rsidRPr="00E8550F">
        <w:rPr>
          <w:rFonts w:ascii="Arial" w:eastAsia="Trebuchet MS" w:hAnsi="Arial" w:cs="Arial"/>
          <w:b/>
          <w:sz w:val="22"/>
          <w:szCs w:val="22"/>
        </w:rPr>
        <w:t>ac</w:t>
      </w:r>
      <w:r w:rsidRPr="00E8550F">
        <w:rPr>
          <w:rFonts w:ascii="Arial" w:eastAsia="Trebuchet MS" w:hAnsi="Arial" w:cs="Arial"/>
          <w:b/>
          <w:spacing w:val="-1"/>
          <w:sz w:val="22"/>
          <w:szCs w:val="22"/>
        </w:rPr>
        <w:t>ti</w:t>
      </w:r>
      <w:r w:rsidRPr="00E8550F">
        <w:rPr>
          <w:rFonts w:ascii="Arial" w:eastAsia="Trebuchet MS" w:hAnsi="Arial" w:cs="Arial"/>
          <w:b/>
          <w:spacing w:val="1"/>
          <w:sz w:val="22"/>
          <w:szCs w:val="22"/>
        </w:rPr>
        <w:t>v</w:t>
      </w:r>
      <w:r w:rsidRPr="00E8550F">
        <w:rPr>
          <w:rFonts w:ascii="Arial" w:eastAsia="Trebuchet MS" w:hAnsi="Arial" w:cs="Arial"/>
          <w:b/>
          <w:spacing w:val="-1"/>
          <w:sz w:val="22"/>
          <w:szCs w:val="22"/>
        </w:rPr>
        <w:t>it</w:t>
      </w:r>
      <w:r w:rsidRPr="00E8550F">
        <w:rPr>
          <w:rFonts w:ascii="Arial" w:eastAsia="Trebuchet MS" w:hAnsi="Arial" w:cs="Arial"/>
          <w:b/>
          <w:sz w:val="22"/>
          <w:szCs w:val="22"/>
        </w:rPr>
        <w:t>y.</w:t>
      </w:r>
    </w:p>
    <w:p w14:paraId="011F3665" w14:textId="40667989" w:rsidR="00722643" w:rsidRPr="00E8550F" w:rsidRDefault="003C3484" w:rsidP="000F34FA">
      <w:pPr>
        <w:pStyle w:val="ListParagraph"/>
        <w:numPr>
          <w:ilvl w:val="0"/>
          <w:numId w:val="15"/>
        </w:numPr>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es req</w:t>
      </w:r>
      <w:r w:rsidRPr="00E8550F">
        <w:rPr>
          <w:rFonts w:ascii="Arial" w:eastAsia="Trebuchet MS" w:hAnsi="Arial" w:cs="Arial"/>
          <w:spacing w:val="-1"/>
          <w:sz w:val="22"/>
          <w:szCs w:val="22"/>
        </w:rPr>
        <w:t>u</w:t>
      </w:r>
      <w:r w:rsidRPr="00E8550F">
        <w:rPr>
          <w:rFonts w:ascii="Arial" w:eastAsia="Trebuchet MS" w:hAnsi="Arial" w:cs="Arial"/>
          <w:sz w:val="22"/>
          <w:szCs w:val="22"/>
        </w:rPr>
        <w:t>e</w:t>
      </w:r>
      <w:r w:rsidRPr="00E8550F">
        <w:rPr>
          <w:rFonts w:ascii="Arial" w:eastAsia="Trebuchet MS" w:hAnsi="Arial" w:cs="Arial"/>
          <w:spacing w:val="-1"/>
          <w:sz w:val="22"/>
          <w:szCs w:val="22"/>
        </w:rPr>
        <w:t>st</w:t>
      </w:r>
      <w:r w:rsidRPr="00E8550F">
        <w:rPr>
          <w:rFonts w:ascii="Arial" w:eastAsia="Trebuchet MS" w:hAnsi="Arial" w:cs="Arial"/>
          <w:sz w:val="22"/>
          <w:szCs w:val="22"/>
        </w:rPr>
        <w:t>ed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ec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e p</w:t>
      </w:r>
      <w:r w:rsidRPr="00E8550F">
        <w:rPr>
          <w:rFonts w:ascii="Arial" w:eastAsia="Trebuchet MS" w:hAnsi="Arial" w:cs="Arial"/>
          <w:spacing w:val="-1"/>
          <w:sz w:val="22"/>
          <w:szCs w:val="22"/>
        </w:rPr>
        <w:t>hy</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pacing w:val="2"/>
          <w:sz w:val="22"/>
          <w:szCs w:val="22"/>
        </w:rPr>
        <w:t>i</w:t>
      </w:r>
      <w:r w:rsidRPr="00E8550F">
        <w:rPr>
          <w:rFonts w:ascii="Arial" w:eastAsia="Trebuchet MS" w:hAnsi="Arial" w:cs="Arial"/>
          <w:sz w:val="22"/>
          <w:szCs w:val="22"/>
        </w:rPr>
        <w:t>st</w:t>
      </w:r>
      <w:r w:rsidRPr="00E8550F">
        <w:rPr>
          <w:rFonts w:ascii="Arial" w:eastAsia="Trebuchet MS" w:hAnsi="Arial" w:cs="Arial"/>
          <w:spacing w:val="-1"/>
          <w:sz w:val="22"/>
          <w:szCs w:val="22"/>
        </w:rPr>
        <w:t xml:space="preserve"> a</w:t>
      </w:r>
      <w:r w:rsidRPr="00E8550F">
        <w:rPr>
          <w:rFonts w:ascii="Arial" w:eastAsia="Trebuchet MS" w:hAnsi="Arial" w:cs="Arial"/>
          <w:sz w:val="22"/>
          <w:szCs w:val="22"/>
        </w:rPr>
        <w:t>p</w:t>
      </w:r>
      <w:r w:rsidRPr="00E8550F">
        <w:rPr>
          <w:rFonts w:ascii="Arial" w:eastAsia="Trebuchet MS" w:hAnsi="Arial" w:cs="Arial"/>
          <w:spacing w:val="-1"/>
          <w:sz w:val="22"/>
          <w:szCs w:val="22"/>
        </w:rPr>
        <w:t>po</w:t>
      </w:r>
      <w:r w:rsidRPr="00E8550F">
        <w:rPr>
          <w:rFonts w:ascii="Arial" w:eastAsia="Trebuchet MS" w:hAnsi="Arial" w:cs="Arial"/>
          <w:sz w:val="22"/>
          <w:szCs w:val="22"/>
        </w:rPr>
        <w:t>i</w:t>
      </w:r>
      <w:r w:rsidRPr="00E8550F">
        <w:rPr>
          <w:rFonts w:ascii="Arial" w:eastAsia="Trebuchet MS" w:hAnsi="Arial" w:cs="Arial"/>
          <w:spacing w:val="-1"/>
          <w:sz w:val="22"/>
          <w:szCs w:val="22"/>
        </w:rPr>
        <w:t>ntm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t</w:t>
      </w:r>
      <w:r w:rsidRPr="00E8550F">
        <w:rPr>
          <w:rFonts w:ascii="Arial" w:eastAsia="Trebuchet MS" w:hAnsi="Arial" w:cs="Arial"/>
          <w:sz w:val="22"/>
          <w:szCs w:val="22"/>
        </w:rPr>
        <w:t>s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l be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ered excus</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l</w:t>
      </w:r>
      <w:r w:rsidRPr="00E8550F">
        <w:rPr>
          <w:rFonts w:ascii="Arial" w:eastAsia="Trebuchet MS" w:hAnsi="Arial" w:cs="Arial"/>
          <w:sz w:val="22"/>
          <w:szCs w:val="22"/>
        </w:rPr>
        <w:t>y</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 xml:space="preserve">if </w:t>
      </w:r>
      <w:r w:rsidRPr="00E8550F">
        <w:rPr>
          <w:rFonts w:ascii="Arial" w:eastAsia="Trebuchet MS" w:hAnsi="Arial" w:cs="Arial"/>
          <w:spacing w:val="-1"/>
          <w:sz w:val="22"/>
          <w:szCs w:val="22"/>
        </w:rPr>
        <w:t>t</w:t>
      </w:r>
      <w:r w:rsidRPr="00E8550F">
        <w:rPr>
          <w:rFonts w:ascii="Arial" w:eastAsia="Trebuchet MS" w:hAnsi="Arial" w:cs="Arial"/>
          <w:sz w:val="22"/>
          <w:szCs w:val="22"/>
        </w:rPr>
        <w:t>he req</w:t>
      </w:r>
      <w:r w:rsidRPr="00E8550F">
        <w:rPr>
          <w:rFonts w:ascii="Arial" w:eastAsia="Trebuchet MS" w:hAnsi="Arial" w:cs="Arial"/>
          <w:spacing w:val="-1"/>
          <w:sz w:val="22"/>
          <w:szCs w:val="22"/>
        </w:rPr>
        <w:t>u</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t is </w:t>
      </w:r>
      <w:r w:rsidRPr="00E8550F">
        <w:rPr>
          <w:rFonts w:ascii="Arial" w:eastAsia="Trebuchet MS" w:hAnsi="Arial" w:cs="Arial"/>
          <w:spacing w:val="-1"/>
          <w:sz w:val="22"/>
          <w:szCs w:val="22"/>
        </w:rPr>
        <w:t>ma</w:t>
      </w:r>
      <w:r w:rsidRPr="00E8550F">
        <w:rPr>
          <w:rFonts w:ascii="Arial" w:eastAsia="Trebuchet MS" w:hAnsi="Arial" w:cs="Arial"/>
          <w:sz w:val="22"/>
          <w:szCs w:val="22"/>
        </w:rPr>
        <w:t xml:space="preserve">de </w:t>
      </w:r>
      <w:r w:rsidRPr="00E8550F">
        <w:rPr>
          <w:rFonts w:ascii="Arial" w:eastAsia="Trebuchet MS" w:hAnsi="Arial" w:cs="Arial"/>
          <w:spacing w:val="-3"/>
          <w:sz w:val="22"/>
          <w:szCs w:val="22"/>
        </w:rPr>
        <w:t>a</w:t>
      </w:r>
      <w:r w:rsidRPr="00E8550F">
        <w:rPr>
          <w:rFonts w:ascii="Arial" w:eastAsia="Trebuchet MS" w:hAnsi="Arial" w:cs="Arial"/>
          <w:sz w:val="22"/>
          <w:szCs w:val="22"/>
        </w:rPr>
        <w:t>t l</w:t>
      </w:r>
      <w:r w:rsidRPr="00E8550F">
        <w:rPr>
          <w:rFonts w:ascii="Arial" w:eastAsia="Trebuchet MS" w:hAnsi="Arial" w:cs="Arial"/>
          <w:spacing w:val="-1"/>
          <w:sz w:val="22"/>
          <w:szCs w:val="22"/>
        </w:rPr>
        <w:t>ea</w:t>
      </w:r>
      <w:r w:rsidRPr="00E8550F">
        <w:rPr>
          <w:rFonts w:ascii="Arial" w:eastAsia="Trebuchet MS" w:hAnsi="Arial" w:cs="Arial"/>
          <w:sz w:val="22"/>
          <w:szCs w:val="22"/>
        </w:rPr>
        <w:t>st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48 h</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urs in </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va</w:t>
      </w:r>
      <w:r w:rsidRPr="00E8550F">
        <w:rPr>
          <w:rFonts w:ascii="Arial" w:eastAsia="Trebuchet MS" w:hAnsi="Arial" w:cs="Arial"/>
          <w:sz w:val="22"/>
          <w:szCs w:val="22"/>
        </w:rPr>
        <w:t>nce</w:t>
      </w:r>
      <w:r w:rsidRPr="00E8550F">
        <w:rPr>
          <w:rFonts w:ascii="Arial" w:eastAsia="Trebuchet MS" w:hAnsi="Arial" w:cs="Arial"/>
          <w:spacing w:val="1"/>
          <w:sz w:val="22"/>
          <w:szCs w:val="22"/>
        </w:rPr>
        <w:t xml:space="preserve"> </w:t>
      </w:r>
      <w:r w:rsidRPr="00E8550F">
        <w:rPr>
          <w:rFonts w:ascii="Arial" w:eastAsia="Trebuchet MS" w:hAnsi="Arial" w:cs="Arial"/>
          <w:spacing w:val="4"/>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e a</w:t>
      </w:r>
      <w:r w:rsidRPr="00E8550F">
        <w:rPr>
          <w:rFonts w:ascii="Arial" w:eastAsia="Trebuchet MS" w:hAnsi="Arial" w:cs="Arial"/>
          <w:spacing w:val="-1"/>
          <w:sz w:val="22"/>
          <w:szCs w:val="22"/>
        </w:rPr>
        <w:t>p</w:t>
      </w:r>
      <w:r w:rsidRPr="00E8550F">
        <w:rPr>
          <w:rFonts w:ascii="Arial" w:eastAsia="Trebuchet MS" w:hAnsi="Arial" w:cs="Arial"/>
          <w:sz w:val="22"/>
          <w:szCs w:val="22"/>
        </w:rPr>
        <w:t>p</w:t>
      </w:r>
      <w:r w:rsidRPr="00E8550F">
        <w:rPr>
          <w:rFonts w:ascii="Arial" w:eastAsia="Trebuchet MS" w:hAnsi="Arial" w:cs="Arial"/>
          <w:spacing w:val="-1"/>
          <w:sz w:val="22"/>
          <w:szCs w:val="22"/>
        </w:rPr>
        <w:t>o</w:t>
      </w:r>
      <w:r w:rsidRPr="00E8550F">
        <w:rPr>
          <w:rFonts w:ascii="Arial" w:eastAsia="Trebuchet MS" w:hAnsi="Arial" w:cs="Arial"/>
          <w:sz w:val="22"/>
          <w:szCs w:val="22"/>
        </w:rPr>
        <w:t>i</w:t>
      </w:r>
      <w:r w:rsidRPr="00E8550F">
        <w:rPr>
          <w:rFonts w:ascii="Arial" w:eastAsia="Trebuchet MS" w:hAnsi="Arial" w:cs="Arial"/>
          <w:spacing w:val="-1"/>
          <w:sz w:val="22"/>
          <w:szCs w:val="22"/>
        </w:rPr>
        <w:t>ntm</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a</w:t>
      </w:r>
      <w:r w:rsidRPr="00E8550F">
        <w:rPr>
          <w:rFonts w:ascii="Arial" w:eastAsia="Trebuchet MS" w:hAnsi="Arial" w:cs="Arial"/>
          <w:spacing w:val="-1"/>
          <w:sz w:val="22"/>
          <w:szCs w:val="22"/>
        </w:rPr>
        <w:t>b</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from </w:t>
      </w:r>
      <w:r w:rsidRPr="00E8550F">
        <w:rPr>
          <w:rFonts w:ascii="Arial" w:eastAsia="Trebuchet MS" w:hAnsi="Arial" w:cs="Arial"/>
          <w:spacing w:val="1"/>
          <w:sz w:val="22"/>
          <w:szCs w:val="22"/>
        </w:rPr>
        <w:t>c</w:t>
      </w:r>
      <w:r w:rsidRPr="00E8550F">
        <w:rPr>
          <w:rFonts w:ascii="Arial" w:eastAsia="Trebuchet MS" w:hAnsi="Arial" w:cs="Arial"/>
          <w:spacing w:val="-3"/>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ss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hy</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t</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po</w:t>
      </w:r>
      <w:r w:rsidRPr="00E8550F">
        <w:rPr>
          <w:rFonts w:ascii="Arial" w:eastAsia="Trebuchet MS" w:hAnsi="Arial" w:cs="Arial"/>
          <w:sz w:val="22"/>
          <w:szCs w:val="22"/>
        </w:rPr>
        <w:t>i</w:t>
      </w:r>
      <w:r w:rsidRPr="00E8550F">
        <w:rPr>
          <w:rFonts w:ascii="Arial" w:eastAsia="Trebuchet MS" w:hAnsi="Arial" w:cs="Arial"/>
          <w:spacing w:val="-1"/>
          <w:sz w:val="22"/>
          <w:szCs w:val="22"/>
        </w:rPr>
        <w:t>ntm</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t pre</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a n</w:t>
      </w:r>
      <w:r w:rsidRPr="00E8550F">
        <w:rPr>
          <w:rFonts w:ascii="Arial" w:eastAsia="Trebuchet MS" w:hAnsi="Arial" w:cs="Arial"/>
          <w:spacing w:val="-2"/>
          <w:sz w:val="22"/>
          <w:szCs w:val="22"/>
        </w:rPr>
        <w:t>o</w:t>
      </w:r>
      <w:r w:rsidRPr="00E8550F">
        <w:rPr>
          <w:rFonts w:ascii="Arial" w:eastAsia="Trebuchet MS" w:hAnsi="Arial" w:cs="Arial"/>
          <w:spacing w:val="-1"/>
          <w:sz w:val="22"/>
          <w:szCs w:val="22"/>
        </w:rPr>
        <w:t>t</w:t>
      </w:r>
      <w:r w:rsidRPr="00E8550F">
        <w:rPr>
          <w:rFonts w:ascii="Arial" w:eastAsia="Trebuchet MS" w:hAnsi="Arial" w:cs="Arial"/>
          <w:sz w:val="22"/>
          <w:szCs w:val="22"/>
        </w:rPr>
        <w:t>e f</w:t>
      </w:r>
      <w:r w:rsidRPr="00E8550F">
        <w:rPr>
          <w:rFonts w:ascii="Arial" w:eastAsia="Trebuchet MS" w:hAnsi="Arial" w:cs="Arial"/>
          <w:spacing w:val="1"/>
          <w:sz w:val="22"/>
          <w:szCs w:val="22"/>
        </w:rPr>
        <w:t>r</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m </w:t>
      </w:r>
      <w:r w:rsidRPr="00E8550F">
        <w:rPr>
          <w:rFonts w:ascii="Arial" w:eastAsia="Trebuchet MS" w:hAnsi="Arial" w:cs="Arial"/>
          <w:spacing w:val="-1"/>
          <w:sz w:val="22"/>
          <w:szCs w:val="22"/>
        </w:rPr>
        <w:t>t</w:t>
      </w:r>
      <w:r w:rsidRPr="00E8550F">
        <w:rPr>
          <w:rFonts w:ascii="Arial" w:eastAsia="Trebuchet MS" w:hAnsi="Arial" w:cs="Arial"/>
          <w:sz w:val="22"/>
          <w:szCs w:val="22"/>
        </w:rPr>
        <w:t>he p</w:t>
      </w:r>
      <w:r w:rsidRPr="00E8550F">
        <w:rPr>
          <w:rFonts w:ascii="Arial" w:eastAsia="Trebuchet MS" w:hAnsi="Arial" w:cs="Arial"/>
          <w:spacing w:val="-1"/>
          <w:sz w:val="22"/>
          <w:szCs w:val="22"/>
        </w:rPr>
        <w:t>hy</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nf</w:t>
      </w:r>
      <w:r w:rsidRPr="00E8550F">
        <w:rPr>
          <w:rFonts w:ascii="Arial" w:eastAsia="Trebuchet MS" w:hAnsi="Arial" w:cs="Arial"/>
          <w:spacing w:val="-1"/>
          <w:sz w:val="22"/>
          <w:szCs w:val="22"/>
        </w:rPr>
        <w:t>i</w:t>
      </w:r>
      <w:r w:rsidRPr="00E8550F">
        <w:rPr>
          <w:rFonts w:ascii="Arial" w:eastAsia="Trebuchet MS" w:hAnsi="Arial" w:cs="Arial"/>
          <w:sz w:val="22"/>
          <w:szCs w:val="22"/>
        </w:rPr>
        <w:t>rm</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ng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po</w:t>
      </w:r>
      <w:r w:rsidRPr="00E8550F">
        <w:rPr>
          <w:rFonts w:ascii="Arial" w:eastAsia="Trebuchet MS" w:hAnsi="Arial" w:cs="Arial"/>
          <w:sz w:val="22"/>
          <w:szCs w:val="22"/>
        </w:rPr>
        <w:t>i</w:t>
      </w:r>
      <w:r w:rsidRPr="00E8550F">
        <w:rPr>
          <w:rFonts w:ascii="Arial" w:eastAsia="Trebuchet MS" w:hAnsi="Arial" w:cs="Arial"/>
          <w:spacing w:val="-1"/>
          <w:sz w:val="22"/>
          <w:szCs w:val="22"/>
        </w:rPr>
        <w:t>ntm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ue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 i</w:t>
      </w:r>
      <w:r w:rsidRPr="00E8550F">
        <w:rPr>
          <w:rFonts w:ascii="Arial" w:eastAsia="Trebuchet MS" w:hAnsi="Arial" w:cs="Arial"/>
          <w:spacing w:val="-1"/>
          <w:sz w:val="22"/>
          <w:szCs w:val="22"/>
        </w:rPr>
        <w:t>nt</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se n</w:t>
      </w:r>
      <w:r w:rsidRPr="00E8550F">
        <w:rPr>
          <w:rFonts w:ascii="Arial" w:eastAsia="Trebuchet MS" w:hAnsi="Arial" w:cs="Arial"/>
          <w:spacing w:val="-1"/>
          <w:sz w:val="22"/>
          <w:szCs w:val="22"/>
        </w:rPr>
        <w:t>at</w:t>
      </w:r>
      <w:r w:rsidRPr="00E8550F">
        <w:rPr>
          <w:rFonts w:ascii="Arial" w:eastAsia="Trebuchet MS" w:hAnsi="Arial" w:cs="Arial"/>
          <w:sz w:val="22"/>
          <w:szCs w:val="22"/>
        </w:rPr>
        <w:t>u</w:t>
      </w:r>
      <w:r w:rsidRPr="00E8550F">
        <w:rPr>
          <w:rFonts w:ascii="Arial" w:eastAsia="Trebuchet MS" w:hAnsi="Arial" w:cs="Arial"/>
          <w:spacing w:val="2"/>
          <w:sz w:val="22"/>
          <w:szCs w:val="22"/>
        </w:rPr>
        <w:t>r</w:t>
      </w:r>
      <w:r w:rsidRPr="00E8550F">
        <w:rPr>
          <w:rFonts w:ascii="Arial" w:eastAsia="Trebuchet MS" w:hAnsi="Arial" w:cs="Arial"/>
          <w:sz w:val="22"/>
          <w:szCs w:val="22"/>
        </w:rPr>
        <w:t xml:space="preserve">e of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c</w:t>
      </w:r>
      <w:r w:rsidRPr="00E8550F">
        <w:rPr>
          <w:rFonts w:ascii="Arial" w:eastAsia="Trebuchet MS" w:hAnsi="Arial" w:cs="Arial"/>
          <w:spacing w:val="-3"/>
          <w:sz w:val="22"/>
          <w:szCs w:val="22"/>
        </w:rPr>
        <w:t>u</w:t>
      </w:r>
      <w:r w:rsidRPr="00E8550F">
        <w:rPr>
          <w:rFonts w:ascii="Arial" w:eastAsia="Trebuchet MS" w:hAnsi="Arial" w:cs="Arial"/>
          <w:sz w:val="22"/>
          <w:szCs w:val="22"/>
        </w:rPr>
        <w:t>r</w:t>
      </w:r>
      <w:r w:rsidRPr="00E8550F">
        <w:rPr>
          <w:rFonts w:ascii="Arial" w:eastAsia="Trebuchet MS" w:hAnsi="Arial" w:cs="Arial"/>
          <w:spacing w:val="1"/>
          <w:sz w:val="22"/>
          <w:szCs w:val="22"/>
        </w:rPr>
        <w:t>r</w:t>
      </w:r>
      <w:r w:rsidRPr="00E8550F">
        <w:rPr>
          <w:rFonts w:ascii="Arial" w:eastAsia="Trebuchet MS" w:hAnsi="Arial" w:cs="Arial"/>
          <w:sz w:val="22"/>
          <w:szCs w:val="22"/>
        </w:rPr>
        <w:t>icul</w:t>
      </w:r>
      <w:r w:rsidRPr="00E8550F">
        <w:rPr>
          <w:rFonts w:ascii="Arial" w:eastAsia="Trebuchet MS" w:hAnsi="Arial" w:cs="Arial"/>
          <w:spacing w:val="-1"/>
          <w:sz w:val="22"/>
          <w:szCs w:val="22"/>
        </w:rPr>
        <w:t>um</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ro</w:t>
      </w:r>
      <w:r w:rsidRPr="00E8550F">
        <w:rPr>
          <w:rFonts w:ascii="Arial" w:eastAsia="Trebuchet MS" w:hAnsi="Arial" w:cs="Arial"/>
          <w:spacing w:val="-1"/>
          <w:sz w:val="22"/>
          <w:szCs w:val="22"/>
        </w:rPr>
        <w:t>n</w:t>
      </w:r>
      <w:r w:rsidRPr="00E8550F">
        <w:rPr>
          <w:rFonts w:ascii="Arial" w:eastAsia="Trebuchet MS" w:hAnsi="Arial" w:cs="Arial"/>
          <w:sz w:val="22"/>
          <w:szCs w:val="22"/>
        </w:rPr>
        <w:t>g</w:t>
      </w:r>
      <w:r w:rsidRPr="00E8550F">
        <w:rPr>
          <w:rFonts w:ascii="Arial" w:eastAsia="Trebuchet MS" w:hAnsi="Arial" w:cs="Arial"/>
          <w:spacing w:val="-1"/>
          <w:sz w:val="22"/>
          <w:szCs w:val="22"/>
        </w:rPr>
        <w:t>l</w:t>
      </w:r>
      <w:r w:rsidRPr="00E8550F">
        <w:rPr>
          <w:rFonts w:ascii="Arial" w:eastAsia="Trebuchet MS" w:hAnsi="Arial" w:cs="Arial"/>
          <w:sz w:val="22"/>
          <w:szCs w:val="22"/>
        </w:rPr>
        <w:t>y 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a</w:t>
      </w:r>
      <w:r w:rsidRPr="00E8550F">
        <w:rPr>
          <w:rFonts w:ascii="Arial" w:eastAsia="Trebuchet MS" w:hAnsi="Arial" w:cs="Arial"/>
          <w:sz w:val="22"/>
          <w:szCs w:val="22"/>
        </w:rPr>
        <w:t>g</w:t>
      </w:r>
      <w:r w:rsidRPr="00E8550F">
        <w:rPr>
          <w:rFonts w:ascii="Arial" w:eastAsia="Trebuchet MS" w:hAnsi="Arial" w:cs="Arial"/>
          <w:spacing w:val="-1"/>
          <w:sz w:val="22"/>
          <w:szCs w:val="22"/>
        </w:rPr>
        <w:t>e</w:t>
      </w:r>
      <w:r w:rsidRPr="00E8550F">
        <w:rPr>
          <w:rFonts w:ascii="Arial" w:eastAsia="Trebuchet MS" w:hAnsi="Arial" w:cs="Arial"/>
          <w:sz w:val="22"/>
          <w:szCs w:val="22"/>
        </w:rPr>
        <w:t>d</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 sche</w:t>
      </w:r>
      <w:r w:rsidRPr="00E8550F">
        <w:rPr>
          <w:rFonts w:ascii="Arial" w:eastAsia="Trebuchet MS" w:hAnsi="Arial" w:cs="Arial"/>
          <w:spacing w:val="-1"/>
          <w:sz w:val="22"/>
          <w:szCs w:val="22"/>
        </w:rPr>
        <w:t>d</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e a</w:t>
      </w:r>
      <w:r w:rsidRPr="00E8550F">
        <w:rPr>
          <w:rFonts w:ascii="Arial" w:eastAsia="Trebuchet MS" w:hAnsi="Arial" w:cs="Arial"/>
          <w:spacing w:val="-1"/>
          <w:sz w:val="22"/>
          <w:szCs w:val="22"/>
        </w:rPr>
        <w:t>p</w:t>
      </w:r>
      <w:r w:rsidRPr="00E8550F">
        <w:rPr>
          <w:rFonts w:ascii="Arial" w:eastAsia="Trebuchet MS" w:hAnsi="Arial" w:cs="Arial"/>
          <w:sz w:val="22"/>
          <w:szCs w:val="22"/>
        </w:rPr>
        <w:t>p</w:t>
      </w:r>
      <w:r w:rsidRPr="00E8550F">
        <w:rPr>
          <w:rFonts w:ascii="Arial" w:eastAsia="Trebuchet MS" w:hAnsi="Arial" w:cs="Arial"/>
          <w:spacing w:val="-1"/>
          <w:sz w:val="22"/>
          <w:szCs w:val="22"/>
        </w:rPr>
        <w:t>o</w:t>
      </w:r>
      <w:r w:rsidRPr="00E8550F">
        <w:rPr>
          <w:rFonts w:ascii="Arial" w:eastAsia="Trebuchet MS" w:hAnsi="Arial" w:cs="Arial"/>
          <w:sz w:val="22"/>
          <w:szCs w:val="22"/>
        </w:rPr>
        <w:t>i</w:t>
      </w:r>
      <w:r w:rsidRPr="00E8550F">
        <w:rPr>
          <w:rFonts w:ascii="Arial" w:eastAsia="Trebuchet MS" w:hAnsi="Arial" w:cs="Arial"/>
          <w:spacing w:val="-1"/>
          <w:sz w:val="22"/>
          <w:szCs w:val="22"/>
        </w:rPr>
        <w:t>nt</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t</w:t>
      </w:r>
      <w:r w:rsidRPr="00E8550F">
        <w:rPr>
          <w:rFonts w:ascii="Arial" w:eastAsia="Trebuchet MS" w:hAnsi="Arial" w:cs="Arial"/>
          <w:sz w:val="22"/>
          <w:szCs w:val="22"/>
        </w:rPr>
        <w:t>s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ev</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ng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w</w:t>
      </w:r>
      <w:r w:rsidRPr="00E8550F">
        <w:rPr>
          <w:rFonts w:ascii="Arial" w:eastAsia="Trebuchet MS" w:hAnsi="Arial" w:cs="Arial"/>
          <w:sz w:val="22"/>
          <w:szCs w:val="22"/>
        </w:rPr>
        <w:t>e</w:t>
      </w:r>
      <w:r w:rsidRPr="00E8550F">
        <w:rPr>
          <w:rFonts w:ascii="Arial" w:eastAsia="Trebuchet MS" w:hAnsi="Arial" w:cs="Arial"/>
          <w:spacing w:val="-1"/>
          <w:sz w:val="22"/>
          <w:szCs w:val="22"/>
        </w:rPr>
        <w:t>ek</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urs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a</w:t>
      </w:r>
      <w:r w:rsidRPr="00E8550F">
        <w:rPr>
          <w:rFonts w:ascii="Arial" w:eastAsia="Trebuchet MS" w:hAnsi="Arial" w:cs="Arial"/>
          <w:sz w:val="22"/>
          <w:szCs w:val="22"/>
        </w:rPr>
        <w:t>v</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id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ss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nf</w:t>
      </w:r>
      <w:r w:rsidRPr="00E8550F">
        <w:rPr>
          <w:rFonts w:ascii="Arial" w:eastAsia="Trebuchet MS" w:hAnsi="Arial" w:cs="Arial"/>
          <w:spacing w:val="-1"/>
          <w:sz w:val="22"/>
          <w:szCs w:val="22"/>
        </w:rPr>
        <w:t>l</w:t>
      </w:r>
      <w:r w:rsidRPr="00E8550F">
        <w:rPr>
          <w:rFonts w:ascii="Arial" w:eastAsia="Trebuchet MS" w:hAnsi="Arial" w:cs="Arial"/>
          <w:sz w:val="22"/>
          <w:szCs w:val="22"/>
        </w:rPr>
        <w:t>ict</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  </w:t>
      </w:r>
      <w:r w:rsidRPr="00E8550F">
        <w:rPr>
          <w:rFonts w:ascii="Arial" w:eastAsia="Trebuchet MS" w:hAnsi="Arial" w:cs="Arial"/>
          <w:spacing w:val="-1"/>
          <w:sz w:val="22"/>
          <w:szCs w:val="22"/>
        </w:rPr>
        <w:t>Administ</w:t>
      </w:r>
      <w:r w:rsidRPr="00E8550F">
        <w:rPr>
          <w:rFonts w:ascii="Arial" w:eastAsia="Trebuchet MS" w:hAnsi="Arial" w:cs="Arial"/>
          <w:sz w:val="22"/>
          <w:szCs w:val="22"/>
        </w:rPr>
        <w:t>r</w:t>
      </w:r>
      <w:r w:rsidRPr="00E8550F">
        <w:rPr>
          <w:rFonts w:ascii="Arial" w:eastAsia="Trebuchet MS" w:hAnsi="Arial" w:cs="Arial"/>
          <w:spacing w:val="-1"/>
          <w:sz w:val="22"/>
          <w:szCs w:val="22"/>
        </w:rPr>
        <w:t>ati</w:t>
      </w:r>
      <w:r w:rsidRPr="00E8550F">
        <w:rPr>
          <w:rFonts w:ascii="Arial" w:eastAsia="Trebuchet MS" w:hAnsi="Arial" w:cs="Arial"/>
          <w:spacing w:val="2"/>
          <w:sz w:val="22"/>
          <w:szCs w:val="22"/>
        </w:rPr>
        <w:t>v</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assistant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wil</w:t>
      </w:r>
      <w:r w:rsidRPr="00E8550F">
        <w:rPr>
          <w:rFonts w:ascii="Arial" w:eastAsia="Trebuchet MS" w:hAnsi="Arial" w:cs="Arial"/>
          <w:sz w:val="22"/>
          <w:szCs w:val="22"/>
        </w:rPr>
        <w:t>l</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ma</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ta</w:t>
      </w:r>
      <w:r w:rsidRPr="00E8550F">
        <w:rPr>
          <w:rFonts w:ascii="Arial" w:eastAsia="Trebuchet MS" w:hAnsi="Arial" w:cs="Arial"/>
          <w:spacing w:val="2"/>
          <w:sz w:val="22"/>
          <w:szCs w:val="22"/>
        </w:rPr>
        <w:t>i</w:t>
      </w:r>
      <w:r w:rsidRPr="00E8550F">
        <w:rPr>
          <w:rFonts w:ascii="Arial" w:eastAsia="Trebuchet MS" w:hAnsi="Arial" w:cs="Arial"/>
          <w:sz w:val="22"/>
          <w:szCs w:val="22"/>
        </w:rPr>
        <w:t>n a</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re</w:t>
      </w:r>
      <w:r w:rsidRPr="00E8550F">
        <w:rPr>
          <w:rFonts w:ascii="Arial" w:eastAsia="Trebuchet MS" w:hAnsi="Arial" w:cs="Arial"/>
          <w:spacing w:val="1"/>
          <w:sz w:val="22"/>
          <w:szCs w:val="22"/>
        </w:rPr>
        <w:t>c</w:t>
      </w:r>
      <w:r w:rsidRPr="00E8550F">
        <w:rPr>
          <w:rFonts w:ascii="Arial" w:eastAsia="Trebuchet MS" w:hAnsi="Arial" w:cs="Arial"/>
          <w:spacing w:val="-3"/>
          <w:sz w:val="22"/>
          <w:szCs w:val="22"/>
        </w:rPr>
        <w:t>o</w:t>
      </w:r>
      <w:r w:rsidRPr="00E8550F">
        <w:rPr>
          <w:rFonts w:ascii="Arial" w:eastAsia="Trebuchet MS" w:hAnsi="Arial" w:cs="Arial"/>
          <w:sz w:val="22"/>
          <w:szCs w:val="22"/>
        </w:rPr>
        <w:t>rd</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 me</w:t>
      </w:r>
      <w:r w:rsidRPr="00E8550F">
        <w:rPr>
          <w:rFonts w:ascii="Arial" w:eastAsia="Trebuchet MS" w:hAnsi="Arial" w:cs="Arial"/>
          <w:spacing w:val="-1"/>
          <w:sz w:val="22"/>
          <w:szCs w:val="22"/>
        </w:rPr>
        <w:t>d</w:t>
      </w:r>
      <w:r w:rsidRPr="00E8550F">
        <w:rPr>
          <w:rFonts w:ascii="Arial" w:eastAsia="Trebuchet MS" w:hAnsi="Arial" w:cs="Arial"/>
          <w:spacing w:val="-3"/>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 a</w:t>
      </w:r>
      <w:r w:rsidRPr="00E8550F">
        <w:rPr>
          <w:rFonts w:ascii="Arial" w:eastAsia="Trebuchet MS" w:hAnsi="Arial" w:cs="Arial"/>
          <w:spacing w:val="-3"/>
          <w:sz w:val="22"/>
          <w:szCs w:val="22"/>
        </w:rPr>
        <w:t>b</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nce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in i</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ua</w:t>
      </w:r>
      <w:r w:rsidRPr="00E8550F">
        <w:rPr>
          <w:rFonts w:ascii="Arial" w:eastAsia="Trebuchet MS" w:hAnsi="Arial" w:cs="Arial"/>
          <w:sz w:val="22"/>
          <w:szCs w:val="22"/>
        </w:rPr>
        <w:t>l s</w:t>
      </w:r>
      <w:r w:rsidRPr="00E8550F">
        <w:rPr>
          <w:rFonts w:ascii="Arial" w:eastAsia="Trebuchet MS" w:hAnsi="Arial" w:cs="Arial"/>
          <w:spacing w:val="-1"/>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fi</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p>
    <w:p w14:paraId="25765E71" w14:textId="77777777" w:rsidR="003C3484" w:rsidRPr="00E8550F" w:rsidRDefault="003C3484" w:rsidP="000F34FA">
      <w:pPr>
        <w:pStyle w:val="ListParagraph"/>
        <w:numPr>
          <w:ilvl w:val="0"/>
          <w:numId w:val="15"/>
        </w:numPr>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ll req</w:t>
      </w:r>
      <w:r w:rsidRPr="00E8550F">
        <w:rPr>
          <w:rFonts w:ascii="Arial" w:eastAsia="Trebuchet MS" w:hAnsi="Arial" w:cs="Arial"/>
          <w:spacing w:val="-1"/>
          <w:sz w:val="22"/>
          <w:szCs w:val="22"/>
        </w:rPr>
        <w:t>u</w:t>
      </w:r>
      <w:r w:rsidRPr="00E8550F">
        <w:rPr>
          <w:rFonts w:ascii="Arial" w:eastAsia="Trebuchet MS" w:hAnsi="Arial" w:cs="Arial"/>
          <w:sz w:val="22"/>
          <w:szCs w:val="22"/>
        </w:rPr>
        <w:t>e</w:t>
      </w:r>
      <w:r w:rsidRPr="00E8550F">
        <w:rPr>
          <w:rFonts w:ascii="Arial" w:eastAsia="Trebuchet MS" w:hAnsi="Arial" w:cs="Arial"/>
          <w:spacing w:val="-1"/>
          <w:sz w:val="22"/>
          <w:szCs w:val="22"/>
        </w:rPr>
        <w:t>st</w:t>
      </w:r>
      <w:r w:rsidRPr="00E8550F">
        <w:rPr>
          <w:rFonts w:ascii="Arial" w:eastAsia="Trebuchet MS" w:hAnsi="Arial" w:cs="Arial"/>
          <w:sz w:val="22"/>
          <w:szCs w:val="22"/>
        </w:rPr>
        <w:t>s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pacing w:val="-3"/>
          <w:sz w:val="22"/>
          <w:szCs w:val="22"/>
        </w:rPr>
        <w:t>n</w:t>
      </w:r>
      <w:r w:rsidRPr="00E8550F">
        <w:rPr>
          <w:rFonts w:ascii="Arial" w:eastAsia="Trebuchet MS" w:hAnsi="Arial" w:cs="Arial"/>
          <w:spacing w:val="-1"/>
          <w:sz w:val="22"/>
          <w:szCs w:val="22"/>
        </w:rPr>
        <w:t>t</w:t>
      </w:r>
      <w:r w:rsidRPr="00E8550F">
        <w:rPr>
          <w:rFonts w:ascii="Arial" w:eastAsia="Trebuchet MS" w:hAnsi="Arial" w:cs="Arial"/>
          <w:sz w:val="22"/>
          <w:szCs w:val="22"/>
        </w:rPr>
        <w:t>icip</w:t>
      </w:r>
      <w:r w:rsidRPr="00E8550F">
        <w:rPr>
          <w:rFonts w:ascii="Arial" w:eastAsia="Trebuchet MS" w:hAnsi="Arial" w:cs="Arial"/>
          <w:spacing w:val="-2"/>
          <w:sz w:val="22"/>
          <w:szCs w:val="22"/>
        </w:rPr>
        <w:t>a</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t be s</w:t>
      </w:r>
      <w:r w:rsidRPr="00E8550F">
        <w:rPr>
          <w:rFonts w:ascii="Arial" w:eastAsia="Trebuchet MS" w:hAnsi="Arial" w:cs="Arial"/>
          <w:spacing w:val="-1"/>
          <w:sz w:val="22"/>
          <w:szCs w:val="22"/>
        </w:rPr>
        <w:t>u</w:t>
      </w:r>
      <w:r w:rsidRPr="00E8550F">
        <w:rPr>
          <w:rFonts w:ascii="Arial" w:eastAsia="Trebuchet MS" w:hAnsi="Arial" w:cs="Arial"/>
          <w:sz w:val="22"/>
          <w:szCs w:val="22"/>
        </w:rPr>
        <w:t>b</w:t>
      </w:r>
      <w:r w:rsidRPr="00E8550F">
        <w:rPr>
          <w:rFonts w:ascii="Arial" w:eastAsia="Trebuchet MS" w:hAnsi="Arial" w:cs="Arial"/>
          <w:spacing w:val="-2"/>
          <w:sz w:val="22"/>
          <w:szCs w:val="22"/>
        </w:rPr>
        <w:t>m</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ed in </w:t>
      </w:r>
      <w:r w:rsidRPr="00E8550F">
        <w:rPr>
          <w:rFonts w:ascii="Arial" w:eastAsia="Trebuchet MS" w:hAnsi="Arial" w:cs="Arial"/>
          <w:spacing w:val="-1"/>
          <w:sz w:val="22"/>
          <w:szCs w:val="22"/>
        </w:rPr>
        <w:t>w</w:t>
      </w:r>
      <w:r w:rsidRPr="00E8550F">
        <w:rPr>
          <w:rFonts w:ascii="Arial" w:eastAsia="Trebuchet MS" w:hAnsi="Arial" w:cs="Arial"/>
          <w:sz w:val="22"/>
          <w:szCs w:val="22"/>
        </w:rPr>
        <w:t>ri</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(em</w:t>
      </w:r>
      <w:r w:rsidRPr="00E8550F">
        <w:rPr>
          <w:rFonts w:ascii="Arial" w:eastAsia="Trebuchet MS" w:hAnsi="Arial" w:cs="Arial"/>
          <w:spacing w:val="-2"/>
          <w:sz w:val="22"/>
          <w:szCs w:val="22"/>
        </w:rPr>
        <w:t>a</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5"/>
          <w:sz w:val="22"/>
          <w:szCs w:val="22"/>
        </w:rPr>
        <w:t xml:space="preserve"> </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g</w:t>
      </w:r>
      <w:r w:rsidRPr="00E8550F">
        <w:rPr>
          <w:rFonts w:ascii="Arial" w:eastAsia="Trebuchet MS" w:hAnsi="Arial" w:cs="Arial"/>
          <w:sz w:val="22"/>
          <w:szCs w:val="22"/>
        </w:rPr>
        <w:t xml:space="preserve">ram </w:t>
      </w:r>
      <w:r w:rsidRPr="00E8550F">
        <w:rPr>
          <w:rFonts w:ascii="Arial" w:eastAsia="Trebuchet MS" w:hAnsi="Arial" w:cs="Arial"/>
          <w:spacing w:val="-1"/>
          <w:sz w:val="22"/>
          <w:szCs w:val="22"/>
        </w:rPr>
        <w:t>D</w:t>
      </w:r>
      <w:r w:rsidRPr="00E8550F">
        <w:rPr>
          <w:rFonts w:ascii="Arial" w:eastAsia="Trebuchet MS" w:hAnsi="Arial" w:cs="Arial"/>
          <w:sz w:val="22"/>
          <w:szCs w:val="22"/>
        </w:rPr>
        <w:t>irec</w:t>
      </w:r>
      <w:r w:rsidRPr="00E8550F">
        <w:rPr>
          <w:rFonts w:ascii="Arial" w:eastAsia="Trebuchet MS" w:hAnsi="Arial" w:cs="Arial"/>
          <w:spacing w:val="-1"/>
          <w:sz w:val="22"/>
          <w:szCs w:val="22"/>
        </w:rPr>
        <w:t>to</w:t>
      </w:r>
      <w:r w:rsidRPr="00E8550F">
        <w:rPr>
          <w:rFonts w:ascii="Arial" w:eastAsia="Trebuchet MS" w:hAnsi="Arial" w:cs="Arial"/>
          <w:sz w:val="22"/>
          <w:szCs w:val="22"/>
        </w:rPr>
        <w:t>r</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an</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pacing w:val="-3"/>
          <w:sz w:val="22"/>
          <w:szCs w:val="22"/>
        </w:rPr>
        <w:t>u</w:t>
      </w:r>
      <w:r w:rsidRPr="00E8550F">
        <w:rPr>
          <w:rFonts w:ascii="Arial" w:eastAsia="Trebuchet MS" w:hAnsi="Arial" w:cs="Arial"/>
          <w:sz w:val="22"/>
          <w:szCs w:val="22"/>
        </w:rPr>
        <w:t>rse i</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2"/>
          <w:sz w:val="22"/>
          <w:szCs w:val="22"/>
        </w:rPr>
        <w:t>tr</w:t>
      </w:r>
      <w:r w:rsidRPr="00E8550F">
        <w:rPr>
          <w:rFonts w:ascii="Arial" w:eastAsia="Trebuchet MS" w:hAnsi="Arial" w:cs="Arial"/>
          <w:sz w:val="22"/>
          <w:szCs w:val="22"/>
        </w:rPr>
        <w:t>uct</w:t>
      </w:r>
      <w:r w:rsidRPr="00E8550F">
        <w:rPr>
          <w:rFonts w:ascii="Arial" w:eastAsia="Trebuchet MS" w:hAnsi="Arial" w:cs="Arial"/>
          <w:spacing w:val="-2"/>
          <w:sz w:val="22"/>
          <w:szCs w:val="22"/>
        </w:rPr>
        <w:t>o</w:t>
      </w:r>
      <w:r w:rsidRPr="00E8550F">
        <w:rPr>
          <w:rFonts w:ascii="Arial" w:eastAsia="Trebuchet MS" w:hAnsi="Arial" w:cs="Arial"/>
          <w:sz w:val="22"/>
          <w:szCs w:val="22"/>
        </w:rPr>
        <w:t>rs</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pri</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 pr</w:t>
      </w:r>
      <w:r w:rsidRPr="00E8550F">
        <w:rPr>
          <w:rFonts w:ascii="Arial" w:eastAsia="Trebuchet MS" w:hAnsi="Arial" w:cs="Arial"/>
          <w:spacing w:val="-1"/>
          <w:sz w:val="22"/>
          <w:szCs w:val="22"/>
        </w:rPr>
        <w:t>o</w:t>
      </w:r>
      <w:r w:rsidRPr="00E8550F">
        <w:rPr>
          <w:rFonts w:ascii="Arial" w:eastAsia="Trebuchet MS" w:hAnsi="Arial" w:cs="Arial"/>
          <w:sz w:val="22"/>
          <w:szCs w:val="22"/>
        </w:rPr>
        <w:t>p</w:t>
      </w:r>
      <w:r w:rsidRPr="00E8550F">
        <w:rPr>
          <w:rFonts w:ascii="Arial" w:eastAsia="Trebuchet MS" w:hAnsi="Arial" w:cs="Arial"/>
          <w:spacing w:val="-4"/>
          <w:sz w:val="22"/>
          <w:szCs w:val="22"/>
        </w:rPr>
        <w:t>o</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d a</w:t>
      </w:r>
      <w:r w:rsidRPr="00E8550F">
        <w:rPr>
          <w:rFonts w:ascii="Arial" w:eastAsia="Trebuchet MS" w:hAnsi="Arial" w:cs="Arial"/>
          <w:spacing w:val="-1"/>
          <w:sz w:val="22"/>
          <w:szCs w:val="22"/>
        </w:rPr>
        <w:t>b</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nce.</w:t>
      </w:r>
      <w:r w:rsidRPr="00E8550F">
        <w:rPr>
          <w:rFonts w:ascii="Arial" w:eastAsia="Trebuchet MS" w:hAnsi="Arial" w:cs="Arial"/>
          <w:spacing w:val="66"/>
          <w:sz w:val="22"/>
          <w:szCs w:val="22"/>
        </w:rPr>
        <w:t xml:space="preserve">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q</w:t>
      </w:r>
      <w:r w:rsidRPr="00E8550F">
        <w:rPr>
          <w:rFonts w:ascii="Arial" w:eastAsia="Trebuchet MS" w:hAnsi="Arial" w:cs="Arial"/>
          <w:sz w:val="22"/>
          <w:szCs w:val="22"/>
        </w:rPr>
        <w:t>u</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s</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l be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ered </w:t>
      </w:r>
      <w:r w:rsidRPr="00E8550F">
        <w:rPr>
          <w:rFonts w:ascii="Arial" w:eastAsia="Trebuchet MS" w:hAnsi="Arial" w:cs="Arial"/>
          <w:spacing w:val="-1"/>
          <w:sz w:val="22"/>
          <w:szCs w:val="22"/>
        </w:rPr>
        <w:t>o</w:t>
      </w:r>
      <w:r w:rsidRPr="00E8550F">
        <w:rPr>
          <w:rFonts w:ascii="Arial" w:eastAsia="Trebuchet MS" w:hAnsi="Arial" w:cs="Arial"/>
          <w:sz w:val="22"/>
          <w:szCs w:val="22"/>
        </w:rPr>
        <w:t>n an i</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ua</w:t>
      </w:r>
      <w:r w:rsidRPr="00E8550F">
        <w:rPr>
          <w:rFonts w:ascii="Arial" w:eastAsia="Trebuchet MS" w:hAnsi="Arial" w:cs="Arial"/>
          <w:sz w:val="22"/>
          <w:szCs w:val="22"/>
        </w:rPr>
        <w:t>l b</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s a</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w</w:t>
      </w:r>
      <w:r w:rsidRPr="00E8550F">
        <w:rPr>
          <w:rFonts w:ascii="Arial" w:eastAsia="Trebuchet MS" w:hAnsi="Arial" w:cs="Arial"/>
          <w:sz w:val="22"/>
          <w:szCs w:val="22"/>
        </w:rPr>
        <w:t>ri</w:t>
      </w:r>
      <w:r w:rsidRPr="00E8550F">
        <w:rPr>
          <w:rFonts w:ascii="Arial" w:eastAsia="Trebuchet MS" w:hAnsi="Arial" w:cs="Arial"/>
          <w:spacing w:val="1"/>
          <w:sz w:val="22"/>
          <w:szCs w:val="22"/>
        </w:rPr>
        <w:t>t</w:t>
      </w:r>
      <w:r w:rsidRPr="00E8550F">
        <w:rPr>
          <w:rFonts w:ascii="Arial" w:eastAsia="Trebuchet MS" w:hAnsi="Arial" w:cs="Arial"/>
          <w:spacing w:val="-1"/>
          <w:sz w:val="22"/>
          <w:szCs w:val="22"/>
        </w:rPr>
        <w:t>t</w:t>
      </w:r>
      <w:r w:rsidRPr="00E8550F">
        <w:rPr>
          <w:rFonts w:ascii="Arial" w:eastAsia="Trebuchet MS" w:hAnsi="Arial" w:cs="Arial"/>
          <w:sz w:val="22"/>
          <w:szCs w:val="22"/>
        </w:rPr>
        <w:t>en n</w:t>
      </w:r>
      <w:r w:rsidRPr="00E8550F">
        <w:rPr>
          <w:rFonts w:ascii="Arial" w:eastAsia="Trebuchet MS" w:hAnsi="Arial" w:cs="Arial"/>
          <w:spacing w:val="-2"/>
          <w:sz w:val="22"/>
          <w:szCs w:val="22"/>
        </w:rPr>
        <w:t>o</w:t>
      </w:r>
      <w:r w:rsidRPr="00E8550F">
        <w:rPr>
          <w:rFonts w:ascii="Arial" w:eastAsia="Trebuchet MS" w:hAnsi="Arial" w:cs="Arial"/>
          <w:spacing w:val="-1"/>
          <w:sz w:val="22"/>
          <w:szCs w:val="22"/>
        </w:rPr>
        <w:t>t</w:t>
      </w:r>
      <w:r w:rsidRPr="00E8550F">
        <w:rPr>
          <w:rFonts w:ascii="Arial" w:eastAsia="Trebuchet MS" w:hAnsi="Arial" w:cs="Arial"/>
          <w:sz w:val="22"/>
          <w:szCs w:val="22"/>
        </w:rPr>
        <w:t>if</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 be</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ne </w:t>
      </w:r>
      <w:r w:rsidRPr="00E8550F">
        <w:rPr>
          <w:rFonts w:ascii="Arial" w:eastAsia="Trebuchet MS" w:hAnsi="Arial" w:cs="Arial"/>
          <w:spacing w:val="-1"/>
          <w:sz w:val="22"/>
          <w:szCs w:val="22"/>
        </w:rPr>
        <w:t>w</w:t>
      </w:r>
      <w:r w:rsidRPr="00E8550F">
        <w:rPr>
          <w:rFonts w:ascii="Arial" w:eastAsia="Trebuchet MS" w:hAnsi="Arial" w:cs="Arial"/>
          <w:sz w:val="22"/>
          <w:szCs w:val="22"/>
        </w:rPr>
        <w:t>e</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k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f </w:t>
      </w:r>
      <w:r w:rsidRPr="00E8550F">
        <w:rPr>
          <w:rFonts w:ascii="Arial" w:eastAsia="Trebuchet MS" w:hAnsi="Arial" w:cs="Arial"/>
          <w:spacing w:val="1"/>
          <w:sz w:val="22"/>
          <w:szCs w:val="22"/>
        </w:rPr>
        <w:t>r</w:t>
      </w:r>
      <w:r w:rsidRPr="00E8550F">
        <w:rPr>
          <w:rFonts w:ascii="Arial" w:eastAsia="Trebuchet MS" w:hAnsi="Arial" w:cs="Arial"/>
          <w:sz w:val="22"/>
          <w:szCs w:val="22"/>
        </w:rPr>
        <w:t>ece</w:t>
      </w:r>
      <w:r w:rsidRPr="00E8550F">
        <w:rPr>
          <w:rFonts w:ascii="Arial" w:eastAsia="Trebuchet MS" w:hAnsi="Arial" w:cs="Arial"/>
          <w:spacing w:val="-3"/>
          <w:sz w:val="22"/>
          <w:szCs w:val="22"/>
        </w:rPr>
        <w:t>i</w:t>
      </w:r>
      <w:r w:rsidRPr="00E8550F">
        <w:rPr>
          <w:rFonts w:ascii="Arial" w:eastAsia="Trebuchet MS" w:hAnsi="Arial" w:cs="Arial"/>
          <w:sz w:val="22"/>
          <w:szCs w:val="22"/>
        </w:rPr>
        <w:t>pt</w:t>
      </w:r>
      <w:r w:rsidRPr="00E8550F">
        <w:rPr>
          <w:rFonts w:ascii="Arial" w:eastAsia="Trebuchet MS" w:hAnsi="Arial" w:cs="Arial"/>
          <w:spacing w:val="-1"/>
          <w:sz w:val="22"/>
          <w:szCs w:val="22"/>
        </w:rPr>
        <w:t xml:space="preserve"> o</w:t>
      </w:r>
      <w:r w:rsidRPr="00E8550F">
        <w:rPr>
          <w:rFonts w:ascii="Arial" w:eastAsia="Trebuchet MS" w:hAnsi="Arial" w:cs="Arial"/>
          <w:sz w:val="22"/>
          <w:szCs w:val="22"/>
        </w:rPr>
        <w:t>f req</w:t>
      </w:r>
      <w:r w:rsidRPr="00E8550F">
        <w:rPr>
          <w:rFonts w:ascii="Arial" w:eastAsia="Trebuchet MS" w:hAnsi="Arial" w:cs="Arial"/>
          <w:spacing w:val="-1"/>
          <w:sz w:val="22"/>
          <w:szCs w:val="22"/>
        </w:rPr>
        <w:t>u</w:t>
      </w:r>
      <w:r w:rsidRPr="00E8550F">
        <w:rPr>
          <w:rFonts w:ascii="Arial" w:eastAsia="Trebuchet MS" w:hAnsi="Arial" w:cs="Arial"/>
          <w:sz w:val="22"/>
          <w:szCs w:val="22"/>
        </w:rPr>
        <w:t>e</w:t>
      </w:r>
      <w:r w:rsidRPr="00E8550F">
        <w:rPr>
          <w:rFonts w:ascii="Arial" w:eastAsia="Trebuchet MS" w:hAnsi="Arial" w:cs="Arial"/>
          <w:spacing w:val="-1"/>
          <w:sz w:val="22"/>
          <w:szCs w:val="22"/>
        </w:rPr>
        <w:t>st</w:t>
      </w:r>
      <w:r w:rsidRPr="00E8550F">
        <w:rPr>
          <w:rFonts w:ascii="Arial" w:eastAsia="Trebuchet MS" w:hAnsi="Arial" w:cs="Arial"/>
          <w:sz w:val="22"/>
          <w:szCs w:val="22"/>
        </w:rPr>
        <w:t>.</w:t>
      </w:r>
    </w:p>
    <w:p w14:paraId="4911CCCC" w14:textId="77777777" w:rsidR="00655729" w:rsidRPr="00E8550F" w:rsidRDefault="00655729" w:rsidP="00122AE0">
      <w:pPr>
        <w:ind w:left="120"/>
        <w:rPr>
          <w:rFonts w:ascii="Arial" w:eastAsia="Trebuchet MS" w:hAnsi="Arial" w:cs="Arial"/>
          <w:b/>
          <w:spacing w:val="1"/>
          <w:sz w:val="16"/>
          <w:szCs w:val="16"/>
        </w:rPr>
      </w:pPr>
    </w:p>
    <w:p w14:paraId="4AEA98D8" w14:textId="77777777" w:rsidR="003C3484" w:rsidRPr="00E8550F" w:rsidRDefault="003C3484" w:rsidP="00122AE0">
      <w:pPr>
        <w:rPr>
          <w:rFonts w:ascii="Arial" w:eastAsia="Trebuchet MS" w:hAnsi="Arial" w:cs="Arial"/>
          <w:b/>
          <w:sz w:val="22"/>
          <w:szCs w:val="22"/>
        </w:rPr>
      </w:pPr>
      <w:r w:rsidRPr="00E8550F">
        <w:rPr>
          <w:rFonts w:ascii="Arial" w:eastAsia="Trebuchet MS" w:hAnsi="Arial" w:cs="Arial"/>
          <w:b/>
          <w:spacing w:val="1"/>
          <w:sz w:val="22"/>
          <w:szCs w:val="22"/>
        </w:rPr>
        <w:t>B</w:t>
      </w:r>
      <w:r w:rsidRPr="00E8550F">
        <w:rPr>
          <w:rFonts w:ascii="Arial" w:eastAsia="Trebuchet MS" w:hAnsi="Arial" w:cs="Arial"/>
          <w:b/>
          <w:sz w:val="22"/>
          <w:szCs w:val="22"/>
        </w:rPr>
        <w:t xml:space="preserve">.      </w:t>
      </w:r>
      <w:r w:rsidRPr="00E8550F">
        <w:rPr>
          <w:rFonts w:ascii="Arial" w:eastAsia="Trebuchet MS" w:hAnsi="Arial" w:cs="Arial"/>
          <w:b/>
          <w:spacing w:val="44"/>
          <w:sz w:val="22"/>
          <w:szCs w:val="22"/>
        </w:rPr>
        <w:t xml:space="preserve"> </w:t>
      </w:r>
      <w:r w:rsidRPr="00E8550F">
        <w:rPr>
          <w:rFonts w:ascii="Arial" w:eastAsia="Trebuchet MS" w:hAnsi="Arial" w:cs="Arial"/>
          <w:b/>
          <w:spacing w:val="-1"/>
          <w:sz w:val="22"/>
          <w:szCs w:val="22"/>
        </w:rPr>
        <w:t>Un</w:t>
      </w:r>
      <w:r w:rsidRPr="00E8550F">
        <w:rPr>
          <w:rFonts w:ascii="Arial" w:eastAsia="Trebuchet MS" w:hAnsi="Arial" w:cs="Arial"/>
          <w:b/>
          <w:sz w:val="22"/>
          <w:szCs w:val="22"/>
        </w:rPr>
        <w:t>exc</w:t>
      </w:r>
      <w:r w:rsidRPr="00E8550F">
        <w:rPr>
          <w:rFonts w:ascii="Arial" w:eastAsia="Trebuchet MS" w:hAnsi="Arial" w:cs="Arial"/>
          <w:b/>
          <w:spacing w:val="-1"/>
          <w:sz w:val="22"/>
          <w:szCs w:val="22"/>
        </w:rPr>
        <w:t>u</w:t>
      </w:r>
      <w:r w:rsidRPr="00E8550F">
        <w:rPr>
          <w:rFonts w:ascii="Arial" w:eastAsia="Trebuchet MS" w:hAnsi="Arial" w:cs="Arial"/>
          <w:b/>
          <w:spacing w:val="1"/>
          <w:sz w:val="22"/>
          <w:szCs w:val="22"/>
        </w:rPr>
        <w:t>s</w:t>
      </w:r>
      <w:r w:rsidRPr="00E8550F">
        <w:rPr>
          <w:rFonts w:ascii="Arial" w:eastAsia="Trebuchet MS" w:hAnsi="Arial" w:cs="Arial"/>
          <w:b/>
          <w:sz w:val="22"/>
          <w:szCs w:val="22"/>
        </w:rPr>
        <w:t xml:space="preserve">ed </w:t>
      </w:r>
      <w:r w:rsidRPr="00E8550F">
        <w:rPr>
          <w:rFonts w:ascii="Arial" w:eastAsia="Trebuchet MS" w:hAnsi="Arial" w:cs="Arial"/>
          <w:b/>
          <w:spacing w:val="-3"/>
          <w:sz w:val="22"/>
          <w:szCs w:val="22"/>
        </w:rPr>
        <w:t>A</w:t>
      </w:r>
      <w:r w:rsidRPr="00E8550F">
        <w:rPr>
          <w:rFonts w:ascii="Arial" w:eastAsia="Trebuchet MS" w:hAnsi="Arial" w:cs="Arial"/>
          <w:b/>
          <w:spacing w:val="-1"/>
          <w:sz w:val="22"/>
          <w:szCs w:val="22"/>
        </w:rPr>
        <w:t>b</w:t>
      </w:r>
      <w:r w:rsidRPr="00E8550F">
        <w:rPr>
          <w:rFonts w:ascii="Arial" w:eastAsia="Trebuchet MS" w:hAnsi="Arial" w:cs="Arial"/>
          <w:b/>
          <w:spacing w:val="1"/>
          <w:sz w:val="22"/>
          <w:szCs w:val="22"/>
        </w:rPr>
        <w:t>s</w:t>
      </w:r>
      <w:r w:rsidRPr="00E8550F">
        <w:rPr>
          <w:rFonts w:ascii="Arial" w:eastAsia="Trebuchet MS" w:hAnsi="Arial" w:cs="Arial"/>
          <w:b/>
          <w:sz w:val="22"/>
          <w:szCs w:val="22"/>
        </w:rPr>
        <w:t>en</w:t>
      </w:r>
      <w:r w:rsidRPr="00E8550F">
        <w:rPr>
          <w:rFonts w:ascii="Arial" w:eastAsia="Trebuchet MS" w:hAnsi="Arial" w:cs="Arial"/>
          <w:b/>
          <w:spacing w:val="-1"/>
          <w:sz w:val="22"/>
          <w:szCs w:val="22"/>
        </w:rPr>
        <w:t>c</w:t>
      </w:r>
      <w:r w:rsidRPr="00E8550F">
        <w:rPr>
          <w:rFonts w:ascii="Arial" w:eastAsia="Trebuchet MS" w:hAnsi="Arial" w:cs="Arial"/>
          <w:b/>
          <w:spacing w:val="-2"/>
          <w:sz w:val="22"/>
          <w:szCs w:val="22"/>
        </w:rPr>
        <w:t>e</w:t>
      </w:r>
      <w:r w:rsidRPr="00E8550F">
        <w:rPr>
          <w:rFonts w:ascii="Arial" w:eastAsia="Trebuchet MS" w:hAnsi="Arial" w:cs="Arial"/>
          <w:b/>
          <w:spacing w:val="1"/>
          <w:sz w:val="22"/>
          <w:szCs w:val="22"/>
        </w:rPr>
        <w:t>s</w:t>
      </w:r>
      <w:r w:rsidRPr="00E8550F">
        <w:rPr>
          <w:rFonts w:ascii="Arial" w:eastAsia="Trebuchet MS" w:hAnsi="Arial" w:cs="Arial"/>
          <w:b/>
          <w:sz w:val="22"/>
          <w:szCs w:val="22"/>
        </w:rPr>
        <w:t>:</w:t>
      </w:r>
    </w:p>
    <w:p w14:paraId="24F679D3" w14:textId="77777777" w:rsidR="00C97BB7" w:rsidRPr="00E8550F" w:rsidRDefault="00C97BB7" w:rsidP="00122AE0">
      <w:pPr>
        <w:ind w:left="120"/>
        <w:rPr>
          <w:rFonts w:ascii="Arial" w:eastAsia="Trebuchet MS" w:hAnsi="Arial" w:cs="Arial"/>
          <w:sz w:val="16"/>
          <w:szCs w:val="16"/>
        </w:rPr>
      </w:pPr>
    </w:p>
    <w:p w14:paraId="1EAC67F3" w14:textId="77777777" w:rsidR="00722643" w:rsidRPr="00E8550F" w:rsidRDefault="003C3484" w:rsidP="000F34FA">
      <w:pPr>
        <w:pStyle w:val="ListParagraph"/>
        <w:numPr>
          <w:ilvl w:val="0"/>
          <w:numId w:val="16"/>
        </w:numPr>
        <w:spacing w:before="37"/>
        <w:ind w:left="720" w:right="40"/>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ny</w:t>
      </w:r>
      <w:r w:rsidRPr="00E8550F">
        <w:rPr>
          <w:rFonts w:ascii="Arial" w:eastAsia="Trebuchet MS" w:hAnsi="Arial" w:cs="Arial"/>
          <w:spacing w:val="-1"/>
          <w:sz w:val="22"/>
          <w:szCs w:val="22"/>
        </w:rPr>
        <w:t xml:space="preserve"> </w:t>
      </w:r>
      <w:r w:rsidR="00AB0F31" w:rsidRPr="00E8550F">
        <w:rPr>
          <w:rFonts w:ascii="Arial" w:eastAsia="Trebuchet MS" w:hAnsi="Arial" w:cs="Arial"/>
          <w:sz w:val="22"/>
          <w:szCs w:val="22"/>
        </w:rPr>
        <w:t xml:space="preserve">absence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h</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o</w:t>
      </w:r>
      <w:r w:rsidRPr="00E8550F">
        <w:rPr>
          <w:rFonts w:ascii="Arial" w:eastAsia="Trebuchet MS" w:hAnsi="Arial" w:cs="Arial"/>
          <w:sz w:val="22"/>
          <w:szCs w:val="22"/>
        </w:rPr>
        <w:t>es</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2"/>
          <w:sz w:val="22"/>
          <w:szCs w:val="22"/>
        </w:rPr>
        <w:t>o</w:t>
      </w:r>
      <w:r w:rsidRPr="00E8550F">
        <w:rPr>
          <w:rFonts w:ascii="Arial" w:eastAsia="Trebuchet MS" w:hAnsi="Arial" w:cs="Arial"/>
          <w:sz w:val="22"/>
          <w:szCs w:val="22"/>
        </w:rPr>
        <w:t>t f</w:t>
      </w:r>
      <w:r w:rsidRPr="00E8550F">
        <w:rPr>
          <w:rFonts w:ascii="Arial" w:eastAsia="Trebuchet MS" w:hAnsi="Arial" w:cs="Arial"/>
          <w:spacing w:val="-1"/>
          <w:sz w:val="22"/>
          <w:szCs w:val="22"/>
        </w:rPr>
        <w:t>a</w:t>
      </w:r>
      <w:r w:rsidRPr="00E8550F">
        <w:rPr>
          <w:rFonts w:ascii="Arial" w:eastAsia="Trebuchet MS" w:hAnsi="Arial" w:cs="Arial"/>
          <w:sz w:val="22"/>
          <w:szCs w:val="22"/>
        </w:rPr>
        <w:t>ll i</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at</w:t>
      </w:r>
      <w:r w:rsidRPr="00E8550F">
        <w:rPr>
          <w:rFonts w:ascii="Arial" w:eastAsia="Trebuchet MS" w:hAnsi="Arial" w:cs="Arial"/>
          <w:sz w:val="22"/>
          <w:szCs w:val="22"/>
        </w:rPr>
        <w:t>e</w:t>
      </w:r>
      <w:r w:rsidRPr="00E8550F">
        <w:rPr>
          <w:rFonts w:ascii="Arial" w:eastAsia="Trebuchet MS" w:hAnsi="Arial" w:cs="Arial"/>
          <w:spacing w:val="-1"/>
          <w:sz w:val="22"/>
          <w:szCs w:val="22"/>
        </w:rPr>
        <w:t>go</w:t>
      </w:r>
      <w:r w:rsidRPr="00E8550F">
        <w:rPr>
          <w:rFonts w:ascii="Arial" w:eastAsia="Trebuchet MS" w:hAnsi="Arial" w:cs="Arial"/>
          <w:sz w:val="22"/>
          <w:szCs w:val="22"/>
        </w:rPr>
        <w:t>ry,</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l be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2"/>
          <w:sz w:val="22"/>
          <w:szCs w:val="22"/>
        </w:rPr>
        <w:t>r</w:t>
      </w:r>
      <w:r w:rsidRPr="00E8550F">
        <w:rPr>
          <w:rFonts w:ascii="Arial" w:eastAsia="Trebuchet MS" w:hAnsi="Arial" w:cs="Arial"/>
          <w:sz w:val="22"/>
          <w:szCs w:val="22"/>
        </w:rPr>
        <w:t>ed u</w:t>
      </w:r>
      <w:r w:rsidRPr="00E8550F">
        <w:rPr>
          <w:rFonts w:ascii="Arial" w:eastAsia="Trebuchet MS" w:hAnsi="Arial" w:cs="Arial"/>
          <w:spacing w:val="-1"/>
          <w:sz w:val="22"/>
          <w:szCs w:val="22"/>
        </w:rPr>
        <w:t>n</w:t>
      </w:r>
      <w:r w:rsidRPr="00E8550F">
        <w:rPr>
          <w:rFonts w:ascii="Arial" w:eastAsia="Trebuchet MS" w:hAnsi="Arial" w:cs="Arial"/>
          <w:sz w:val="22"/>
          <w:szCs w:val="22"/>
        </w:rPr>
        <w:t>excus</w:t>
      </w:r>
      <w:r w:rsidRPr="00E8550F">
        <w:rPr>
          <w:rFonts w:ascii="Arial" w:eastAsia="Trebuchet MS" w:hAnsi="Arial" w:cs="Arial"/>
          <w:spacing w:val="-1"/>
          <w:sz w:val="22"/>
          <w:szCs w:val="22"/>
        </w:rPr>
        <w:t>e</w:t>
      </w:r>
      <w:r w:rsidRPr="00E8550F">
        <w:rPr>
          <w:rFonts w:ascii="Arial" w:eastAsia="Trebuchet MS" w:hAnsi="Arial" w:cs="Arial"/>
          <w:sz w:val="22"/>
          <w:szCs w:val="22"/>
        </w:rPr>
        <w:t>d a</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l be </w:t>
      </w:r>
      <w:r w:rsidRPr="00E8550F">
        <w:rPr>
          <w:rFonts w:ascii="Arial" w:eastAsia="Trebuchet MS" w:hAnsi="Arial" w:cs="Arial"/>
          <w:spacing w:val="-2"/>
          <w:sz w:val="22"/>
          <w:szCs w:val="22"/>
        </w:rPr>
        <w:t>r</w:t>
      </w:r>
      <w:r w:rsidRPr="00E8550F">
        <w:rPr>
          <w:rFonts w:ascii="Arial" w:eastAsia="Trebuchet MS" w:hAnsi="Arial" w:cs="Arial"/>
          <w:sz w:val="22"/>
          <w:szCs w:val="22"/>
        </w:rPr>
        <w:t>ec</w:t>
      </w:r>
      <w:r w:rsidRPr="00E8550F">
        <w:rPr>
          <w:rFonts w:ascii="Arial" w:eastAsia="Trebuchet MS" w:hAnsi="Arial" w:cs="Arial"/>
          <w:spacing w:val="-1"/>
          <w:sz w:val="22"/>
          <w:szCs w:val="22"/>
        </w:rPr>
        <w:t>o</w:t>
      </w:r>
      <w:r w:rsidRPr="00E8550F">
        <w:rPr>
          <w:rFonts w:ascii="Arial" w:eastAsia="Trebuchet MS" w:hAnsi="Arial" w:cs="Arial"/>
          <w:sz w:val="22"/>
          <w:szCs w:val="22"/>
        </w:rPr>
        <w:t>rde</w:t>
      </w:r>
      <w:r w:rsidRPr="00E8550F">
        <w:rPr>
          <w:rFonts w:ascii="Arial" w:eastAsia="Trebuchet MS" w:hAnsi="Arial" w:cs="Arial"/>
          <w:spacing w:val="-1"/>
          <w:sz w:val="22"/>
          <w:szCs w:val="22"/>
        </w:rPr>
        <w:t>d</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fi</w:t>
      </w:r>
      <w:r w:rsidRPr="00E8550F">
        <w:rPr>
          <w:rFonts w:ascii="Arial" w:eastAsia="Trebuchet MS" w:hAnsi="Arial" w:cs="Arial"/>
          <w:spacing w:val="-1"/>
          <w:sz w:val="22"/>
          <w:szCs w:val="22"/>
        </w:rPr>
        <w:t>na</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3"/>
          <w:sz w:val="22"/>
          <w:szCs w:val="22"/>
        </w:rPr>
        <w:t>s</w:t>
      </w:r>
      <w:r w:rsidRPr="00E8550F">
        <w:rPr>
          <w:rFonts w:ascii="Arial" w:eastAsia="Trebuchet MS" w:hAnsi="Arial" w:cs="Arial"/>
          <w:sz w:val="22"/>
          <w:szCs w:val="22"/>
        </w:rPr>
        <w:t>e gra</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 be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red</w:t>
      </w:r>
      <w:r w:rsidRPr="00E8550F">
        <w:rPr>
          <w:rFonts w:ascii="Arial" w:eastAsia="Trebuchet MS" w:hAnsi="Arial" w:cs="Arial"/>
          <w:spacing w:val="-1"/>
          <w:sz w:val="22"/>
          <w:szCs w:val="22"/>
        </w:rPr>
        <w:t>u</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w:t>
      </w:r>
    </w:p>
    <w:p w14:paraId="571C9604" w14:textId="77777777" w:rsidR="00722643" w:rsidRPr="00E8550F" w:rsidRDefault="00722643" w:rsidP="00DF4D72">
      <w:pPr>
        <w:pStyle w:val="ListParagraph"/>
        <w:spacing w:before="37"/>
        <w:ind w:right="40"/>
        <w:rPr>
          <w:rFonts w:ascii="Arial" w:eastAsia="Trebuchet MS" w:hAnsi="Arial" w:cs="Arial"/>
          <w:sz w:val="16"/>
          <w:szCs w:val="16"/>
        </w:rPr>
      </w:pPr>
    </w:p>
    <w:p w14:paraId="7EB3EEE4" w14:textId="77777777" w:rsidR="00722643" w:rsidRPr="00E8550F" w:rsidRDefault="003C3484" w:rsidP="000F34FA">
      <w:pPr>
        <w:pStyle w:val="ListParagraph"/>
        <w:numPr>
          <w:ilvl w:val="0"/>
          <w:numId w:val="16"/>
        </w:numPr>
        <w:spacing w:before="37"/>
        <w:ind w:left="720" w:right="40"/>
        <w:rPr>
          <w:rFonts w:ascii="Arial" w:eastAsia="Trebuchet MS" w:hAnsi="Arial" w:cs="Arial"/>
          <w:sz w:val="22"/>
          <w:szCs w:val="22"/>
        </w:rPr>
      </w:pP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se </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is d</w:t>
      </w:r>
      <w:r w:rsidRPr="00E8550F">
        <w:rPr>
          <w:rFonts w:ascii="Arial" w:eastAsia="Trebuchet MS" w:hAnsi="Arial" w:cs="Arial"/>
          <w:spacing w:val="-1"/>
          <w:sz w:val="22"/>
          <w:szCs w:val="22"/>
        </w:rPr>
        <w:t>et</w:t>
      </w:r>
      <w:r w:rsidRPr="00E8550F">
        <w:rPr>
          <w:rFonts w:ascii="Arial" w:eastAsia="Trebuchet MS" w:hAnsi="Arial" w:cs="Arial"/>
          <w:sz w:val="22"/>
          <w:szCs w:val="22"/>
        </w:rPr>
        <w:t>er</w:t>
      </w:r>
      <w:r w:rsidRPr="00E8550F">
        <w:rPr>
          <w:rFonts w:ascii="Arial" w:eastAsia="Trebuchet MS" w:hAnsi="Arial" w:cs="Arial"/>
          <w:spacing w:val="-1"/>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w:t>
      </w:r>
      <w:r w:rsidRPr="00E8550F">
        <w:rPr>
          <w:rFonts w:ascii="Arial" w:eastAsia="Trebuchet MS" w:hAnsi="Arial" w:cs="Arial"/>
          <w:sz w:val="22"/>
          <w:szCs w:val="22"/>
        </w:rPr>
        <w:t>o be u</w:t>
      </w:r>
      <w:r w:rsidRPr="00E8550F">
        <w:rPr>
          <w:rFonts w:ascii="Arial" w:eastAsia="Trebuchet MS" w:hAnsi="Arial" w:cs="Arial"/>
          <w:spacing w:val="-1"/>
          <w:sz w:val="22"/>
          <w:szCs w:val="22"/>
        </w:rPr>
        <w:t>n</w:t>
      </w:r>
      <w:r w:rsidRPr="00E8550F">
        <w:rPr>
          <w:rFonts w:ascii="Arial" w:eastAsia="Trebuchet MS" w:hAnsi="Arial" w:cs="Arial"/>
          <w:sz w:val="22"/>
          <w:szCs w:val="22"/>
        </w:rPr>
        <w:t>excus</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l be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q</w:t>
      </w:r>
      <w:r w:rsidRPr="00E8550F">
        <w:rPr>
          <w:rFonts w:ascii="Arial" w:eastAsia="Trebuchet MS" w:hAnsi="Arial" w:cs="Arial"/>
          <w:sz w:val="22"/>
          <w:szCs w:val="22"/>
        </w:rPr>
        <w:t>u</w:t>
      </w:r>
      <w:r w:rsidRPr="00E8550F">
        <w:rPr>
          <w:rFonts w:ascii="Arial" w:eastAsia="Trebuchet MS" w:hAnsi="Arial" w:cs="Arial"/>
          <w:spacing w:val="-1"/>
          <w:sz w:val="22"/>
          <w:szCs w:val="22"/>
        </w:rPr>
        <w:t>i</w:t>
      </w:r>
      <w:r w:rsidRPr="00E8550F">
        <w:rPr>
          <w:rFonts w:ascii="Arial" w:eastAsia="Trebuchet MS" w:hAnsi="Arial" w:cs="Arial"/>
          <w:sz w:val="22"/>
          <w:szCs w:val="22"/>
        </w:rPr>
        <w:t>red</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 pr</w:t>
      </w:r>
      <w:r w:rsidRPr="00E8550F">
        <w:rPr>
          <w:rFonts w:ascii="Arial" w:eastAsia="Trebuchet MS" w:hAnsi="Arial" w:cs="Arial"/>
          <w:spacing w:val="-1"/>
          <w:sz w:val="22"/>
          <w:szCs w:val="22"/>
        </w:rPr>
        <w:t>o</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de a </w:t>
      </w:r>
      <w:r w:rsidRPr="00E8550F">
        <w:rPr>
          <w:rFonts w:ascii="Arial" w:eastAsia="Trebuchet MS" w:hAnsi="Arial" w:cs="Arial"/>
          <w:spacing w:val="-1"/>
          <w:sz w:val="22"/>
          <w:szCs w:val="22"/>
        </w:rPr>
        <w:t>w</w:t>
      </w:r>
      <w:r w:rsidRPr="00E8550F">
        <w:rPr>
          <w:rFonts w:ascii="Arial" w:eastAsia="Trebuchet MS" w:hAnsi="Arial" w:cs="Arial"/>
          <w:sz w:val="22"/>
          <w:szCs w:val="22"/>
        </w:rPr>
        <w:t>ri</w:t>
      </w:r>
      <w:r w:rsidRPr="00E8550F">
        <w:rPr>
          <w:rFonts w:ascii="Arial" w:eastAsia="Trebuchet MS" w:hAnsi="Arial" w:cs="Arial"/>
          <w:spacing w:val="-1"/>
          <w:sz w:val="22"/>
          <w:szCs w:val="22"/>
        </w:rPr>
        <w:t>tt</w:t>
      </w:r>
      <w:r w:rsidRPr="00E8550F">
        <w:rPr>
          <w:rFonts w:ascii="Arial" w:eastAsia="Trebuchet MS" w:hAnsi="Arial" w:cs="Arial"/>
          <w:sz w:val="22"/>
          <w:szCs w:val="22"/>
        </w:rPr>
        <w:t>en ex</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w</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n 48 h</w:t>
      </w:r>
      <w:r w:rsidRPr="00E8550F">
        <w:rPr>
          <w:rFonts w:ascii="Arial" w:eastAsia="Trebuchet MS" w:hAnsi="Arial" w:cs="Arial"/>
          <w:spacing w:val="1"/>
          <w:sz w:val="22"/>
          <w:szCs w:val="22"/>
        </w:rPr>
        <w:t>o</w:t>
      </w:r>
      <w:r w:rsidRPr="00E8550F">
        <w:rPr>
          <w:rFonts w:ascii="Arial" w:eastAsia="Trebuchet MS" w:hAnsi="Arial" w:cs="Arial"/>
          <w:sz w:val="22"/>
          <w:szCs w:val="22"/>
        </w:rPr>
        <w:t>urs reg</w:t>
      </w:r>
      <w:r w:rsidRPr="00E8550F">
        <w:rPr>
          <w:rFonts w:ascii="Arial" w:eastAsia="Trebuchet MS" w:hAnsi="Arial" w:cs="Arial"/>
          <w:spacing w:val="-1"/>
          <w:sz w:val="22"/>
          <w:szCs w:val="22"/>
        </w:rPr>
        <w:t>a</w:t>
      </w:r>
      <w:r w:rsidRPr="00E8550F">
        <w:rPr>
          <w:rFonts w:ascii="Arial" w:eastAsia="Trebuchet MS" w:hAnsi="Arial" w:cs="Arial"/>
          <w:sz w:val="22"/>
          <w:szCs w:val="22"/>
        </w:rPr>
        <w:t>rdi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2"/>
          <w:sz w:val="22"/>
          <w:szCs w:val="22"/>
        </w:rPr>
        <w:t>r</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m</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nces of h</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1"/>
          <w:sz w:val="22"/>
          <w:szCs w:val="22"/>
        </w:rPr>
        <w: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e to</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P</w:t>
      </w:r>
      <w:r w:rsidRPr="00E8550F">
        <w:rPr>
          <w:rFonts w:ascii="Arial" w:eastAsia="Trebuchet MS" w:hAnsi="Arial" w:cs="Arial"/>
          <w:sz w:val="22"/>
          <w:szCs w:val="22"/>
        </w:rPr>
        <w:t>A</w:t>
      </w:r>
      <w:r w:rsidRPr="00E8550F">
        <w:rPr>
          <w:rFonts w:ascii="Arial" w:eastAsia="Trebuchet MS" w:hAnsi="Arial" w:cs="Arial"/>
          <w:spacing w:val="5"/>
          <w:sz w:val="22"/>
          <w:szCs w:val="22"/>
        </w:rPr>
        <w:t xml:space="preserve"> </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g</w:t>
      </w:r>
      <w:r w:rsidRPr="00E8550F">
        <w:rPr>
          <w:rFonts w:ascii="Arial" w:eastAsia="Trebuchet MS" w:hAnsi="Arial" w:cs="Arial"/>
          <w:sz w:val="22"/>
          <w:szCs w:val="22"/>
        </w:rPr>
        <w:t xml:space="preserve">ram </w:t>
      </w:r>
      <w:r w:rsidRPr="00E8550F">
        <w:rPr>
          <w:rFonts w:ascii="Arial" w:eastAsia="Trebuchet MS" w:hAnsi="Arial" w:cs="Arial"/>
          <w:spacing w:val="-1"/>
          <w:sz w:val="22"/>
          <w:szCs w:val="22"/>
        </w:rPr>
        <w:t>D</w:t>
      </w:r>
      <w:r w:rsidRPr="00E8550F">
        <w:rPr>
          <w:rFonts w:ascii="Arial" w:eastAsia="Trebuchet MS" w:hAnsi="Arial" w:cs="Arial"/>
          <w:sz w:val="22"/>
          <w:szCs w:val="22"/>
        </w:rPr>
        <w:t>irec</w:t>
      </w:r>
      <w:r w:rsidRPr="00E8550F">
        <w:rPr>
          <w:rFonts w:ascii="Arial" w:eastAsia="Trebuchet MS" w:hAnsi="Arial" w:cs="Arial"/>
          <w:spacing w:val="-1"/>
          <w:sz w:val="22"/>
          <w:szCs w:val="22"/>
        </w:rPr>
        <w:t>to</w:t>
      </w:r>
      <w:r w:rsidRPr="00E8550F">
        <w:rPr>
          <w:rFonts w:ascii="Arial" w:eastAsia="Trebuchet MS" w:hAnsi="Arial" w:cs="Arial"/>
          <w:spacing w:val="1"/>
          <w:sz w:val="22"/>
          <w:szCs w:val="22"/>
        </w:rPr>
        <w:t>r</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s ex</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in </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mo</w:t>
      </w:r>
      <w:r w:rsidRPr="00E8550F">
        <w:rPr>
          <w:rFonts w:ascii="Arial" w:eastAsia="Trebuchet MS" w:hAnsi="Arial" w:cs="Arial"/>
          <w:sz w:val="22"/>
          <w:szCs w:val="22"/>
        </w:rPr>
        <w:t>st</w:t>
      </w:r>
      <w:r w:rsidRPr="00E8550F">
        <w:rPr>
          <w:rFonts w:ascii="Arial" w:eastAsia="Trebuchet MS" w:hAnsi="Arial" w:cs="Arial"/>
          <w:spacing w:val="-1"/>
          <w:sz w:val="22"/>
          <w:szCs w:val="22"/>
        </w:rPr>
        <w:t xml:space="preserve"> a</w:t>
      </w:r>
      <w:r w:rsidRPr="00E8550F">
        <w:rPr>
          <w:rFonts w:ascii="Arial" w:eastAsia="Trebuchet MS" w:hAnsi="Arial" w:cs="Arial"/>
          <w:sz w:val="22"/>
          <w:szCs w:val="22"/>
        </w:rPr>
        <w:t xml:space="preserve">ll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pacing w:val="-3"/>
          <w:sz w:val="22"/>
          <w:szCs w:val="22"/>
        </w:rPr>
        <w:t>i</w:t>
      </w:r>
      <w:r w:rsidRPr="00E8550F">
        <w:rPr>
          <w:rFonts w:ascii="Arial" w:eastAsia="Trebuchet MS" w:hAnsi="Arial" w:cs="Arial"/>
          <w:sz w:val="22"/>
          <w:szCs w:val="22"/>
        </w:rPr>
        <w:t>ll n</w:t>
      </w:r>
      <w:r w:rsidRPr="00E8550F">
        <w:rPr>
          <w:rFonts w:ascii="Arial" w:eastAsia="Trebuchet MS" w:hAnsi="Arial" w:cs="Arial"/>
          <w:spacing w:val="-2"/>
          <w:sz w:val="22"/>
          <w:szCs w:val="22"/>
        </w:rPr>
        <w:t>o</w:t>
      </w:r>
      <w:r w:rsidRPr="00E8550F">
        <w:rPr>
          <w:rFonts w:ascii="Arial" w:eastAsia="Trebuchet MS" w:hAnsi="Arial" w:cs="Arial"/>
          <w:sz w:val="22"/>
          <w:szCs w:val="22"/>
        </w:rPr>
        <w:t>t e</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z w:val="22"/>
          <w:szCs w:val="22"/>
        </w:rPr>
        <w:t>e t</w:t>
      </w:r>
      <w:r w:rsidRPr="00E8550F">
        <w:rPr>
          <w:rFonts w:ascii="Arial" w:eastAsia="Trebuchet MS" w:hAnsi="Arial" w:cs="Arial"/>
          <w:spacing w:val="-1"/>
          <w:sz w:val="22"/>
          <w:szCs w:val="22"/>
        </w:rPr>
        <w:t>h</w:t>
      </w:r>
      <w:r w:rsidRPr="00E8550F">
        <w:rPr>
          <w:rFonts w:ascii="Arial" w:eastAsia="Trebuchet MS" w:hAnsi="Arial" w:cs="Arial"/>
          <w:sz w:val="22"/>
          <w:szCs w:val="22"/>
        </w:rPr>
        <w:t>e</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t>gra</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c</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g</w:t>
      </w:r>
      <w:r w:rsidRPr="00E8550F">
        <w:rPr>
          <w:rFonts w:ascii="Arial" w:eastAsia="Trebuchet MS" w:hAnsi="Arial" w:cs="Arial"/>
          <w:sz w:val="22"/>
          <w:szCs w:val="22"/>
        </w:rPr>
        <w:t>e.</w:t>
      </w:r>
    </w:p>
    <w:p w14:paraId="57E0A00E" w14:textId="77777777" w:rsidR="00722643" w:rsidRPr="00E8550F" w:rsidRDefault="00722643" w:rsidP="00DF4D72">
      <w:pPr>
        <w:pStyle w:val="ListParagraph"/>
        <w:spacing w:before="37"/>
        <w:ind w:right="40"/>
        <w:rPr>
          <w:rFonts w:ascii="Arial" w:eastAsia="Trebuchet MS" w:hAnsi="Arial" w:cs="Arial"/>
          <w:sz w:val="16"/>
          <w:szCs w:val="16"/>
        </w:rPr>
      </w:pPr>
    </w:p>
    <w:p w14:paraId="5F692368" w14:textId="77777777" w:rsidR="00722643" w:rsidRPr="00E8550F" w:rsidRDefault="003C3484" w:rsidP="000F34FA">
      <w:pPr>
        <w:pStyle w:val="ListParagraph"/>
        <w:numPr>
          <w:ilvl w:val="0"/>
          <w:numId w:val="16"/>
        </w:numPr>
        <w:spacing w:before="37"/>
        <w:ind w:left="720" w:right="40"/>
        <w:rPr>
          <w:rFonts w:ascii="Arial" w:eastAsia="Trebuchet MS" w:hAnsi="Arial" w:cs="Arial"/>
          <w:sz w:val="22"/>
          <w:szCs w:val="22"/>
        </w:rPr>
      </w:pPr>
      <w:r w:rsidRPr="00E8550F">
        <w:rPr>
          <w:rFonts w:ascii="Arial" w:eastAsia="Trebuchet MS" w:hAnsi="Arial" w:cs="Arial"/>
          <w:spacing w:val="-1"/>
          <w:sz w:val="22"/>
          <w:szCs w:val="22"/>
        </w:rPr>
        <w:t>Poo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att</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a</w:t>
      </w:r>
      <w:r w:rsidRPr="00E8550F">
        <w:rPr>
          <w:rFonts w:ascii="Arial" w:eastAsia="Trebuchet MS" w:hAnsi="Arial" w:cs="Arial"/>
          <w:sz w:val="22"/>
          <w:szCs w:val="22"/>
        </w:rPr>
        <w:t>nce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ma</w:t>
      </w:r>
      <w:r w:rsidRPr="00E8550F">
        <w:rPr>
          <w:rFonts w:ascii="Arial" w:eastAsia="Trebuchet MS" w:hAnsi="Arial" w:cs="Arial"/>
          <w:sz w:val="22"/>
          <w:szCs w:val="22"/>
        </w:rPr>
        <w:t xml:space="preserve">y be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ered in </w:t>
      </w:r>
      <w:r w:rsidRPr="00E8550F">
        <w:rPr>
          <w:rFonts w:ascii="Arial" w:eastAsia="Trebuchet MS" w:hAnsi="Arial" w:cs="Arial"/>
          <w:spacing w:val="-1"/>
          <w:sz w:val="22"/>
          <w:szCs w:val="22"/>
        </w:rPr>
        <w:t>t</w:t>
      </w:r>
      <w:r w:rsidRPr="00E8550F">
        <w:rPr>
          <w:rFonts w:ascii="Arial" w:eastAsia="Trebuchet MS" w:hAnsi="Arial" w:cs="Arial"/>
          <w:sz w:val="22"/>
          <w:szCs w:val="22"/>
        </w:rPr>
        <w:t>he d</w:t>
      </w:r>
      <w:r w:rsidRPr="00E8550F">
        <w:rPr>
          <w:rFonts w:ascii="Arial" w:eastAsia="Trebuchet MS" w:hAnsi="Arial" w:cs="Arial"/>
          <w:spacing w:val="-1"/>
          <w:sz w:val="22"/>
          <w:szCs w:val="22"/>
        </w:rPr>
        <w:t>e</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pacing w:val="-3"/>
          <w:sz w:val="22"/>
          <w:szCs w:val="22"/>
        </w:rPr>
        <w:t>b</w:t>
      </w:r>
      <w:r w:rsidRPr="00E8550F">
        <w:rPr>
          <w:rFonts w:ascii="Arial" w:eastAsia="Trebuchet MS" w:hAnsi="Arial" w:cs="Arial"/>
          <w:sz w:val="22"/>
          <w:szCs w:val="22"/>
        </w:rPr>
        <w:t>era</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ns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e</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PA</w:t>
      </w:r>
      <w:r w:rsidRPr="00E8550F">
        <w:rPr>
          <w:rFonts w:ascii="Arial" w:eastAsia="Trebuchet MS" w:hAnsi="Arial" w:cs="Arial"/>
          <w:sz w:val="22"/>
          <w:szCs w:val="22"/>
        </w:rPr>
        <w:t>C</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s p</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rt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f </w:t>
      </w:r>
      <w:r w:rsidR="00AB0F31" w:rsidRPr="00E8550F">
        <w:rPr>
          <w:rFonts w:ascii="Arial" w:eastAsia="Trebuchet MS" w:hAnsi="Arial" w:cs="Arial"/>
          <w:spacing w:val="2"/>
          <w:sz w:val="22"/>
          <w:szCs w:val="22"/>
        </w:rPr>
        <w:t>academic progress</w:t>
      </w:r>
      <w:r w:rsidRPr="00E8550F">
        <w:rPr>
          <w:rFonts w:ascii="Arial" w:eastAsia="Trebuchet MS" w:hAnsi="Arial" w:cs="Arial"/>
          <w:sz w:val="22"/>
          <w:szCs w:val="22"/>
        </w:rPr>
        <w:t>.</w:t>
      </w:r>
    </w:p>
    <w:p w14:paraId="5F804351" w14:textId="77777777" w:rsidR="00722643" w:rsidRPr="00E8550F" w:rsidRDefault="00722643" w:rsidP="00DF4D72">
      <w:pPr>
        <w:pStyle w:val="ListParagraph"/>
        <w:spacing w:before="37"/>
        <w:ind w:right="40"/>
        <w:rPr>
          <w:rFonts w:ascii="Arial" w:eastAsia="Trebuchet MS" w:hAnsi="Arial" w:cs="Arial"/>
          <w:sz w:val="16"/>
          <w:szCs w:val="16"/>
        </w:rPr>
      </w:pPr>
    </w:p>
    <w:p w14:paraId="56A361E7" w14:textId="77777777" w:rsidR="003C3484" w:rsidRPr="00E8550F" w:rsidRDefault="003C3484" w:rsidP="000F34FA">
      <w:pPr>
        <w:pStyle w:val="ListParagraph"/>
        <w:numPr>
          <w:ilvl w:val="0"/>
          <w:numId w:val="16"/>
        </w:numPr>
        <w:spacing w:before="37"/>
        <w:ind w:left="720" w:right="40"/>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first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st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o</w:t>
      </w:r>
      <w:r w:rsidRPr="00E8550F">
        <w:rPr>
          <w:rFonts w:ascii="Arial" w:eastAsia="Trebuchet MS" w:hAnsi="Arial" w:cs="Arial"/>
          <w:sz w:val="22"/>
          <w:szCs w:val="22"/>
        </w:rPr>
        <w:t>f a</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ro</w:t>
      </w:r>
      <w:r w:rsidRPr="00E8550F">
        <w:rPr>
          <w:rFonts w:ascii="Arial" w:eastAsia="Trebuchet MS" w:hAnsi="Arial" w:cs="Arial"/>
          <w:spacing w:val="-1"/>
          <w:sz w:val="22"/>
          <w:szCs w:val="22"/>
        </w:rPr>
        <w:t>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 xml:space="preserve"> 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l</w:t>
      </w:r>
      <w:r w:rsidRPr="00E8550F">
        <w:rPr>
          <w:rFonts w:ascii="Arial" w:eastAsia="Trebuchet MS" w:hAnsi="Arial" w:cs="Arial"/>
          <w:spacing w:val="-3"/>
          <w:sz w:val="22"/>
          <w:szCs w:val="22"/>
        </w:rPr>
        <w:t>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ure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rie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he d</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o</w:t>
      </w:r>
      <w:r w:rsidRPr="00E8550F">
        <w:rPr>
          <w:rFonts w:ascii="Arial" w:eastAsia="Trebuchet MS" w:hAnsi="Arial" w:cs="Arial"/>
          <w:sz w:val="22"/>
          <w:szCs w:val="22"/>
        </w:rPr>
        <w:t>f a sche</w:t>
      </w:r>
      <w:r w:rsidRPr="00E8550F">
        <w:rPr>
          <w:rFonts w:ascii="Arial" w:eastAsia="Trebuchet MS" w:hAnsi="Arial" w:cs="Arial"/>
          <w:spacing w:val="-1"/>
          <w:sz w:val="22"/>
          <w:szCs w:val="22"/>
        </w:rPr>
        <w:t>d</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ed ex</w:t>
      </w:r>
      <w:r w:rsidRPr="00E8550F">
        <w:rPr>
          <w:rFonts w:ascii="Arial" w:eastAsia="Trebuchet MS" w:hAnsi="Arial" w:cs="Arial"/>
          <w:spacing w:val="-1"/>
          <w:sz w:val="22"/>
          <w:szCs w:val="22"/>
        </w:rPr>
        <w:t>am</w:t>
      </w:r>
      <w:r w:rsidRPr="00E8550F">
        <w:rPr>
          <w:rFonts w:ascii="Arial" w:eastAsia="Trebuchet MS" w:hAnsi="Arial" w:cs="Arial"/>
          <w:sz w:val="22"/>
          <w:szCs w:val="22"/>
        </w:rPr>
        <w:t>;</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f</w:t>
      </w:r>
      <w:r w:rsidRPr="00E8550F">
        <w:rPr>
          <w:rFonts w:ascii="Arial" w:eastAsia="Trebuchet MS" w:hAnsi="Arial" w:cs="Arial"/>
          <w:spacing w:val="-1"/>
          <w:sz w:val="22"/>
          <w:szCs w:val="22"/>
        </w:rPr>
        <w:t>t</w:t>
      </w:r>
      <w:r w:rsidRPr="00E8550F">
        <w:rPr>
          <w:rFonts w:ascii="Arial" w:eastAsia="Trebuchet MS" w:hAnsi="Arial" w:cs="Arial"/>
          <w:sz w:val="22"/>
          <w:szCs w:val="22"/>
        </w:rPr>
        <w:t>er</w:t>
      </w:r>
      <w:r w:rsidRPr="00E8550F">
        <w:rPr>
          <w:rFonts w:ascii="Arial" w:eastAsia="Trebuchet MS" w:hAnsi="Arial" w:cs="Arial"/>
          <w:spacing w:val="1"/>
          <w:sz w:val="22"/>
          <w:szCs w:val="22"/>
        </w:rPr>
        <w:t xml:space="preserve"> </w:t>
      </w:r>
      <w:r w:rsidRPr="00E8550F">
        <w:rPr>
          <w:rFonts w:ascii="Arial" w:eastAsia="Trebuchet MS" w:hAnsi="Arial" w:cs="Arial"/>
          <w:spacing w:val="-3"/>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b</w:t>
      </w:r>
      <w:r w:rsidRPr="00E8550F">
        <w:rPr>
          <w:rFonts w:ascii="Arial" w:eastAsia="Trebuchet MS" w:hAnsi="Arial" w:cs="Arial"/>
          <w:spacing w:val="-1"/>
          <w:sz w:val="22"/>
          <w:szCs w:val="22"/>
        </w:rPr>
        <w:t>e</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a</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sche</w:t>
      </w:r>
      <w:r w:rsidRPr="00E8550F">
        <w:rPr>
          <w:rFonts w:ascii="Arial" w:eastAsia="Trebuchet MS" w:hAnsi="Arial" w:cs="Arial"/>
          <w:spacing w:val="-1"/>
          <w:sz w:val="22"/>
          <w:szCs w:val="22"/>
        </w:rPr>
        <w:t>d</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ed br</w:t>
      </w:r>
      <w:r w:rsidRPr="00E8550F">
        <w:rPr>
          <w:rFonts w:ascii="Arial" w:eastAsia="Trebuchet MS" w:hAnsi="Arial" w:cs="Arial"/>
          <w:spacing w:val="-3"/>
          <w:sz w:val="22"/>
          <w:szCs w:val="22"/>
        </w:rPr>
        <w:t>e</w:t>
      </w:r>
      <w:r w:rsidRPr="00E8550F">
        <w:rPr>
          <w:rFonts w:ascii="Arial" w:eastAsia="Trebuchet MS" w:hAnsi="Arial" w:cs="Arial"/>
          <w:spacing w:val="-1"/>
          <w:sz w:val="22"/>
          <w:szCs w:val="22"/>
        </w:rPr>
        <w:t>ak</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v</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e</w:t>
      </w:r>
      <w:r w:rsidRPr="00E8550F">
        <w:rPr>
          <w:rFonts w:ascii="Arial" w:eastAsia="Trebuchet MS" w:hAnsi="Arial" w:cs="Arial"/>
          <w:spacing w:val="-1"/>
          <w:sz w:val="22"/>
          <w:szCs w:val="22"/>
        </w:rPr>
        <w:t>ek</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d are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ered u</w:t>
      </w:r>
      <w:r w:rsidRPr="00E8550F">
        <w:rPr>
          <w:rFonts w:ascii="Arial" w:eastAsia="Trebuchet MS" w:hAnsi="Arial" w:cs="Arial"/>
          <w:spacing w:val="-1"/>
          <w:sz w:val="22"/>
          <w:szCs w:val="22"/>
        </w:rPr>
        <w:t>n</w:t>
      </w:r>
      <w:r w:rsidRPr="00E8550F">
        <w:rPr>
          <w:rFonts w:ascii="Arial" w:eastAsia="Trebuchet MS" w:hAnsi="Arial" w:cs="Arial"/>
          <w:sz w:val="22"/>
          <w:szCs w:val="22"/>
        </w:rPr>
        <w:t>excu</w:t>
      </w:r>
      <w:r w:rsidRPr="00E8550F">
        <w:rPr>
          <w:rFonts w:ascii="Arial" w:eastAsia="Trebuchet MS" w:hAnsi="Arial" w:cs="Arial"/>
          <w:spacing w:val="-3"/>
          <w:sz w:val="22"/>
          <w:szCs w:val="22"/>
        </w:rPr>
        <w:t>s</w:t>
      </w:r>
      <w:r w:rsidRPr="00E8550F">
        <w:rPr>
          <w:rFonts w:ascii="Arial" w:eastAsia="Trebuchet MS" w:hAnsi="Arial" w:cs="Arial"/>
          <w:sz w:val="22"/>
          <w:szCs w:val="22"/>
        </w:rPr>
        <w:t>ed u</w:t>
      </w:r>
      <w:r w:rsidRPr="00E8550F">
        <w:rPr>
          <w:rFonts w:ascii="Arial" w:eastAsia="Trebuchet MS" w:hAnsi="Arial" w:cs="Arial"/>
          <w:spacing w:val="-1"/>
          <w:sz w:val="22"/>
          <w:szCs w:val="22"/>
        </w:rPr>
        <w:t>n</w:t>
      </w:r>
      <w:r w:rsidRPr="00E8550F">
        <w:rPr>
          <w:rFonts w:ascii="Arial" w:eastAsia="Trebuchet MS" w:hAnsi="Arial" w:cs="Arial"/>
          <w:sz w:val="22"/>
          <w:szCs w:val="22"/>
        </w:rPr>
        <w:t>l</w:t>
      </w:r>
      <w:r w:rsidRPr="00E8550F">
        <w:rPr>
          <w:rFonts w:ascii="Arial" w:eastAsia="Trebuchet MS" w:hAnsi="Arial" w:cs="Arial"/>
          <w:spacing w:val="-1"/>
          <w:sz w:val="22"/>
          <w:szCs w:val="22"/>
        </w:rPr>
        <w:t>e</w:t>
      </w:r>
      <w:r w:rsidRPr="00E8550F">
        <w:rPr>
          <w:rFonts w:ascii="Arial" w:eastAsia="Trebuchet MS" w:hAnsi="Arial" w:cs="Arial"/>
          <w:sz w:val="22"/>
          <w:szCs w:val="22"/>
        </w:rPr>
        <w:t>ss pri</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ri</w:t>
      </w:r>
      <w:r w:rsidRPr="00E8550F">
        <w:rPr>
          <w:rFonts w:ascii="Arial" w:eastAsia="Trebuchet MS" w:hAnsi="Arial" w:cs="Arial"/>
          <w:spacing w:val="-1"/>
          <w:sz w:val="22"/>
          <w:szCs w:val="22"/>
        </w:rPr>
        <w:t>tt</w:t>
      </w:r>
      <w:r w:rsidRPr="00E8550F">
        <w:rPr>
          <w:rFonts w:ascii="Arial" w:eastAsia="Trebuchet MS" w:hAnsi="Arial" w:cs="Arial"/>
          <w:sz w:val="22"/>
          <w:szCs w:val="22"/>
        </w:rPr>
        <w:t xml:space="preserve">en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rov</w:t>
      </w:r>
      <w:r w:rsidRPr="00E8550F">
        <w:rPr>
          <w:rFonts w:ascii="Arial" w:eastAsia="Trebuchet MS" w:hAnsi="Arial" w:cs="Arial"/>
          <w:spacing w:val="-1"/>
          <w:sz w:val="22"/>
          <w:szCs w:val="22"/>
        </w:rPr>
        <w:t>a</w:t>
      </w:r>
      <w:r w:rsidRPr="00E8550F">
        <w:rPr>
          <w:rFonts w:ascii="Arial" w:eastAsia="Trebuchet MS" w:hAnsi="Arial" w:cs="Arial"/>
          <w:sz w:val="22"/>
          <w:szCs w:val="22"/>
        </w:rPr>
        <w:t>l h</w:t>
      </w:r>
      <w:r w:rsidRPr="00E8550F">
        <w:rPr>
          <w:rFonts w:ascii="Arial" w:eastAsia="Trebuchet MS" w:hAnsi="Arial" w:cs="Arial"/>
          <w:spacing w:val="-1"/>
          <w:sz w:val="22"/>
          <w:szCs w:val="22"/>
        </w:rPr>
        <w:t>a</w:t>
      </w:r>
      <w:r w:rsidRPr="00E8550F">
        <w:rPr>
          <w:rFonts w:ascii="Arial" w:eastAsia="Trebuchet MS" w:hAnsi="Arial" w:cs="Arial"/>
          <w:sz w:val="22"/>
          <w:szCs w:val="22"/>
        </w:rPr>
        <w:t>s b</w:t>
      </w:r>
      <w:r w:rsidRPr="00E8550F">
        <w:rPr>
          <w:rFonts w:ascii="Arial" w:eastAsia="Trebuchet MS" w:hAnsi="Arial" w:cs="Arial"/>
          <w:spacing w:val="-1"/>
          <w:sz w:val="22"/>
          <w:szCs w:val="22"/>
        </w:rPr>
        <w:t>e</w:t>
      </w:r>
      <w:r w:rsidRPr="00E8550F">
        <w:rPr>
          <w:rFonts w:ascii="Arial" w:eastAsia="Trebuchet MS" w:hAnsi="Arial" w:cs="Arial"/>
          <w:sz w:val="22"/>
          <w:szCs w:val="22"/>
        </w:rPr>
        <w:t>en gra</w:t>
      </w:r>
      <w:r w:rsidRPr="00E8550F">
        <w:rPr>
          <w:rFonts w:ascii="Arial" w:eastAsia="Trebuchet MS" w:hAnsi="Arial" w:cs="Arial"/>
          <w:spacing w:val="-1"/>
          <w:sz w:val="22"/>
          <w:szCs w:val="22"/>
        </w:rPr>
        <w:t>nt</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  </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f such </w:t>
      </w:r>
      <w:r w:rsidRPr="00E8550F">
        <w:rPr>
          <w:rFonts w:ascii="Arial" w:eastAsia="Trebuchet MS" w:hAnsi="Arial" w:cs="Arial"/>
          <w:spacing w:val="-1"/>
          <w:sz w:val="22"/>
          <w:szCs w:val="22"/>
        </w:rPr>
        <w:t>a</w:t>
      </w:r>
      <w:r w:rsidRPr="00E8550F">
        <w:rPr>
          <w:rFonts w:ascii="Arial" w:eastAsia="Trebuchet MS" w:hAnsi="Arial" w:cs="Arial"/>
          <w:sz w:val="22"/>
          <w:szCs w:val="22"/>
        </w:rPr>
        <w:t>n a</w:t>
      </w:r>
      <w:r w:rsidRPr="00E8550F">
        <w:rPr>
          <w:rFonts w:ascii="Arial" w:eastAsia="Trebuchet MS" w:hAnsi="Arial" w:cs="Arial"/>
          <w:spacing w:val="-1"/>
          <w:sz w:val="22"/>
          <w:szCs w:val="22"/>
        </w:rPr>
        <w:t>b</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pacing w:val="-3"/>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e is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res</w:t>
      </w:r>
      <w:r w:rsidRPr="00E8550F">
        <w:rPr>
          <w:rFonts w:ascii="Arial" w:eastAsia="Trebuchet MS" w:hAnsi="Arial" w:cs="Arial"/>
          <w:spacing w:val="-1"/>
          <w:sz w:val="22"/>
          <w:szCs w:val="22"/>
        </w:rPr>
        <w:t>u</w:t>
      </w:r>
      <w:r w:rsidRPr="00E8550F">
        <w:rPr>
          <w:rFonts w:ascii="Arial" w:eastAsia="Trebuchet MS" w:hAnsi="Arial" w:cs="Arial"/>
          <w:sz w:val="22"/>
          <w:szCs w:val="22"/>
        </w:rPr>
        <w:t>lt</w:t>
      </w:r>
      <w:r w:rsidRPr="00E8550F">
        <w:rPr>
          <w:rFonts w:ascii="Arial" w:eastAsia="Trebuchet MS" w:hAnsi="Arial" w:cs="Arial"/>
          <w:spacing w:val="-1"/>
          <w:sz w:val="22"/>
          <w:szCs w:val="22"/>
        </w:rPr>
        <w:t xml:space="preserve"> o</w:t>
      </w:r>
      <w:r w:rsidRPr="00E8550F">
        <w:rPr>
          <w:rFonts w:ascii="Arial" w:eastAsia="Trebuchet MS" w:hAnsi="Arial" w:cs="Arial"/>
          <w:sz w:val="22"/>
          <w:szCs w:val="22"/>
        </w:rPr>
        <w:t>f a s</w:t>
      </w:r>
      <w:r w:rsidRPr="00E8550F">
        <w:rPr>
          <w:rFonts w:ascii="Arial" w:eastAsia="Trebuchet MS" w:hAnsi="Arial" w:cs="Arial"/>
          <w:spacing w:val="-1"/>
          <w:sz w:val="22"/>
          <w:szCs w:val="22"/>
        </w:rPr>
        <w:t>u</w:t>
      </w:r>
      <w:r w:rsidRPr="00E8550F">
        <w:rPr>
          <w:rFonts w:ascii="Arial" w:eastAsia="Trebuchet MS" w:hAnsi="Arial" w:cs="Arial"/>
          <w:sz w:val="22"/>
          <w:szCs w:val="22"/>
        </w:rPr>
        <w:t>d</w:t>
      </w:r>
      <w:r w:rsidRPr="00E8550F">
        <w:rPr>
          <w:rFonts w:ascii="Arial" w:eastAsia="Trebuchet MS" w:hAnsi="Arial" w:cs="Arial"/>
          <w:spacing w:val="-1"/>
          <w:sz w:val="22"/>
          <w:szCs w:val="22"/>
        </w:rPr>
        <w:t>d</w:t>
      </w:r>
      <w:r w:rsidRPr="00E8550F">
        <w:rPr>
          <w:rFonts w:ascii="Arial" w:eastAsia="Trebuchet MS" w:hAnsi="Arial" w:cs="Arial"/>
          <w:sz w:val="22"/>
          <w:szCs w:val="22"/>
        </w:rPr>
        <w:t>en u</w:t>
      </w:r>
      <w:r w:rsidRPr="00E8550F">
        <w:rPr>
          <w:rFonts w:ascii="Arial" w:eastAsia="Trebuchet MS" w:hAnsi="Arial" w:cs="Arial"/>
          <w:spacing w:val="-1"/>
          <w:sz w:val="22"/>
          <w:szCs w:val="22"/>
        </w:rPr>
        <w:t>na</w:t>
      </w:r>
      <w:r w:rsidRPr="00E8550F">
        <w:rPr>
          <w:rFonts w:ascii="Arial" w:eastAsia="Trebuchet MS" w:hAnsi="Arial" w:cs="Arial"/>
          <w:sz w:val="22"/>
          <w:szCs w:val="22"/>
        </w:rPr>
        <w:t>v</w:t>
      </w:r>
      <w:r w:rsidRPr="00E8550F">
        <w:rPr>
          <w:rFonts w:ascii="Arial" w:eastAsia="Trebuchet MS" w:hAnsi="Arial" w:cs="Arial"/>
          <w:spacing w:val="-1"/>
          <w:sz w:val="22"/>
          <w:szCs w:val="22"/>
        </w:rPr>
        <w:t>o</w:t>
      </w:r>
      <w:r w:rsidRPr="00E8550F">
        <w:rPr>
          <w:rFonts w:ascii="Arial" w:eastAsia="Trebuchet MS" w:hAnsi="Arial" w:cs="Arial"/>
          <w:sz w:val="22"/>
          <w:szCs w:val="22"/>
        </w:rPr>
        <w:t>i</w:t>
      </w:r>
      <w:r w:rsidRPr="00E8550F">
        <w:rPr>
          <w:rFonts w:ascii="Arial" w:eastAsia="Trebuchet MS" w:hAnsi="Arial" w:cs="Arial"/>
          <w:spacing w:val="-1"/>
          <w:sz w:val="22"/>
          <w:szCs w:val="22"/>
        </w:rPr>
        <w:t>da</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c</w:t>
      </w:r>
      <w:r w:rsidRPr="00E8550F">
        <w:rPr>
          <w:rFonts w:ascii="Arial" w:eastAsia="Trebuchet MS" w:hAnsi="Arial" w:cs="Arial"/>
          <w:sz w:val="22"/>
          <w:szCs w:val="22"/>
        </w:rPr>
        <w:t>ir</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m</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2"/>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P</w:t>
      </w:r>
      <w:r w:rsidRPr="00E8550F">
        <w:rPr>
          <w:rFonts w:ascii="Arial" w:eastAsia="Trebuchet MS" w:hAnsi="Arial" w:cs="Arial"/>
          <w:sz w:val="22"/>
          <w:szCs w:val="22"/>
        </w:rPr>
        <w:t>A</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g</w:t>
      </w:r>
      <w:r w:rsidRPr="00E8550F">
        <w:rPr>
          <w:rFonts w:ascii="Arial" w:eastAsia="Trebuchet MS" w:hAnsi="Arial" w:cs="Arial"/>
          <w:sz w:val="22"/>
          <w:szCs w:val="22"/>
        </w:rPr>
        <w:t xml:space="preserve">ram </w:t>
      </w:r>
      <w:r w:rsidRPr="00E8550F">
        <w:rPr>
          <w:rFonts w:ascii="Arial" w:eastAsia="Trebuchet MS" w:hAnsi="Arial" w:cs="Arial"/>
          <w:spacing w:val="-1"/>
          <w:sz w:val="22"/>
          <w:szCs w:val="22"/>
        </w:rPr>
        <w:t>D</w:t>
      </w:r>
      <w:r w:rsidRPr="00E8550F">
        <w:rPr>
          <w:rFonts w:ascii="Arial" w:eastAsia="Trebuchet MS" w:hAnsi="Arial" w:cs="Arial"/>
          <w:sz w:val="22"/>
          <w:szCs w:val="22"/>
        </w:rPr>
        <w:t>ir</w:t>
      </w:r>
      <w:r w:rsidRPr="00E8550F">
        <w:rPr>
          <w:rFonts w:ascii="Arial" w:eastAsia="Trebuchet MS" w:hAnsi="Arial" w:cs="Arial"/>
          <w:spacing w:val="-3"/>
          <w:sz w:val="22"/>
          <w:szCs w:val="22"/>
        </w:rPr>
        <w:t>e</w:t>
      </w:r>
      <w:r w:rsidRPr="00E8550F">
        <w:rPr>
          <w:rFonts w:ascii="Arial" w:eastAsia="Trebuchet MS" w:hAnsi="Arial" w:cs="Arial"/>
          <w:spacing w:val="-1"/>
          <w:sz w:val="22"/>
          <w:szCs w:val="22"/>
        </w:rPr>
        <w:t>cto</w:t>
      </w:r>
      <w:r w:rsidRPr="00E8550F">
        <w:rPr>
          <w:rFonts w:ascii="Arial" w:eastAsia="Trebuchet MS" w:hAnsi="Arial" w:cs="Arial"/>
          <w:sz w:val="22"/>
          <w:szCs w:val="22"/>
        </w:rPr>
        <w:t>r</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w:t>
      </w:r>
      <w:r w:rsidRPr="00E8550F">
        <w:rPr>
          <w:rFonts w:ascii="Arial" w:eastAsia="Trebuchet MS" w:hAnsi="Arial" w:cs="Arial"/>
          <w:spacing w:val="-2"/>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e i</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r</w:t>
      </w:r>
      <w:r w:rsidRPr="00E8550F">
        <w:rPr>
          <w:rFonts w:ascii="Arial" w:eastAsia="Trebuchet MS" w:hAnsi="Arial" w:cs="Arial"/>
          <w:spacing w:val="-2"/>
          <w:sz w:val="22"/>
          <w:szCs w:val="22"/>
        </w:rPr>
        <w:t>u</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to</w:t>
      </w:r>
      <w:r w:rsidRPr="00E8550F">
        <w:rPr>
          <w:rFonts w:ascii="Arial" w:eastAsia="Trebuchet MS" w:hAnsi="Arial" w:cs="Arial"/>
          <w:sz w:val="22"/>
          <w:szCs w:val="22"/>
        </w:rPr>
        <w:t>r</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ho</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d</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be n</w:t>
      </w:r>
      <w:r w:rsidRPr="00E8550F">
        <w:rPr>
          <w:rFonts w:ascii="Arial" w:eastAsia="Trebuchet MS" w:hAnsi="Arial" w:cs="Arial"/>
          <w:spacing w:val="-2"/>
          <w:sz w:val="22"/>
          <w:szCs w:val="22"/>
        </w:rPr>
        <w:t>o</w:t>
      </w:r>
      <w:r w:rsidRPr="00E8550F">
        <w:rPr>
          <w:rFonts w:ascii="Arial" w:eastAsia="Trebuchet MS" w:hAnsi="Arial" w:cs="Arial"/>
          <w:spacing w:val="-1"/>
          <w:sz w:val="22"/>
          <w:szCs w:val="22"/>
        </w:rPr>
        <w:t>t</w:t>
      </w:r>
      <w:r w:rsidRPr="00E8550F">
        <w:rPr>
          <w:rFonts w:ascii="Arial" w:eastAsia="Trebuchet MS" w:hAnsi="Arial" w:cs="Arial"/>
          <w:sz w:val="22"/>
          <w:szCs w:val="22"/>
        </w:rPr>
        <w:t>if</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a</w:t>
      </w:r>
      <w:r w:rsidRPr="00E8550F">
        <w:rPr>
          <w:rFonts w:ascii="Arial" w:eastAsia="Trebuchet MS" w:hAnsi="Arial" w:cs="Arial"/>
          <w:sz w:val="22"/>
          <w:szCs w:val="22"/>
        </w:rPr>
        <w:t>s s</w:t>
      </w:r>
      <w:r w:rsidRPr="00E8550F">
        <w:rPr>
          <w:rFonts w:ascii="Arial" w:eastAsia="Trebuchet MS" w:hAnsi="Arial" w:cs="Arial"/>
          <w:spacing w:val="-1"/>
          <w:sz w:val="22"/>
          <w:szCs w:val="22"/>
        </w:rPr>
        <w:t>oo</w:t>
      </w:r>
      <w:r w:rsidRPr="00E8550F">
        <w:rPr>
          <w:rFonts w:ascii="Arial" w:eastAsia="Trebuchet MS" w:hAnsi="Arial" w:cs="Arial"/>
          <w:sz w:val="22"/>
          <w:szCs w:val="22"/>
        </w:rPr>
        <w:t>n as p</w:t>
      </w:r>
      <w:r w:rsidRPr="00E8550F">
        <w:rPr>
          <w:rFonts w:ascii="Arial" w:eastAsia="Trebuchet MS" w:hAnsi="Arial" w:cs="Arial"/>
          <w:spacing w:val="-1"/>
          <w:sz w:val="22"/>
          <w:szCs w:val="22"/>
        </w:rPr>
        <w:t>o</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b</w:t>
      </w:r>
      <w:r w:rsidRPr="00E8550F">
        <w:rPr>
          <w:rFonts w:ascii="Arial" w:eastAsia="Trebuchet MS" w:hAnsi="Arial" w:cs="Arial"/>
          <w:sz w:val="22"/>
          <w:szCs w:val="22"/>
        </w:rPr>
        <w:t xml:space="preserve">le </w:t>
      </w:r>
      <w:r w:rsidRPr="00E8550F">
        <w:rPr>
          <w:rFonts w:ascii="Arial" w:eastAsia="Trebuchet MS" w:hAnsi="Arial" w:cs="Arial"/>
          <w:spacing w:val="-1"/>
          <w:sz w:val="22"/>
          <w:szCs w:val="22"/>
        </w:rPr>
        <w:t>a</w:t>
      </w:r>
      <w:r w:rsidRPr="00E8550F">
        <w:rPr>
          <w:rFonts w:ascii="Arial" w:eastAsia="Trebuchet MS" w:hAnsi="Arial" w:cs="Arial"/>
          <w:sz w:val="22"/>
          <w:szCs w:val="22"/>
        </w:rPr>
        <w:t>nd pr</w:t>
      </w:r>
      <w:r w:rsidRPr="00E8550F">
        <w:rPr>
          <w:rFonts w:ascii="Arial" w:eastAsia="Trebuchet MS" w:hAnsi="Arial" w:cs="Arial"/>
          <w:spacing w:val="-1"/>
          <w:sz w:val="22"/>
          <w:szCs w:val="22"/>
        </w:rPr>
        <w:t>o</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a </w:t>
      </w:r>
      <w:r w:rsidRPr="00E8550F">
        <w:rPr>
          <w:rFonts w:ascii="Arial" w:eastAsia="Trebuchet MS" w:hAnsi="Arial" w:cs="Arial"/>
          <w:spacing w:val="-1"/>
          <w:sz w:val="22"/>
          <w:szCs w:val="22"/>
        </w:rPr>
        <w:t>w</w:t>
      </w:r>
      <w:r w:rsidRPr="00E8550F">
        <w:rPr>
          <w:rFonts w:ascii="Arial" w:eastAsia="Trebuchet MS" w:hAnsi="Arial" w:cs="Arial"/>
          <w:sz w:val="22"/>
          <w:szCs w:val="22"/>
        </w:rPr>
        <w:t>ri</w:t>
      </w:r>
      <w:r w:rsidRPr="00E8550F">
        <w:rPr>
          <w:rFonts w:ascii="Arial" w:eastAsia="Trebuchet MS" w:hAnsi="Arial" w:cs="Arial"/>
          <w:spacing w:val="-1"/>
          <w:sz w:val="22"/>
          <w:szCs w:val="22"/>
        </w:rPr>
        <w:t>t</w:t>
      </w:r>
      <w:r w:rsidRPr="00E8550F">
        <w:rPr>
          <w:rFonts w:ascii="Arial" w:eastAsia="Trebuchet MS" w:hAnsi="Arial" w:cs="Arial"/>
          <w:sz w:val="22"/>
          <w:szCs w:val="22"/>
        </w:rPr>
        <w:t>ten ex</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e.</w:t>
      </w:r>
    </w:p>
    <w:p w14:paraId="54EFAED6" w14:textId="77777777" w:rsidR="00655729" w:rsidRPr="00002DCE" w:rsidRDefault="00655729" w:rsidP="00122AE0">
      <w:pPr>
        <w:spacing w:before="32"/>
        <w:ind w:left="460" w:right="239"/>
        <w:rPr>
          <w:rFonts w:ascii="Trebuchet MS" w:eastAsia="Trebuchet MS" w:hAnsi="Trebuchet MS" w:cs="Trebuchet MS"/>
          <w:b/>
          <w:spacing w:val="1"/>
          <w:sz w:val="16"/>
          <w:szCs w:val="16"/>
        </w:rPr>
      </w:pPr>
    </w:p>
    <w:p w14:paraId="0A13325E" w14:textId="77777777" w:rsidR="003C3484" w:rsidRPr="00E8550F" w:rsidRDefault="003C3484" w:rsidP="00DF4D72">
      <w:pPr>
        <w:spacing w:before="32"/>
        <w:ind w:right="40"/>
        <w:rPr>
          <w:rFonts w:ascii="Trebuchet MS" w:eastAsia="Trebuchet MS" w:hAnsi="Trebuchet MS" w:cs="Trebuchet MS"/>
          <w:sz w:val="22"/>
          <w:szCs w:val="22"/>
        </w:rPr>
      </w:pPr>
      <w:r w:rsidRPr="00E8550F">
        <w:rPr>
          <w:rFonts w:ascii="Trebuchet MS" w:eastAsia="Trebuchet MS" w:hAnsi="Trebuchet MS" w:cs="Trebuchet MS"/>
          <w:b/>
          <w:spacing w:val="1"/>
          <w:sz w:val="22"/>
          <w:szCs w:val="22"/>
        </w:rPr>
        <w:t>F</w:t>
      </w:r>
      <w:r w:rsidRPr="00E8550F">
        <w:rPr>
          <w:rFonts w:ascii="Trebuchet MS" w:eastAsia="Trebuchet MS" w:hAnsi="Trebuchet MS" w:cs="Trebuchet MS"/>
          <w:b/>
          <w:sz w:val="22"/>
          <w:szCs w:val="22"/>
        </w:rPr>
        <w:t>a</w:t>
      </w:r>
      <w:r w:rsidRPr="00E8550F">
        <w:rPr>
          <w:rFonts w:ascii="Trebuchet MS" w:eastAsia="Trebuchet MS" w:hAnsi="Trebuchet MS" w:cs="Trebuchet MS"/>
          <w:b/>
          <w:spacing w:val="-1"/>
          <w:sz w:val="22"/>
          <w:szCs w:val="22"/>
        </w:rPr>
        <w:t>i</w:t>
      </w:r>
      <w:r w:rsidRPr="00E8550F">
        <w:rPr>
          <w:rFonts w:ascii="Trebuchet MS" w:eastAsia="Trebuchet MS" w:hAnsi="Trebuchet MS" w:cs="Trebuchet MS"/>
          <w:b/>
          <w:sz w:val="22"/>
          <w:szCs w:val="22"/>
        </w:rPr>
        <w:t>l</w:t>
      </w:r>
      <w:r w:rsidRPr="00E8550F">
        <w:rPr>
          <w:rFonts w:ascii="Trebuchet MS" w:eastAsia="Trebuchet MS" w:hAnsi="Trebuchet MS" w:cs="Trebuchet MS"/>
          <w:b/>
          <w:spacing w:val="-1"/>
          <w:sz w:val="22"/>
          <w:szCs w:val="22"/>
        </w:rPr>
        <w:t>ur</w:t>
      </w:r>
      <w:r w:rsidRPr="00E8550F">
        <w:rPr>
          <w:rFonts w:ascii="Trebuchet MS" w:eastAsia="Trebuchet MS" w:hAnsi="Trebuchet MS" w:cs="Trebuchet MS"/>
          <w:b/>
          <w:sz w:val="22"/>
          <w:szCs w:val="22"/>
        </w:rPr>
        <w:t>e</w:t>
      </w:r>
      <w:r w:rsidRPr="00E8550F">
        <w:rPr>
          <w:rFonts w:ascii="Trebuchet MS" w:eastAsia="Trebuchet MS" w:hAnsi="Trebuchet MS" w:cs="Trebuchet MS"/>
          <w:b/>
          <w:spacing w:val="1"/>
          <w:sz w:val="22"/>
          <w:szCs w:val="22"/>
        </w:rPr>
        <w:t xml:space="preserve"> </w:t>
      </w:r>
      <w:r w:rsidRPr="00E8550F">
        <w:rPr>
          <w:rFonts w:ascii="Trebuchet MS" w:eastAsia="Trebuchet MS" w:hAnsi="Trebuchet MS" w:cs="Trebuchet MS"/>
          <w:b/>
          <w:spacing w:val="-1"/>
          <w:sz w:val="22"/>
          <w:szCs w:val="22"/>
        </w:rPr>
        <w:t>t</w:t>
      </w:r>
      <w:r w:rsidRPr="00E8550F">
        <w:rPr>
          <w:rFonts w:ascii="Trebuchet MS" w:eastAsia="Trebuchet MS" w:hAnsi="Trebuchet MS" w:cs="Trebuchet MS"/>
          <w:b/>
          <w:sz w:val="22"/>
          <w:szCs w:val="22"/>
        </w:rPr>
        <w:t>o r</w:t>
      </w:r>
      <w:r w:rsidRPr="00E8550F">
        <w:rPr>
          <w:rFonts w:ascii="Trebuchet MS" w:eastAsia="Trebuchet MS" w:hAnsi="Trebuchet MS" w:cs="Trebuchet MS"/>
          <w:b/>
          <w:spacing w:val="-2"/>
          <w:sz w:val="22"/>
          <w:szCs w:val="22"/>
        </w:rPr>
        <w:t>e</w:t>
      </w:r>
      <w:r w:rsidRPr="00E8550F">
        <w:rPr>
          <w:rFonts w:ascii="Trebuchet MS" w:eastAsia="Trebuchet MS" w:hAnsi="Trebuchet MS" w:cs="Trebuchet MS"/>
          <w:b/>
          <w:spacing w:val="1"/>
          <w:sz w:val="22"/>
          <w:szCs w:val="22"/>
        </w:rPr>
        <w:t>p</w:t>
      </w:r>
      <w:r w:rsidRPr="00E8550F">
        <w:rPr>
          <w:rFonts w:ascii="Trebuchet MS" w:eastAsia="Trebuchet MS" w:hAnsi="Trebuchet MS" w:cs="Trebuchet MS"/>
          <w:b/>
          <w:sz w:val="22"/>
          <w:szCs w:val="22"/>
        </w:rPr>
        <w:t>o</w:t>
      </w:r>
      <w:r w:rsidRPr="00E8550F">
        <w:rPr>
          <w:rFonts w:ascii="Trebuchet MS" w:eastAsia="Trebuchet MS" w:hAnsi="Trebuchet MS" w:cs="Trebuchet MS"/>
          <w:b/>
          <w:spacing w:val="-1"/>
          <w:sz w:val="22"/>
          <w:szCs w:val="22"/>
        </w:rPr>
        <w:t>r</w:t>
      </w:r>
      <w:r w:rsidRPr="00E8550F">
        <w:rPr>
          <w:rFonts w:ascii="Trebuchet MS" w:eastAsia="Trebuchet MS" w:hAnsi="Trebuchet MS" w:cs="Trebuchet MS"/>
          <w:b/>
          <w:sz w:val="22"/>
          <w:szCs w:val="22"/>
        </w:rPr>
        <w:t xml:space="preserve">t an </w:t>
      </w:r>
      <w:r w:rsidRPr="00E8550F">
        <w:rPr>
          <w:rFonts w:ascii="Trebuchet MS" w:eastAsia="Trebuchet MS" w:hAnsi="Trebuchet MS" w:cs="Trebuchet MS"/>
          <w:b/>
          <w:spacing w:val="-2"/>
          <w:sz w:val="22"/>
          <w:szCs w:val="22"/>
        </w:rPr>
        <w:t>a</w:t>
      </w:r>
      <w:r w:rsidRPr="00E8550F">
        <w:rPr>
          <w:rFonts w:ascii="Trebuchet MS" w:eastAsia="Trebuchet MS" w:hAnsi="Trebuchet MS" w:cs="Trebuchet MS"/>
          <w:b/>
          <w:spacing w:val="1"/>
          <w:sz w:val="22"/>
          <w:szCs w:val="22"/>
        </w:rPr>
        <w:t>b</w:t>
      </w:r>
      <w:r w:rsidRPr="00E8550F">
        <w:rPr>
          <w:rFonts w:ascii="Trebuchet MS" w:eastAsia="Trebuchet MS" w:hAnsi="Trebuchet MS" w:cs="Trebuchet MS"/>
          <w:b/>
          <w:spacing w:val="-1"/>
          <w:sz w:val="22"/>
          <w:szCs w:val="22"/>
        </w:rPr>
        <w:t>s</w:t>
      </w:r>
      <w:r w:rsidRPr="00E8550F">
        <w:rPr>
          <w:rFonts w:ascii="Trebuchet MS" w:eastAsia="Trebuchet MS" w:hAnsi="Trebuchet MS" w:cs="Trebuchet MS"/>
          <w:b/>
          <w:sz w:val="22"/>
          <w:szCs w:val="22"/>
        </w:rPr>
        <w:t>en</w:t>
      </w:r>
      <w:r w:rsidRPr="00E8550F">
        <w:rPr>
          <w:rFonts w:ascii="Trebuchet MS" w:eastAsia="Trebuchet MS" w:hAnsi="Trebuchet MS" w:cs="Trebuchet MS"/>
          <w:b/>
          <w:spacing w:val="-1"/>
          <w:sz w:val="22"/>
          <w:szCs w:val="22"/>
        </w:rPr>
        <w:t>c</w:t>
      </w:r>
      <w:r w:rsidRPr="00E8550F">
        <w:rPr>
          <w:rFonts w:ascii="Trebuchet MS" w:eastAsia="Trebuchet MS" w:hAnsi="Trebuchet MS" w:cs="Trebuchet MS"/>
          <w:b/>
          <w:sz w:val="22"/>
          <w:szCs w:val="22"/>
        </w:rPr>
        <w:t>e</w:t>
      </w:r>
      <w:r w:rsidRPr="00E8550F">
        <w:rPr>
          <w:rFonts w:ascii="Trebuchet MS" w:eastAsia="Trebuchet MS" w:hAnsi="Trebuchet MS" w:cs="Trebuchet MS"/>
          <w:b/>
          <w:spacing w:val="1"/>
          <w:sz w:val="22"/>
          <w:szCs w:val="22"/>
        </w:rPr>
        <w:t xml:space="preserve"> </w:t>
      </w:r>
      <w:r w:rsidRPr="00E8550F">
        <w:rPr>
          <w:rFonts w:ascii="Trebuchet MS" w:eastAsia="Trebuchet MS" w:hAnsi="Trebuchet MS" w:cs="Trebuchet MS"/>
          <w:b/>
          <w:spacing w:val="-1"/>
          <w:sz w:val="22"/>
          <w:szCs w:val="22"/>
        </w:rPr>
        <w:t>i</w:t>
      </w:r>
      <w:r w:rsidRPr="00E8550F">
        <w:rPr>
          <w:rFonts w:ascii="Trebuchet MS" w:eastAsia="Trebuchet MS" w:hAnsi="Trebuchet MS" w:cs="Trebuchet MS"/>
          <w:b/>
          <w:sz w:val="22"/>
          <w:szCs w:val="22"/>
        </w:rPr>
        <w:t>s</w:t>
      </w:r>
      <w:r w:rsidRPr="00E8550F">
        <w:rPr>
          <w:rFonts w:ascii="Trebuchet MS" w:eastAsia="Trebuchet MS" w:hAnsi="Trebuchet MS" w:cs="Trebuchet MS"/>
          <w:b/>
          <w:spacing w:val="-1"/>
          <w:sz w:val="22"/>
          <w:szCs w:val="22"/>
        </w:rPr>
        <w:t xml:space="preserve"> </w:t>
      </w:r>
      <w:r w:rsidRPr="00E8550F">
        <w:rPr>
          <w:rFonts w:ascii="Trebuchet MS" w:eastAsia="Trebuchet MS" w:hAnsi="Trebuchet MS" w:cs="Trebuchet MS"/>
          <w:b/>
          <w:sz w:val="22"/>
          <w:szCs w:val="22"/>
        </w:rPr>
        <w:t>co</w:t>
      </w:r>
      <w:r w:rsidRPr="00E8550F">
        <w:rPr>
          <w:rFonts w:ascii="Trebuchet MS" w:eastAsia="Trebuchet MS" w:hAnsi="Trebuchet MS" w:cs="Trebuchet MS"/>
          <w:b/>
          <w:spacing w:val="-1"/>
          <w:sz w:val="22"/>
          <w:szCs w:val="22"/>
        </w:rPr>
        <w:t>n</w:t>
      </w:r>
      <w:r w:rsidRPr="00E8550F">
        <w:rPr>
          <w:rFonts w:ascii="Trebuchet MS" w:eastAsia="Trebuchet MS" w:hAnsi="Trebuchet MS" w:cs="Trebuchet MS"/>
          <w:b/>
          <w:spacing w:val="1"/>
          <w:sz w:val="22"/>
          <w:szCs w:val="22"/>
        </w:rPr>
        <w:t>s</w:t>
      </w:r>
      <w:r w:rsidRPr="00E8550F">
        <w:rPr>
          <w:rFonts w:ascii="Trebuchet MS" w:eastAsia="Trebuchet MS" w:hAnsi="Trebuchet MS" w:cs="Trebuchet MS"/>
          <w:b/>
          <w:spacing w:val="-1"/>
          <w:sz w:val="22"/>
          <w:szCs w:val="22"/>
        </w:rPr>
        <w:t>id</w:t>
      </w:r>
      <w:r w:rsidRPr="00E8550F">
        <w:rPr>
          <w:rFonts w:ascii="Trebuchet MS" w:eastAsia="Trebuchet MS" w:hAnsi="Trebuchet MS" w:cs="Trebuchet MS"/>
          <w:b/>
          <w:sz w:val="22"/>
          <w:szCs w:val="22"/>
        </w:rPr>
        <w:t xml:space="preserve">ered </w:t>
      </w:r>
      <w:r w:rsidRPr="00E8550F">
        <w:rPr>
          <w:rFonts w:ascii="Trebuchet MS" w:eastAsia="Trebuchet MS" w:hAnsi="Trebuchet MS" w:cs="Trebuchet MS"/>
          <w:b/>
          <w:spacing w:val="-3"/>
          <w:sz w:val="22"/>
          <w:szCs w:val="22"/>
        </w:rPr>
        <w:t>m</w:t>
      </w:r>
      <w:r w:rsidRPr="00E8550F">
        <w:rPr>
          <w:rFonts w:ascii="Trebuchet MS" w:eastAsia="Trebuchet MS" w:hAnsi="Trebuchet MS" w:cs="Trebuchet MS"/>
          <w:b/>
          <w:sz w:val="22"/>
          <w:szCs w:val="22"/>
        </w:rPr>
        <w:t>o</w:t>
      </w:r>
      <w:r w:rsidRPr="00E8550F">
        <w:rPr>
          <w:rFonts w:ascii="Trebuchet MS" w:eastAsia="Trebuchet MS" w:hAnsi="Trebuchet MS" w:cs="Trebuchet MS"/>
          <w:b/>
          <w:spacing w:val="-1"/>
          <w:sz w:val="22"/>
          <w:szCs w:val="22"/>
        </w:rPr>
        <w:t>r</w:t>
      </w:r>
      <w:r w:rsidRPr="00E8550F">
        <w:rPr>
          <w:rFonts w:ascii="Trebuchet MS" w:eastAsia="Trebuchet MS" w:hAnsi="Trebuchet MS" w:cs="Trebuchet MS"/>
          <w:b/>
          <w:sz w:val="22"/>
          <w:szCs w:val="22"/>
        </w:rPr>
        <w:t>e</w:t>
      </w:r>
      <w:r w:rsidRPr="00E8550F">
        <w:rPr>
          <w:rFonts w:ascii="Trebuchet MS" w:eastAsia="Trebuchet MS" w:hAnsi="Trebuchet MS" w:cs="Trebuchet MS"/>
          <w:b/>
          <w:spacing w:val="1"/>
          <w:sz w:val="22"/>
          <w:szCs w:val="22"/>
        </w:rPr>
        <w:t xml:space="preserve"> s</w:t>
      </w:r>
      <w:r w:rsidRPr="00E8550F">
        <w:rPr>
          <w:rFonts w:ascii="Trebuchet MS" w:eastAsia="Trebuchet MS" w:hAnsi="Trebuchet MS" w:cs="Trebuchet MS"/>
          <w:b/>
          <w:spacing w:val="-1"/>
          <w:sz w:val="22"/>
          <w:szCs w:val="22"/>
        </w:rPr>
        <w:t>i</w:t>
      </w:r>
      <w:r w:rsidRPr="00E8550F">
        <w:rPr>
          <w:rFonts w:ascii="Trebuchet MS" w:eastAsia="Trebuchet MS" w:hAnsi="Trebuchet MS" w:cs="Trebuchet MS"/>
          <w:b/>
          <w:sz w:val="22"/>
          <w:szCs w:val="22"/>
        </w:rPr>
        <w:t>g</w:t>
      </w:r>
      <w:r w:rsidRPr="00E8550F">
        <w:rPr>
          <w:rFonts w:ascii="Trebuchet MS" w:eastAsia="Trebuchet MS" w:hAnsi="Trebuchet MS" w:cs="Trebuchet MS"/>
          <w:b/>
          <w:spacing w:val="-1"/>
          <w:sz w:val="22"/>
          <w:szCs w:val="22"/>
        </w:rPr>
        <w:t>ni</w:t>
      </w:r>
      <w:r w:rsidRPr="00E8550F">
        <w:rPr>
          <w:rFonts w:ascii="Trebuchet MS" w:eastAsia="Trebuchet MS" w:hAnsi="Trebuchet MS" w:cs="Trebuchet MS"/>
          <w:b/>
          <w:sz w:val="22"/>
          <w:szCs w:val="22"/>
        </w:rPr>
        <w:t>f</w:t>
      </w:r>
      <w:r w:rsidRPr="00E8550F">
        <w:rPr>
          <w:rFonts w:ascii="Trebuchet MS" w:eastAsia="Trebuchet MS" w:hAnsi="Trebuchet MS" w:cs="Trebuchet MS"/>
          <w:b/>
          <w:spacing w:val="-1"/>
          <w:sz w:val="22"/>
          <w:szCs w:val="22"/>
        </w:rPr>
        <w:t>i</w:t>
      </w:r>
      <w:r w:rsidRPr="00E8550F">
        <w:rPr>
          <w:rFonts w:ascii="Trebuchet MS" w:eastAsia="Trebuchet MS" w:hAnsi="Trebuchet MS" w:cs="Trebuchet MS"/>
          <w:b/>
          <w:sz w:val="22"/>
          <w:szCs w:val="22"/>
        </w:rPr>
        <w:t>ca</w:t>
      </w:r>
      <w:r w:rsidRPr="00E8550F">
        <w:rPr>
          <w:rFonts w:ascii="Trebuchet MS" w:eastAsia="Trebuchet MS" w:hAnsi="Trebuchet MS" w:cs="Trebuchet MS"/>
          <w:b/>
          <w:spacing w:val="-1"/>
          <w:sz w:val="22"/>
          <w:szCs w:val="22"/>
        </w:rPr>
        <w:t>n</w:t>
      </w:r>
      <w:r w:rsidRPr="00E8550F">
        <w:rPr>
          <w:rFonts w:ascii="Trebuchet MS" w:eastAsia="Trebuchet MS" w:hAnsi="Trebuchet MS" w:cs="Trebuchet MS"/>
          <w:b/>
          <w:sz w:val="22"/>
          <w:szCs w:val="22"/>
        </w:rPr>
        <w:t xml:space="preserve">t </w:t>
      </w:r>
      <w:r w:rsidRPr="00E8550F">
        <w:rPr>
          <w:rFonts w:ascii="Trebuchet MS" w:eastAsia="Trebuchet MS" w:hAnsi="Trebuchet MS" w:cs="Trebuchet MS"/>
          <w:b/>
          <w:spacing w:val="-1"/>
          <w:sz w:val="22"/>
          <w:szCs w:val="22"/>
        </w:rPr>
        <w:t>t</w:t>
      </w:r>
      <w:r w:rsidRPr="00E8550F">
        <w:rPr>
          <w:rFonts w:ascii="Trebuchet MS" w:eastAsia="Trebuchet MS" w:hAnsi="Trebuchet MS" w:cs="Trebuchet MS"/>
          <w:b/>
          <w:spacing w:val="1"/>
          <w:sz w:val="22"/>
          <w:szCs w:val="22"/>
        </w:rPr>
        <w:t>h</w:t>
      </w:r>
      <w:r w:rsidRPr="00E8550F">
        <w:rPr>
          <w:rFonts w:ascii="Trebuchet MS" w:eastAsia="Trebuchet MS" w:hAnsi="Trebuchet MS" w:cs="Trebuchet MS"/>
          <w:b/>
          <w:sz w:val="22"/>
          <w:szCs w:val="22"/>
        </w:rPr>
        <w:t xml:space="preserve">an </w:t>
      </w:r>
      <w:r w:rsidRPr="00E8550F">
        <w:rPr>
          <w:rFonts w:ascii="Trebuchet MS" w:eastAsia="Trebuchet MS" w:hAnsi="Trebuchet MS" w:cs="Trebuchet MS"/>
          <w:b/>
          <w:spacing w:val="-1"/>
          <w:sz w:val="22"/>
          <w:szCs w:val="22"/>
        </w:rPr>
        <w:t>th</w:t>
      </w:r>
      <w:r w:rsidRPr="00E8550F">
        <w:rPr>
          <w:rFonts w:ascii="Trebuchet MS" w:eastAsia="Trebuchet MS" w:hAnsi="Trebuchet MS" w:cs="Trebuchet MS"/>
          <w:b/>
          <w:sz w:val="22"/>
          <w:szCs w:val="22"/>
        </w:rPr>
        <w:t>e</w:t>
      </w:r>
      <w:r w:rsidRPr="00E8550F">
        <w:rPr>
          <w:rFonts w:ascii="Trebuchet MS" w:eastAsia="Trebuchet MS" w:hAnsi="Trebuchet MS" w:cs="Trebuchet MS"/>
          <w:b/>
          <w:spacing w:val="1"/>
          <w:sz w:val="22"/>
          <w:szCs w:val="22"/>
        </w:rPr>
        <w:t xml:space="preserve"> </w:t>
      </w:r>
      <w:r w:rsidRPr="00E8550F">
        <w:rPr>
          <w:rFonts w:ascii="Trebuchet MS" w:eastAsia="Trebuchet MS" w:hAnsi="Trebuchet MS" w:cs="Trebuchet MS"/>
          <w:b/>
          <w:spacing w:val="-2"/>
          <w:sz w:val="22"/>
          <w:szCs w:val="22"/>
        </w:rPr>
        <w:t>a</w:t>
      </w:r>
      <w:r w:rsidRPr="00E8550F">
        <w:rPr>
          <w:rFonts w:ascii="Trebuchet MS" w:eastAsia="Trebuchet MS" w:hAnsi="Trebuchet MS" w:cs="Trebuchet MS"/>
          <w:b/>
          <w:spacing w:val="1"/>
          <w:sz w:val="22"/>
          <w:szCs w:val="22"/>
        </w:rPr>
        <w:t>b</w:t>
      </w:r>
      <w:r w:rsidRPr="00E8550F">
        <w:rPr>
          <w:rFonts w:ascii="Trebuchet MS" w:eastAsia="Trebuchet MS" w:hAnsi="Trebuchet MS" w:cs="Trebuchet MS"/>
          <w:b/>
          <w:spacing w:val="-1"/>
          <w:sz w:val="22"/>
          <w:szCs w:val="22"/>
        </w:rPr>
        <w:t>s</w:t>
      </w:r>
      <w:r w:rsidRPr="00E8550F">
        <w:rPr>
          <w:rFonts w:ascii="Trebuchet MS" w:eastAsia="Trebuchet MS" w:hAnsi="Trebuchet MS" w:cs="Trebuchet MS"/>
          <w:b/>
          <w:sz w:val="22"/>
          <w:szCs w:val="22"/>
        </w:rPr>
        <w:t>en</w:t>
      </w:r>
      <w:r w:rsidRPr="00E8550F">
        <w:rPr>
          <w:rFonts w:ascii="Trebuchet MS" w:eastAsia="Trebuchet MS" w:hAnsi="Trebuchet MS" w:cs="Trebuchet MS"/>
          <w:b/>
          <w:spacing w:val="-1"/>
          <w:sz w:val="22"/>
          <w:szCs w:val="22"/>
        </w:rPr>
        <w:t>c</w:t>
      </w:r>
      <w:r w:rsidRPr="00E8550F">
        <w:rPr>
          <w:rFonts w:ascii="Trebuchet MS" w:eastAsia="Trebuchet MS" w:hAnsi="Trebuchet MS" w:cs="Trebuchet MS"/>
          <w:b/>
          <w:sz w:val="22"/>
          <w:szCs w:val="22"/>
        </w:rPr>
        <w:t>e</w:t>
      </w:r>
      <w:r w:rsidRPr="00E8550F">
        <w:rPr>
          <w:rFonts w:ascii="Trebuchet MS" w:eastAsia="Trebuchet MS" w:hAnsi="Trebuchet MS" w:cs="Trebuchet MS"/>
          <w:b/>
          <w:spacing w:val="1"/>
          <w:sz w:val="22"/>
          <w:szCs w:val="22"/>
        </w:rPr>
        <w:t xml:space="preserve"> </w:t>
      </w:r>
      <w:r w:rsidRPr="00E8550F">
        <w:rPr>
          <w:rFonts w:ascii="Trebuchet MS" w:eastAsia="Trebuchet MS" w:hAnsi="Trebuchet MS" w:cs="Trebuchet MS"/>
          <w:b/>
          <w:spacing w:val="-1"/>
          <w:sz w:val="22"/>
          <w:szCs w:val="22"/>
        </w:rPr>
        <w:t>it</w:t>
      </w:r>
      <w:r w:rsidRPr="00E8550F">
        <w:rPr>
          <w:rFonts w:ascii="Trebuchet MS" w:eastAsia="Trebuchet MS" w:hAnsi="Trebuchet MS" w:cs="Trebuchet MS"/>
          <w:b/>
          <w:spacing w:val="1"/>
          <w:sz w:val="22"/>
          <w:szCs w:val="22"/>
        </w:rPr>
        <w:t>s</w:t>
      </w:r>
      <w:r w:rsidRPr="00E8550F">
        <w:rPr>
          <w:rFonts w:ascii="Trebuchet MS" w:eastAsia="Trebuchet MS" w:hAnsi="Trebuchet MS" w:cs="Trebuchet MS"/>
          <w:b/>
          <w:sz w:val="22"/>
          <w:szCs w:val="22"/>
        </w:rPr>
        <w:t>el</w:t>
      </w:r>
      <w:r w:rsidRPr="00E8550F">
        <w:rPr>
          <w:rFonts w:ascii="Trebuchet MS" w:eastAsia="Trebuchet MS" w:hAnsi="Trebuchet MS" w:cs="Trebuchet MS"/>
          <w:b/>
          <w:spacing w:val="-2"/>
          <w:sz w:val="22"/>
          <w:szCs w:val="22"/>
        </w:rPr>
        <w:t>f</w:t>
      </w:r>
      <w:r w:rsidRPr="00E8550F">
        <w:rPr>
          <w:rFonts w:ascii="Trebuchet MS" w:eastAsia="Trebuchet MS" w:hAnsi="Trebuchet MS" w:cs="Trebuchet MS"/>
          <w:b/>
          <w:sz w:val="22"/>
          <w:szCs w:val="22"/>
        </w:rPr>
        <w:t>.</w:t>
      </w:r>
      <w:r w:rsidRPr="00E8550F">
        <w:rPr>
          <w:rFonts w:ascii="Trebuchet MS" w:eastAsia="Trebuchet MS" w:hAnsi="Trebuchet MS" w:cs="Trebuchet MS"/>
          <w:b/>
          <w:spacing w:val="1"/>
          <w:sz w:val="22"/>
          <w:szCs w:val="22"/>
        </w:rPr>
        <w:t xml:space="preserve"> </w:t>
      </w:r>
      <w:r w:rsidRPr="00E8550F">
        <w:rPr>
          <w:rFonts w:ascii="Trebuchet MS" w:eastAsia="Trebuchet MS" w:hAnsi="Trebuchet MS" w:cs="Trebuchet MS"/>
          <w:b/>
          <w:spacing w:val="-3"/>
          <w:sz w:val="22"/>
          <w:szCs w:val="22"/>
        </w:rPr>
        <w:t>T</w:t>
      </w:r>
      <w:r w:rsidRPr="00E8550F">
        <w:rPr>
          <w:rFonts w:ascii="Trebuchet MS" w:eastAsia="Trebuchet MS" w:hAnsi="Trebuchet MS" w:cs="Trebuchet MS"/>
          <w:b/>
          <w:spacing w:val="1"/>
          <w:sz w:val="22"/>
          <w:szCs w:val="22"/>
        </w:rPr>
        <w:t>h</w:t>
      </w:r>
      <w:r w:rsidRPr="00E8550F">
        <w:rPr>
          <w:rFonts w:ascii="Trebuchet MS" w:eastAsia="Trebuchet MS" w:hAnsi="Trebuchet MS" w:cs="Trebuchet MS"/>
          <w:b/>
          <w:sz w:val="22"/>
          <w:szCs w:val="22"/>
        </w:rPr>
        <w:t>e</w:t>
      </w:r>
      <w:r w:rsidRPr="00E8550F">
        <w:rPr>
          <w:rFonts w:ascii="Trebuchet MS" w:eastAsia="Trebuchet MS" w:hAnsi="Trebuchet MS" w:cs="Trebuchet MS"/>
          <w:b/>
          <w:spacing w:val="-1"/>
          <w:sz w:val="22"/>
          <w:szCs w:val="22"/>
        </w:rPr>
        <w:t xml:space="preserve"> </w:t>
      </w:r>
      <w:r w:rsidRPr="00E8550F">
        <w:rPr>
          <w:rFonts w:ascii="Trebuchet MS" w:eastAsia="Trebuchet MS" w:hAnsi="Trebuchet MS" w:cs="Trebuchet MS"/>
          <w:b/>
          <w:sz w:val="22"/>
          <w:szCs w:val="22"/>
        </w:rPr>
        <w:t>a</w:t>
      </w:r>
      <w:r w:rsidRPr="00E8550F">
        <w:rPr>
          <w:rFonts w:ascii="Trebuchet MS" w:eastAsia="Trebuchet MS" w:hAnsi="Trebuchet MS" w:cs="Trebuchet MS"/>
          <w:b/>
          <w:spacing w:val="-1"/>
          <w:sz w:val="22"/>
          <w:szCs w:val="22"/>
        </w:rPr>
        <w:t>tt</w:t>
      </w:r>
      <w:r w:rsidRPr="00E8550F">
        <w:rPr>
          <w:rFonts w:ascii="Trebuchet MS" w:eastAsia="Trebuchet MS" w:hAnsi="Trebuchet MS" w:cs="Trebuchet MS"/>
          <w:b/>
          <w:sz w:val="22"/>
          <w:szCs w:val="22"/>
        </w:rPr>
        <w:t>en</w:t>
      </w:r>
      <w:r w:rsidRPr="00E8550F">
        <w:rPr>
          <w:rFonts w:ascii="Trebuchet MS" w:eastAsia="Trebuchet MS" w:hAnsi="Trebuchet MS" w:cs="Trebuchet MS"/>
          <w:b/>
          <w:spacing w:val="-1"/>
          <w:sz w:val="22"/>
          <w:szCs w:val="22"/>
        </w:rPr>
        <w:t>d</w:t>
      </w:r>
      <w:r w:rsidRPr="00E8550F">
        <w:rPr>
          <w:rFonts w:ascii="Trebuchet MS" w:eastAsia="Trebuchet MS" w:hAnsi="Trebuchet MS" w:cs="Trebuchet MS"/>
          <w:b/>
          <w:sz w:val="22"/>
          <w:szCs w:val="22"/>
        </w:rPr>
        <w:t>a</w:t>
      </w:r>
      <w:r w:rsidRPr="00E8550F">
        <w:rPr>
          <w:rFonts w:ascii="Trebuchet MS" w:eastAsia="Trebuchet MS" w:hAnsi="Trebuchet MS" w:cs="Trebuchet MS"/>
          <w:b/>
          <w:spacing w:val="-1"/>
          <w:sz w:val="22"/>
          <w:szCs w:val="22"/>
        </w:rPr>
        <w:t>n</w:t>
      </w:r>
      <w:r w:rsidRPr="00E8550F">
        <w:rPr>
          <w:rFonts w:ascii="Trebuchet MS" w:eastAsia="Trebuchet MS" w:hAnsi="Trebuchet MS" w:cs="Trebuchet MS"/>
          <w:b/>
          <w:sz w:val="22"/>
          <w:szCs w:val="22"/>
        </w:rPr>
        <w:t xml:space="preserve">ce </w:t>
      </w:r>
      <w:r w:rsidRPr="00E8550F">
        <w:rPr>
          <w:rFonts w:ascii="Trebuchet MS" w:eastAsia="Trebuchet MS" w:hAnsi="Trebuchet MS" w:cs="Trebuchet MS"/>
          <w:b/>
          <w:spacing w:val="1"/>
          <w:sz w:val="22"/>
          <w:szCs w:val="22"/>
        </w:rPr>
        <w:t>p</w:t>
      </w:r>
      <w:r w:rsidRPr="00E8550F">
        <w:rPr>
          <w:rFonts w:ascii="Trebuchet MS" w:eastAsia="Trebuchet MS" w:hAnsi="Trebuchet MS" w:cs="Trebuchet MS"/>
          <w:b/>
          <w:sz w:val="22"/>
          <w:szCs w:val="22"/>
        </w:rPr>
        <w:t>ol</w:t>
      </w:r>
      <w:r w:rsidRPr="00E8550F">
        <w:rPr>
          <w:rFonts w:ascii="Trebuchet MS" w:eastAsia="Trebuchet MS" w:hAnsi="Trebuchet MS" w:cs="Trebuchet MS"/>
          <w:b/>
          <w:spacing w:val="-2"/>
          <w:sz w:val="22"/>
          <w:szCs w:val="22"/>
        </w:rPr>
        <w:t>i</w:t>
      </w:r>
      <w:r w:rsidRPr="00E8550F">
        <w:rPr>
          <w:rFonts w:ascii="Trebuchet MS" w:eastAsia="Trebuchet MS" w:hAnsi="Trebuchet MS" w:cs="Trebuchet MS"/>
          <w:b/>
          <w:sz w:val="22"/>
          <w:szCs w:val="22"/>
        </w:rPr>
        <w:t xml:space="preserve">cy </w:t>
      </w:r>
      <w:r w:rsidRPr="00E8550F">
        <w:rPr>
          <w:rFonts w:ascii="Trebuchet MS" w:eastAsia="Trebuchet MS" w:hAnsi="Trebuchet MS" w:cs="Trebuchet MS"/>
          <w:b/>
          <w:spacing w:val="-1"/>
          <w:sz w:val="22"/>
          <w:szCs w:val="22"/>
        </w:rPr>
        <w:t>i</w:t>
      </w:r>
      <w:r w:rsidRPr="00E8550F">
        <w:rPr>
          <w:rFonts w:ascii="Trebuchet MS" w:eastAsia="Trebuchet MS" w:hAnsi="Trebuchet MS" w:cs="Trebuchet MS"/>
          <w:b/>
          <w:sz w:val="22"/>
          <w:szCs w:val="22"/>
        </w:rPr>
        <w:t>s</w:t>
      </w:r>
      <w:r w:rsidRPr="00E8550F">
        <w:rPr>
          <w:rFonts w:ascii="Trebuchet MS" w:eastAsia="Trebuchet MS" w:hAnsi="Trebuchet MS" w:cs="Trebuchet MS"/>
          <w:b/>
          <w:spacing w:val="-1"/>
          <w:sz w:val="22"/>
          <w:szCs w:val="22"/>
        </w:rPr>
        <w:t xml:space="preserve"> </w:t>
      </w:r>
      <w:r w:rsidRPr="00E8550F">
        <w:rPr>
          <w:rFonts w:ascii="Trebuchet MS" w:eastAsia="Trebuchet MS" w:hAnsi="Trebuchet MS" w:cs="Trebuchet MS"/>
          <w:b/>
          <w:spacing w:val="1"/>
          <w:sz w:val="22"/>
          <w:szCs w:val="22"/>
        </w:rPr>
        <w:t>v</w:t>
      </w:r>
      <w:r w:rsidRPr="00E8550F">
        <w:rPr>
          <w:rFonts w:ascii="Trebuchet MS" w:eastAsia="Trebuchet MS" w:hAnsi="Trebuchet MS" w:cs="Trebuchet MS"/>
          <w:b/>
          <w:sz w:val="22"/>
          <w:szCs w:val="22"/>
        </w:rPr>
        <w:t>ery</w:t>
      </w:r>
      <w:r w:rsidRPr="00E8550F">
        <w:rPr>
          <w:rFonts w:ascii="Trebuchet MS" w:eastAsia="Trebuchet MS" w:hAnsi="Trebuchet MS" w:cs="Trebuchet MS"/>
          <w:b/>
          <w:spacing w:val="-2"/>
          <w:sz w:val="22"/>
          <w:szCs w:val="22"/>
        </w:rPr>
        <w:t xml:space="preserve"> </w:t>
      </w:r>
      <w:r w:rsidRPr="00E8550F">
        <w:rPr>
          <w:rFonts w:ascii="Trebuchet MS" w:eastAsia="Trebuchet MS" w:hAnsi="Trebuchet MS" w:cs="Trebuchet MS"/>
          <w:b/>
          <w:sz w:val="22"/>
          <w:szCs w:val="22"/>
        </w:rPr>
        <w:t>clear</w:t>
      </w:r>
      <w:r w:rsidRPr="00E8550F">
        <w:rPr>
          <w:rFonts w:ascii="Trebuchet MS" w:eastAsia="Trebuchet MS" w:hAnsi="Trebuchet MS" w:cs="Trebuchet MS"/>
          <w:b/>
          <w:spacing w:val="-2"/>
          <w:sz w:val="22"/>
          <w:szCs w:val="22"/>
        </w:rPr>
        <w:t xml:space="preserve"> </w:t>
      </w:r>
      <w:r w:rsidRPr="00E8550F">
        <w:rPr>
          <w:rFonts w:ascii="Trebuchet MS" w:eastAsia="Trebuchet MS" w:hAnsi="Trebuchet MS" w:cs="Trebuchet MS"/>
          <w:b/>
          <w:sz w:val="22"/>
          <w:szCs w:val="22"/>
        </w:rPr>
        <w:t>a</w:t>
      </w:r>
      <w:r w:rsidRPr="00E8550F">
        <w:rPr>
          <w:rFonts w:ascii="Trebuchet MS" w:eastAsia="Trebuchet MS" w:hAnsi="Trebuchet MS" w:cs="Trebuchet MS"/>
          <w:b/>
          <w:spacing w:val="-1"/>
          <w:sz w:val="22"/>
          <w:szCs w:val="22"/>
        </w:rPr>
        <w:t>n</w:t>
      </w:r>
      <w:r w:rsidRPr="00E8550F">
        <w:rPr>
          <w:rFonts w:ascii="Trebuchet MS" w:eastAsia="Trebuchet MS" w:hAnsi="Trebuchet MS" w:cs="Trebuchet MS"/>
          <w:b/>
          <w:sz w:val="22"/>
          <w:szCs w:val="22"/>
        </w:rPr>
        <w:t>d</w:t>
      </w:r>
      <w:r w:rsidRPr="00E8550F">
        <w:rPr>
          <w:rFonts w:ascii="Trebuchet MS" w:eastAsia="Trebuchet MS" w:hAnsi="Trebuchet MS" w:cs="Trebuchet MS"/>
          <w:b/>
          <w:spacing w:val="-3"/>
          <w:sz w:val="22"/>
          <w:szCs w:val="22"/>
        </w:rPr>
        <w:t xml:space="preserve"> </w:t>
      </w:r>
      <w:r w:rsidRPr="00E8550F">
        <w:rPr>
          <w:rFonts w:ascii="Trebuchet MS" w:eastAsia="Trebuchet MS" w:hAnsi="Trebuchet MS" w:cs="Trebuchet MS"/>
          <w:b/>
          <w:spacing w:val="1"/>
          <w:sz w:val="22"/>
          <w:szCs w:val="22"/>
        </w:rPr>
        <w:t>p</w:t>
      </w:r>
      <w:r w:rsidRPr="00E8550F">
        <w:rPr>
          <w:rFonts w:ascii="Trebuchet MS" w:eastAsia="Trebuchet MS" w:hAnsi="Trebuchet MS" w:cs="Trebuchet MS"/>
          <w:b/>
          <w:spacing w:val="-1"/>
          <w:sz w:val="22"/>
          <w:szCs w:val="22"/>
        </w:rPr>
        <w:t>r</w:t>
      </w:r>
      <w:r w:rsidRPr="00E8550F">
        <w:rPr>
          <w:rFonts w:ascii="Trebuchet MS" w:eastAsia="Trebuchet MS" w:hAnsi="Trebuchet MS" w:cs="Trebuchet MS"/>
          <w:b/>
          <w:sz w:val="22"/>
          <w:szCs w:val="22"/>
        </w:rPr>
        <w:t>o</w:t>
      </w:r>
      <w:r w:rsidRPr="00E8550F">
        <w:rPr>
          <w:rFonts w:ascii="Trebuchet MS" w:eastAsia="Trebuchet MS" w:hAnsi="Trebuchet MS" w:cs="Trebuchet MS"/>
          <w:b/>
          <w:spacing w:val="1"/>
          <w:sz w:val="22"/>
          <w:szCs w:val="22"/>
        </w:rPr>
        <w:t>v</w:t>
      </w:r>
      <w:r w:rsidRPr="00E8550F">
        <w:rPr>
          <w:rFonts w:ascii="Trebuchet MS" w:eastAsia="Trebuchet MS" w:hAnsi="Trebuchet MS" w:cs="Trebuchet MS"/>
          <w:b/>
          <w:spacing w:val="-1"/>
          <w:sz w:val="22"/>
          <w:szCs w:val="22"/>
        </w:rPr>
        <w:t>id</w:t>
      </w:r>
      <w:r w:rsidRPr="00E8550F">
        <w:rPr>
          <w:rFonts w:ascii="Trebuchet MS" w:eastAsia="Trebuchet MS" w:hAnsi="Trebuchet MS" w:cs="Trebuchet MS"/>
          <w:b/>
          <w:sz w:val="22"/>
          <w:szCs w:val="22"/>
        </w:rPr>
        <w:t>es all</w:t>
      </w:r>
      <w:r w:rsidRPr="00E8550F">
        <w:rPr>
          <w:rFonts w:ascii="Trebuchet MS" w:eastAsia="Trebuchet MS" w:hAnsi="Trebuchet MS" w:cs="Trebuchet MS"/>
          <w:b/>
          <w:spacing w:val="-2"/>
          <w:sz w:val="22"/>
          <w:szCs w:val="22"/>
        </w:rPr>
        <w:t xml:space="preserve"> </w:t>
      </w:r>
      <w:r w:rsidRPr="00E8550F">
        <w:rPr>
          <w:rFonts w:ascii="Trebuchet MS" w:eastAsia="Trebuchet MS" w:hAnsi="Trebuchet MS" w:cs="Trebuchet MS"/>
          <w:b/>
          <w:spacing w:val="1"/>
          <w:sz w:val="22"/>
          <w:szCs w:val="22"/>
        </w:rPr>
        <w:t>s</w:t>
      </w:r>
      <w:r w:rsidRPr="00E8550F">
        <w:rPr>
          <w:rFonts w:ascii="Trebuchet MS" w:eastAsia="Trebuchet MS" w:hAnsi="Trebuchet MS" w:cs="Trebuchet MS"/>
          <w:b/>
          <w:spacing w:val="-1"/>
          <w:sz w:val="22"/>
          <w:szCs w:val="22"/>
        </w:rPr>
        <w:t>tud</w:t>
      </w:r>
      <w:r w:rsidRPr="00E8550F">
        <w:rPr>
          <w:rFonts w:ascii="Trebuchet MS" w:eastAsia="Trebuchet MS" w:hAnsi="Trebuchet MS" w:cs="Trebuchet MS"/>
          <w:b/>
          <w:sz w:val="22"/>
          <w:szCs w:val="22"/>
        </w:rPr>
        <w:t>en</w:t>
      </w:r>
      <w:r w:rsidRPr="00E8550F">
        <w:rPr>
          <w:rFonts w:ascii="Trebuchet MS" w:eastAsia="Trebuchet MS" w:hAnsi="Trebuchet MS" w:cs="Trebuchet MS"/>
          <w:b/>
          <w:spacing w:val="-2"/>
          <w:sz w:val="22"/>
          <w:szCs w:val="22"/>
        </w:rPr>
        <w:t>t</w:t>
      </w:r>
      <w:r w:rsidRPr="00E8550F">
        <w:rPr>
          <w:rFonts w:ascii="Trebuchet MS" w:eastAsia="Trebuchet MS" w:hAnsi="Trebuchet MS" w:cs="Trebuchet MS"/>
          <w:b/>
          <w:sz w:val="22"/>
          <w:szCs w:val="22"/>
        </w:rPr>
        <w:t>s</w:t>
      </w:r>
      <w:r w:rsidRPr="00E8550F">
        <w:rPr>
          <w:rFonts w:ascii="Trebuchet MS" w:eastAsia="Trebuchet MS" w:hAnsi="Trebuchet MS" w:cs="Trebuchet MS"/>
          <w:b/>
          <w:spacing w:val="1"/>
          <w:sz w:val="22"/>
          <w:szCs w:val="22"/>
        </w:rPr>
        <w:t xml:space="preserve"> </w:t>
      </w:r>
      <w:r w:rsidRPr="00E8550F">
        <w:rPr>
          <w:rFonts w:ascii="Trebuchet MS" w:eastAsia="Trebuchet MS" w:hAnsi="Trebuchet MS" w:cs="Trebuchet MS"/>
          <w:b/>
          <w:sz w:val="22"/>
          <w:szCs w:val="22"/>
        </w:rPr>
        <w:t>w</w:t>
      </w:r>
      <w:r w:rsidRPr="00E8550F">
        <w:rPr>
          <w:rFonts w:ascii="Trebuchet MS" w:eastAsia="Trebuchet MS" w:hAnsi="Trebuchet MS" w:cs="Trebuchet MS"/>
          <w:b/>
          <w:spacing w:val="-4"/>
          <w:sz w:val="22"/>
          <w:szCs w:val="22"/>
        </w:rPr>
        <w:t>i</w:t>
      </w:r>
      <w:r w:rsidRPr="00E8550F">
        <w:rPr>
          <w:rFonts w:ascii="Trebuchet MS" w:eastAsia="Trebuchet MS" w:hAnsi="Trebuchet MS" w:cs="Trebuchet MS"/>
          <w:b/>
          <w:spacing w:val="-1"/>
          <w:sz w:val="22"/>
          <w:szCs w:val="22"/>
        </w:rPr>
        <w:t>t</w:t>
      </w:r>
      <w:r w:rsidRPr="00E8550F">
        <w:rPr>
          <w:rFonts w:ascii="Trebuchet MS" w:eastAsia="Trebuchet MS" w:hAnsi="Trebuchet MS" w:cs="Trebuchet MS"/>
          <w:b/>
          <w:sz w:val="22"/>
          <w:szCs w:val="22"/>
        </w:rPr>
        <w:t>h</w:t>
      </w:r>
      <w:r w:rsidRPr="00E8550F">
        <w:rPr>
          <w:rFonts w:ascii="Trebuchet MS" w:eastAsia="Trebuchet MS" w:hAnsi="Trebuchet MS" w:cs="Trebuchet MS"/>
          <w:b/>
          <w:spacing w:val="2"/>
          <w:sz w:val="22"/>
          <w:szCs w:val="22"/>
        </w:rPr>
        <w:t xml:space="preserve"> </w:t>
      </w:r>
      <w:r w:rsidR="00AB0F31" w:rsidRPr="00E8550F">
        <w:rPr>
          <w:rFonts w:ascii="Trebuchet MS" w:eastAsia="Trebuchet MS" w:hAnsi="Trebuchet MS" w:cs="Trebuchet MS"/>
          <w:b/>
          <w:sz w:val="22"/>
          <w:szCs w:val="22"/>
        </w:rPr>
        <w:t>guidelines for requesting</w:t>
      </w:r>
      <w:r w:rsidRPr="00E8550F">
        <w:rPr>
          <w:rFonts w:ascii="Trebuchet MS" w:eastAsia="Trebuchet MS" w:hAnsi="Trebuchet MS" w:cs="Trebuchet MS"/>
          <w:b/>
          <w:sz w:val="22"/>
          <w:szCs w:val="22"/>
        </w:rPr>
        <w:t xml:space="preserve"> e</w:t>
      </w:r>
      <w:r w:rsidRPr="00E8550F">
        <w:rPr>
          <w:rFonts w:ascii="Trebuchet MS" w:eastAsia="Trebuchet MS" w:hAnsi="Trebuchet MS" w:cs="Trebuchet MS"/>
          <w:b/>
          <w:spacing w:val="1"/>
          <w:sz w:val="22"/>
          <w:szCs w:val="22"/>
        </w:rPr>
        <w:t>x</w:t>
      </w:r>
      <w:r w:rsidRPr="00E8550F">
        <w:rPr>
          <w:rFonts w:ascii="Trebuchet MS" w:eastAsia="Trebuchet MS" w:hAnsi="Trebuchet MS" w:cs="Trebuchet MS"/>
          <w:b/>
          <w:sz w:val="22"/>
          <w:szCs w:val="22"/>
        </w:rPr>
        <w:t>c</w:t>
      </w:r>
      <w:r w:rsidRPr="00E8550F">
        <w:rPr>
          <w:rFonts w:ascii="Trebuchet MS" w:eastAsia="Trebuchet MS" w:hAnsi="Trebuchet MS" w:cs="Trebuchet MS"/>
          <w:b/>
          <w:spacing w:val="-1"/>
          <w:sz w:val="22"/>
          <w:szCs w:val="22"/>
        </w:rPr>
        <w:t>us</w:t>
      </w:r>
      <w:r w:rsidRPr="00E8550F">
        <w:rPr>
          <w:rFonts w:ascii="Trebuchet MS" w:eastAsia="Trebuchet MS" w:hAnsi="Trebuchet MS" w:cs="Trebuchet MS"/>
          <w:b/>
          <w:sz w:val="22"/>
          <w:szCs w:val="22"/>
        </w:rPr>
        <w:t xml:space="preserve">ed </w:t>
      </w:r>
      <w:r w:rsidRPr="00E8550F">
        <w:rPr>
          <w:rFonts w:ascii="Trebuchet MS" w:eastAsia="Trebuchet MS" w:hAnsi="Trebuchet MS" w:cs="Trebuchet MS"/>
          <w:b/>
          <w:spacing w:val="-2"/>
          <w:sz w:val="22"/>
          <w:szCs w:val="22"/>
        </w:rPr>
        <w:t>a</w:t>
      </w:r>
      <w:r w:rsidRPr="00E8550F">
        <w:rPr>
          <w:rFonts w:ascii="Trebuchet MS" w:eastAsia="Trebuchet MS" w:hAnsi="Trebuchet MS" w:cs="Trebuchet MS"/>
          <w:b/>
          <w:spacing w:val="1"/>
          <w:sz w:val="22"/>
          <w:szCs w:val="22"/>
        </w:rPr>
        <w:t>b</w:t>
      </w:r>
      <w:r w:rsidRPr="00E8550F">
        <w:rPr>
          <w:rFonts w:ascii="Trebuchet MS" w:eastAsia="Trebuchet MS" w:hAnsi="Trebuchet MS" w:cs="Trebuchet MS"/>
          <w:b/>
          <w:spacing w:val="-1"/>
          <w:sz w:val="22"/>
          <w:szCs w:val="22"/>
        </w:rPr>
        <w:t>s</w:t>
      </w:r>
      <w:r w:rsidRPr="00E8550F">
        <w:rPr>
          <w:rFonts w:ascii="Trebuchet MS" w:eastAsia="Trebuchet MS" w:hAnsi="Trebuchet MS" w:cs="Trebuchet MS"/>
          <w:b/>
          <w:sz w:val="22"/>
          <w:szCs w:val="22"/>
        </w:rPr>
        <w:t>en</w:t>
      </w:r>
      <w:r w:rsidRPr="00E8550F">
        <w:rPr>
          <w:rFonts w:ascii="Trebuchet MS" w:eastAsia="Trebuchet MS" w:hAnsi="Trebuchet MS" w:cs="Trebuchet MS"/>
          <w:b/>
          <w:spacing w:val="-1"/>
          <w:sz w:val="22"/>
          <w:szCs w:val="22"/>
        </w:rPr>
        <w:t>c</w:t>
      </w:r>
      <w:r w:rsidRPr="00E8550F">
        <w:rPr>
          <w:rFonts w:ascii="Trebuchet MS" w:eastAsia="Trebuchet MS" w:hAnsi="Trebuchet MS" w:cs="Trebuchet MS"/>
          <w:b/>
          <w:sz w:val="22"/>
          <w:szCs w:val="22"/>
        </w:rPr>
        <w:t>e</w:t>
      </w:r>
      <w:r w:rsidRPr="00E8550F">
        <w:rPr>
          <w:rFonts w:ascii="Trebuchet MS" w:eastAsia="Trebuchet MS" w:hAnsi="Trebuchet MS" w:cs="Trebuchet MS"/>
          <w:b/>
          <w:spacing w:val="-1"/>
          <w:sz w:val="22"/>
          <w:szCs w:val="22"/>
        </w:rPr>
        <w:t>s</w:t>
      </w:r>
      <w:r w:rsidRPr="00E8550F">
        <w:rPr>
          <w:rFonts w:ascii="Trebuchet MS" w:eastAsia="Trebuchet MS" w:hAnsi="Trebuchet MS" w:cs="Trebuchet MS"/>
          <w:b/>
          <w:sz w:val="22"/>
          <w:szCs w:val="22"/>
        </w:rPr>
        <w:t>. D</w:t>
      </w:r>
      <w:r w:rsidRPr="00E8550F">
        <w:rPr>
          <w:rFonts w:ascii="Trebuchet MS" w:eastAsia="Trebuchet MS" w:hAnsi="Trebuchet MS" w:cs="Trebuchet MS"/>
          <w:b/>
          <w:spacing w:val="-1"/>
          <w:sz w:val="22"/>
          <w:szCs w:val="22"/>
        </w:rPr>
        <w:t>i</w:t>
      </w:r>
      <w:r w:rsidRPr="00E8550F">
        <w:rPr>
          <w:rFonts w:ascii="Trebuchet MS" w:eastAsia="Trebuchet MS" w:hAnsi="Trebuchet MS" w:cs="Trebuchet MS"/>
          <w:b/>
          <w:spacing w:val="1"/>
          <w:sz w:val="22"/>
          <w:szCs w:val="22"/>
        </w:rPr>
        <w:t>s</w:t>
      </w:r>
      <w:r w:rsidRPr="00E8550F">
        <w:rPr>
          <w:rFonts w:ascii="Trebuchet MS" w:eastAsia="Trebuchet MS" w:hAnsi="Trebuchet MS" w:cs="Trebuchet MS"/>
          <w:b/>
          <w:spacing w:val="-1"/>
          <w:sz w:val="22"/>
          <w:szCs w:val="22"/>
        </w:rPr>
        <w:t>r</w:t>
      </w:r>
      <w:r w:rsidRPr="00E8550F">
        <w:rPr>
          <w:rFonts w:ascii="Trebuchet MS" w:eastAsia="Trebuchet MS" w:hAnsi="Trebuchet MS" w:cs="Trebuchet MS"/>
          <w:b/>
          <w:sz w:val="22"/>
          <w:szCs w:val="22"/>
        </w:rPr>
        <w:t>ega</w:t>
      </w:r>
      <w:r w:rsidRPr="00E8550F">
        <w:rPr>
          <w:rFonts w:ascii="Trebuchet MS" w:eastAsia="Trebuchet MS" w:hAnsi="Trebuchet MS" w:cs="Trebuchet MS"/>
          <w:b/>
          <w:spacing w:val="-1"/>
          <w:sz w:val="22"/>
          <w:szCs w:val="22"/>
        </w:rPr>
        <w:t>rdin</w:t>
      </w:r>
      <w:r w:rsidRPr="00E8550F">
        <w:rPr>
          <w:rFonts w:ascii="Trebuchet MS" w:eastAsia="Trebuchet MS" w:hAnsi="Trebuchet MS" w:cs="Trebuchet MS"/>
          <w:b/>
          <w:sz w:val="22"/>
          <w:szCs w:val="22"/>
        </w:rPr>
        <w:t xml:space="preserve">g </w:t>
      </w:r>
      <w:r w:rsidRPr="00E8550F">
        <w:rPr>
          <w:rFonts w:ascii="Trebuchet MS" w:eastAsia="Trebuchet MS" w:hAnsi="Trebuchet MS" w:cs="Trebuchet MS"/>
          <w:b/>
          <w:spacing w:val="-1"/>
          <w:sz w:val="22"/>
          <w:szCs w:val="22"/>
        </w:rPr>
        <w:t>t</w:t>
      </w:r>
      <w:r w:rsidRPr="00E8550F">
        <w:rPr>
          <w:rFonts w:ascii="Trebuchet MS" w:eastAsia="Trebuchet MS" w:hAnsi="Trebuchet MS" w:cs="Trebuchet MS"/>
          <w:b/>
          <w:spacing w:val="1"/>
          <w:sz w:val="22"/>
          <w:szCs w:val="22"/>
        </w:rPr>
        <w:t>h</w:t>
      </w:r>
      <w:r w:rsidRPr="00E8550F">
        <w:rPr>
          <w:rFonts w:ascii="Trebuchet MS" w:eastAsia="Trebuchet MS" w:hAnsi="Trebuchet MS" w:cs="Trebuchet MS"/>
          <w:b/>
          <w:sz w:val="22"/>
          <w:szCs w:val="22"/>
        </w:rPr>
        <w:t>e</w:t>
      </w:r>
      <w:r w:rsidRPr="00E8550F">
        <w:rPr>
          <w:rFonts w:ascii="Trebuchet MS" w:eastAsia="Trebuchet MS" w:hAnsi="Trebuchet MS" w:cs="Trebuchet MS"/>
          <w:b/>
          <w:spacing w:val="-1"/>
          <w:sz w:val="22"/>
          <w:szCs w:val="22"/>
        </w:rPr>
        <w:t xml:space="preserve"> </w:t>
      </w:r>
      <w:r w:rsidRPr="00E8550F">
        <w:rPr>
          <w:rFonts w:ascii="Trebuchet MS" w:eastAsia="Trebuchet MS" w:hAnsi="Trebuchet MS" w:cs="Trebuchet MS"/>
          <w:b/>
          <w:spacing w:val="1"/>
          <w:sz w:val="22"/>
          <w:szCs w:val="22"/>
        </w:rPr>
        <w:t>p</w:t>
      </w:r>
      <w:r w:rsidRPr="00E8550F">
        <w:rPr>
          <w:rFonts w:ascii="Trebuchet MS" w:eastAsia="Trebuchet MS" w:hAnsi="Trebuchet MS" w:cs="Trebuchet MS"/>
          <w:b/>
          <w:sz w:val="22"/>
          <w:szCs w:val="22"/>
        </w:rPr>
        <w:t>ol</w:t>
      </w:r>
      <w:r w:rsidRPr="00E8550F">
        <w:rPr>
          <w:rFonts w:ascii="Trebuchet MS" w:eastAsia="Trebuchet MS" w:hAnsi="Trebuchet MS" w:cs="Trebuchet MS"/>
          <w:b/>
          <w:spacing w:val="-2"/>
          <w:sz w:val="22"/>
          <w:szCs w:val="22"/>
        </w:rPr>
        <w:t>i</w:t>
      </w:r>
      <w:r w:rsidRPr="00E8550F">
        <w:rPr>
          <w:rFonts w:ascii="Trebuchet MS" w:eastAsia="Trebuchet MS" w:hAnsi="Trebuchet MS" w:cs="Trebuchet MS"/>
          <w:b/>
          <w:sz w:val="22"/>
          <w:szCs w:val="22"/>
        </w:rPr>
        <w:t>cy</w:t>
      </w:r>
      <w:r w:rsidRPr="00E8550F">
        <w:rPr>
          <w:rFonts w:ascii="Trebuchet MS" w:eastAsia="Trebuchet MS" w:hAnsi="Trebuchet MS" w:cs="Trebuchet MS"/>
          <w:b/>
          <w:spacing w:val="-2"/>
          <w:sz w:val="22"/>
          <w:szCs w:val="22"/>
        </w:rPr>
        <w:t xml:space="preserve"> </w:t>
      </w:r>
      <w:r w:rsidRPr="00E8550F">
        <w:rPr>
          <w:rFonts w:ascii="Trebuchet MS" w:eastAsia="Trebuchet MS" w:hAnsi="Trebuchet MS" w:cs="Trebuchet MS"/>
          <w:b/>
          <w:spacing w:val="-1"/>
          <w:sz w:val="22"/>
          <w:szCs w:val="22"/>
        </w:rPr>
        <w:t>i</w:t>
      </w:r>
      <w:r w:rsidRPr="00E8550F">
        <w:rPr>
          <w:rFonts w:ascii="Trebuchet MS" w:eastAsia="Trebuchet MS" w:hAnsi="Trebuchet MS" w:cs="Trebuchet MS"/>
          <w:b/>
          <w:sz w:val="22"/>
          <w:szCs w:val="22"/>
        </w:rPr>
        <w:t>s</w:t>
      </w:r>
      <w:r w:rsidRPr="00E8550F">
        <w:rPr>
          <w:rFonts w:ascii="Trebuchet MS" w:eastAsia="Trebuchet MS" w:hAnsi="Trebuchet MS" w:cs="Trebuchet MS"/>
          <w:b/>
          <w:spacing w:val="1"/>
          <w:sz w:val="22"/>
          <w:szCs w:val="22"/>
        </w:rPr>
        <w:t xml:space="preserve"> </w:t>
      </w:r>
      <w:r w:rsidRPr="00E8550F">
        <w:rPr>
          <w:rFonts w:ascii="Trebuchet MS" w:eastAsia="Trebuchet MS" w:hAnsi="Trebuchet MS" w:cs="Trebuchet MS"/>
          <w:b/>
          <w:sz w:val="22"/>
          <w:szCs w:val="22"/>
        </w:rPr>
        <w:t>co</w:t>
      </w:r>
      <w:r w:rsidRPr="00E8550F">
        <w:rPr>
          <w:rFonts w:ascii="Trebuchet MS" w:eastAsia="Trebuchet MS" w:hAnsi="Trebuchet MS" w:cs="Trebuchet MS"/>
          <w:b/>
          <w:spacing w:val="-1"/>
          <w:sz w:val="22"/>
          <w:szCs w:val="22"/>
        </w:rPr>
        <w:t>n</w:t>
      </w:r>
      <w:r w:rsidRPr="00E8550F">
        <w:rPr>
          <w:rFonts w:ascii="Trebuchet MS" w:eastAsia="Trebuchet MS" w:hAnsi="Trebuchet MS" w:cs="Trebuchet MS"/>
          <w:b/>
          <w:spacing w:val="1"/>
          <w:sz w:val="22"/>
          <w:szCs w:val="22"/>
        </w:rPr>
        <w:t>s</w:t>
      </w:r>
      <w:r w:rsidRPr="00E8550F">
        <w:rPr>
          <w:rFonts w:ascii="Trebuchet MS" w:eastAsia="Trebuchet MS" w:hAnsi="Trebuchet MS" w:cs="Trebuchet MS"/>
          <w:b/>
          <w:spacing w:val="-1"/>
          <w:sz w:val="22"/>
          <w:szCs w:val="22"/>
        </w:rPr>
        <w:t>id</w:t>
      </w:r>
      <w:r w:rsidRPr="00E8550F">
        <w:rPr>
          <w:rFonts w:ascii="Trebuchet MS" w:eastAsia="Trebuchet MS" w:hAnsi="Trebuchet MS" w:cs="Trebuchet MS"/>
          <w:b/>
          <w:sz w:val="22"/>
          <w:szCs w:val="22"/>
        </w:rPr>
        <w:t>ered a</w:t>
      </w:r>
      <w:r w:rsidRPr="00E8550F">
        <w:rPr>
          <w:rFonts w:ascii="Trebuchet MS" w:eastAsia="Trebuchet MS" w:hAnsi="Trebuchet MS" w:cs="Trebuchet MS"/>
          <w:b/>
          <w:spacing w:val="-2"/>
          <w:sz w:val="22"/>
          <w:szCs w:val="22"/>
        </w:rPr>
        <w:t xml:space="preserve"> </w:t>
      </w:r>
      <w:r w:rsidRPr="00E8550F">
        <w:rPr>
          <w:rFonts w:ascii="Trebuchet MS" w:eastAsia="Trebuchet MS" w:hAnsi="Trebuchet MS" w:cs="Trebuchet MS"/>
          <w:b/>
          <w:spacing w:val="1"/>
          <w:sz w:val="22"/>
          <w:szCs w:val="22"/>
        </w:rPr>
        <w:t>b</w:t>
      </w:r>
      <w:r w:rsidRPr="00E8550F">
        <w:rPr>
          <w:rFonts w:ascii="Trebuchet MS" w:eastAsia="Trebuchet MS" w:hAnsi="Trebuchet MS" w:cs="Trebuchet MS"/>
          <w:b/>
          <w:spacing w:val="-3"/>
          <w:sz w:val="22"/>
          <w:szCs w:val="22"/>
        </w:rPr>
        <w:t>r</w:t>
      </w:r>
      <w:r w:rsidRPr="00E8550F">
        <w:rPr>
          <w:rFonts w:ascii="Trebuchet MS" w:eastAsia="Trebuchet MS" w:hAnsi="Trebuchet MS" w:cs="Trebuchet MS"/>
          <w:b/>
          <w:sz w:val="22"/>
          <w:szCs w:val="22"/>
        </w:rPr>
        <w:t>ea</w:t>
      </w:r>
      <w:r w:rsidRPr="00E8550F">
        <w:rPr>
          <w:rFonts w:ascii="Trebuchet MS" w:eastAsia="Trebuchet MS" w:hAnsi="Trebuchet MS" w:cs="Trebuchet MS"/>
          <w:b/>
          <w:spacing w:val="-2"/>
          <w:sz w:val="22"/>
          <w:szCs w:val="22"/>
        </w:rPr>
        <w:t>c</w:t>
      </w:r>
      <w:r w:rsidRPr="00E8550F">
        <w:rPr>
          <w:rFonts w:ascii="Trebuchet MS" w:eastAsia="Trebuchet MS" w:hAnsi="Trebuchet MS" w:cs="Trebuchet MS"/>
          <w:b/>
          <w:sz w:val="22"/>
          <w:szCs w:val="22"/>
        </w:rPr>
        <w:t xml:space="preserve">h of </w:t>
      </w:r>
      <w:r w:rsidRPr="00E8550F">
        <w:rPr>
          <w:rFonts w:ascii="Trebuchet MS" w:eastAsia="Trebuchet MS" w:hAnsi="Trebuchet MS" w:cs="Trebuchet MS"/>
          <w:b/>
          <w:spacing w:val="1"/>
          <w:sz w:val="22"/>
          <w:szCs w:val="22"/>
        </w:rPr>
        <w:t>p</w:t>
      </w:r>
      <w:r w:rsidRPr="00E8550F">
        <w:rPr>
          <w:rFonts w:ascii="Trebuchet MS" w:eastAsia="Trebuchet MS" w:hAnsi="Trebuchet MS" w:cs="Trebuchet MS"/>
          <w:b/>
          <w:spacing w:val="-1"/>
          <w:sz w:val="22"/>
          <w:szCs w:val="22"/>
        </w:rPr>
        <w:t>r</w:t>
      </w:r>
      <w:r w:rsidRPr="00E8550F">
        <w:rPr>
          <w:rFonts w:ascii="Trebuchet MS" w:eastAsia="Trebuchet MS" w:hAnsi="Trebuchet MS" w:cs="Trebuchet MS"/>
          <w:b/>
          <w:sz w:val="22"/>
          <w:szCs w:val="22"/>
        </w:rPr>
        <w:t>o</w:t>
      </w:r>
      <w:r w:rsidRPr="00E8550F">
        <w:rPr>
          <w:rFonts w:ascii="Trebuchet MS" w:eastAsia="Trebuchet MS" w:hAnsi="Trebuchet MS" w:cs="Trebuchet MS"/>
          <w:b/>
          <w:spacing w:val="-3"/>
          <w:sz w:val="22"/>
          <w:szCs w:val="22"/>
        </w:rPr>
        <w:t>f</w:t>
      </w:r>
      <w:r w:rsidRPr="00E8550F">
        <w:rPr>
          <w:rFonts w:ascii="Trebuchet MS" w:eastAsia="Trebuchet MS" w:hAnsi="Trebuchet MS" w:cs="Trebuchet MS"/>
          <w:b/>
          <w:sz w:val="22"/>
          <w:szCs w:val="22"/>
        </w:rPr>
        <w:t>e</w:t>
      </w:r>
      <w:r w:rsidRPr="00E8550F">
        <w:rPr>
          <w:rFonts w:ascii="Trebuchet MS" w:eastAsia="Trebuchet MS" w:hAnsi="Trebuchet MS" w:cs="Trebuchet MS"/>
          <w:b/>
          <w:spacing w:val="-1"/>
          <w:sz w:val="22"/>
          <w:szCs w:val="22"/>
        </w:rPr>
        <w:t>s</w:t>
      </w:r>
      <w:r w:rsidRPr="00E8550F">
        <w:rPr>
          <w:rFonts w:ascii="Trebuchet MS" w:eastAsia="Trebuchet MS" w:hAnsi="Trebuchet MS" w:cs="Trebuchet MS"/>
          <w:b/>
          <w:spacing w:val="1"/>
          <w:sz w:val="22"/>
          <w:szCs w:val="22"/>
        </w:rPr>
        <w:t>s</w:t>
      </w:r>
      <w:r w:rsidRPr="00E8550F">
        <w:rPr>
          <w:rFonts w:ascii="Trebuchet MS" w:eastAsia="Trebuchet MS" w:hAnsi="Trebuchet MS" w:cs="Trebuchet MS"/>
          <w:b/>
          <w:spacing w:val="-1"/>
          <w:sz w:val="22"/>
          <w:szCs w:val="22"/>
        </w:rPr>
        <w:t>i</w:t>
      </w:r>
      <w:r w:rsidRPr="00E8550F">
        <w:rPr>
          <w:rFonts w:ascii="Trebuchet MS" w:eastAsia="Trebuchet MS" w:hAnsi="Trebuchet MS" w:cs="Trebuchet MS"/>
          <w:b/>
          <w:sz w:val="22"/>
          <w:szCs w:val="22"/>
        </w:rPr>
        <w:t>o</w:t>
      </w:r>
      <w:r w:rsidRPr="00E8550F">
        <w:rPr>
          <w:rFonts w:ascii="Trebuchet MS" w:eastAsia="Trebuchet MS" w:hAnsi="Trebuchet MS" w:cs="Trebuchet MS"/>
          <w:b/>
          <w:spacing w:val="-1"/>
          <w:sz w:val="22"/>
          <w:szCs w:val="22"/>
        </w:rPr>
        <w:t>n</w:t>
      </w:r>
      <w:r w:rsidRPr="00E8550F">
        <w:rPr>
          <w:rFonts w:ascii="Trebuchet MS" w:eastAsia="Trebuchet MS" w:hAnsi="Trebuchet MS" w:cs="Trebuchet MS"/>
          <w:b/>
          <w:sz w:val="22"/>
          <w:szCs w:val="22"/>
        </w:rPr>
        <w:t>al</w:t>
      </w:r>
      <w:r w:rsidRPr="00E8550F">
        <w:rPr>
          <w:rFonts w:ascii="Trebuchet MS" w:eastAsia="Trebuchet MS" w:hAnsi="Trebuchet MS" w:cs="Trebuchet MS"/>
          <w:b/>
          <w:spacing w:val="-1"/>
          <w:sz w:val="22"/>
          <w:szCs w:val="22"/>
        </w:rPr>
        <w:t>i</w:t>
      </w:r>
      <w:r w:rsidRPr="00E8550F">
        <w:rPr>
          <w:rFonts w:ascii="Trebuchet MS" w:eastAsia="Trebuchet MS" w:hAnsi="Trebuchet MS" w:cs="Trebuchet MS"/>
          <w:b/>
          <w:spacing w:val="1"/>
          <w:sz w:val="22"/>
          <w:szCs w:val="22"/>
        </w:rPr>
        <w:t>s</w:t>
      </w:r>
      <w:r w:rsidRPr="00E8550F">
        <w:rPr>
          <w:rFonts w:ascii="Trebuchet MS" w:eastAsia="Trebuchet MS" w:hAnsi="Trebuchet MS" w:cs="Trebuchet MS"/>
          <w:b/>
          <w:sz w:val="22"/>
          <w:szCs w:val="22"/>
        </w:rPr>
        <w:t>m a</w:t>
      </w:r>
      <w:r w:rsidRPr="00E8550F">
        <w:rPr>
          <w:rFonts w:ascii="Trebuchet MS" w:eastAsia="Trebuchet MS" w:hAnsi="Trebuchet MS" w:cs="Trebuchet MS"/>
          <w:b/>
          <w:spacing w:val="-1"/>
          <w:sz w:val="22"/>
          <w:szCs w:val="22"/>
        </w:rPr>
        <w:t>n</w:t>
      </w:r>
      <w:r w:rsidRPr="00E8550F">
        <w:rPr>
          <w:rFonts w:ascii="Trebuchet MS" w:eastAsia="Trebuchet MS" w:hAnsi="Trebuchet MS" w:cs="Trebuchet MS"/>
          <w:b/>
          <w:sz w:val="22"/>
          <w:szCs w:val="22"/>
        </w:rPr>
        <w:t>d</w:t>
      </w:r>
      <w:r w:rsidRPr="00E8550F">
        <w:rPr>
          <w:rFonts w:ascii="Trebuchet MS" w:eastAsia="Trebuchet MS" w:hAnsi="Trebuchet MS" w:cs="Trebuchet MS"/>
          <w:b/>
          <w:spacing w:val="-3"/>
          <w:sz w:val="22"/>
          <w:szCs w:val="22"/>
        </w:rPr>
        <w:t xml:space="preserve"> </w:t>
      </w:r>
      <w:r w:rsidRPr="00E8550F">
        <w:rPr>
          <w:rFonts w:ascii="Trebuchet MS" w:eastAsia="Trebuchet MS" w:hAnsi="Trebuchet MS" w:cs="Trebuchet MS"/>
          <w:b/>
          <w:sz w:val="22"/>
          <w:szCs w:val="22"/>
        </w:rPr>
        <w:t>w</w:t>
      </w:r>
      <w:r w:rsidRPr="00E8550F">
        <w:rPr>
          <w:rFonts w:ascii="Trebuchet MS" w:eastAsia="Trebuchet MS" w:hAnsi="Trebuchet MS" w:cs="Trebuchet MS"/>
          <w:b/>
          <w:spacing w:val="-1"/>
          <w:sz w:val="22"/>
          <w:szCs w:val="22"/>
        </w:rPr>
        <w:t>i</w:t>
      </w:r>
      <w:r w:rsidRPr="00E8550F">
        <w:rPr>
          <w:rFonts w:ascii="Trebuchet MS" w:eastAsia="Trebuchet MS" w:hAnsi="Trebuchet MS" w:cs="Trebuchet MS"/>
          <w:b/>
          <w:sz w:val="22"/>
          <w:szCs w:val="22"/>
        </w:rPr>
        <w:t>ll</w:t>
      </w:r>
      <w:r w:rsidRPr="00E8550F">
        <w:rPr>
          <w:rFonts w:ascii="Trebuchet MS" w:eastAsia="Trebuchet MS" w:hAnsi="Trebuchet MS" w:cs="Trebuchet MS"/>
          <w:b/>
          <w:spacing w:val="5"/>
          <w:sz w:val="22"/>
          <w:szCs w:val="22"/>
        </w:rPr>
        <w:t xml:space="preserve"> </w:t>
      </w:r>
      <w:r w:rsidRPr="00E8550F">
        <w:rPr>
          <w:rFonts w:ascii="Trebuchet MS" w:eastAsia="Trebuchet MS" w:hAnsi="Trebuchet MS" w:cs="Trebuchet MS"/>
          <w:b/>
          <w:spacing w:val="-1"/>
          <w:sz w:val="22"/>
          <w:szCs w:val="22"/>
        </w:rPr>
        <w:t>i</w:t>
      </w:r>
      <w:r w:rsidRPr="00E8550F">
        <w:rPr>
          <w:rFonts w:ascii="Trebuchet MS" w:eastAsia="Trebuchet MS" w:hAnsi="Trebuchet MS" w:cs="Trebuchet MS"/>
          <w:b/>
          <w:sz w:val="22"/>
          <w:szCs w:val="22"/>
        </w:rPr>
        <w:t>m</w:t>
      </w:r>
      <w:r w:rsidRPr="00E8550F">
        <w:rPr>
          <w:rFonts w:ascii="Trebuchet MS" w:eastAsia="Trebuchet MS" w:hAnsi="Trebuchet MS" w:cs="Trebuchet MS"/>
          <w:b/>
          <w:spacing w:val="1"/>
          <w:sz w:val="22"/>
          <w:szCs w:val="22"/>
        </w:rPr>
        <w:t>p</w:t>
      </w:r>
      <w:r w:rsidRPr="00E8550F">
        <w:rPr>
          <w:rFonts w:ascii="Trebuchet MS" w:eastAsia="Trebuchet MS" w:hAnsi="Trebuchet MS" w:cs="Trebuchet MS"/>
          <w:b/>
          <w:sz w:val="22"/>
          <w:szCs w:val="22"/>
        </w:rPr>
        <w:t>act co</w:t>
      </w:r>
      <w:r w:rsidRPr="00E8550F">
        <w:rPr>
          <w:rFonts w:ascii="Trebuchet MS" w:eastAsia="Trebuchet MS" w:hAnsi="Trebuchet MS" w:cs="Trebuchet MS"/>
          <w:b/>
          <w:spacing w:val="-1"/>
          <w:sz w:val="22"/>
          <w:szCs w:val="22"/>
        </w:rPr>
        <w:t>urs</w:t>
      </w:r>
      <w:r w:rsidRPr="00E8550F">
        <w:rPr>
          <w:rFonts w:ascii="Trebuchet MS" w:eastAsia="Trebuchet MS" w:hAnsi="Trebuchet MS" w:cs="Trebuchet MS"/>
          <w:b/>
          <w:sz w:val="22"/>
          <w:szCs w:val="22"/>
        </w:rPr>
        <w:t>e</w:t>
      </w:r>
      <w:r w:rsidRPr="00E8550F">
        <w:rPr>
          <w:rFonts w:ascii="Trebuchet MS" w:eastAsia="Trebuchet MS" w:hAnsi="Trebuchet MS" w:cs="Trebuchet MS"/>
          <w:b/>
          <w:spacing w:val="1"/>
          <w:sz w:val="22"/>
          <w:szCs w:val="22"/>
        </w:rPr>
        <w:t xml:space="preserve"> </w:t>
      </w:r>
      <w:r w:rsidRPr="00E8550F">
        <w:rPr>
          <w:rFonts w:ascii="Trebuchet MS" w:eastAsia="Trebuchet MS" w:hAnsi="Trebuchet MS" w:cs="Trebuchet MS"/>
          <w:b/>
          <w:sz w:val="22"/>
          <w:szCs w:val="22"/>
        </w:rPr>
        <w:t>g</w:t>
      </w:r>
      <w:r w:rsidRPr="00E8550F">
        <w:rPr>
          <w:rFonts w:ascii="Trebuchet MS" w:eastAsia="Trebuchet MS" w:hAnsi="Trebuchet MS" w:cs="Trebuchet MS"/>
          <w:b/>
          <w:spacing w:val="-1"/>
          <w:sz w:val="22"/>
          <w:szCs w:val="22"/>
        </w:rPr>
        <w:t>r</w:t>
      </w:r>
      <w:r w:rsidRPr="00E8550F">
        <w:rPr>
          <w:rFonts w:ascii="Trebuchet MS" w:eastAsia="Trebuchet MS" w:hAnsi="Trebuchet MS" w:cs="Trebuchet MS"/>
          <w:b/>
          <w:sz w:val="22"/>
          <w:szCs w:val="22"/>
        </w:rPr>
        <w:t>a</w:t>
      </w:r>
      <w:r w:rsidRPr="00E8550F">
        <w:rPr>
          <w:rFonts w:ascii="Trebuchet MS" w:eastAsia="Trebuchet MS" w:hAnsi="Trebuchet MS" w:cs="Trebuchet MS"/>
          <w:b/>
          <w:spacing w:val="-3"/>
          <w:sz w:val="22"/>
          <w:szCs w:val="22"/>
        </w:rPr>
        <w:t>d</w:t>
      </w:r>
      <w:r w:rsidRPr="00E8550F">
        <w:rPr>
          <w:rFonts w:ascii="Trebuchet MS" w:eastAsia="Trebuchet MS" w:hAnsi="Trebuchet MS" w:cs="Trebuchet MS"/>
          <w:b/>
          <w:sz w:val="22"/>
          <w:szCs w:val="22"/>
        </w:rPr>
        <w:t>e</w:t>
      </w:r>
      <w:r w:rsidRPr="00E8550F">
        <w:rPr>
          <w:rFonts w:ascii="Trebuchet MS" w:eastAsia="Trebuchet MS" w:hAnsi="Trebuchet MS" w:cs="Trebuchet MS"/>
          <w:b/>
          <w:spacing w:val="3"/>
          <w:sz w:val="22"/>
          <w:szCs w:val="22"/>
        </w:rPr>
        <w:t>s</w:t>
      </w:r>
      <w:r w:rsidRPr="00E8550F">
        <w:rPr>
          <w:rFonts w:ascii="Trebuchet MS" w:eastAsia="Trebuchet MS" w:hAnsi="Trebuchet MS" w:cs="Trebuchet MS"/>
          <w:b/>
          <w:sz w:val="22"/>
          <w:szCs w:val="22"/>
        </w:rPr>
        <w:t>.</w:t>
      </w:r>
    </w:p>
    <w:p w14:paraId="1D8005D6" w14:textId="77777777" w:rsidR="00CC101B" w:rsidRPr="00E8550F" w:rsidRDefault="00CC101B" w:rsidP="00122AE0">
      <w:pPr>
        <w:spacing w:before="24"/>
        <w:rPr>
          <w:rFonts w:ascii="Arial" w:eastAsia="Trebuchet MS" w:hAnsi="Arial" w:cs="Arial"/>
          <w:b/>
          <w:sz w:val="16"/>
          <w:szCs w:val="16"/>
        </w:rPr>
      </w:pPr>
    </w:p>
    <w:p w14:paraId="536C935F" w14:textId="29BF0E30" w:rsidR="00CC101B" w:rsidRPr="00002DCE" w:rsidRDefault="00505489" w:rsidP="00002DCE">
      <w:pPr>
        <w:pStyle w:val="Heading2"/>
      </w:pPr>
      <w:bookmarkStart w:id="21" w:name="_Toc155957867"/>
      <w:r w:rsidRPr="00002DCE">
        <w:t>Bloodborne</w:t>
      </w:r>
      <w:r w:rsidR="006132DF" w:rsidRPr="00002DCE">
        <w:t xml:space="preserve"> Pathogens/Infectious Diseases</w:t>
      </w:r>
      <w:bookmarkEnd w:id="21"/>
    </w:p>
    <w:p w14:paraId="075E78EF" w14:textId="77777777" w:rsidR="00CC101B" w:rsidRPr="00E8550F" w:rsidRDefault="00CC101B" w:rsidP="00122AE0">
      <w:pPr>
        <w:rPr>
          <w:rFonts w:ascii="Arial" w:eastAsia="Trebuchet MS" w:hAnsi="Arial" w:cs="Arial"/>
          <w:sz w:val="16"/>
          <w:szCs w:val="16"/>
        </w:rPr>
      </w:pPr>
    </w:p>
    <w:p w14:paraId="4E521EFF" w14:textId="77777777" w:rsidR="00722643" w:rsidRPr="00E8550F" w:rsidRDefault="006132DF" w:rsidP="00122AE0">
      <w:pPr>
        <w:rPr>
          <w:rFonts w:ascii="Arial" w:eastAsia="Trebuchet MS" w:hAnsi="Arial" w:cs="Arial"/>
          <w:sz w:val="22"/>
          <w:szCs w:val="22"/>
        </w:rPr>
      </w:pPr>
      <w:r w:rsidRPr="00E8550F">
        <w:rPr>
          <w:rFonts w:ascii="Arial" w:eastAsia="Trebuchet MS" w:hAnsi="Arial" w:cs="Arial"/>
          <w:spacing w:val="-1"/>
          <w:sz w:val="22"/>
          <w:szCs w:val="22"/>
        </w:rPr>
        <w:t>Amo</w:t>
      </w:r>
      <w:r w:rsidRPr="00E8550F">
        <w:rPr>
          <w:rFonts w:ascii="Arial" w:eastAsia="Trebuchet MS" w:hAnsi="Arial" w:cs="Arial"/>
          <w:sz w:val="22"/>
          <w:szCs w:val="22"/>
        </w:rPr>
        <w:t>ng 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hcare pr</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3"/>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ris</w:t>
      </w:r>
      <w:r w:rsidRPr="00E8550F">
        <w:rPr>
          <w:rFonts w:ascii="Arial" w:eastAsia="Trebuchet MS" w:hAnsi="Arial" w:cs="Arial"/>
          <w:spacing w:val="-2"/>
          <w:sz w:val="22"/>
          <w:szCs w:val="22"/>
        </w:rPr>
        <w:t>k</w:t>
      </w:r>
      <w:r w:rsidRPr="00E8550F">
        <w:rPr>
          <w:rFonts w:ascii="Arial" w:eastAsia="Trebuchet MS" w:hAnsi="Arial" w:cs="Arial"/>
          <w:sz w:val="22"/>
          <w:szCs w:val="22"/>
        </w:rPr>
        <w:t>s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4"/>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eo</w:t>
      </w:r>
      <w:r w:rsidRPr="00E8550F">
        <w:rPr>
          <w:rFonts w:ascii="Arial" w:eastAsia="Trebuchet MS" w:hAnsi="Arial" w:cs="Arial"/>
          <w:sz w:val="22"/>
          <w:szCs w:val="22"/>
        </w:rPr>
        <w:t xml:space="preserve">us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m</w:t>
      </w:r>
      <w:r w:rsidRPr="00E8550F">
        <w:rPr>
          <w:rFonts w:ascii="Arial" w:eastAsia="Trebuchet MS" w:hAnsi="Arial" w:cs="Arial"/>
          <w:sz w:val="22"/>
          <w:szCs w:val="22"/>
        </w:rPr>
        <w:t>uco</w:t>
      </w:r>
      <w:r w:rsidRPr="00E8550F">
        <w:rPr>
          <w:rFonts w:ascii="Arial" w:eastAsia="Trebuchet MS" w:hAnsi="Arial" w:cs="Arial"/>
          <w:spacing w:val="-1"/>
          <w:sz w:val="22"/>
          <w:szCs w:val="22"/>
        </w:rPr>
        <w:t>sa</w:t>
      </w:r>
      <w:r w:rsidRPr="00E8550F">
        <w:rPr>
          <w:rFonts w:ascii="Arial" w:eastAsia="Trebuchet MS" w:hAnsi="Arial" w:cs="Arial"/>
          <w:sz w:val="22"/>
          <w:szCs w:val="22"/>
        </w:rPr>
        <w:t>l ex</w:t>
      </w:r>
      <w:r w:rsidRPr="00E8550F">
        <w:rPr>
          <w:rFonts w:ascii="Arial" w:eastAsia="Trebuchet MS" w:hAnsi="Arial" w:cs="Arial"/>
          <w:spacing w:val="-1"/>
          <w:sz w:val="22"/>
          <w:szCs w:val="22"/>
        </w:rPr>
        <w:t>po</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 xml:space="preserve">res </w:t>
      </w:r>
      <w:r w:rsidRPr="00E8550F">
        <w:rPr>
          <w:rFonts w:ascii="Arial" w:eastAsia="Trebuchet MS" w:hAnsi="Arial" w:cs="Arial"/>
          <w:spacing w:val="-1"/>
          <w:sz w:val="22"/>
          <w:szCs w:val="22"/>
        </w:rPr>
        <w:t>t</w:t>
      </w:r>
      <w:r w:rsidRPr="00E8550F">
        <w:rPr>
          <w:rFonts w:ascii="Arial" w:eastAsia="Trebuchet MS" w:hAnsi="Arial" w:cs="Arial"/>
          <w:sz w:val="22"/>
          <w:szCs w:val="22"/>
        </w:rPr>
        <w:t>o b</w:t>
      </w:r>
      <w:r w:rsidRPr="00E8550F">
        <w:rPr>
          <w:rFonts w:ascii="Arial" w:eastAsia="Trebuchet MS" w:hAnsi="Arial" w:cs="Arial"/>
          <w:spacing w:val="-1"/>
          <w:sz w:val="22"/>
          <w:szCs w:val="22"/>
        </w:rPr>
        <w:t>loo</w:t>
      </w:r>
      <w:r w:rsidRPr="00E8550F">
        <w:rPr>
          <w:rFonts w:ascii="Arial" w:eastAsia="Trebuchet MS" w:hAnsi="Arial" w:cs="Arial"/>
          <w:sz w:val="22"/>
          <w:szCs w:val="22"/>
        </w:rPr>
        <w:t>d v</w:t>
      </w:r>
      <w:r w:rsidRPr="00E8550F">
        <w:rPr>
          <w:rFonts w:ascii="Arial" w:eastAsia="Trebuchet MS" w:hAnsi="Arial" w:cs="Arial"/>
          <w:spacing w:val="-1"/>
          <w:sz w:val="22"/>
          <w:szCs w:val="22"/>
        </w:rPr>
        <w:t>a</w:t>
      </w:r>
      <w:r w:rsidRPr="00E8550F">
        <w:rPr>
          <w:rFonts w:ascii="Arial" w:eastAsia="Trebuchet MS" w:hAnsi="Arial" w:cs="Arial"/>
          <w:sz w:val="22"/>
          <w:szCs w:val="22"/>
        </w:rPr>
        <w:t>ry d</w:t>
      </w:r>
      <w:r w:rsidRPr="00E8550F">
        <w:rPr>
          <w:rFonts w:ascii="Arial" w:eastAsia="Trebuchet MS" w:hAnsi="Arial" w:cs="Arial"/>
          <w:spacing w:val="-1"/>
          <w:sz w:val="22"/>
          <w:szCs w:val="22"/>
        </w:rPr>
        <w:t>u</w:t>
      </w:r>
      <w:r w:rsidRPr="00E8550F">
        <w:rPr>
          <w:rFonts w:ascii="Arial" w:eastAsia="Trebuchet MS" w:hAnsi="Arial" w:cs="Arial"/>
          <w:sz w:val="22"/>
          <w:szCs w:val="22"/>
        </w:rPr>
        <w:t xml:space="preserve">ring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t</w:t>
      </w:r>
      <w:r w:rsidRPr="00E8550F">
        <w:rPr>
          <w:rFonts w:ascii="Arial" w:eastAsia="Trebuchet MS" w:hAnsi="Arial" w:cs="Arial"/>
          <w:sz w:val="22"/>
          <w:szCs w:val="22"/>
        </w:rPr>
        <w:t>ra</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ng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wo</w:t>
      </w:r>
      <w:r w:rsidRPr="00E8550F">
        <w:rPr>
          <w:rFonts w:ascii="Arial" w:eastAsia="Trebuchet MS" w:hAnsi="Arial" w:cs="Arial"/>
          <w:sz w:val="22"/>
          <w:szCs w:val="22"/>
        </w:rPr>
        <w:t>rk</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ng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reer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 each</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rs</w:t>
      </w:r>
      <w:r w:rsidRPr="00E8550F">
        <w:rPr>
          <w:rFonts w:ascii="Arial" w:eastAsia="Trebuchet MS" w:hAnsi="Arial" w:cs="Arial"/>
          <w:spacing w:val="-1"/>
          <w:sz w:val="22"/>
          <w:szCs w:val="22"/>
        </w:rPr>
        <w:t>o</w:t>
      </w:r>
      <w:r w:rsidRPr="00E8550F">
        <w:rPr>
          <w:rFonts w:ascii="Arial" w:eastAsia="Trebuchet MS" w:hAnsi="Arial" w:cs="Arial"/>
          <w:sz w:val="22"/>
          <w:szCs w:val="22"/>
        </w:rPr>
        <w:t>n b</w:t>
      </w:r>
      <w:r w:rsidRPr="00E8550F">
        <w:rPr>
          <w:rFonts w:ascii="Arial" w:eastAsia="Trebuchet MS" w:hAnsi="Arial" w:cs="Arial"/>
          <w:spacing w:val="-1"/>
          <w:sz w:val="22"/>
          <w:szCs w:val="22"/>
        </w:rPr>
        <w:t>u</w:t>
      </w:r>
      <w:r w:rsidRPr="00E8550F">
        <w:rPr>
          <w:rFonts w:ascii="Arial" w:eastAsia="Trebuchet MS" w:hAnsi="Arial" w:cs="Arial"/>
          <w:sz w:val="22"/>
          <w:szCs w:val="22"/>
        </w:rPr>
        <w:t xml:space="preserve">t </w:t>
      </w:r>
      <w:r w:rsidRPr="00E8550F">
        <w:rPr>
          <w:rFonts w:ascii="Arial" w:eastAsia="Trebuchet MS" w:hAnsi="Arial" w:cs="Arial"/>
          <w:spacing w:val="-3"/>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1"/>
          <w:sz w:val="22"/>
          <w:szCs w:val="22"/>
        </w:rPr>
        <w:t>t</w:t>
      </w:r>
      <w:r w:rsidRPr="00E8550F">
        <w:rPr>
          <w:rFonts w:ascii="Arial" w:eastAsia="Trebuchet MS" w:hAnsi="Arial" w:cs="Arial"/>
          <w:sz w:val="22"/>
          <w:szCs w:val="22"/>
        </w:rPr>
        <w:t>en h</w:t>
      </w:r>
      <w:r w:rsidRPr="00E8550F">
        <w:rPr>
          <w:rFonts w:ascii="Arial" w:eastAsia="Trebuchet MS" w:hAnsi="Arial" w:cs="Arial"/>
          <w:spacing w:val="-1"/>
          <w:sz w:val="22"/>
          <w:szCs w:val="22"/>
        </w:rPr>
        <w:t>i</w:t>
      </w:r>
      <w:r w:rsidRPr="00E8550F">
        <w:rPr>
          <w:rFonts w:ascii="Arial" w:eastAsia="Trebuchet MS" w:hAnsi="Arial" w:cs="Arial"/>
          <w:sz w:val="22"/>
          <w:szCs w:val="22"/>
        </w:rPr>
        <w:t>g</w:t>
      </w:r>
      <w:r w:rsidRPr="00E8550F">
        <w:rPr>
          <w:rFonts w:ascii="Arial" w:eastAsia="Trebuchet MS" w:hAnsi="Arial" w:cs="Arial"/>
          <w:spacing w:val="-1"/>
          <w:sz w:val="22"/>
          <w:szCs w:val="22"/>
        </w:rPr>
        <w:t>h</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t d</w:t>
      </w:r>
      <w:r w:rsidRPr="00E8550F">
        <w:rPr>
          <w:rFonts w:ascii="Arial" w:eastAsia="Trebuchet MS" w:hAnsi="Arial" w:cs="Arial"/>
          <w:spacing w:val="-1"/>
          <w:sz w:val="22"/>
          <w:szCs w:val="22"/>
        </w:rPr>
        <w:t>u</w:t>
      </w:r>
      <w:r w:rsidRPr="00E8550F">
        <w:rPr>
          <w:rFonts w:ascii="Arial" w:eastAsia="Trebuchet MS" w:hAnsi="Arial" w:cs="Arial"/>
          <w:sz w:val="22"/>
          <w:szCs w:val="22"/>
        </w:rPr>
        <w:t xml:space="preserve">ring </w:t>
      </w:r>
      <w:r w:rsidRPr="00E8550F">
        <w:rPr>
          <w:rFonts w:ascii="Arial" w:eastAsia="Trebuchet MS" w:hAnsi="Arial" w:cs="Arial"/>
          <w:spacing w:val="-1"/>
          <w:sz w:val="22"/>
          <w:szCs w:val="22"/>
        </w:rPr>
        <w:t>t</w:t>
      </w:r>
      <w:r w:rsidRPr="00E8550F">
        <w:rPr>
          <w:rFonts w:ascii="Arial" w:eastAsia="Trebuchet MS" w:hAnsi="Arial" w:cs="Arial"/>
          <w:sz w:val="22"/>
          <w:szCs w:val="22"/>
        </w:rPr>
        <w:t>he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 tr</w:t>
      </w:r>
      <w:r w:rsidRPr="00E8550F">
        <w:rPr>
          <w:rFonts w:ascii="Arial" w:eastAsia="Trebuchet MS" w:hAnsi="Arial" w:cs="Arial"/>
          <w:spacing w:val="-1"/>
          <w:sz w:val="22"/>
          <w:szCs w:val="22"/>
        </w:rPr>
        <w:t>a</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peri</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E</w:t>
      </w:r>
      <w:r w:rsidRPr="00E8550F">
        <w:rPr>
          <w:rFonts w:ascii="Arial" w:eastAsia="Trebuchet MS" w:hAnsi="Arial" w:cs="Arial"/>
          <w:sz w:val="22"/>
          <w:szCs w:val="22"/>
        </w:rPr>
        <w:t>x</w:t>
      </w:r>
      <w:r w:rsidRPr="00E8550F">
        <w:rPr>
          <w:rFonts w:ascii="Arial" w:eastAsia="Trebuchet MS" w:hAnsi="Arial" w:cs="Arial"/>
          <w:spacing w:val="-1"/>
          <w:sz w:val="22"/>
          <w:szCs w:val="22"/>
        </w:rPr>
        <w:t>po</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 H</w:t>
      </w:r>
      <w:r w:rsidRPr="00E8550F">
        <w:rPr>
          <w:rFonts w:ascii="Arial" w:eastAsia="Trebuchet MS" w:hAnsi="Arial" w:cs="Arial"/>
          <w:spacing w:val="-1"/>
          <w:sz w:val="22"/>
          <w:szCs w:val="22"/>
        </w:rPr>
        <w:t>uma</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mm</w:t>
      </w:r>
      <w:r w:rsidRPr="00E8550F">
        <w:rPr>
          <w:rFonts w:ascii="Arial" w:eastAsia="Trebuchet MS" w:hAnsi="Arial" w:cs="Arial"/>
          <w:sz w:val="22"/>
          <w:szCs w:val="22"/>
        </w:rPr>
        <w:t>u</w:t>
      </w:r>
      <w:r w:rsidRPr="00E8550F">
        <w:rPr>
          <w:rFonts w:ascii="Arial" w:eastAsia="Trebuchet MS" w:hAnsi="Arial" w:cs="Arial"/>
          <w:spacing w:val="-1"/>
          <w:sz w:val="22"/>
          <w:szCs w:val="22"/>
        </w:rPr>
        <w:t>no</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f</w:t>
      </w:r>
      <w:r w:rsidRPr="00E8550F">
        <w:rPr>
          <w:rFonts w:ascii="Arial" w:eastAsia="Trebuchet MS" w:hAnsi="Arial" w:cs="Arial"/>
          <w:spacing w:val="1"/>
          <w:sz w:val="22"/>
          <w:szCs w:val="22"/>
        </w:rPr>
        <w:t>ic</w:t>
      </w:r>
      <w:r w:rsidRPr="00E8550F">
        <w:rPr>
          <w:rFonts w:ascii="Arial" w:eastAsia="Trebuchet MS" w:hAnsi="Arial" w:cs="Arial"/>
          <w:spacing w:val="-1"/>
          <w:sz w:val="22"/>
          <w:szCs w:val="22"/>
        </w:rPr>
        <w:t>i</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y Virus </w:t>
      </w:r>
      <w:r w:rsidRPr="00E8550F">
        <w:rPr>
          <w:rFonts w:ascii="Arial" w:eastAsia="Trebuchet MS" w:hAnsi="Arial" w:cs="Arial"/>
          <w:spacing w:val="-3"/>
          <w:sz w:val="22"/>
          <w:szCs w:val="22"/>
        </w:rPr>
        <w:t>i</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mo</w:t>
      </w:r>
      <w:r w:rsidRPr="00E8550F">
        <w:rPr>
          <w:rFonts w:ascii="Arial" w:eastAsia="Trebuchet MS" w:hAnsi="Arial" w:cs="Arial"/>
          <w:sz w:val="22"/>
          <w:szCs w:val="22"/>
        </w:rPr>
        <w:t>st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fe</w:t>
      </w:r>
      <w:r w:rsidRPr="00E8550F">
        <w:rPr>
          <w:rFonts w:ascii="Arial" w:eastAsia="Trebuchet MS" w:hAnsi="Arial" w:cs="Arial"/>
          <w:spacing w:val="-1"/>
          <w:sz w:val="22"/>
          <w:szCs w:val="22"/>
        </w:rPr>
        <w:t>a</w:t>
      </w:r>
      <w:r w:rsidRPr="00E8550F">
        <w:rPr>
          <w:rFonts w:ascii="Arial" w:eastAsia="Trebuchet MS" w:hAnsi="Arial" w:cs="Arial"/>
          <w:sz w:val="22"/>
          <w:szCs w:val="22"/>
        </w:rPr>
        <w:t>red beca</w:t>
      </w:r>
      <w:r w:rsidRPr="00E8550F">
        <w:rPr>
          <w:rFonts w:ascii="Arial" w:eastAsia="Trebuchet MS" w:hAnsi="Arial" w:cs="Arial"/>
          <w:spacing w:val="-1"/>
          <w:sz w:val="22"/>
          <w:szCs w:val="22"/>
        </w:rPr>
        <w:t>u</w:t>
      </w:r>
      <w:r w:rsidRPr="00E8550F">
        <w:rPr>
          <w:rFonts w:ascii="Arial" w:eastAsia="Trebuchet MS" w:hAnsi="Arial" w:cs="Arial"/>
          <w:sz w:val="22"/>
          <w:szCs w:val="22"/>
        </w:rPr>
        <w:t xml:space="preserve">se </w:t>
      </w:r>
      <w:r w:rsidRPr="00E8550F">
        <w:rPr>
          <w:rFonts w:ascii="Arial" w:eastAsia="Trebuchet MS" w:hAnsi="Arial" w:cs="Arial"/>
          <w:spacing w:val="-3"/>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q</w:t>
      </w:r>
      <w:r w:rsidRPr="00E8550F">
        <w:rPr>
          <w:rFonts w:ascii="Arial" w:eastAsia="Trebuchet MS" w:hAnsi="Arial" w:cs="Arial"/>
          <w:sz w:val="22"/>
          <w:szCs w:val="22"/>
        </w:rPr>
        <w:t>u</w:t>
      </w:r>
      <w:r w:rsidRPr="00E8550F">
        <w:rPr>
          <w:rFonts w:ascii="Arial" w:eastAsia="Trebuchet MS" w:hAnsi="Arial" w:cs="Arial"/>
          <w:spacing w:val="-1"/>
          <w:sz w:val="22"/>
          <w:szCs w:val="22"/>
        </w:rPr>
        <w:t>e</w:t>
      </w:r>
      <w:r w:rsidRPr="00E8550F">
        <w:rPr>
          <w:rFonts w:ascii="Arial" w:eastAsia="Trebuchet MS" w:hAnsi="Arial" w:cs="Arial"/>
          <w:sz w:val="22"/>
          <w:szCs w:val="22"/>
        </w:rPr>
        <w:t>nces,</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b</w:t>
      </w:r>
      <w:r w:rsidRPr="00E8550F">
        <w:rPr>
          <w:rFonts w:ascii="Arial" w:eastAsia="Trebuchet MS" w:hAnsi="Arial" w:cs="Arial"/>
          <w:spacing w:val="-1"/>
          <w:sz w:val="22"/>
          <w:szCs w:val="22"/>
        </w:rPr>
        <w:t>u</w:t>
      </w:r>
      <w:r w:rsidRPr="00E8550F">
        <w:rPr>
          <w:rFonts w:ascii="Arial" w:eastAsia="Trebuchet MS" w:hAnsi="Arial" w:cs="Arial"/>
          <w:sz w:val="22"/>
          <w:szCs w:val="22"/>
        </w:rPr>
        <w:t>t</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is B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C </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ma</w:t>
      </w:r>
      <w:r w:rsidRPr="00E8550F">
        <w:rPr>
          <w:rFonts w:ascii="Arial" w:eastAsia="Trebuchet MS" w:hAnsi="Arial" w:cs="Arial"/>
          <w:sz w:val="22"/>
          <w:szCs w:val="22"/>
        </w:rPr>
        <w:t xml:space="preserve">y be </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q</w:t>
      </w:r>
      <w:r w:rsidRPr="00E8550F">
        <w:rPr>
          <w:rFonts w:ascii="Arial" w:eastAsia="Trebuchet MS" w:hAnsi="Arial" w:cs="Arial"/>
          <w:spacing w:val="-1"/>
          <w:sz w:val="22"/>
          <w:szCs w:val="22"/>
        </w:rPr>
        <w:t>u</w:t>
      </w:r>
      <w:r w:rsidRPr="00E8550F">
        <w:rPr>
          <w:rFonts w:ascii="Arial" w:eastAsia="Trebuchet MS" w:hAnsi="Arial" w:cs="Arial"/>
          <w:spacing w:val="-3"/>
          <w:sz w:val="22"/>
          <w:szCs w:val="22"/>
        </w:rPr>
        <w:t>i</w:t>
      </w:r>
      <w:r w:rsidRPr="00E8550F">
        <w:rPr>
          <w:rFonts w:ascii="Arial" w:eastAsia="Trebuchet MS" w:hAnsi="Arial" w:cs="Arial"/>
          <w:sz w:val="22"/>
          <w:szCs w:val="22"/>
        </w:rPr>
        <w:t xml:space="preserve">red via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s ro</w:t>
      </w:r>
      <w:r w:rsidRPr="00E8550F">
        <w:rPr>
          <w:rFonts w:ascii="Arial" w:eastAsia="Trebuchet MS" w:hAnsi="Arial" w:cs="Arial"/>
          <w:spacing w:val="-1"/>
          <w:sz w:val="22"/>
          <w:szCs w:val="22"/>
        </w:rPr>
        <w:t>ut</w:t>
      </w:r>
      <w:r w:rsidRPr="00E8550F">
        <w:rPr>
          <w:rFonts w:ascii="Arial" w:eastAsia="Trebuchet MS" w:hAnsi="Arial" w:cs="Arial"/>
          <w:sz w:val="22"/>
          <w:szCs w:val="22"/>
        </w:rPr>
        <w:t>e.</w:t>
      </w:r>
    </w:p>
    <w:p w14:paraId="3F7C02FD" w14:textId="77777777" w:rsidR="00722643" w:rsidRPr="00E8550F" w:rsidRDefault="00722643" w:rsidP="00122AE0">
      <w:pPr>
        <w:rPr>
          <w:rFonts w:ascii="Arial" w:eastAsia="Trebuchet MS" w:hAnsi="Arial" w:cs="Arial"/>
          <w:sz w:val="16"/>
          <w:szCs w:val="16"/>
        </w:rPr>
      </w:pPr>
    </w:p>
    <w:p w14:paraId="138B8266" w14:textId="3F059C76" w:rsidR="00722643" w:rsidRPr="00E8550F" w:rsidRDefault="006132DF" w:rsidP="00122AE0">
      <w:pPr>
        <w:rPr>
          <w:rFonts w:ascii="Arial" w:eastAsia="Trebuchet MS" w:hAnsi="Arial" w:cs="Arial"/>
          <w:sz w:val="22"/>
          <w:szCs w:val="22"/>
        </w:rPr>
      </w:pP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U</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z w:val="22"/>
          <w:szCs w:val="22"/>
        </w:rPr>
        <w:t>vers</w:t>
      </w:r>
      <w:r w:rsidRPr="00E8550F">
        <w:rPr>
          <w:rFonts w:ascii="Arial" w:eastAsia="Trebuchet MS" w:hAnsi="Arial" w:cs="Arial"/>
          <w:spacing w:val="-1"/>
          <w:sz w:val="22"/>
          <w:szCs w:val="22"/>
        </w:rPr>
        <w:t>it</w:t>
      </w:r>
      <w:r w:rsidRPr="00E8550F">
        <w:rPr>
          <w:rFonts w:ascii="Arial" w:eastAsia="Trebuchet MS" w:hAnsi="Arial" w:cs="Arial"/>
          <w:sz w:val="22"/>
          <w:szCs w:val="22"/>
        </w:rPr>
        <w:t>y</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pacing w:val="-3"/>
          <w:sz w:val="22"/>
          <w:szCs w:val="22"/>
        </w:rPr>
        <w:t>v</w:t>
      </w:r>
      <w:r w:rsidRPr="00E8550F">
        <w:rPr>
          <w:rFonts w:ascii="Arial" w:eastAsia="Trebuchet MS" w:hAnsi="Arial" w:cs="Arial"/>
          <w:sz w:val="22"/>
          <w:szCs w:val="22"/>
        </w:rPr>
        <w:t>e</w:t>
      </w:r>
      <w:r w:rsidRPr="00E8550F">
        <w:rPr>
          <w:rFonts w:ascii="Arial" w:eastAsia="Trebuchet MS" w:hAnsi="Arial" w:cs="Arial"/>
          <w:spacing w:val="-1"/>
          <w:sz w:val="22"/>
          <w:szCs w:val="22"/>
        </w:rPr>
        <w:t>lo</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d</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a</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gram </w:t>
      </w:r>
      <w:r w:rsidRPr="00E8550F">
        <w:rPr>
          <w:rFonts w:ascii="Arial" w:eastAsia="Trebuchet MS" w:hAnsi="Arial" w:cs="Arial"/>
          <w:spacing w:val="-1"/>
          <w:sz w:val="22"/>
          <w:szCs w:val="22"/>
        </w:rPr>
        <w:t>t</w:t>
      </w:r>
      <w:r w:rsidRPr="00E8550F">
        <w:rPr>
          <w:rFonts w:ascii="Arial" w:eastAsia="Trebuchet MS" w:hAnsi="Arial" w:cs="Arial"/>
          <w:sz w:val="22"/>
          <w:szCs w:val="22"/>
        </w:rPr>
        <w:t>o</w:t>
      </w:r>
      <w:r w:rsidRPr="00E8550F">
        <w:rPr>
          <w:rFonts w:ascii="Arial" w:eastAsia="Trebuchet MS" w:hAnsi="Arial" w:cs="Arial"/>
          <w:spacing w:val="3"/>
          <w:sz w:val="22"/>
          <w:szCs w:val="22"/>
        </w:rPr>
        <w:t xml:space="preserve"> </w:t>
      </w:r>
      <w:r w:rsidRPr="00E8550F">
        <w:rPr>
          <w:rFonts w:ascii="Arial" w:eastAsia="Trebuchet MS" w:hAnsi="Arial" w:cs="Arial"/>
          <w:spacing w:val="-3"/>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t</w:t>
      </w:r>
      <w:r w:rsidRPr="00E8550F">
        <w:rPr>
          <w:rFonts w:ascii="Arial" w:eastAsia="Trebuchet MS" w:hAnsi="Arial" w:cs="Arial"/>
          <w:sz w:val="22"/>
          <w:szCs w:val="22"/>
        </w:rPr>
        <w:t>ect</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lty</w:t>
      </w:r>
      <w:r w:rsidRPr="00E8550F">
        <w:rPr>
          <w:rFonts w:ascii="Arial" w:eastAsia="Trebuchet MS" w:hAnsi="Arial" w:cs="Arial"/>
          <w:sz w:val="22"/>
          <w:szCs w:val="22"/>
        </w:rPr>
        <w:t>,</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ff</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pacing w:val="-3"/>
          <w:sz w:val="22"/>
          <w:szCs w:val="22"/>
        </w:rPr>
        <w:t>n</w:t>
      </w:r>
      <w:r w:rsidRPr="00E8550F">
        <w:rPr>
          <w:rFonts w:ascii="Arial" w:eastAsia="Trebuchet MS" w:hAnsi="Arial" w:cs="Arial"/>
          <w:sz w:val="22"/>
          <w:szCs w:val="22"/>
        </w:rPr>
        <w:t>d</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ho</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ve</w:t>
      </w:r>
      <w:r w:rsidRPr="00E8550F">
        <w:rPr>
          <w:rFonts w:ascii="Arial" w:eastAsia="Trebuchet MS" w:hAnsi="Arial" w:cs="Arial"/>
          <w:spacing w:val="3"/>
          <w:sz w:val="22"/>
          <w:szCs w:val="22"/>
        </w:rPr>
        <w:t xml:space="preserve"> </w:t>
      </w:r>
      <w:r w:rsidRPr="00E8550F">
        <w:rPr>
          <w:rFonts w:ascii="Arial" w:eastAsia="Trebuchet MS" w:hAnsi="Arial" w:cs="Arial"/>
          <w:spacing w:val="-3"/>
          <w:sz w:val="22"/>
          <w:szCs w:val="22"/>
        </w:rPr>
        <w:t>o</w:t>
      </w:r>
      <w:r w:rsidRPr="00E8550F">
        <w:rPr>
          <w:rFonts w:ascii="Arial" w:eastAsia="Trebuchet MS" w:hAnsi="Arial" w:cs="Arial"/>
          <w:spacing w:val="1"/>
          <w:sz w:val="22"/>
          <w:szCs w:val="22"/>
        </w:rPr>
        <w:t>cc</w:t>
      </w:r>
      <w:r w:rsidRPr="00E8550F">
        <w:rPr>
          <w:rFonts w:ascii="Arial" w:eastAsia="Trebuchet MS" w:hAnsi="Arial" w:cs="Arial"/>
          <w:sz w:val="22"/>
          <w:szCs w:val="22"/>
        </w:rPr>
        <w:t>u</w:t>
      </w:r>
      <w:r w:rsidRPr="00E8550F">
        <w:rPr>
          <w:rFonts w:ascii="Arial" w:eastAsia="Trebuchet MS" w:hAnsi="Arial" w:cs="Arial"/>
          <w:spacing w:val="-1"/>
          <w:sz w:val="22"/>
          <w:szCs w:val="22"/>
        </w:rPr>
        <w:t>pat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 ex</w:t>
      </w:r>
      <w:r w:rsidRPr="00E8550F">
        <w:rPr>
          <w:rFonts w:ascii="Arial" w:eastAsia="Trebuchet MS" w:hAnsi="Arial" w:cs="Arial"/>
          <w:spacing w:val="-1"/>
          <w:sz w:val="22"/>
          <w:szCs w:val="22"/>
        </w:rPr>
        <w:t>po</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re</w:t>
      </w:r>
      <w:r w:rsidRPr="00E8550F">
        <w:rPr>
          <w:rFonts w:ascii="Arial" w:eastAsia="Trebuchet MS" w:hAnsi="Arial" w:cs="Arial"/>
          <w:spacing w:val="6"/>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w:t>
      </w:r>
      <w:r w:rsidRPr="00E8550F">
        <w:rPr>
          <w:rFonts w:ascii="Arial" w:eastAsia="Trebuchet MS" w:hAnsi="Arial" w:cs="Arial"/>
          <w:spacing w:val="5"/>
          <w:sz w:val="22"/>
          <w:szCs w:val="22"/>
        </w:rPr>
        <w:t xml:space="preserve"> </w:t>
      </w:r>
      <w:r w:rsidRPr="00E8550F">
        <w:rPr>
          <w:rFonts w:ascii="Arial" w:eastAsia="Trebuchet MS" w:hAnsi="Arial" w:cs="Arial"/>
          <w:sz w:val="22"/>
          <w:szCs w:val="22"/>
        </w:rPr>
        <w:t>b</w:t>
      </w:r>
      <w:r w:rsidRPr="00E8550F">
        <w:rPr>
          <w:rFonts w:ascii="Arial" w:eastAsia="Trebuchet MS" w:hAnsi="Arial" w:cs="Arial"/>
          <w:spacing w:val="-1"/>
          <w:sz w:val="22"/>
          <w:szCs w:val="22"/>
        </w:rPr>
        <w:t>loo</w:t>
      </w:r>
      <w:r w:rsidRPr="00E8550F">
        <w:rPr>
          <w:rFonts w:ascii="Arial" w:eastAsia="Trebuchet MS" w:hAnsi="Arial" w:cs="Arial"/>
          <w:sz w:val="22"/>
          <w:szCs w:val="22"/>
        </w:rPr>
        <w:t>d</w:t>
      </w:r>
      <w:r w:rsidRPr="00E8550F">
        <w:rPr>
          <w:rFonts w:ascii="Arial" w:eastAsia="Trebuchet MS" w:hAnsi="Arial" w:cs="Arial"/>
          <w:spacing w:val="5"/>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ot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7"/>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ot</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l</w:t>
      </w:r>
      <w:r w:rsidRPr="00E8550F">
        <w:rPr>
          <w:rFonts w:ascii="Arial" w:eastAsia="Trebuchet MS" w:hAnsi="Arial" w:cs="Arial"/>
          <w:sz w:val="22"/>
          <w:szCs w:val="22"/>
        </w:rPr>
        <w:t>y</w:t>
      </w:r>
      <w:r w:rsidRPr="00E8550F">
        <w:rPr>
          <w:rFonts w:ascii="Arial" w:eastAsia="Trebuchet MS" w:hAnsi="Arial" w:cs="Arial"/>
          <w:spacing w:val="5"/>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fec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us</w:t>
      </w:r>
      <w:r w:rsidRPr="00E8550F">
        <w:rPr>
          <w:rFonts w:ascii="Arial" w:eastAsia="Trebuchet MS" w:hAnsi="Arial" w:cs="Arial"/>
          <w:spacing w:val="5"/>
          <w:sz w:val="22"/>
          <w:szCs w:val="22"/>
        </w:rPr>
        <w:t xml:space="preserve"> </w:t>
      </w:r>
      <w:r w:rsidRPr="00E8550F">
        <w:rPr>
          <w:rFonts w:ascii="Arial" w:eastAsia="Trebuchet MS" w:hAnsi="Arial" w:cs="Arial"/>
          <w:spacing w:val="-1"/>
          <w:sz w:val="22"/>
          <w:szCs w:val="22"/>
        </w:rPr>
        <w:t>mat</w:t>
      </w:r>
      <w:r w:rsidRPr="00E8550F">
        <w:rPr>
          <w:rFonts w:ascii="Arial" w:eastAsia="Trebuchet MS" w:hAnsi="Arial" w:cs="Arial"/>
          <w:spacing w:val="2"/>
          <w:sz w:val="22"/>
          <w:szCs w:val="22"/>
        </w:rPr>
        <w:t>e</w:t>
      </w:r>
      <w:r w:rsidRPr="00E8550F">
        <w:rPr>
          <w:rFonts w:ascii="Arial" w:eastAsia="Trebuchet MS" w:hAnsi="Arial" w:cs="Arial"/>
          <w:sz w:val="22"/>
          <w:szCs w:val="22"/>
        </w:rPr>
        <w:t>ri</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7"/>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6"/>
          <w:sz w:val="22"/>
          <w:szCs w:val="22"/>
        </w:rPr>
        <w:t xml:space="preserve"> </w:t>
      </w:r>
      <w:r w:rsidR="00505489" w:rsidRPr="00E8550F">
        <w:rPr>
          <w:rFonts w:ascii="Arial" w:eastAsia="Trebuchet MS" w:hAnsi="Arial" w:cs="Arial"/>
          <w:sz w:val="22"/>
          <w:szCs w:val="22"/>
        </w:rPr>
        <w:t>Bl</w:t>
      </w:r>
      <w:r w:rsidR="00505489" w:rsidRPr="00E8550F">
        <w:rPr>
          <w:rFonts w:ascii="Arial" w:eastAsia="Trebuchet MS" w:hAnsi="Arial" w:cs="Arial"/>
          <w:spacing w:val="-1"/>
          <w:sz w:val="22"/>
          <w:szCs w:val="22"/>
        </w:rPr>
        <w:t>o</w:t>
      </w:r>
      <w:r w:rsidR="00505489" w:rsidRPr="00E8550F">
        <w:rPr>
          <w:rFonts w:ascii="Arial" w:eastAsia="Trebuchet MS" w:hAnsi="Arial" w:cs="Arial"/>
          <w:spacing w:val="-3"/>
          <w:sz w:val="22"/>
          <w:szCs w:val="22"/>
        </w:rPr>
        <w:t>o</w:t>
      </w:r>
      <w:r w:rsidR="00505489" w:rsidRPr="00E8550F">
        <w:rPr>
          <w:rFonts w:ascii="Arial" w:eastAsia="Trebuchet MS" w:hAnsi="Arial" w:cs="Arial"/>
          <w:sz w:val="22"/>
          <w:szCs w:val="22"/>
        </w:rPr>
        <w:t>d</w:t>
      </w:r>
      <w:r w:rsidR="00505489" w:rsidRPr="00E8550F">
        <w:rPr>
          <w:rFonts w:ascii="Arial" w:eastAsia="Trebuchet MS" w:hAnsi="Arial" w:cs="Arial"/>
          <w:spacing w:val="-1"/>
          <w:sz w:val="22"/>
          <w:szCs w:val="22"/>
        </w:rPr>
        <w:t xml:space="preserve"> b</w:t>
      </w:r>
      <w:r w:rsidR="00505489" w:rsidRPr="00E8550F">
        <w:rPr>
          <w:rFonts w:ascii="Arial" w:eastAsia="Trebuchet MS" w:hAnsi="Arial" w:cs="Arial"/>
          <w:sz w:val="22"/>
          <w:szCs w:val="22"/>
        </w:rPr>
        <w:t>orne</w:t>
      </w:r>
      <w:r w:rsidRPr="00E8550F">
        <w:rPr>
          <w:rFonts w:ascii="Arial" w:eastAsia="Trebuchet MS" w:hAnsi="Arial" w:cs="Arial"/>
          <w:spacing w:val="6"/>
          <w:sz w:val="22"/>
          <w:szCs w:val="22"/>
        </w:rPr>
        <w:t xml:space="preserve"> </w:t>
      </w:r>
      <w:r w:rsidRPr="00E8550F">
        <w:rPr>
          <w:rFonts w:ascii="Arial" w:eastAsia="Trebuchet MS" w:hAnsi="Arial" w:cs="Arial"/>
          <w:spacing w:val="-1"/>
          <w:sz w:val="22"/>
          <w:szCs w:val="22"/>
        </w:rPr>
        <w:t>Pat</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g</w:t>
      </w:r>
      <w:r w:rsidRPr="00E8550F">
        <w:rPr>
          <w:rFonts w:ascii="Arial" w:eastAsia="Trebuchet MS" w:hAnsi="Arial" w:cs="Arial"/>
          <w:spacing w:val="-1"/>
          <w:sz w:val="22"/>
          <w:szCs w:val="22"/>
        </w:rPr>
        <w:t>e</w:t>
      </w:r>
      <w:r w:rsidRPr="00E8550F">
        <w:rPr>
          <w:rFonts w:ascii="Arial" w:eastAsia="Trebuchet MS" w:hAnsi="Arial" w:cs="Arial"/>
          <w:sz w:val="22"/>
          <w:szCs w:val="22"/>
        </w:rPr>
        <w:t>ns</w:t>
      </w:r>
      <w:r w:rsidRPr="00E8550F">
        <w:rPr>
          <w:rFonts w:ascii="Arial" w:eastAsia="Trebuchet MS" w:hAnsi="Arial" w:cs="Arial"/>
          <w:spacing w:val="5"/>
          <w:sz w:val="22"/>
          <w:szCs w:val="22"/>
        </w:rPr>
        <w:t xml:space="preserve"> </w:t>
      </w:r>
      <w:r w:rsidRPr="00E8550F">
        <w:rPr>
          <w:rFonts w:ascii="Arial" w:eastAsia="Trebuchet MS" w:hAnsi="Arial" w:cs="Arial"/>
          <w:spacing w:val="-1"/>
          <w:sz w:val="22"/>
          <w:szCs w:val="22"/>
        </w:rPr>
        <w:t>E</w:t>
      </w:r>
      <w:r w:rsidRPr="00E8550F">
        <w:rPr>
          <w:rFonts w:ascii="Arial" w:eastAsia="Trebuchet MS" w:hAnsi="Arial" w:cs="Arial"/>
          <w:sz w:val="22"/>
          <w:szCs w:val="22"/>
        </w:rPr>
        <w:t>x</w:t>
      </w:r>
      <w:r w:rsidRPr="00E8550F">
        <w:rPr>
          <w:rFonts w:ascii="Arial" w:eastAsia="Trebuchet MS" w:hAnsi="Arial" w:cs="Arial"/>
          <w:spacing w:val="-1"/>
          <w:sz w:val="22"/>
          <w:szCs w:val="22"/>
        </w:rPr>
        <w:t>po</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re</w:t>
      </w:r>
      <w:r w:rsidRPr="00E8550F">
        <w:rPr>
          <w:rFonts w:ascii="Arial" w:eastAsia="Trebuchet MS" w:hAnsi="Arial" w:cs="Arial"/>
          <w:spacing w:val="6"/>
          <w:sz w:val="22"/>
          <w:szCs w:val="22"/>
        </w:rPr>
        <w:t xml:space="preserve"> </w:t>
      </w:r>
      <w:r w:rsidRPr="00E8550F">
        <w:rPr>
          <w:rFonts w:ascii="Arial" w:eastAsia="Trebuchet MS" w:hAnsi="Arial" w:cs="Arial"/>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rol </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 xml:space="preserve"> 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t</w:t>
      </w:r>
      <w:r w:rsidRPr="00E8550F">
        <w:rPr>
          <w:rFonts w:ascii="Arial" w:eastAsia="Trebuchet MS" w:hAnsi="Arial" w:cs="Arial"/>
          <w:sz w:val="22"/>
          <w:szCs w:val="22"/>
        </w:rPr>
        <w:t>he req</w:t>
      </w:r>
      <w:r w:rsidRPr="00E8550F">
        <w:rPr>
          <w:rFonts w:ascii="Arial" w:eastAsia="Trebuchet MS" w:hAnsi="Arial" w:cs="Arial"/>
          <w:spacing w:val="-1"/>
          <w:sz w:val="22"/>
          <w:szCs w:val="22"/>
        </w:rPr>
        <w:t>u</w:t>
      </w:r>
      <w:r w:rsidRPr="00E8550F">
        <w:rPr>
          <w:rFonts w:ascii="Arial" w:eastAsia="Trebuchet MS" w:hAnsi="Arial" w:cs="Arial"/>
          <w:sz w:val="22"/>
          <w:szCs w:val="22"/>
        </w:rPr>
        <w:t>ire</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2"/>
          <w:sz w:val="22"/>
          <w:szCs w:val="22"/>
        </w:rPr>
        <w:t>O</w:t>
      </w:r>
      <w:r w:rsidRPr="00E8550F">
        <w:rPr>
          <w:rFonts w:ascii="Arial" w:eastAsia="Trebuchet MS" w:hAnsi="Arial" w:cs="Arial"/>
          <w:sz w:val="22"/>
          <w:szCs w:val="22"/>
        </w:rPr>
        <w:t>S</w:t>
      </w:r>
      <w:r w:rsidRPr="00E8550F">
        <w:rPr>
          <w:rFonts w:ascii="Arial" w:eastAsia="Trebuchet MS" w:hAnsi="Arial" w:cs="Arial"/>
          <w:spacing w:val="-1"/>
          <w:sz w:val="22"/>
          <w:szCs w:val="22"/>
        </w:rPr>
        <w:t>H</w:t>
      </w:r>
      <w:r w:rsidRPr="00E8550F">
        <w:rPr>
          <w:rFonts w:ascii="Arial" w:eastAsia="Trebuchet MS" w:hAnsi="Arial" w:cs="Arial"/>
          <w:sz w:val="22"/>
          <w:szCs w:val="22"/>
        </w:rPr>
        <w:t>A</w:t>
      </w:r>
      <w:r w:rsidRPr="00E8550F">
        <w:rPr>
          <w:rFonts w:ascii="Arial" w:eastAsia="Trebuchet MS" w:hAnsi="Arial" w:cs="Arial"/>
          <w:spacing w:val="1"/>
          <w:sz w:val="22"/>
          <w:szCs w:val="22"/>
        </w:rPr>
        <w:t xml:space="preserve"> </w:t>
      </w:r>
      <w:r w:rsidR="00505489" w:rsidRPr="00E8550F">
        <w:rPr>
          <w:rFonts w:ascii="Arial" w:eastAsia="Trebuchet MS" w:hAnsi="Arial" w:cs="Arial"/>
          <w:sz w:val="22"/>
          <w:szCs w:val="22"/>
        </w:rPr>
        <w:t>Bl</w:t>
      </w:r>
      <w:r w:rsidR="00505489" w:rsidRPr="00E8550F">
        <w:rPr>
          <w:rFonts w:ascii="Arial" w:eastAsia="Trebuchet MS" w:hAnsi="Arial" w:cs="Arial"/>
          <w:spacing w:val="-1"/>
          <w:sz w:val="22"/>
          <w:szCs w:val="22"/>
        </w:rPr>
        <w:t>oo</w:t>
      </w:r>
      <w:r w:rsidR="00505489" w:rsidRPr="00E8550F">
        <w:rPr>
          <w:rFonts w:ascii="Arial" w:eastAsia="Trebuchet MS" w:hAnsi="Arial" w:cs="Arial"/>
          <w:sz w:val="22"/>
          <w:szCs w:val="22"/>
        </w:rPr>
        <w:t>d</w:t>
      </w:r>
      <w:r w:rsidR="00505489" w:rsidRPr="00E8550F">
        <w:rPr>
          <w:rFonts w:ascii="Arial" w:eastAsia="Trebuchet MS" w:hAnsi="Arial" w:cs="Arial"/>
          <w:spacing w:val="-1"/>
          <w:sz w:val="22"/>
          <w:szCs w:val="22"/>
        </w:rPr>
        <w:t xml:space="preserve"> b</w:t>
      </w:r>
      <w:r w:rsidR="00505489" w:rsidRPr="00E8550F">
        <w:rPr>
          <w:rFonts w:ascii="Arial" w:eastAsia="Trebuchet MS" w:hAnsi="Arial" w:cs="Arial"/>
          <w:sz w:val="22"/>
          <w:szCs w:val="22"/>
        </w:rPr>
        <w:t>orne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Pat</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pacing w:val="2"/>
          <w:sz w:val="22"/>
          <w:szCs w:val="22"/>
        </w:rPr>
        <w:t>g</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da</w:t>
      </w:r>
      <w:r w:rsidRPr="00E8550F">
        <w:rPr>
          <w:rFonts w:ascii="Arial" w:eastAsia="Trebuchet MS" w:hAnsi="Arial" w:cs="Arial"/>
          <w:sz w:val="22"/>
          <w:szCs w:val="22"/>
        </w:rPr>
        <w:t>rd,</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2</w:t>
      </w:r>
      <w:r w:rsidRPr="00E8550F">
        <w:rPr>
          <w:rFonts w:ascii="Arial" w:eastAsia="Trebuchet MS" w:hAnsi="Arial" w:cs="Arial"/>
          <w:spacing w:val="-1"/>
          <w:sz w:val="22"/>
          <w:szCs w:val="22"/>
        </w:rPr>
        <w:t>9</w:t>
      </w:r>
      <w:r w:rsidRPr="00E8550F">
        <w:rPr>
          <w:rFonts w:ascii="Arial" w:eastAsia="Trebuchet MS" w:hAnsi="Arial" w:cs="Arial"/>
          <w:sz w:val="22"/>
          <w:szCs w:val="22"/>
        </w:rPr>
        <w:t>C</w:t>
      </w:r>
      <w:r w:rsidRPr="00E8550F">
        <w:rPr>
          <w:rFonts w:ascii="Arial" w:eastAsia="Trebuchet MS" w:hAnsi="Arial" w:cs="Arial"/>
          <w:spacing w:val="-1"/>
          <w:sz w:val="22"/>
          <w:szCs w:val="22"/>
        </w:rPr>
        <w:t>F</w:t>
      </w:r>
      <w:r w:rsidRPr="00E8550F">
        <w:rPr>
          <w:rFonts w:ascii="Arial" w:eastAsia="Trebuchet MS" w:hAnsi="Arial" w:cs="Arial"/>
          <w:sz w:val="22"/>
          <w:szCs w:val="22"/>
        </w:rPr>
        <w:t>R</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1</w:t>
      </w:r>
      <w:r w:rsidRPr="00E8550F">
        <w:rPr>
          <w:rFonts w:ascii="Arial" w:eastAsia="Trebuchet MS" w:hAnsi="Arial" w:cs="Arial"/>
          <w:spacing w:val="-3"/>
          <w:sz w:val="22"/>
          <w:szCs w:val="22"/>
        </w:rPr>
        <w:t>9</w:t>
      </w:r>
      <w:r w:rsidRPr="00E8550F">
        <w:rPr>
          <w:rFonts w:ascii="Arial" w:eastAsia="Trebuchet MS" w:hAnsi="Arial" w:cs="Arial"/>
          <w:sz w:val="22"/>
          <w:szCs w:val="22"/>
        </w:rPr>
        <w:t>1</w:t>
      </w:r>
      <w:r w:rsidRPr="00E8550F">
        <w:rPr>
          <w:rFonts w:ascii="Arial" w:eastAsia="Trebuchet MS" w:hAnsi="Arial" w:cs="Arial"/>
          <w:spacing w:val="-1"/>
          <w:sz w:val="22"/>
          <w:szCs w:val="22"/>
        </w:rPr>
        <w:t>0</w:t>
      </w:r>
      <w:r w:rsidRPr="00E8550F">
        <w:rPr>
          <w:rFonts w:ascii="Arial" w:eastAsia="Trebuchet MS" w:hAnsi="Arial" w:cs="Arial"/>
          <w:sz w:val="22"/>
          <w:szCs w:val="22"/>
        </w:rPr>
        <w:t>.10</w:t>
      </w:r>
      <w:r w:rsidRPr="00E8550F">
        <w:rPr>
          <w:rFonts w:ascii="Arial" w:eastAsia="Trebuchet MS" w:hAnsi="Arial" w:cs="Arial"/>
          <w:spacing w:val="-1"/>
          <w:sz w:val="22"/>
          <w:szCs w:val="22"/>
        </w:rPr>
        <w:t>3</w:t>
      </w:r>
      <w:r w:rsidRPr="00E8550F">
        <w:rPr>
          <w:rFonts w:ascii="Arial" w:eastAsia="Trebuchet MS" w:hAnsi="Arial" w:cs="Arial"/>
          <w:sz w:val="22"/>
          <w:szCs w:val="22"/>
        </w:rPr>
        <w:t>0,</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na</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lastRenderedPageBreak/>
        <w:t>A</w:t>
      </w:r>
      <w:r w:rsidRPr="00E8550F">
        <w:rPr>
          <w:rFonts w:ascii="Arial" w:eastAsia="Trebuchet MS" w:hAnsi="Arial" w:cs="Arial"/>
          <w:sz w:val="22"/>
          <w:szCs w:val="22"/>
        </w:rPr>
        <w:t>d</w:t>
      </w:r>
      <w:r w:rsidRPr="00E8550F">
        <w:rPr>
          <w:rFonts w:ascii="Arial" w:eastAsia="Trebuchet MS" w:hAnsi="Arial" w:cs="Arial"/>
          <w:spacing w:val="-2"/>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st</w:t>
      </w:r>
      <w:r w:rsidRPr="00E8550F">
        <w:rPr>
          <w:rFonts w:ascii="Arial" w:eastAsia="Trebuchet MS" w:hAnsi="Arial" w:cs="Arial"/>
          <w:sz w:val="22"/>
          <w:szCs w:val="22"/>
        </w:rPr>
        <w:t>ra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e</w:t>
      </w:r>
      <w:r w:rsidRPr="00E8550F">
        <w:rPr>
          <w:rFonts w:ascii="Arial" w:eastAsia="Trebuchet MS" w:hAnsi="Arial" w:cs="Arial"/>
          <w:spacing w:val="5"/>
          <w:sz w:val="22"/>
          <w:szCs w:val="22"/>
        </w:rPr>
        <w:t xml:space="preserve"> </w:t>
      </w:r>
      <w:r w:rsidRPr="00E8550F">
        <w:rPr>
          <w:rFonts w:ascii="Arial" w:eastAsia="Trebuchet MS" w:hAnsi="Arial" w:cs="Arial"/>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de</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4</w:t>
      </w:r>
      <w:r w:rsidRPr="00E8550F">
        <w:rPr>
          <w:rFonts w:ascii="Arial" w:eastAsia="Trebuchet MS" w:hAnsi="Arial" w:cs="Arial"/>
          <w:spacing w:val="-1"/>
          <w:sz w:val="22"/>
          <w:szCs w:val="22"/>
        </w:rPr>
        <w:t>1</w:t>
      </w:r>
      <w:r w:rsidRPr="00E8550F">
        <w:rPr>
          <w:rFonts w:ascii="Arial" w:eastAsia="Trebuchet MS" w:hAnsi="Arial" w:cs="Arial"/>
          <w:sz w:val="22"/>
          <w:szCs w:val="22"/>
        </w:rPr>
        <w:t>0</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C</w:t>
      </w:r>
      <w:r w:rsidRPr="00E8550F">
        <w:rPr>
          <w:rFonts w:ascii="Arial" w:eastAsia="Trebuchet MS" w:hAnsi="Arial" w:cs="Arial"/>
          <w:spacing w:val="3"/>
          <w:sz w:val="22"/>
          <w:szCs w:val="22"/>
        </w:rPr>
        <w:t xml:space="preserve"> </w:t>
      </w:r>
      <w:r w:rsidRPr="00E8550F">
        <w:rPr>
          <w:rFonts w:ascii="Arial" w:eastAsia="Trebuchet MS" w:hAnsi="Arial" w:cs="Arial"/>
          <w:spacing w:val="2"/>
          <w:sz w:val="22"/>
          <w:szCs w:val="22"/>
        </w:rPr>
        <w:t>1</w:t>
      </w:r>
      <w:r w:rsidRPr="00E8550F">
        <w:rPr>
          <w:rFonts w:ascii="Arial" w:eastAsia="Trebuchet MS" w:hAnsi="Arial" w:cs="Arial"/>
          <w:spacing w:val="1"/>
          <w:sz w:val="22"/>
          <w:szCs w:val="22"/>
        </w:rPr>
        <w:t>-</w:t>
      </w:r>
      <w:r w:rsidRPr="00E8550F">
        <w:rPr>
          <w:rFonts w:ascii="Arial" w:eastAsia="Trebuchet MS" w:hAnsi="Arial" w:cs="Arial"/>
          <w:sz w:val="22"/>
          <w:szCs w:val="22"/>
        </w:rPr>
        <w:t>4</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if</w:t>
      </w:r>
      <w:r w:rsidRPr="00E8550F">
        <w:rPr>
          <w:rFonts w:ascii="Arial" w:eastAsia="Trebuchet MS" w:hAnsi="Arial" w:cs="Arial"/>
          <w:spacing w:val="-1"/>
          <w:sz w:val="22"/>
          <w:szCs w:val="22"/>
        </w:rPr>
        <w:t>i</w:t>
      </w:r>
      <w:r w:rsidRPr="00E8550F">
        <w:rPr>
          <w:rFonts w:ascii="Arial" w:eastAsia="Trebuchet MS" w:hAnsi="Arial" w:cs="Arial"/>
          <w:sz w:val="22"/>
          <w:szCs w:val="22"/>
        </w:rPr>
        <w:t>es</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ures </w:t>
      </w:r>
      <w:r w:rsidRPr="00E8550F">
        <w:rPr>
          <w:rFonts w:ascii="Arial" w:eastAsia="Trebuchet MS" w:hAnsi="Arial" w:cs="Arial"/>
          <w:spacing w:val="-1"/>
          <w:sz w:val="22"/>
          <w:szCs w:val="22"/>
        </w:rPr>
        <w:t>t</w:t>
      </w:r>
      <w:r w:rsidRPr="00E8550F">
        <w:rPr>
          <w:rFonts w:ascii="Arial" w:eastAsia="Trebuchet MS" w:hAnsi="Arial" w:cs="Arial"/>
          <w:sz w:val="22"/>
          <w:szCs w:val="22"/>
        </w:rPr>
        <w:t>o</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z w:val="22"/>
          <w:szCs w:val="22"/>
        </w:rPr>
        <w:t>e</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t>red</w:t>
      </w:r>
      <w:r w:rsidRPr="00E8550F">
        <w:rPr>
          <w:rFonts w:ascii="Arial" w:eastAsia="Trebuchet MS" w:hAnsi="Arial" w:cs="Arial"/>
          <w:spacing w:val="-1"/>
          <w:sz w:val="22"/>
          <w:szCs w:val="22"/>
        </w:rPr>
        <w:t>u</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risk</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f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ra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w:t>
      </w:r>
      <w:r w:rsidRPr="00E8550F">
        <w:rPr>
          <w:rFonts w:ascii="Arial" w:eastAsia="Trebuchet MS" w:hAnsi="Arial" w:cs="Arial"/>
          <w:spacing w:val="27"/>
          <w:sz w:val="22"/>
          <w:szCs w:val="22"/>
        </w:rPr>
        <w:t xml:space="preserve"> </w:t>
      </w:r>
      <w:r w:rsidRPr="00E8550F">
        <w:rPr>
          <w:rFonts w:ascii="Arial" w:eastAsia="Trebuchet MS" w:hAnsi="Arial" w:cs="Arial"/>
          <w:sz w:val="22"/>
          <w:szCs w:val="22"/>
        </w:rPr>
        <w:t>a</w:t>
      </w:r>
      <w:r w:rsidRPr="00E8550F">
        <w:rPr>
          <w:rFonts w:ascii="Arial" w:eastAsia="Trebuchet MS" w:hAnsi="Arial" w:cs="Arial"/>
          <w:spacing w:val="24"/>
          <w:sz w:val="22"/>
          <w:szCs w:val="22"/>
        </w:rPr>
        <w:t xml:space="preserve"> </w:t>
      </w:r>
      <w:r w:rsidR="00505489" w:rsidRPr="00E8550F">
        <w:rPr>
          <w:rFonts w:ascii="Arial" w:eastAsia="Trebuchet MS" w:hAnsi="Arial" w:cs="Arial"/>
          <w:sz w:val="22"/>
          <w:szCs w:val="22"/>
        </w:rPr>
        <w:t>b</w:t>
      </w:r>
      <w:r w:rsidR="00505489" w:rsidRPr="00E8550F">
        <w:rPr>
          <w:rFonts w:ascii="Arial" w:eastAsia="Trebuchet MS" w:hAnsi="Arial" w:cs="Arial"/>
          <w:spacing w:val="-1"/>
          <w:sz w:val="22"/>
          <w:szCs w:val="22"/>
        </w:rPr>
        <w:t>loo</w:t>
      </w:r>
      <w:r w:rsidR="00505489" w:rsidRPr="00E8550F">
        <w:rPr>
          <w:rFonts w:ascii="Arial" w:eastAsia="Trebuchet MS" w:hAnsi="Arial" w:cs="Arial"/>
          <w:sz w:val="22"/>
          <w:szCs w:val="22"/>
        </w:rPr>
        <w:t>d</w:t>
      </w:r>
      <w:r w:rsidR="00505489" w:rsidRPr="00E8550F">
        <w:rPr>
          <w:rFonts w:ascii="Arial" w:eastAsia="Trebuchet MS" w:hAnsi="Arial" w:cs="Arial"/>
          <w:spacing w:val="-1"/>
          <w:sz w:val="22"/>
          <w:szCs w:val="22"/>
        </w:rPr>
        <w:t xml:space="preserve"> b</w:t>
      </w:r>
      <w:r w:rsidR="00505489" w:rsidRPr="00E8550F">
        <w:rPr>
          <w:rFonts w:ascii="Arial" w:eastAsia="Trebuchet MS" w:hAnsi="Arial" w:cs="Arial"/>
          <w:sz w:val="22"/>
          <w:szCs w:val="22"/>
        </w:rPr>
        <w:t>orne</w:t>
      </w:r>
      <w:r w:rsidRPr="00E8550F">
        <w:rPr>
          <w:rFonts w:ascii="Arial" w:eastAsia="Trebuchet MS" w:hAnsi="Arial" w:cs="Arial"/>
          <w:spacing w:val="27"/>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1"/>
          <w:sz w:val="22"/>
          <w:szCs w:val="22"/>
        </w:rPr>
        <w:t>ea</w:t>
      </w:r>
      <w:r w:rsidRPr="00E8550F">
        <w:rPr>
          <w:rFonts w:ascii="Arial" w:eastAsia="Trebuchet MS" w:hAnsi="Arial" w:cs="Arial"/>
          <w:sz w:val="22"/>
          <w:szCs w:val="22"/>
        </w:rPr>
        <w:t>se</w:t>
      </w:r>
      <w:r w:rsidRPr="00E8550F">
        <w:rPr>
          <w:rFonts w:ascii="Arial" w:eastAsia="Trebuchet MS" w:hAnsi="Arial" w:cs="Arial"/>
          <w:spacing w:val="26"/>
          <w:sz w:val="22"/>
          <w:szCs w:val="22"/>
        </w:rPr>
        <w:t xml:space="preserve"> </w:t>
      </w:r>
      <w:r w:rsidRPr="00E8550F">
        <w:rPr>
          <w:rFonts w:ascii="Arial" w:eastAsia="Trebuchet MS" w:hAnsi="Arial" w:cs="Arial"/>
          <w:sz w:val="22"/>
          <w:szCs w:val="22"/>
        </w:rPr>
        <w:t>in</w:t>
      </w:r>
      <w:r w:rsidRPr="00E8550F">
        <w:rPr>
          <w:rFonts w:ascii="Arial" w:eastAsia="Trebuchet MS" w:hAnsi="Arial" w:cs="Arial"/>
          <w:spacing w:val="26"/>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24"/>
          <w:sz w:val="22"/>
          <w:szCs w:val="22"/>
        </w:rPr>
        <w:t xml:space="preserve"> </w:t>
      </w:r>
      <w:r w:rsidRPr="00E8550F">
        <w:rPr>
          <w:rFonts w:ascii="Arial" w:eastAsia="Trebuchet MS" w:hAnsi="Arial" w:cs="Arial"/>
          <w:spacing w:val="-1"/>
          <w:sz w:val="22"/>
          <w:szCs w:val="22"/>
        </w:rPr>
        <w:t>wo</w:t>
      </w:r>
      <w:r w:rsidRPr="00E8550F">
        <w:rPr>
          <w:rFonts w:ascii="Arial" w:eastAsia="Trebuchet MS" w:hAnsi="Arial" w:cs="Arial"/>
          <w:sz w:val="22"/>
          <w:szCs w:val="22"/>
        </w:rPr>
        <w:t>rk</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25"/>
          <w:sz w:val="22"/>
          <w:szCs w:val="22"/>
        </w:rPr>
        <w:t xml:space="preserve"> </w:t>
      </w:r>
      <w:r w:rsidRPr="00E8550F">
        <w:rPr>
          <w:rFonts w:ascii="Arial" w:eastAsia="Trebuchet MS" w:hAnsi="Arial" w:cs="Arial"/>
          <w:sz w:val="22"/>
          <w:szCs w:val="22"/>
        </w:rPr>
        <w:t>A</w:t>
      </w:r>
      <w:r w:rsidRPr="00E8550F">
        <w:rPr>
          <w:rFonts w:ascii="Arial" w:eastAsia="Trebuchet MS" w:hAnsi="Arial" w:cs="Arial"/>
          <w:spacing w:val="24"/>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py</w:t>
      </w:r>
      <w:r w:rsidRPr="00E8550F">
        <w:rPr>
          <w:rFonts w:ascii="Arial" w:eastAsia="Trebuchet MS" w:hAnsi="Arial" w:cs="Arial"/>
          <w:spacing w:val="26"/>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25"/>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26"/>
          <w:sz w:val="22"/>
          <w:szCs w:val="22"/>
        </w:rPr>
        <w:t xml:space="preserve"> </w:t>
      </w:r>
      <w:r w:rsidR="00505489" w:rsidRPr="00E8550F">
        <w:rPr>
          <w:rFonts w:ascii="Arial" w:eastAsia="Trebuchet MS" w:hAnsi="Arial" w:cs="Arial"/>
          <w:sz w:val="22"/>
          <w:szCs w:val="22"/>
        </w:rPr>
        <w:t>Bl</w:t>
      </w:r>
      <w:r w:rsidR="00505489" w:rsidRPr="00E8550F">
        <w:rPr>
          <w:rFonts w:ascii="Arial" w:eastAsia="Trebuchet MS" w:hAnsi="Arial" w:cs="Arial"/>
          <w:spacing w:val="-1"/>
          <w:sz w:val="22"/>
          <w:szCs w:val="22"/>
        </w:rPr>
        <w:t>o</w:t>
      </w:r>
      <w:r w:rsidR="00505489" w:rsidRPr="00E8550F">
        <w:rPr>
          <w:rFonts w:ascii="Arial" w:eastAsia="Trebuchet MS" w:hAnsi="Arial" w:cs="Arial"/>
          <w:spacing w:val="-3"/>
          <w:sz w:val="22"/>
          <w:szCs w:val="22"/>
        </w:rPr>
        <w:t>o</w:t>
      </w:r>
      <w:r w:rsidR="00505489" w:rsidRPr="00E8550F">
        <w:rPr>
          <w:rFonts w:ascii="Arial" w:eastAsia="Trebuchet MS" w:hAnsi="Arial" w:cs="Arial"/>
          <w:sz w:val="22"/>
          <w:szCs w:val="22"/>
        </w:rPr>
        <w:t>d</w:t>
      </w:r>
      <w:r w:rsidR="00505489" w:rsidRPr="00E8550F">
        <w:rPr>
          <w:rFonts w:ascii="Arial" w:eastAsia="Trebuchet MS" w:hAnsi="Arial" w:cs="Arial"/>
          <w:spacing w:val="-1"/>
          <w:sz w:val="22"/>
          <w:szCs w:val="22"/>
        </w:rPr>
        <w:t xml:space="preserve"> b</w:t>
      </w:r>
      <w:r w:rsidR="00505489" w:rsidRPr="00E8550F">
        <w:rPr>
          <w:rFonts w:ascii="Arial" w:eastAsia="Trebuchet MS" w:hAnsi="Arial" w:cs="Arial"/>
          <w:sz w:val="22"/>
          <w:szCs w:val="22"/>
        </w:rPr>
        <w:t>orne</w:t>
      </w:r>
      <w:r w:rsidRPr="00E8550F">
        <w:rPr>
          <w:rFonts w:ascii="Arial" w:eastAsia="Trebuchet MS" w:hAnsi="Arial" w:cs="Arial"/>
          <w:spacing w:val="27"/>
          <w:sz w:val="22"/>
          <w:szCs w:val="22"/>
        </w:rPr>
        <w:t xml:space="preserve"> </w:t>
      </w:r>
      <w:r w:rsidRPr="00E8550F">
        <w:rPr>
          <w:rFonts w:ascii="Arial" w:eastAsia="Trebuchet MS" w:hAnsi="Arial" w:cs="Arial"/>
          <w:spacing w:val="-1"/>
          <w:sz w:val="22"/>
          <w:szCs w:val="22"/>
        </w:rPr>
        <w:t>Pat</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g</w:t>
      </w:r>
      <w:r w:rsidRPr="00E8550F">
        <w:rPr>
          <w:rFonts w:ascii="Arial" w:eastAsia="Trebuchet MS" w:hAnsi="Arial" w:cs="Arial"/>
          <w:spacing w:val="-1"/>
          <w:sz w:val="22"/>
          <w:szCs w:val="22"/>
        </w:rPr>
        <w:t>e</w:t>
      </w:r>
      <w:r w:rsidRPr="00E8550F">
        <w:rPr>
          <w:rFonts w:ascii="Arial" w:eastAsia="Trebuchet MS" w:hAnsi="Arial" w:cs="Arial"/>
          <w:sz w:val="22"/>
          <w:szCs w:val="22"/>
        </w:rPr>
        <w:t>ns</w:t>
      </w:r>
      <w:r w:rsidRPr="00E8550F">
        <w:rPr>
          <w:rFonts w:ascii="Arial" w:eastAsia="Trebuchet MS" w:hAnsi="Arial" w:cs="Arial"/>
          <w:spacing w:val="26"/>
          <w:sz w:val="22"/>
          <w:szCs w:val="22"/>
        </w:rPr>
        <w:t xml:space="preserve"> </w:t>
      </w:r>
      <w:r w:rsidRPr="00E8550F">
        <w:rPr>
          <w:rFonts w:ascii="Arial" w:eastAsia="Trebuchet MS" w:hAnsi="Arial" w:cs="Arial"/>
          <w:spacing w:val="-1"/>
          <w:sz w:val="22"/>
          <w:szCs w:val="22"/>
        </w:rPr>
        <w:t>E</w:t>
      </w:r>
      <w:r w:rsidRPr="00E8550F">
        <w:rPr>
          <w:rFonts w:ascii="Arial" w:eastAsia="Trebuchet MS" w:hAnsi="Arial" w:cs="Arial"/>
          <w:sz w:val="22"/>
          <w:szCs w:val="22"/>
        </w:rPr>
        <w:t>x</w:t>
      </w:r>
      <w:r w:rsidRPr="00E8550F">
        <w:rPr>
          <w:rFonts w:ascii="Arial" w:eastAsia="Trebuchet MS" w:hAnsi="Arial" w:cs="Arial"/>
          <w:spacing w:val="-1"/>
          <w:sz w:val="22"/>
          <w:szCs w:val="22"/>
        </w:rPr>
        <w:t>po</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re</w:t>
      </w:r>
      <w:r w:rsidRPr="00E8550F">
        <w:rPr>
          <w:rFonts w:ascii="Arial" w:eastAsia="Trebuchet MS" w:hAnsi="Arial" w:cs="Arial"/>
          <w:spacing w:val="27"/>
          <w:sz w:val="22"/>
          <w:szCs w:val="22"/>
        </w:rPr>
        <w:t xml:space="preserve"> </w:t>
      </w:r>
      <w:r w:rsidRPr="00E8550F">
        <w:rPr>
          <w:rFonts w:ascii="Arial" w:eastAsia="Trebuchet MS" w:hAnsi="Arial" w:cs="Arial"/>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rol </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t>is</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v</w:t>
      </w:r>
      <w:r w:rsidRPr="00E8550F">
        <w:rPr>
          <w:rFonts w:ascii="Arial" w:eastAsia="Trebuchet MS" w:hAnsi="Arial" w:cs="Arial"/>
          <w:spacing w:val="-1"/>
          <w:sz w:val="22"/>
          <w:szCs w:val="22"/>
        </w:rPr>
        <w:t>a</w:t>
      </w:r>
      <w:r w:rsidRPr="00E8550F">
        <w:rPr>
          <w:rFonts w:ascii="Arial" w:eastAsia="Trebuchet MS" w:hAnsi="Arial" w:cs="Arial"/>
          <w:sz w:val="22"/>
          <w:szCs w:val="22"/>
        </w:rPr>
        <w:t>i</w:t>
      </w:r>
      <w:r w:rsidRPr="00E8550F">
        <w:rPr>
          <w:rFonts w:ascii="Arial" w:eastAsia="Trebuchet MS" w:hAnsi="Arial" w:cs="Arial"/>
          <w:spacing w:val="-1"/>
          <w:sz w:val="22"/>
          <w:szCs w:val="22"/>
        </w:rPr>
        <w:t>la</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t>in</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pacing w:val="-3"/>
          <w:sz w:val="22"/>
          <w:szCs w:val="22"/>
        </w:rPr>
        <w:t>h</w:t>
      </w:r>
      <w:r w:rsidRPr="00E8550F">
        <w:rPr>
          <w:rFonts w:ascii="Arial" w:eastAsia="Trebuchet MS" w:hAnsi="Arial" w:cs="Arial"/>
          <w:sz w:val="22"/>
          <w:szCs w:val="22"/>
        </w:rPr>
        <w:t>e</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1"/>
          <w:sz w:val="22"/>
          <w:szCs w:val="22"/>
        </w:rPr>
        <w:t>v</w:t>
      </w:r>
      <w:r w:rsidRPr="00E8550F">
        <w:rPr>
          <w:rFonts w:ascii="Arial" w:eastAsia="Trebuchet MS" w:hAnsi="Arial" w:cs="Arial"/>
          <w:sz w:val="22"/>
          <w:szCs w:val="22"/>
        </w:rPr>
        <w:t>ir</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nta</w:t>
      </w:r>
      <w:r w:rsidRPr="00E8550F">
        <w:rPr>
          <w:rFonts w:ascii="Arial" w:eastAsia="Trebuchet MS" w:hAnsi="Arial" w:cs="Arial"/>
          <w:sz w:val="22"/>
          <w:szCs w:val="22"/>
        </w:rPr>
        <w:t>l</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a</w:t>
      </w:r>
      <w:r w:rsidRPr="00E8550F">
        <w:rPr>
          <w:rFonts w:ascii="Arial" w:eastAsia="Trebuchet MS" w:hAnsi="Arial" w:cs="Arial"/>
          <w:sz w:val="22"/>
          <w:szCs w:val="22"/>
        </w:rPr>
        <w:t>fe</w:t>
      </w:r>
      <w:r w:rsidRPr="00E8550F">
        <w:rPr>
          <w:rFonts w:ascii="Arial" w:eastAsia="Trebuchet MS" w:hAnsi="Arial" w:cs="Arial"/>
          <w:spacing w:val="-2"/>
          <w:sz w:val="22"/>
          <w:szCs w:val="22"/>
        </w:rPr>
        <w:t>t</w:t>
      </w:r>
      <w:r w:rsidRPr="00E8550F">
        <w:rPr>
          <w:rFonts w:ascii="Arial" w:eastAsia="Trebuchet MS" w:hAnsi="Arial" w:cs="Arial"/>
          <w:sz w:val="22"/>
          <w:szCs w:val="22"/>
        </w:rPr>
        <w:t>y</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Off</w:t>
      </w:r>
      <w:r w:rsidRPr="00E8550F">
        <w:rPr>
          <w:rFonts w:ascii="Arial" w:eastAsia="Trebuchet MS" w:hAnsi="Arial" w:cs="Arial"/>
          <w:spacing w:val="-3"/>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w:t>
      </w:r>
      <w:r w:rsidRPr="00E8550F">
        <w:rPr>
          <w:rFonts w:ascii="Arial" w:eastAsia="Trebuchet MS" w:hAnsi="Arial" w:cs="Arial"/>
          <w:spacing w:val="1"/>
          <w:sz w:val="22"/>
          <w:szCs w:val="22"/>
        </w:rPr>
        <w:t>R</w:t>
      </w:r>
      <w:r w:rsidRPr="00E8550F">
        <w:rPr>
          <w:rFonts w:ascii="Arial" w:eastAsia="Trebuchet MS" w:hAnsi="Arial" w:cs="Arial"/>
          <w:spacing w:val="-1"/>
          <w:sz w:val="22"/>
          <w:szCs w:val="22"/>
        </w:rPr>
        <w:t>oo</w:t>
      </w:r>
      <w:r w:rsidRPr="00E8550F">
        <w:rPr>
          <w:rFonts w:ascii="Arial" w:eastAsia="Trebuchet MS" w:hAnsi="Arial" w:cs="Arial"/>
          <w:sz w:val="22"/>
          <w:szCs w:val="22"/>
        </w:rPr>
        <w:t>m</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1</w:t>
      </w:r>
      <w:r w:rsidRPr="00E8550F">
        <w:rPr>
          <w:rFonts w:ascii="Arial" w:eastAsia="Trebuchet MS" w:hAnsi="Arial" w:cs="Arial"/>
          <w:spacing w:val="-1"/>
          <w:sz w:val="22"/>
          <w:szCs w:val="22"/>
        </w:rPr>
        <w:t>2</w:t>
      </w:r>
      <w:r w:rsidRPr="00E8550F">
        <w:rPr>
          <w:rFonts w:ascii="Arial" w:eastAsia="Trebuchet MS" w:hAnsi="Arial" w:cs="Arial"/>
          <w:sz w:val="22"/>
          <w:szCs w:val="22"/>
        </w:rPr>
        <w:t>21</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in C</w:t>
      </w:r>
      <w:r w:rsidRPr="00E8550F">
        <w:rPr>
          <w:rFonts w:ascii="Arial" w:eastAsia="Trebuchet MS" w:hAnsi="Arial" w:cs="Arial"/>
          <w:spacing w:val="-1"/>
          <w:sz w:val="22"/>
          <w:szCs w:val="22"/>
        </w:rPr>
        <w:t>o</w:t>
      </w:r>
      <w:r w:rsidRPr="00E8550F">
        <w:rPr>
          <w:rFonts w:ascii="Arial" w:eastAsia="Trebuchet MS" w:hAnsi="Arial" w:cs="Arial"/>
          <w:sz w:val="22"/>
          <w:szCs w:val="22"/>
        </w:rPr>
        <w:t>l</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1"/>
          <w:sz w:val="22"/>
          <w:szCs w:val="22"/>
        </w:rPr>
        <w:t>g</w:t>
      </w:r>
      <w:r w:rsidRPr="00E8550F">
        <w:rPr>
          <w:rFonts w:ascii="Arial" w:eastAsia="Trebuchet MS" w:hAnsi="Arial" w:cs="Arial"/>
          <w:sz w:val="22"/>
          <w:szCs w:val="22"/>
        </w:rPr>
        <w:t>e</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B</w:t>
      </w:r>
      <w:r w:rsidRPr="00E8550F">
        <w:rPr>
          <w:rFonts w:ascii="Arial" w:eastAsia="Trebuchet MS" w:hAnsi="Arial" w:cs="Arial"/>
          <w:spacing w:val="-1"/>
          <w:sz w:val="22"/>
          <w:szCs w:val="22"/>
        </w:rPr>
        <w:t>u</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e</w:t>
      </w:r>
      <w:r w:rsidRPr="00E8550F">
        <w:rPr>
          <w:rFonts w:ascii="Arial" w:eastAsia="Trebuchet MS" w:hAnsi="Arial" w:cs="Arial"/>
          <w:sz w:val="22"/>
          <w:szCs w:val="22"/>
        </w:rPr>
        <w:t>ss</w:t>
      </w:r>
      <w:r w:rsidRPr="00E8550F">
        <w:rPr>
          <w:rFonts w:ascii="Arial" w:eastAsia="Trebuchet MS" w:hAnsi="Arial" w:cs="Arial"/>
          <w:spacing w:val="3"/>
          <w:sz w:val="22"/>
          <w:szCs w:val="22"/>
        </w:rPr>
        <w:t xml:space="preserve"> </w:t>
      </w:r>
      <w:r w:rsidRPr="00E8550F">
        <w:rPr>
          <w:rFonts w:ascii="Arial" w:eastAsia="Trebuchet MS" w:hAnsi="Arial" w:cs="Arial"/>
          <w:spacing w:val="-3"/>
          <w:sz w:val="22"/>
          <w:szCs w:val="22"/>
        </w:rPr>
        <w:t>B</w:t>
      </w:r>
      <w:r w:rsidRPr="00E8550F">
        <w:rPr>
          <w:rFonts w:ascii="Arial" w:eastAsia="Trebuchet MS" w:hAnsi="Arial" w:cs="Arial"/>
          <w:sz w:val="22"/>
          <w:szCs w:val="22"/>
        </w:rPr>
        <w:t>u</w:t>
      </w:r>
      <w:r w:rsidRPr="00E8550F">
        <w:rPr>
          <w:rFonts w:ascii="Arial" w:eastAsia="Trebuchet MS" w:hAnsi="Arial" w:cs="Arial"/>
          <w:spacing w:val="-1"/>
          <w:sz w:val="22"/>
          <w:szCs w:val="22"/>
        </w:rPr>
        <w:t>i</w:t>
      </w:r>
      <w:r w:rsidRPr="00E8550F">
        <w:rPr>
          <w:rFonts w:ascii="Arial" w:eastAsia="Trebuchet MS" w:hAnsi="Arial" w:cs="Arial"/>
          <w:sz w:val="22"/>
          <w:szCs w:val="22"/>
        </w:rPr>
        <w:t>l</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00505489" w:rsidRPr="00E8550F">
        <w:rPr>
          <w:rFonts w:ascii="Arial" w:eastAsia="Trebuchet MS" w:hAnsi="Arial" w:cs="Arial"/>
          <w:sz w:val="22"/>
          <w:szCs w:val="22"/>
        </w:rPr>
        <w:t>Bl</w:t>
      </w:r>
      <w:r w:rsidR="00505489" w:rsidRPr="00E8550F">
        <w:rPr>
          <w:rFonts w:ascii="Arial" w:eastAsia="Trebuchet MS" w:hAnsi="Arial" w:cs="Arial"/>
          <w:spacing w:val="-1"/>
          <w:sz w:val="22"/>
          <w:szCs w:val="22"/>
        </w:rPr>
        <w:t>oo</w:t>
      </w:r>
      <w:r w:rsidR="00505489" w:rsidRPr="00E8550F">
        <w:rPr>
          <w:rFonts w:ascii="Arial" w:eastAsia="Trebuchet MS" w:hAnsi="Arial" w:cs="Arial"/>
          <w:sz w:val="22"/>
          <w:szCs w:val="22"/>
        </w:rPr>
        <w:t>d</w:t>
      </w:r>
      <w:r w:rsidR="00505489" w:rsidRPr="00E8550F">
        <w:rPr>
          <w:rFonts w:ascii="Arial" w:eastAsia="Trebuchet MS" w:hAnsi="Arial" w:cs="Arial"/>
          <w:spacing w:val="-1"/>
          <w:sz w:val="22"/>
          <w:szCs w:val="22"/>
        </w:rPr>
        <w:t xml:space="preserve"> b</w:t>
      </w:r>
      <w:r w:rsidR="00505489" w:rsidRPr="00E8550F">
        <w:rPr>
          <w:rFonts w:ascii="Arial" w:eastAsia="Trebuchet MS" w:hAnsi="Arial" w:cs="Arial"/>
          <w:sz w:val="22"/>
          <w:szCs w:val="22"/>
        </w:rPr>
        <w:t>orne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Pat</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g</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E</w:t>
      </w:r>
      <w:r w:rsidRPr="00E8550F">
        <w:rPr>
          <w:rFonts w:ascii="Arial" w:eastAsia="Trebuchet MS" w:hAnsi="Arial" w:cs="Arial"/>
          <w:sz w:val="22"/>
          <w:szCs w:val="22"/>
        </w:rPr>
        <w:t>x</w:t>
      </w:r>
      <w:r w:rsidRPr="00E8550F">
        <w:rPr>
          <w:rFonts w:ascii="Arial" w:eastAsia="Trebuchet MS" w:hAnsi="Arial" w:cs="Arial"/>
          <w:spacing w:val="-1"/>
          <w:sz w:val="22"/>
          <w:szCs w:val="22"/>
        </w:rPr>
        <w:t>po</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rol</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pacing w:val="2"/>
          <w:sz w:val="22"/>
          <w:szCs w:val="22"/>
        </w:rPr>
        <w:t>p</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2"/>
          <w:sz w:val="22"/>
          <w:szCs w:val="22"/>
        </w:rPr>
        <w:t>a</w:t>
      </w:r>
      <w:r w:rsidRPr="00E8550F">
        <w:rPr>
          <w:rFonts w:ascii="Arial" w:eastAsia="Trebuchet MS" w:hAnsi="Arial" w:cs="Arial"/>
          <w:sz w:val="22"/>
          <w:szCs w:val="22"/>
        </w:rPr>
        <w:t>ll</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loy</w:t>
      </w:r>
      <w:r w:rsidRPr="00E8550F">
        <w:rPr>
          <w:rFonts w:ascii="Arial" w:eastAsia="Trebuchet MS" w:hAnsi="Arial" w:cs="Arial"/>
          <w:sz w:val="22"/>
          <w:szCs w:val="22"/>
        </w:rPr>
        <w:t>e</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o</w:t>
      </w:r>
      <w:r w:rsidRPr="00E8550F">
        <w:rPr>
          <w:rFonts w:ascii="Arial" w:eastAsia="Trebuchet MS" w:hAnsi="Arial" w:cs="Arial"/>
          <w:sz w:val="22"/>
          <w:szCs w:val="22"/>
        </w:rPr>
        <w:t>f</w:t>
      </w:r>
      <w:r w:rsidRPr="00E8550F">
        <w:rPr>
          <w:rFonts w:ascii="Arial" w:eastAsia="Trebuchet MS" w:hAnsi="Arial" w:cs="Arial"/>
          <w:spacing w:val="1"/>
          <w:sz w:val="22"/>
          <w:szCs w:val="22"/>
        </w:rPr>
        <w:t xml:space="preserve"> I</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na 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at</w:t>
      </w:r>
      <w:r w:rsidRPr="00E8550F">
        <w:rPr>
          <w:rFonts w:ascii="Arial" w:eastAsia="Trebuchet MS" w:hAnsi="Arial" w:cs="Arial"/>
          <w:sz w:val="22"/>
          <w:szCs w:val="22"/>
        </w:rPr>
        <w:t>e</w:t>
      </w:r>
      <w:r w:rsidRPr="00E8550F">
        <w:rPr>
          <w:rFonts w:ascii="Arial" w:eastAsia="Trebuchet MS" w:hAnsi="Arial" w:cs="Arial"/>
          <w:spacing w:val="1"/>
          <w:sz w:val="22"/>
          <w:szCs w:val="22"/>
        </w:rPr>
        <w:t xml:space="preserve"> U</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z w:val="22"/>
          <w:szCs w:val="22"/>
        </w:rPr>
        <w:t>vers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t</w:t>
      </w:r>
      <w:r w:rsidRPr="00E8550F">
        <w:rPr>
          <w:rFonts w:ascii="Arial" w:eastAsia="Trebuchet MS" w:hAnsi="Arial" w:cs="Arial"/>
          <w:spacing w:val="-1"/>
          <w:sz w:val="22"/>
          <w:szCs w:val="22"/>
        </w:rPr>
        <w:t>y</w:t>
      </w:r>
      <w:r w:rsidRPr="00E8550F">
        <w:rPr>
          <w:rFonts w:ascii="Arial" w:eastAsia="Trebuchet MS" w:hAnsi="Arial" w:cs="Arial"/>
          <w:sz w:val="22"/>
          <w:szCs w:val="22"/>
        </w:rPr>
        <w:t>,</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u</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ng p</w:t>
      </w:r>
      <w:r w:rsidRPr="00E8550F">
        <w:rPr>
          <w:rFonts w:ascii="Arial" w:eastAsia="Trebuchet MS" w:hAnsi="Arial" w:cs="Arial"/>
          <w:spacing w:val="-1"/>
          <w:sz w:val="22"/>
          <w:szCs w:val="22"/>
        </w:rPr>
        <w:t>a</w:t>
      </w:r>
      <w:r w:rsidRPr="00E8550F">
        <w:rPr>
          <w:rFonts w:ascii="Arial" w:eastAsia="Trebuchet MS" w:hAnsi="Arial" w:cs="Arial"/>
          <w:sz w:val="22"/>
          <w:szCs w:val="22"/>
        </w:rPr>
        <w:t>r</w:t>
      </w:r>
      <w:r w:rsidRPr="00E8550F">
        <w:rPr>
          <w:rFonts w:ascii="Arial" w:eastAsia="Trebuchet MS" w:hAnsi="Arial" w:cs="Arial"/>
          <w:spacing w:val="-1"/>
          <w:sz w:val="22"/>
          <w:szCs w:val="22"/>
        </w:rPr>
        <w:t>t</w:t>
      </w:r>
      <w:r w:rsidRPr="00E8550F">
        <w:rPr>
          <w:rFonts w:ascii="Arial" w:eastAsia="Trebuchet MS" w:hAnsi="Arial" w:cs="Arial"/>
          <w:spacing w:val="1"/>
          <w:sz w:val="22"/>
          <w:szCs w:val="22"/>
        </w:rPr>
        <w:t>-</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o</w:t>
      </w:r>
      <w:r w:rsidRPr="00E8550F">
        <w:rPr>
          <w:rFonts w:ascii="Arial" w:eastAsia="Trebuchet MS" w:hAnsi="Arial" w:cs="Arial"/>
          <w:sz w:val="22"/>
          <w:szCs w:val="22"/>
        </w:rPr>
        <w:t>rary</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ff,</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 xml:space="preserve">ho </w:t>
      </w:r>
      <w:r w:rsidRPr="00E8550F">
        <w:rPr>
          <w:rFonts w:ascii="Arial" w:eastAsia="Trebuchet MS" w:hAnsi="Arial" w:cs="Arial"/>
          <w:spacing w:val="-1"/>
          <w:sz w:val="22"/>
          <w:szCs w:val="22"/>
        </w:rPr>
        <w:t>m</w:t>
      </w:r>
      <w:r w:rsidRPr="00E8550F">
        <w:rPr>
          <w:rFonts w:ascii="Arial" w:eastAsia="Trebuchet MS" w:hAnsi="Arial" w:cs="Arial"/>
          <w:spacing w:val="1"/>
          <w:sz w:val="22"/>
          <w:szCs w:val="22"/>
        </w:rPr>
        <w:t>a</w:t>
      </w:r>
      <w:r w:rsidRPr="00E8550F">
        <w:rPr>
          <w:rFonts w:ascii="Arial" w:eastAsia="Trebuchet MS" w:hAnsi="Arial" w:cs="Arial"/>
          <w:sz w:val="22"/>
          <w:szCs w:val="22"/>
        </w:rPr>
        <w:t>y</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a</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a</w:t>
      </w:r>
      <w:r w:rsidRPr="00E8550F">
        <w:rPr>
          <w:rFonts w:ascii="Arial" w:eastAsia="Trebuchet MS" w:hAnsi="Arial" w:cs="Arial"/>
          <w:sz w:val="22"/>
          <w:szCs w:val="22"/>
        </w:rPr>
        <w:t>rt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ir</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lo</w:t>
      </w:r>
      <w:r w:rsidRPr="00E8550F">
        <w:rPr>
          <w:rFonts w:ascii="Arial" w:eastAsia="Trebuchet MS" w:hAnsi="Arial" w:cs="Arial"/>
          <w:spacing w:val="1"/>
          <w:sz w:val="22"/>
          <w:szCs w:val="22"/>
        </w:rPr>
        <w:t>y</w:t>
      </w:r>
      <w:r w:rsidRPr="00E8550F">
        <w:rPr>
          <w:rFonts w:ascii="Arial" w:eastAsia="Trebuchet MS" w:hAnsi="Arial" w:cs="Arial"/>
          <w:spacing w:val="-1"/>
          <w:sz w:val="22"/>
          <w:szCs w:val="22"/>
        </w:rPr>
        <w:t>m</w:t>
      </w:r>
      <w:r w:rsidRPr="00E8550F">
        <w:rPr>
          <w:rFonts w:ascii="Arial" w:eastAsia="Trebuchet MS" w:hAnsi="Arial" w:cs="Arial"/>
          <w:spacing w:val="2"/>
          <w:sz w:val="22"/>
          <w:szCs w:val="22"/>
        </w:rPr>
        <w:t>e</w:t>
      </w:r>
      <w:r w:rsidRPr="00E8550F">
        <w:rPr>
          <w:rFonts w:ascii="Arial" w:eastAsia="Trebuchet MS" w:hAnsi="Arial" w:cs="Arial"/>
          <w:sz w:val="22"/>
          <w:szCs w:val="22"/>
        </w:rPr>
        <w:t xml:space="preserve">nt </w:t>
      </w:r>
      <w:r w:rsidR="00505489" w:rsidRPr="00E8550F">
        <w:rPr>
          <w:rFonts w:ascii="Arial" w:eastAsia="Trebuchet MS" w:hAnsi="Arial" w:cs="Arial"/>
          <w:spacing w:val="1"/>
          <w:sz w:val="22"/>
          <w:szCs w:val="22"/>
        </w:rPr>
        <w:t>be exposed to</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b</w:t>
      </w:r>
      <w:r w:rsidRPr="00E8550F">
        <w:rPr>
          <w:rFonts w:ascii="Arial" w:eastAsia="Trebuchet MS" w:hAnsi="Arial" w:cs="Arial"/>
          <w:spacing w:val="-1"/>
          <w:sz w:val="22"/>
          <w:szCs w:val="22"/>
        </w:rPr>
        <w:t>loo</w:t>
      </w:r>
      <w:r w:rsidRPr="00E8550F">
        <w:rPr>
          <w:rFonts w:ascii="Arial" w:eastAsia="Trebuchet MS" w:hAnsi="Arial" w:cs="Arial"/>
          <w:sz w:val="22"/>
          <w:szCs w:val="22"/>
        </w:rPr>
        <w:t>d, i</w:t>
      </w:r>
      <w:r w:rsidRPr="00E8550F">
        <w:rPr>
          <w:rFonts w:ascii="Arial" w:eastAsia="Trebuchet MS" w:hAnsi="Arial" w:cs="Arial"/>
          <w:spacing w:val="-1"/>
          <w:sz w:val="22"/>
          <w:szCs w:val="22"/>
        </w:rPr>
        <w:t>n</w:t>
      </w:r>
      <w:r w:rsidRPr="00E8550F">
        <w:rPr>
          <w:rFonts w:ascii="Arial" w:eastAsia="Trebuchet MS" w:hAnsi="Arial" w:cs="Arial"/>
          <w:sz w:val="22"/>
          <w:szCs w:val="22"/>
        </w:rPr>
        <w:t>fec</w:t>
      </w:r>
      <w:r w:rsidRPr="00E8550F">
        <w:rPr>
          <w:rFonts w:ascii="Arial" w:eastAsia="Trebuchet MS" w:hAnsi="Arial" w:cs="Arial"/>
          <w:spacing w:val="-1"/>
          <w:sz w:val="22"/>
          <w:szCs w:val="22"/>
        </w:rPr>
        <w:t>t</w:t>
      </w:r>
      <w:r w:rsidRPr="00E8550F">
        <w:rPr>
          <w:rFonts w:ascii="Arial" w:eastAsia="Trebuchet MS" w:hAnsi="Arial" w:cs="Arial"/>
          <w:sz w:val="22"/>
          <w:szCs w:val="22"/>
        </w:rPr>
        <w:t>ed l</w:t>
      </w:r>
      <w:r w:rsidRPr="00E8550F">
        <w:rPr>
          <w:rFonts w:ascii="Arial" w:eastAsia="Trebuchet MS" w:hAnsi="Arial" w:cs="Arial"/>
          <w:spacing w:val="-1"/>
          <w:sz w:val="22"/>
          <w:szCs w:val="22"/>
        </w:rPr>
        <w:t>a</w:t>
      </w:r>
      <w:r w:rsidRPr="00E8550F">
        <w:rPr>
          <w:rFonts w:ascii="Arial" w:eastAsia="Trebuchet MS" w:hAnsi="Arial" w:cs="Arial"/>
          <w:sz w:val="22"/>
          <w:szCs w:val="22"/>
        </w:rPr>
        <w:t>b a</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ma</w:t>
      </w:r>
      <w:r w:rsidRPr="00E8550F">
        <w:rPr>
          <w:rFonts w:ascii="Arial" w:eastAsia="Trebuchet MS" w:hAnsi="Arial" w:cs="Arial"/>
          <w:sz w:val="22"/>
          <w:szCs w:val="22"/>
        </w:rPr>
        <w:t>l</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ot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ot</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2"/>
          <w:sz w:val="22"/>
          <w:szCs w:val="22"/>
        </w:rPr>
        <w:t>l</w:t>
      </w:r>
      <w:r w:rsidRPr="00E8550F">
        <w:rPr>
          <w:rFonts w:ascii="Arial" w:eastAsia="Trebuchet MS" w:hAnsi="Arial" w:cs="Arial"/>
          <w:sz w:val="22"/>
          <w:szCs w:val="22"/>
        </w:rPr>
        <w:t>y i</w:t>
      </w:r>
      <w:r w:rsidRPr="00E8550F">
        <w:rPr>
          <w:rFonts w:ascii="Arial" w:eastAsia="Trebuchet MS" w:hAnsi="Arial" w:cs="Arial"/>
          <w:spacing w:val="-1"/>
          <w:sz w:val="22"/>
          <w:szCs w:val="22"/>
        </w:rPr>
        <w:t>n</w:t>
      </w:r>
      <w:r w:rsidRPr="00E8550F">
        <w:rPr>
          <w:rFonts w:ascii="Arial" w:eastAsia="Trebuchet MS" w:hAnsi="Arial" w:cs="Arial"/>
          <w:sz w:val="22"/>
          <w:szCs w:val="22"/>
        </w:rPr>
        <w:t>fec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us </w:t>
      </w:r>
      <w:r w:rsidRPr="00E8550F">
        <w:rPr>
          <w:rFonts w:ascii="Arial" w:eastAsia="Trebuchet MS" w:hAnsi="Arial" w:cs="Arial"/>
          <w:spacing w:val="-1"/>
          <w:sz w:val="22"/>
          <w:szCs w:val="22"/>
        </w:rPr>
        <w:t>mat</w:t>
      </w:r>
      <w:r w:rsidRPr="00E8550F">
        <w:rPr>
          <w:rFonts w:ascii="Arial" w:eastAsia="Trebuchet MS" w:hAnsi="Arial" w:cs="Arial"/>
          <w:sz w:val="22"/>
          <w:szCs w:val="22"/>
        </w:rPr>
        <w:t>eri</w:t>
      </w:r>
      <w:r w:rsidRPr="00E8550F">
        <w:rPr>
          <w:rFonts w:ascii="Arial" w:eastAsia="Trebuchet MS" w:hAnsi="Arial" w:cs="Arial"/>
          <w:spacing w:val="-1"/>
          <w:sz w:val="22"/>
          <w:szCs w:val="22"/>
        </w:rPr>
        <w:t>a</w:t>
      </w:r>
      <w:r w:rsidRPr="00E8550F">
        <w:rPr>
          <w:rFonts w:ascii="Arial" w:eastAsia="Trebuchet MS" w:hAnsi="Arial" w:cs="Arial"/>
          <w:sz w:val="22"/>
          <w:szCs w:val="22"/>
        </w:rPr>
        <w:t>l.</w:t>
      </w:r>
    </w:p>
    <w:p w14:paraId="6A163867" w14:textId="77777777" w:rsidR="00722643" w:rsidRPr="00E8550F" w:rsidRDefault="00722643" w:rsidP="00122AE0">
      <w:pPr>
        <w:rPr>
          <w:rFonts w:ascii="Arial" w:eastAsia="Trebuchet MS" w:hAnsi="Arial" w:cs="Arial"/>
          <w:sz w:val="16"/>
          <w:szCs w:val="16"/>
        </w:rPr>
      </w:pPr>
    </w:p>
    <w:p w14:paraId="717EADD8" w14:textId="77777777" w:rsidR="00722643" w:rsidRPr="00E8550F" w:rsidRDefault="006132DF" w:rsidP="00122AE0">
      <w:pPr>
        <w:rPr>
          <w:rFonts w:ascii="Arial" w:eastAsia="Trebuchet MS" w:hAnsi="Arial" w:cs="Arial"/>
          <w:sz w:val="22"/>
          <w:szCs w:val="22"/>
        </w:rPr>
      </w:pPr>
      <w:r w:rsidRPr="00E8550F">
        <w:rPr>
          <w:rFonts w:ascii="Arial" w:eastAsia="Trebuchet MS" w:hAnsi="Arial" w:cs="Arial"/>
          <w:sz w:val="22"/>
          <w:szCs w:val="22"/>
        </w:rPr>
        <w:t>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3"/>
          <w:sz w:val="22"/>
          <w:szCs w:val="22"/>
        </w:rPr>
        <w:t>a</w:t>
      </w:r>
      <w:r w:rsidRPr="00E8550F">
        <w:rPr>
          <w:rFonts w:ascii="Arial" w:eastAsia="Trebuchet MS" w:hAnsi="Arial" w:cs="Arial"/>
          <w:spacing w:val="-1"/>
          <w:sz w:val="22"/>
          <w:szCs w:val="22"/>
        </w:rPr>
        <w:t>to</w:t>
      </w:r>
      <w:r w:rsidRPr="00E8550F">
        <w:rPr>
          <w:rFonts w:ascii="Arial" w:eastAsia="Trebuchet MS" w:hAnsi="Arial" w:cs="Arial"/>
          <w:sz w:val="22"/>
          <w:szCs w:val="22"/>
        </w:rPr>
        <w:t>ry</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loy</w:t>
      </w:r>
      <w:r w:rsidRPr="00E8550F">
        <w:rPr>
          <w:rFonts w:ascii="Arial" w:eastAsia="Trebuchet MS" w:hAnsi="Arial" w:cs="Arial"/>
          <w:sz w:val="22"/>
          <w:szCs w:val="22"/>
        </w:rPr>
        <w:t>e</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se </w:t>
      </w:r>
      <w:r w:rsidRPr="00E8550F">
        <w:rPr>
          <w:rFonts w:ascii="Arial" w:eastAsia="Trebuchet MS" w:hAnsi="Arial" w:cs="Arial"/>
          <w:spacing w:val="-1"/>
          <w:sz w:val="22"/>
          <w:szCs w:val="22"/>
        </w:rPr>
        <w:t>wo</w:t>
      </w:r>
      <w:r w:rsidRPr="00E8550F">
        <w:rPr>
          <w:rFonts w:ascii="Arial" w:eastAsia="Trebuchet MS" w:hAnsi="Arial" w:cs="Arial"/>
          <w:sz w:val="22"/>
          <w:szCs w:val="22"/>
        </w:rPr>
        <w:t>rk</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ma</w:t>
      </w:r>
      <w:r w:rsidRPr="00E8550F">
        <w:rPr>
          <w:rFonts w:ascii="Arial" w:eastAsia="Trebuchet MS" w:hAnsi="Arial" w:cs="Arial"/>
          <w:sz w:val="22"/>
          <w:szCs w:val="22"/>
        </w:rPr>
        <w:t>y</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v</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lve </w:t>
      </w:r>
      <w:r w:rsidRPr="00E8550F">
        <w:rPr>
          <w:rFonts w:ascii="Arial" w:eastAsia="Trebuchet MS" w:hAnsi="Arial" w:cs="Arial"/>
          <w:spacing w:val="-1"/>
          <w:sz w:val="22"/>
          <w:szCs w:val="22"/>
        </w:rPr>
        <w:t>t</w:t>
      </w:r>
      <w:r w:rsidRPr="00E8550F">
        <w:rPr>
          <w:rFonts w:ascii="Arial" w:eastAsia="Trebuchet MS" w:hAnsi="Arial" w:cs="Arial"/>
          <w:sz w:val="22"/>
          <w:szCs w:val="22"/>
        </w:rPr>
        <w:t>he risk</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ex</w:t>
      </w:r>
      <w:r w:rsidRPr="00E8550F">
        <w:rPr>
          <w:rFonts w:ascii="Arial" w:eastAsia="Trebuchet MS" w:hAnsi="Arial" w:cs="Arial"/>
          <w:spacing w:val="-1"/>
          <w:sz w:val="22"/>
          <w:szCs w:val="22"/>
        </w:rPr>
        <w:t>po</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re</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 b</w:t>
      </w:r>
      <w:r w:rsidRPr="00E8550F">
        <w:rPr>
          <w:rFonts w:ascii="Arial" w:eastAsia="Trebuchet MS" w:hAnsi="Arial" w:cs="Arial"/>
          <w:spacing w:val="-1"/>
          <w:sz w:val="22"/>
          <w:szCs w:val="22"/>
        </w:rPr>
        <w:t>loo</w:t>
      </w:r>
      <w:r w:rsidRPr="00E8550F">
        <w:rPr>
          <w:rFonts w:ascii="Arial" w:eastAsia="Trebuchet MS" w:hAnsi="Arial" w:cs="Arial"/>
          <w:sz w:val="22"/>
          <w:szCs w:val="22"/>
        </w:rPr>
        <w:t>d</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 p</w:t>
      </w:r>
      <w:r w:rsidRPr="00E8550F">
        <w:rPr>
          <w:rFonts w:ascii="Arial" w:eastAsia="Trebuchet MS" w:hAnsi="Arial" w:cs="Arial"/>
          <w:spacing w:val="-1"/>
          <w:sz w:val="22"/>
          <w:szCs w:val="22"/>
        </w:rPr>
        <w:t>ot</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2"/>
          <w:sz w:val="22"/>
          <w:szCs w:val="22"/>
        </w:rPr>
        <w:t>l</w:t>
      </w:r>
      <w:r w:rsidRPr="00E8550F">
        <w:rPr>
          <w:rFonts w:ascii="Arial" w:eastAsia="Trebuchet MS" w:hAnsi="Arial" w:cs="Arial"/>
          <w:sz w:val="22"/>
          <w:szCs w:val="22"/>
        </w:rPr>
        <w:t>y</w:t>
      </w:r>
      <w:r w:rsidRPr="00E8550F">
        <w:rPr>
          <w:rFonts w:ascii="Arial" w:eastAsia="Trebuchet MS" w:hAnsi="Arial" w:cs="Arial"/>
          <w:spacing w:val="55"/>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fec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us</w:t>
      </w:r>
      <w:r w:rsidRPr="00E8550F">
        <w:rPr>
          <w:rFonts w:ascii="Arial" w:eastAsia="Trebuchet MS" w:hAnsi="Arial" w:cs="Arial"/>
          <w:spacing w:val="52"/>
          <w:sz w:val="22"/>
          <w:szCs w:val="22"/>
        </w:rPr>
        <w:t xml:space="preserve"> </w:t>
      </w:r>
      <w:r w:rsidRPr="00E8550F">
        <w:rPr>
          <w:rFonts w:ascii="Arial" w:eastAsia="Trebuchet MS" w:hAnsi="Arial" w:cs="Arial"/>
          <w:spacing w:val="-1"/>
          <w:sz w:val="22"/>
          <w:szCs w:val="22"/>
        </w:rPr>
        <w:t>mat</w:t>
      </w:r>
      <w:r w:rsidRPr="00E8550F">
        <w:rPr>
          <w:rFonts w:ascii="Arial" w:eastAsia="Trebuchet MS" w:hAnsi="Arial" w:cs="Arial"/>
          <w:sz w:val="22"/>
          <w:szCs w:val="22"/>
        </w:rPr>
        <w:t>eri</w:t>
      </w:r>
      <w:r w:rsidRPr="00E8550F">
        <w:rPr>
          <w:rFonts w:ascii="Arial" w:eastAsia="Trebuchet MS" w:hAnsi="Arial" w:cs="Arial"/>
          <w:spacing w:val="-1"/>
          <w:sz w:val="22"/>
          <w:szCs w:val="22"/>
        </w:rPr>
        <w:t>a</w:t>
      </w:r>
      <w:r w:rsidRPr="00E8550F">
        <w:rPr>
          <w:rFonts w:ascii="Arial" w:eastAsia="Trebuchet MS" w:hAnsi="Arial" w:cs="Arial"/>
          <w:sz w:val="22"/>
          <w:szCs w:val="22"/>
        </w:rPr>
        <w:t>ls</w:t>
      </w:r>
      <w:r w:rsidRPr="00E8550F">
        <w:rPr>
          <w:rFonts w:ascii="Arial" w:eastAsia="Trebuchet MS" w:hAnsi="Arial" w:cs="Arial"/>
          <w:spacing w:val="55"/>
          <w:sz w:val="22"/>
          <w:szCs w:val="22"/>
        </w:rPr>
        <w:t xml:space="preserve"> </w:t>
      </w:r>
      <w:r w:rsidRPr="00E8550F">
        <w:rPr>
          <w:rFonts w:ascii="Arial" w:eastAsia="Trebuchet MS" w:hAnsi="Arial" w:cs="Arial"/>
          <w:spacing w:val="-1"/>
          <w:sz w:val="22"/>
          <w:szCs w:val="22"/>
        </w:rPr>
        <w:t>ma</w:t>
      </w:r>
      <w:r w:rsidRPr="00E8550F">
        <w:rPr>
          <w:rFonts w:ascii="Arial" w:eastAsia="Trebuchet MS" w:hAnsi="Arial" w:cs="Arial"/>
          <w:sz w:val="22"/>
          <w:szCs w:val="22"/>
        </w:rPr>
        <w:t>y</w:t>
      </w:r>
      <w:r w:rsidRPr="00E8550F">
        <w:rPr>
          <w:rFonts w:ascii="Arial" w:eastAsia="Trebuchet MS" w:hAnsi="Arial" w:cs="Arial"/>
          <w:spacing w:val="55"/>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u</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w:t>
      </w:r>
      <w:r w:rsidRPr="00E8550F">
        <w:rPr>
          <w:rFonts w:ascii="Arial" w:eastAsia="Trebuchet MS" w:hAnsi="Arial" w:cs="Arial"/>
          <w:spacing w:val="54"/>
          <w:sz w:val="22"/>
          <w:szCs w:val="22"/>
        </w:rPr>
        <w:t xml:space="preserve"> </w:t>
      </w:r>
      <w:r w:rsidRPr="00E8550F">
        <w:rPr>
          <w:rFonts w:ascii="Arial" w:eastAsia="Trebuchet MS" w:hAnsi="Arial" w:cs="Arial"/>
          <w:sz w:val="22"/>
          <w:szCs w:val="22"/>
        </w:rPr>
        <w:t>b</w:t>
      </w:r>
      <w:r w:rsidRPr="00E8550F">
        <w:rPr>
          <w:rFonts w:ascii="Arial" w:eastAsia="Trebuchet MS" w:hAnsi="Arial" w:cs="Arial"/>
          <w:spacing w:val="-1"/>
          <w:sz w:val="22"/>
          <w:szCs w:val="22"/>
        </w:rPr>
        <w:t>u</w:t>
      </w:r>
      <w:r w:rsidRPr="00E8550F">
        <w:rPr>
          <w:rFonts w:ascii="Arial" w:eastAsia="Trebuchet MS" w:hAnsi="Arial" w:cs="Arial"/>
          <w:sz w:val="22"/>
          <w:szCs w:val="22"/>
        </w:rPr>
        <w:t>t</w:t>
      </w:r>
      <w:r w:rsidRPr="00E8550F">
        <w:rPr>
          <w:rFonts w:ascii="Arial" w:eastAsia="Trebuchet MS" w:hAnsi="Arial" w:cs="Arial"/>
          <w:spacing w:val="54"/>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53"/>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2"/>
          <w:sz w:val="22"/>
          <w:szCs w:val="22"/>
        </w:rPr>
        <w:t>o</w:t>
      </w:r>
      <w:r w:rsidRPr="00E8550F">
        <w:rPr>
          <w:rFonts w:ascii="Arial" w:eastAsia="Trebuchet MS" w:hAnsi="Arial" w:cs="Arial"/>
          <w:sz w:val="22"/>
          <w:szCs w:val="22"/>
        </w:rPr>
        <w:t>t</w:t>
      </w:r>
      <w:r w:rsidRPr="00E8550F">
        <w:rPr>
          <w:rFonts w:ascii="Arial" w:eastAsia="Trebuchet MS" w:hAnsi="Arial" w:cs="Arial"/>
          <w:spacing w:val="54"/>
          <w:sz w:val="22"/>
          <w:szCs w:val="22"/>
        </w:rPr>
        <w:t xml:space="preserve"> </w:t>
      </w:r>
      <w:r w:rsidRPr="00E8550F">
        <w:rPr>
          <w:rFonts w:ascii="Arial" w:eastAsia="Trebuchet MS" w:hAnsi="Arial" w:cs="Arial"/>
          <w:sz w:val="22"/>
          <w:szCs w:val="22"/>
        </w:rPr>
        <w:t>l</w:t>
      </w:r>
      <w:r w:rsidRPr="00E8550F">
        <w:rPr>
          <w:rFonts w:ascii="Arial" w:eastAsia="Trebuchet MS" w:hAnsi="Arial" w:cs="Arial"/>
          <w:spacing w:val="-1"/>
          <w:sz w:val="22"/>
          <w:szCs w:val="22"/>
        </w:rPr>
        <w:t>im</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ed</w:t>
      </w:r>
      <w:r w:rsidRPr="00E8550F">
        <w:rPr>
          <w:rFonts w:ascii="Arial" w:eastAsia="Trebuchet MS" w:hAnsi="Arial" w:cs="Arial"/>
          <w:spacing w:val="55"/>
          <w:sz w:val="22"/>
          <w:szCs w:val="22"/>
        </w:rPr>
        <w:t xml:space="preserve"> </w:t>
      </w:r>
      <w:r w:rsidRPr="00E8550F">
        <w:rPr>
          <w:rFonts w:ascii="Arial" w:eastAsia="Trebuchet MS" w:hAnsi="Arial" w:cs="Arial"/>
          <w:spacing w:val="-4"/>
          <w:sz w:val="22"/>
          <w:szCs w:val="22"/>
        </w:rPr>
        <w:t>t</w:t>
      </w:r>
      <w:r w:rsidRPr="00E8550F">
        <w:rPr>
          <w:rFonts w:ascii="Arial" w:eastAsia="Trebuchet MS" w:hAnsi="Arial" w:cs="Arial"/>
          <w:spacing w:val="-1"/>
          <w:sz w:val="22"/>
          <w:szCs w:val="22"/>
        </w:rPr>
        <w:t>o</w:t>
      </w:r>
      <w:r w:rsidRPr="00E8550F">
        <w:rPr>
          <w:rFonts w:ascii="Arial" w:eastAsia="Trebuchet MS" w:hAnsi="Arial" w:cs="Arial"/>
          <w:sz w:val="22"/>
          <w:szCs w:val="22"/>
        </w:rPr>
        <w:t>,</w:t>
      </w:r>
      <w:r w:rsidRPr="00E8550F">
        <w:rPr>
          <w:rFonts w:ascii="Arial" w:eastAsia="Trebuchet MS" w:hAnsi="Arial" w:cs="Arial"/>
          <w:spacing w:val="56"/>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52"/>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l</w:t>
      </w:r>
      <w:r w:rsidRPr="00E8550F">
        <w:rPr>
          <w:rFonts w:ascii="Arial" w:eastAsia="Trebuchet MS" w:hAnsi="Arial" w:cs="Arial"/>
          <w:spacing w:val="-1"/>
          <w:sz w:val="22"/>
          <w:szCs w:val="22"/>
        </w:rPr>
        <w:t>low</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w:t>
      </w:r>
      <w:r w:rsidRPr="00E8550F">
        <w:rPr>
          <w:rFonts w:ascii="Arial" w:eastAsia="Trebuchet MS" w:hAnsi="Arial" w:cs="Arial"/>
          <w:spacing w:val="56"/>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hy</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56"/>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1"/>
          <w:sz w:val="22"/>
          <w:szCs w:val="22"/>
        </w:rPr>
        <w:t>u</w:t>
      </w:r>
      <w:r w:rsidRPr="00E8550F">
        <w:rPr>
          <w:rFonts w:ascii="Arial" w:eastAsia="Trebuchet MS" w:hAnsi="Arial" w:cs="Arial"/>
          <w:sz w:val="22"/>
          <w:szCs w:val="22"/>
        </w:rPr>
        <w:t>rse</w:t>
      </w:r>
      <w:r w:rsidRPr="00E8550F">
        <w:rPr>
          <w:rFonts w:ascii="Arial" w:eastAsia="Trebuchet MS" w:hAnsi="Arial" w:cs="Arial"/>
          <w:spacing w:val="-3"/>
          <w:sz w:val="22"/>
          <w:szCs w:val="22"/>
        </w:rPr>
        <w:t>s</w:t>
      </w:r>
      <w:r w:rsidRPr="00E8550F">
        <w:rPr>
          <w:rFonts w:ascii="Arial" w:eastAsia="Trebuchet MS" w:hAnsi="Arial" w:cs="Arial"/>
          <w:sz w:val="22"/>
          <w:szCs w:val="22"/>
        </w:rPr>
        <w:t>, n</w:t>
      </w:r>
      <w:r w:rsidRPr="00E8550F">
        <w:rPr>
          <w:rFonts w:ascii="Arial" w:eastAsia="Trebuchet MS" w:hAnsi="Arial" w:cs="Arial"/>
          <w:spacing w:val="-1"/>
          <w:sz w:val="22"/>
          <w:szCs w:val="22"/>
        </w:rPr>
        <w:t>u</w:t>
      </w:r>
      <w:r w:rsidRPr="00E8550F">
        <w:rPr>
          <w:rFonts w:ascii="Arial" w:eastAsia="Trebuchet MS" w:hAnsi="Arial" w:cs="Arial"/>
          <w:sz w:val="22"/>
          <w:szCs w:val="22"/>
        </w:rPr>
        <w:t>rse’s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hy</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sta</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h</w:t>
      </w:r>
      <w:r w:rsidRPr="00E8550F">
        <w:rPr>
          <w:rFonts w:ascii="Arial" w:eastAsia="Trebuchet MS" w:hAnsi="Arial" w:cs="Arial"/>
          <w:sz w:val="22"/>
          <w:szCs w:val="22"/>
        </w:rPr>
        <w:t>l</w:t>
      </w:r>
      <w:r w:rsidRPr="00E8550F">
        <w:rPr>
          <w:rFonts w:ascii="Arial" w:eastAsia="Trebuchet MS" w:hAnsi="Arial" w:cs="Arial"/>
          <w:spacing w:val="-1"/>
          <w:sz w:val="22"/>
          <w:szCs w:val="22"/>
        </w:rPr>
        <w:t>e</w:t>
      </w:r>
      <w:r w:rsidRPr="00E8550F">
        <w:rPr>
          <w:rFonts w:ascii="Arial" w:eastAsia="Trebuchet MS" w:hAnsi="Arial" w:cs="Arial"/>
          <w:sz w:val="22"/>
          <w:szCs w:val="22"/>
        </w:rPr>
        <w:t>b</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to</w:t>
      </w:r>
      <w:r w:rsidRPr="00E8550F">
        <w:rPr>
          <w:rFonts w:ascii="Arial" w:eastAsia="Trebuchet MS" w:hAnsi="Arial" w:cs="Arial"/>
          <w:spacing w:val="-1"/>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st</w:t>
      </w:r>
      <w:r w:rsidRPr="00E8550F">
        <w:rPr>
          <w:rFonts w:ascii="Arial" w:eastAsia="Trebuchet MS" w:hAnsi="Arial" w:cs="Arial"/>
          <w:sz w:val="22"/>
          <w:szCs w:val="22"/>
        </w:rPr>
        <w:t>s,</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ical </w:t>
      </w:r>
      <w:r w:rsidRPr="00E8550F">
        <w:rPr>
          <w:rFonts w:ascii="Arial" w:eastAsia="Trebuchet MS" w:hAnsi="Arial" w:cs="Arial"/>
          <w:spacing w:val="-1"/>
          <w:sz w:val="22"/>
          <w:szCs w:val="22"/>
        </w:rPr>
        <w:t>t</w:t>
      </w:r>
      <w:r w:rsidRPr="00E8550F">
        <w:rPr>
          <w:rFonts w:ascii="Arial" w:eastAsia="Trebuchet MS" w:hAnsi="Arial" w:cs="Arial"/>
          <w:sz w:val="22"/>
          <w:szCs w:val="22"/>
        </w:rPr>
        <w:t>ech</w:t>
      </w:r>
      <w:r w:rsidRPr="00E8550F">
        <w:rPr>
          <w:rFonts w:ascii="Arial" w:eastAsia="Trebuchet MS" w:hAnsi="Arial" w:cs="Arial"/>
          <w:spacing w:val="-1"/>
          <w:sz w:val="22"/>
          <w:szCs w:val="22"/>
        </w:rPr>
        <w:t>no</w:t>
      </w:r>
      <w:r w:rsidRPr="00E8550F">
        <w:rPr>
          <w:rFonts w:ascii="Arial" w:eastAsia="Trebuchet MS" w:hAnsi="Arial" w:cs="Arial"/>
          <w:spacing w:val="2"/>
          <w:sz w:val="22"/>
          <w:szCs w:val="22"/>
        </w:rPr>
        <w:t>l</w:t>
      </w:r>
      <w:r w:rsidRPr="00E8550F">
        <w:rPr>
          <w:rFonts w:ascii="Arial" w:eastAsia="Trebuchet MS" w:hAnsi="Arial" w:cs="Arial"/>
          <w:spacing w:val="-1"/>
          <w:sz w:val="22"/>
          <w:szCs w:val="22"/>
        </w:rPr>
        <w:t>o</w:t>
      </w:r>
      <w:r w:rsidRPr="00E8550F">
        <w:rPr>
          <w:rFonts w:ascii="Arial" w:eastAsia="Trebuchet MS" w:hAnsi="Arial" w:cs="Arial"/>
          <w:sz w:val="22"/>
          <w:szCs w:val="22"/>
        </w:rPr>
        <w:t>g</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ra</w:t>
      </w:r>
      <w:r w:rsidRPr="00E8550F">
        <w:rPr>
          <w:rFonts w:ascii="Arial" w:eastAsia="Trebuchet MS" w:hAnsi="Arial" w:cs="Arial"/>
          <w:spacing w:val="-1"/>
          <w:sz w:val="22"/>
          <w:szCs w:val="22"/>
        </w:rPr>
        <w:t>p</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pacing w:val="-1"/>
          <w:sz w:val="22"/>
          <w:szCs w:val="22"/>
        </w:rPr>
        <w:t>t</w:t>
      </w:r>
      <w:r w:rsidRPr="00E8550F">
        <w:rPr>
          <w:rFonts w:ascii="Arial" w:eastAsia="Trebuchet MS" w:hAnsi="Arial" w:cs="Arial"/>
          <w:sz w:val="22"/>
          <w:szCs w:val="22"/>
        </w:rPr>
        <w:t>s,</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at</w:t>
      </w:r>
      <w:r w:rsidRPr="00E8550F">
        <w:rPr>
          <w:rFonts w:ascii="Arial" w:eastAsia="Trebuchet MS" w:hAnsi="Arial" w:cs="Arial"/>
          <w:sz w:val="22"/>
          <w:szCs w:val="22"/>
        </w:rPr>
        <w:t>h</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2"/>
          <w:sz w:val="22"/>
          <w:szCs w:val="22"/>
        </w:rPr>
        <w:t>t</w:t>
      </w:r>
      <w:r w:rsidRPr="00E8550F">
        <w:rPr>
          <w:rFonts w:ascii="Arial" w:eastAsia="Trebuchet MS" w:hAnsi="Arial" w:cs="Arial"/>
          <w:sz w:val="22"/>
          <w:szCs w:val="22"/>
        </w:rPr>
        <w:t>ic</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ra</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e</w:t>
      </w:r>
      <w:r w:rsidRPr="00E8550F">
        <w:rPr>
          <w:rFonts w:ascii="Arial" w:eastAsia="Trebuchet MS" w:hAnsi="Arial" w:cs="Arial"/>
          <w:sz w:val="22"/>
          <w:szCs w:val="22"/>
        </w:rPr>
        <w:t>rs, res</w:t>
      </w:r>
      <w:r w:rsidRPr="00E8550F">
        <w:rPr>
          <w:rFonts w:ascii="Arial" w:eastAsia="Trebuchet MS" w:hAnsi="Arial" w:cs="Arial"/>
          <w:spacing w:val="-1"/>
          <w:sz w:val="22"/>
          <w:szCs w:val="22"/>
        </w:rPr>
        <w:t>ea</w:t>
      </w:r>
      <w:r w:rsidRPr="00E8550F">
        <w:rPr>
          <w:rFonts w:ascii="Arial" w:eastAsia="Trebuchet MS" w:hAnsi="Arial" w:cs="Arial"/>
          <w:sz w:val="22"/>
          <w:szCs w:val="22"/>
        </w:rPr>
        <w:t>r</w:t>
      </w:r>
      <w:r w:rsidRPr="00E8550F">
        <w:rPr>
          <w:rFonts w:ascii="Arial" w:eastAsia="Trebuchet MS" w:hAnsi="Arial" w:cs="Arial"/>
          <w:spacing w:val="1"/>
          <w:sz w:val="22"/>
          <w:szCs w:val="22"/>
        </w:rPr>
        <w:t>c</w:t>
      </w:r>
      <w:r w:rsidRPr="00E8550F">
        <w:rPr>
          <w:rFonts w:ascii="Arial" w:eastAsia="Trebuchet MS" w:hAnsi="Arial" w:cs="Arial"/>
          <w:sz w:val="22"/>
          <w:szCs w:val="22"/>
        </w:rPr>
        <w:t>h</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o</w:t>
      </w:r>
      <w:r w:rsidRPr="00E8550F">
        <w:rPr>
          <w:rFonts w:ascii="Arial" w:eastAsia="Trebuchet MS" w:hAnsi="Arial" w:cs="Arial"/>
          <w:sz w:val="22"/>
          <w:szCs w:val="22"/>
        </w:rPr>
        <w:t>ra</w:t>
      </w:r>
      <w:r w:rsidRPr="00E8550F">
        <w:rPr>
          <w:rFonts w:ascii="Arial" w:eastAsia="Trebuchet MS" w:hAnsi="Arial" w:cs="Arial"/>
          <w:spacing w:val="-1"/>
          <w:sz w:val="22"/>
          <w:szCs w:val="22"/>
        </w:rPr>
        <w:t>to</w:t>
      </w:r>
      <w:r w:rsidRPr="00E8550F">
        <w:rPr>
          <w:rFonts w:ascii="Arial" w:eastAsia="Trebuchet MS" w:hAnsi="Arial" w:cs="Arial"/>
          <w:sz w:val="22"/>
          <w:szCs w:val="22"/>
        </w:rPr>
        <w:t>ry</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2"/>
          <w:sz w:val="22"/>
          <w:szCs w:val="22"/>
        </w:rPr>
        <w:t>s</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n</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res</w:t>
      </w:r>
      <w:r w:rsidRPr="00E8550F">
        <w:rPr>
          <w:rFonts w:ascii="Arial" w:eastAsia="Trebuchet MS" w:hAnsi="Arial" w:cs="Arial"/>
          <w:spacing w:val="-1"/>
          <w:sz w:val="22"/>
          <w:szCs w:val="22"/>
        </w:rPr>
        <w:t>ea</w:t>
      </w:r>
      <w:r w:rsidRPr="00E8550F">
        <w:rPr>
          <w:rFonts w:ascii="Arial" w:eastAsia="Trebuchet MS" w:hAnsi="Arial" w:cs="Arial"/>
          <w:sz w:val="22"/>
          <w:szCs w:val="22"/>
        </w:rPr>
        <w:t>r</w:t>
      </w:r>
      <w:r w:rsidRPr="00E8550F">
        <w:rPr>
          <w:rFonts w:ascii="Arial" w:eastAsia="Trebuchet MS" w:hAnsi="Arial" w:cs="Arial"/>
          <w:spacing w:val="1"/>
          <w:sz w:val="22"/>
          <w:szCs w:val="22"/>
        </w:rPr>
        <w:t>c</w:t>
      </w:r>
      <w:r w:rsidRPr="00E8550F">
        <w:rPr>
          <w:rFonts w:ascii="Arial" w:eastAsia="Trebuchet MS" w:hAnsi="Arial" w:cs="Arial"/>
          <w:sz w:val="22"/>
          <w:szCs w:val="22"/>
        </w:rPr>
        <w:t>h</w:t>
      </w:r>
      <w:r w:rsidRPr="00E8550F">
        <w:rPr>
          <w:rFonts w:ascii="Arial" w:eastAsia="Trebuchet MS" w:hAnsi="Arial" w:cs="Arial"/>
          <w:spacing w:val="1"/>
          <w:sz w:val="22"/>
          <w:szCs w:val="22"/>
        </w:rPr>
        <w:t xml:space="preserve"> </w:t>
      </w:r>
      <w:r w:rsidRPr="00E8550F">
        <w:rPr>
          <w:rFonts w:ascii="Arial" w:eastAsia="Trebuchet MS" w:hAnsi="Arial" w:cs="Arial"/>
          <w:spacing w:val="-3"/>
          <w:sz w:val="22"/>
          <w:szCs w:val="22"/>
        </w:rPr>
        <w:t>s</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st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ima</w:t>
      </w:r>
      <w:r w:rsidRPr="00E8550F">
        <w:rPr>
          <w:rFonts w:ascii="Arial" w:eastAsia="Trebuchet MS" w:hAnsi="Arial" w:cs="Arial"/>
          <w:sz w:val="22"/>
          <w:szCs w:val="22"/>
        </w:rPr>
        <w:t>l</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o</w:t>
      </w:r>
      <w:r w:rsidRPr="00E8550F">
        <w:rPr>
          <w:rFonts w:ascii="Arial" w:eastAsia="Trebuchet MS" w:hAnsi="Arial" w:cs="Arial"/>
          <w:sz w:val="22"/>
          <w:szCs w:val="22"/>
        </w:rPr>
        <w:t>ra</w:t>
      </w:r>
      <w:r w:rsidRPr="00E8550F">
        <w:rPr>
          <w:rFonts w:ascii="Arial" w:eastAsia="Trebuchet MS" w:hAnsi="Arial" w:cs="Arial"/>
          <w:spacing w:val="-1"/>
          <w:sz w:val="22"/>
          <w:szCs w:val="22"/>
        </w:rPr>
        <w:t>to</w:t>
      </w:r>
      <w:r w:rsidRPr="00E8550F">
        <w:rPr>
          <w:rFonts w:ascii="Arial" w:eastAsia="Trebuchet MS" w:hAnsi="Arial" w:cs="Arial"/>
          <w:sz w:val="22"/>
          <w:szCs w:val="22"/>
        </w:rPr>
        <w:t>ry</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rs</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n</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O</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se p</w:t>
      </w:r>
      <w:r w:rsidRPr="00E8550F">
        <w:rPr>
          <w:rFonts w:ascii="Arial" w:eastAsia="Trebuchet MS" w:hAnsi="Arial" w:cs="Arial"/>
          <w:spacing w:val="-1"/>
          <w:sz w:val="22"/>
          <w:szCs w:val="22"/>
        </w:rPr>
        <w:t>o</w:t>
      </w:r>
      <w:r w:rsidRPr="00E8550F">
        <w:rPr>
          <w:rFonts w:ascii="Arial" w:eastAsia="Trebuchet MS" w:hAnsi="Arial" w:cs="Arial"/>
          <w:sz w:val="22"/>
          <w:szCs w:val="22"/>
        </w:rPr>
        <w:t>s</w:t>
      </w:r>
      <w:r w:rsidRPr="00E8550F">
        <w:rPr>
          <w:rFonts w:ascii="Arial" w:eastAsia="Trebuchet MS" w:hAnsi="Arial" w:cs="Arial"/>
          <w:spacing w:val="-1"/>
          <w:sz w:val="22"/>
          <w:szCs w:val="22"/>
        </w:rPr>
        <w:t>it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ns </w:t>
      </w:r>
      <w:r w:rsidRPr="00E8550F">
        <w:rPr>
          <w:rFonts w:ascii="Arial" w:eastAsia="Trebuchet MS" w:hAnsi="Arial" w:cs="Arial"/>
          <w:spacing w:val="-1"/>
          <w:sz w:val="22"/>
          <w:szCs w:val="22"/>
        </w:rPr>
        <w:t>ma</w:t>
      </w:r>
      <w:r w:rsidRPr="00E8550F">
        <w:rPr>
          <w:rFonts w:ascii="Arial" w:eastAsia="Trebuchet MS" w:hAnsi="Arial" w:cs="Arial"/>
          <w:sz w:val="22"/>
          <w:szCs w:val="22"/>
        </w:rPr>
        <w:t>y</w:t>
      </w:r>
      <w:r w:rsidRPr="00E8550F">
        <w:rPr>
          <w:rFonts w:ascii="Arial" w:eastAsia="Trebuchet MS" w:hAnsi="Arial" w:cs="Arial"/>
          <w:spacing w:val="5"/>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u</w:t>
      </w:r>
      <w:r w:rsidRPr="00E8550F">
        <w:rPr>
          <w:rFonts w:ascii="Arial" w:eastAsia="Trebuchet MS" w:hAnsi="Arial" w:cs="Arial"/>
          <w:sz w:val="22"/>
          <w:szCs w:val="22"/>
        </w:rPr>
        <w:t>de</w:t>
      </w:r>
      <w:r w:rsidRPr="00E8550F">
        <w:rPr>
          <w:rFonts w:ascii="Arial" w:eastAsia="Trebuchet MS" w:hAnsi="Arial" w:cs="Arial"/>
          <w:spacing w:val="5"/>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om</w:t>
      </w:r>
      <w:r w:rsidRPr="00E8550F">
        <w:rPr>
          <w:rFonts w:ascii="Arial" w:eastAsia="Trebuchet MS" w:hAnsi="Arial" w:cs="Arial"/>
          <w:sz w:val="22"/>
          <w:szCs w:val="22"/>
        </w:rPr>
        <w:t>e</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oc</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pat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6"/>
          <w:sz w:val="22"/>
          <w:szCs w:val="22"/>
        </w:rPr>
        <w:t xml:space="preserve"> </w:t>
      </w:r>
      <w:r w:rsidRPr="00E8550F">
        <w:rPr>
          <w:rFonts w:ascii="Arial" w:eastAsia="Trebuchet MS" w:hAnsi="Arial" w:cs="Arial"/>
          <w:sz w:val="22"/>
          <w:szCs w:val="22"/>
        </w:rPr>
        <w:t>ex</w:t>
      </w:r>
      <w:r w:rsidRPr="00E8550F">
        <w:rPr>
          <w:rFonts w:ascii="Arial" w:eastAsia="Trebuchet MS" w:hAnsi="Arial" w:cs="Arial"/>
          <w:spacing w:val="-1"/>
          <w:sz w:val="22"/>
          <w:szCs w:val="22"/>
        </w:rPr>
        <w:t>po</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re</w:t>
      </w:r>
      <w:r w:rsidRPr="00E8550F">
        <w:rPr>
          <w:rFonts w:ascii="Arial" w:eastAsia="Trebuchet MS" w:hAnsi="Arial" w:cs="Arial"/>
          <w:spacing w:val="6"/>
          <w:sz w:val="22"/>
          <w:szCs w:val="22"/>
        </w:rPr>
        <w:t xml:space="preserve"> </w:t>
      </w:r>
      <w:r w:rsidRPr="00E8550F">
        <w:rPr>
          <w:rFonts w:ascii="Arial" w:eastAsia="Trebuchet MS" w:hAnsi="Arial" w:cs="Arial"/>
          <w:spacing w:val="-1"/>
          <w:sz w:val="22"/>
          <w:szCs w:val="22"/>
        </w:rPr>
        <w:t>ta</w:t>
      </w:r>
      <w:r w:rsidRPr="00E8550F">
        <w:rPr>
          <w:rFonts w:ascii="Arial" w:eastAsia="Trebuchet MS" w:hAnsi="Arial" w:cs="Arial"/>
          <w:sz w:val="22"/>
          <w:szCs w:val="22"/>
        </w:rPr>
        <w:t>s</w:t>
      </w:r>
      <w:r w:rsidRPr="00E8550F">
        <w:rPr>
          <w:rFonts w:ascii="Arial" w:eastAsia="Trebuchet MS" w:hAnsi="Arial" w:cs="Arial"/>
          <w:spacing w:val="-2"/>
          <w:sz w:val="22"/>
          <w:szCs w:val="22"/>
        </w:rPr>
        <w:t>k</w:t>
      </w:r>
      <w:r w:rsidRPr="00E8550F">
        <w:rPr>
          <w:rFonts w:ascii="Arial" w:eastAsia="Trebuchet MS" w:hAnsi="Arial" w:cs="Arial"/>
          <w:sz w:val="22"/>
          <w:szCs w:val="22"/>
        </w:rPr>
        <w:t>s</w:t>
      </w:r>
      <w:r w:rsidRPr="00E8550F">
        <w:rPr>
          <w:rFonts w:ascii="Arial" w:eastAsia="Trebuchet MS" w:hAnsi="Arial" w:cs="Arial"/>
          <w:spacing w:val="6"/>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u</w:t>
      </w:r>
      <w:r w:rsidRPr="00E8550F">
        <w:rPr>
          <w:rFonts w:ascii="Arial" w:eastAsia="Trebuchet MS" w:hAnsi="Arial" w:cs="Arial"/>
          <w:sz w:val="22"/>
          <w:szCs w:val="22"/>
        </w:rPr>
        <w:t>de e</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loy</w:t>
      </w:r>
      <w:r w:rsidRPr="00E8550F">
        <w:rPr>
          <w:rFonts w:ascii="Arial" w:eastAsia="Trebuchet MS" w:hAnsi="Arial" w:cs="Arial"/>
          <w:sz w:val="22"/>
          <w:szCs w:val="22"/>
        </w:rPr>
        <w:t>e</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6"/>
          <w:sz w:val="22"/>
          <w:szCs w:val="22"/>
        </w:rPr>
        <w:t xml:space="preserve"> </w:t>
      </w:r>
      <w:r w:rsidRPr="00E8550F">
        <w:rPr>
          <w:rFonts w:ascii="Arial" w:eastAsia="Trebuchet MS" w:hAnsi="Arial" w:cs="Arial"/>
          <w:sz w:val="22"/>
          <w:szCs w:val="22"/>
        </w:rPr>
        <w:t>in</w:t>
      </w:r>
      <w:r w:rsidRPr="00E8550F">
        <w:rPr>
          <w:rFonts w:ascii="Arial" w:eastAsia="Trebuchet MS" w:hAnsi="Arial" w:cs="Arial"/>
          <w:spacing w:val="5"/>
          <w:sz w:val="22"/>
          <w:szCs w:val="22"/>
        </w:rPr>
        <w:t xml:space="preserve"> </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w</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sto</w:t>
      </w:r>
      <w:r w:rsidRPr="00E8550F">
        <w:rPr>
          <w:rFonts w:ascii="Arial" w:eastAsia="Trebuchet MS" w:hAnsi="Arial" w:cs="Arial"/>
          <w:sz w:val="22"/>
          <w:szCs w:val="22"/>
        </w:rPr>
        <w:t>d</w:t>
      </w:r>
      <w:r w:rsidRPr="00E8550F">
        <w:rPr>
          <w:rFonts w:ascii="Arial" w:eastAsia="Trebuchet MS" w:hAnsi="Arial" w:cs="Arial"/>
          <w:spacing w:val="-1"/>
          <w:sz w:val="22"/>
          <w:szCs w:val="22"/>
        </w:rPr>
        <w:t>ia</w:t>
      </w:r>
      <w:r w:rsidRPr="00E8550F">
        <w:rPr>
          <w:rFonts w:ascii="Arial" w:eastAsia="Trebuchet MS" w:hAnsi="Arial" w:cs="Arial"/>
          <w:sz w:val="22"/>
          <w:szCs w:val="22"/>
        </w:rPr>
        <w:t>l</w:t>
      </w:r>
      <w:r w:rsidRPr="00E8550F">
        <w:rPr>
          <w:rFonts w:ascii="Arial" w:eastAsia="Trebuchet MS" w:hAnsi="Arial" w:cs="Arial"/>
          <w:spacing w:val="-1"/>
          <w:sz w:val="22"/>
          <w:szCs w:val="22"/>
        </w:rPr>
        <w:t>/</w:t>
      </w:r>
      <w:r w:rsidRPr="00E8550F">
        <w:rPr>
          <w:rFonts w:ascii="Arial" w:eastAsia="Trebuchet MS" w:hAnsi="Arial" w:cs="Arial"/>
          <w:sz w:val="22"/>
          <w:szCs w:val="22"/>
        </w:rPr>
        <w:t>h</w:t>
      </w:r>
      <w:r w:rsidRPr="00E8550F">
        <w:rPr>
          <w:rFonts w:ascii="Arial" w:eastAsia="Trebuchet MS" w:hAnsi="Arial" w:cs="Arial"/>
          <w:spacing w:val="-1"/>
          <w:sz w:val="22"/>
          <w:szCs w:val="22"/>
        </w:rPr>
        <w:t>o</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2"/>
          <w:sz w:val="22"/>
          <w:szCs w:val="22"/>
        </w:rPr>
        <w:t>k</w:t>
      </w:r>
      <w:r w:rsidRPr="00E8550F">
        <w:rPr>
          <w:rFonts w:ascii="Arial" w:eastAsia="Trebuchet MS" w:hAnsi="Arial" w:cs="Arial"/>
          <w:sz w:val="22"/>
          <w:szCs w:val="22"/>
        </w:rPr>
        <w:t>e</w:t>
      </w:r>
      <w:r w:rsidRPr="00E8550F">
        <w:rPr>
          <w:rFonts w:ascii="Arial" w:eastAsia="Trebuchet MS" w:hAnsi="Arial" w:cs="Arial"/>
          <w:spacing w:val="-1"/>
          <w:sz w:val="22"/>
          <w:szCs w:val="22"/>
        </w:rPr>
        <w:t>e</w:t>
      </w:r>
      <w:r w:rsidRPr="00E8550F">
        <w:rPr>
          <w:rFonts w:ascii="Arial" w:eastAsia="Trebuchet MS" w:hAnsi="Arial" w:cs="Arial"/>
          <w:spacing w:val="2"/>
          <w:sz w:val="22"/>
          <w:szCs w:val="22"/>
        </w:rPr>
        <w:t>p</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rvi</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 l</w:t>
      </w:r>
      <w:r w:rsidRPr="00E8550F">
        <w:rPr>
          <w:rFonts w:ascii="Arial" w:eastAsia="Trebuchet MS" w:hAnsi="Arial" w:cs="Arial"/>
          <w:spacing w:val="-1"/>
          <w:sz w:val="22"/>
          <w:szCs w:val="22"/>
        </w:rPr>
        <w:t>a</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dry</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pacing w:val="-2"/>
          <w:sz w:val="22"/>
          <w:szCs w:val="22"/>
        </w:rPr>
        <w:t>r</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ma</w:t>
      </w:r>
      <w:r w:rsidRPr="00E8550F">
        <w:rPr>
          <w:rFonts w:ascii="Arial" w:eastAsia="Trebuchet MS" w:hAnsi="Arial" w:cs="Arial"/>
          <w:sz w:val="22"/>
          <w:szCs w:val="22"/>
        </w:rPr>
        <w:t>i</w:t>
      </w:r>
      <w:r w:rsidRPr="00E8550F">
        <w:rPr>
          <w:rFonts w:ascii="Arial" w:eastAsia="Trebuchet MS" w:hAnsi="Arial" w:cs="Arial"/>
          <w:spacing w:val="-1"/>
          <w:sz w:val="22"/>
          <w:szCs w:val="22"/>
        </w:rPr>
        <w:t>nt</w:t>
      </w:r>
      <w:r w:rsidRPr="00E8550F">
        <w:rPr>
          <w:rFonts w:ascii="Arial" w:eastAsia="Trebuchet MS" w:hAnsi="Arial" w:cs="Arial"/>
          <w:sz w:val="22"/>
          <w:szCs w:val="22"/>
        </w:rPr>
        <w:t>e</w:t>
      </w:r>
      <w:r w:rsidRPr="00E8550F">
        <w:rPr>
          <w:rFonts w:ascii="Arial" w:eastAsia="Trebuchet MS" w:hAnsi="Arial" w:cs="Arial"/>
          <w:spacing w:val="-1"/>
          <w:sz w:val="22"/>
          <w:szCs w:val="22"/>
        </w:rPr>
        <w:t>na</w:t>
      </w:r>
      <w:r w:rsidRPr="00E8550F">
        <w:rPr>
          <w:rFonts w:ascii="Arial" w:eastAsia="Trebuchet MS" w:hAnsi="Arial" w:cs="Arial"/>
          <w:sz w:val="22"/>
          <w:szCs w:val="22"/>
        </w:rPr>
        <w:t xml:space="preserve">nce, </w:t>
      </w:r>
      <w:r w:rsidRPr="00E8550F">
        <w:rPr>
          <w:rFonts w:ascii="Arial" w:eastAsia="Trebuchet MS" w:hAnsi="Arial" w:cs="Arial"/>
          <w:spacing w:val="-1"/>
          <w:sz w:val="22"/>
          <w:szCs w:val="22"/>
        </w:rPr>
        <w:t>c</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ld</w:t>
      </w:r>
      <w:r w:rsidRPr="00E8550F">
        <w:rPr>
          <w:rFonts w:ascii="Arial" w:eastAsia="Trebuchet MS" w:hAnsi="Arial" w:cs="Arial"/>
          <w:spacing w:val="1"/>
          <w:sz w:val="22"/>
          <w:szCs w:val="22"/>
        </w:rPr>
        <w:t xml:space="preserve"> c</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q</w:t>
      </w:r>
      <w:r w:rsidRPr="00E8550F">
        <w:rPr>
          <w:rFonts w:ascii="Arial" w:eastAsia="Trebuchet MS" w:hAnsi="Arial" w:cs="Arial"/>
          <w:sz w:val="22"/>
          <w:szCs w:val="22"/>
        </w:rPr>
        <w:t>u</w:t>
      </w:r>
      <w:r w:rsidRPr="00E8550F">
        <w:rPr>
          <w:rFonts w:ascii="Arial" w:eastAsia="Trebuchet MS" w:hAnsi="Arial" w:cs="Arial"/>
          <w:spacing w:val="-1"/>
          <w:sz w:val="22"/>
          <w:szCs w:val="22"/>
        </w:rPr>
        <w:t>i</w:t>
      </w:r>
      <w:r w:rsidRPr="00E8550F">
        <w:rPr>
          <w:rFonts w:ascii="Arial" w:eastAsia="Trebuchet MS" w:hAnsi="Arial" w:cs="Arial"/>
          <w:sz w:val="22"/>
          <w:szCs w:val="22"/>
        </w:rPr>
        <w:t>p</w:t>
      </w:r>
      <w:r w:rsidRPr="00E8550F">
        <w:rPr>
          <w:rFonts w:ascii="Arial" w:eastAsia="Trebuchet MS" w:hAnsi="Arial" w:cs="Arial"/>
          <w:spacing w:val="-2"/>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ech</w:t>
      </w:r>
      <w:r w:rsidRPr="00E8550F">
        <w:rPr>
          <w:rFonts w:ascii="Arial" w:eastAsia="Trebuchet MS" w:hAnsi="Arial" w:cs="Arial"/>
          <w:spacing w:val="-1"/>
          <w:sz w:val="22"/>
          <w:szCs w:val="22"/>
        </w:rPr>
        <w:t>n</w:t>
      </w:r>
      <w:r w:rsidRPr="00E8550F">
        <w:rPr>
          <w:rFonts w:ascii="Arial" w:eastAsia="Trebuchet MS" w:hAnsi="Arial" w:cs="Arial"/>
          <w:sz w:val="22"/>
          <w:szCs w:val="22"/>
        </w:rPr>
        <w:t>ici</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ra</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1"/>
          <w:sz w:val="22"/>
          <w:szCs w:val="22"/>
        </w:rPr>
        <w:t>po</w:t>
      </w:r>
      <w:r w:rsidRPr="00E8550F">
        <w:rPr>
          <w:rFonts w:ascii="Arial" w:eastAsia="Trebuchet MS" w:hAnsi="Arial" w:cs="Arial"/>
          <w:sz w:val="22"/>
          <w:szCs w:val="22"/>
        </w:rPr>
        <w:t>rt</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rvi</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wo</w:t>
      </w:r>
      <w:r w:rsidRPr="00E8550F">
        <w:rPr>
          <w:rFonts w:ascii="Arial" w:eastAsia="Trebuchet MS" w:hAnsi="Arial" w:cs="Arial"/>
          <w:sz w:val="22"/>
          <w:szCs w:val="22"/>
        </w:rPr>
        <w:t>rk</w:t>
      </w:r>
      <w:r w:rsidRPr="00E8550F">
        <w:rPr>
          <w:rFonts w:ascii="Arial" w:eastAsia="Trebuchet MS" w:hAnsi="Arial" w:cs="Arial"/>
          <w:spacing w:val="-1"/>
          <w:sz w:val="22"/>
          <w:szCs w:val="22"/>
        </w:rPr>
        <w:t>e</w:t>
      </w:r>
      <w:r w:rsidRPr="00E8550F">
        <w:rPr>
          <w:rFonts w:ascii="Arial" w:eastAsia="Trebuchet MS" w:hAnsi="Arial" w:cs="Arial"/>
          <w:sz w:val="22"/>
          <w:szCs w:val="22"/>
        </w:rPr>
        <w:t>rs,</w:t>
      </w:r>
      <w:r w:rsidRPr="00E8550F">
        <w:rPr>
          <w:rFonts w:ascii="Arial" w:eastAsia="Trebuchet MS" w:hAnsi="Arial" w:cs="Arial"/>
          <w:spacing w:val="5"/>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c</w:t>
      </w:r>
      <w:r w:rsidRPr="00E8550F">
        <w:rPr>
          <w:rFonts w:ascii="Arial" w:eastAsia="Trebuchet MS" w:hAnsi="Arial" w:cs="Arial"/>
          <w:spacing w:val="-1"/>
          <w:sz w:val="22"/>
          <w:szCs w:val="22"/>
        </w:rPr>
        <w:t>o</w:t>
      </w:r>
      <w:r w:rsidRPr="00E8550F">
        <w:rPr>
          <w:rFonts w:ascii="Arial" w:eastAsia="Trebuchet MS" w:hAnsi="Arial" w:cs="Arial"/>
          <w:sz w:val="22"/>
          <w:szCs w:val="22"/>
        </w:rPr>
        <w:t>uri</w:t>
      </w:r>
      <w:r w:rsidRPr="00E8550F">
        <w:rPr>
          <w:rFonts w:ascii="Arial" w:eastAsia="Trebuchet MS" w:hAnsi="Arial" w:cs="Arial"/>
          <w:spacing w:val="-1"/>
          <w:sz w:val="22"/>
          <w:szCs w:val="22"/>
        </w:rPr>
        <w:t>e</w:t>
      </w:r>
      <w:r w:rsidRPr="00E8550F">
        <w:rPr>
          <w:rFonts w:ascii="Arial" w:eastAsia="Trebuchet MS" w:hAnsi="Arial" w:cs="Arial"/>
          <w:sz w:val="22"/>
          <w:szCs w:val="22"/>
        </w:rPr>
        <w:t>rs</w:t>
      </w:r>
      <w:r w:rsidRPr="00E8550F">
        <w:rPr>
          <w:rFonts w:ascii="Arial" w:eastAsia="Trebuchet MS" w:hAnsi="Arial" w:cs="Arial"/>
          <w:spacing w:val="5"/>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4"/>
          <w:sz w:val="22"/>
          <w:szCs w:val="22"/>
        </w:rPr>
        <w:t>n</w:t>
      </w:r>
      <w:r w:rsidRPr="00E8550F">
        <w:rPr>
          <w:rFonts w:ascii="Arial" w:eastAsia="Trebuchet MS" w:hAnsi="Arial" w:cs="Arial"/>
          <w:sz w:val="22"/>
          <w:szCs w:val="22"/>
        </w:rPr>
        <w:t>v</w:t>
      </w:r>
      <w:r w:rsidRPr="00E8550F">
        <w:rPr>
          <w:rFonts w:ascii="Arial" w:eastAsia="Trebuchet MS" w:hAnsi="Arial" w:cs="Arial"/>
          <w:spacing w:val="-1"/>
          <w:sz w:val="22"/>
          <w:szCs w:val="22"/>
        </w:rPr>
        <w:t>o</w:t>
      </w:r>
      <w:r w:rsidRPr="00E8550F">
        <w:rPr>
          <w:rFonts w:ascii="Arial" w:eastAsia="Trebuchet MS" w:hAnsi="Arial" w:cs="Arial"/>
          <w:sz w:val="22"/>
          <w:szCs w:val="22"/>
        </w:rPr>
        <w:t>lv</w:t>
      </w:r>
      <w:r w:rsidRPr="00E8550F">
        <w:rPr>
          <w:rFonts w:ascii="Arial" w:eastAsia="Trebuchet MS" w:hAnsi="Arial" w:cs="Arial"/>
          <w:spacing w:val="-1"/>
          <w:sz w:val="22"/>
          <w:szCs w:val="22"/>
        </w:rPr>
        <w:t>e</w:t>
      </w:r>
      <w:r w:rsidRPr="00E8550F">
        <w:rPr>
          <w:rFonts w:ascii="Arial" w:eastAsia="Trebuchet MS" w:hAnsi="Arial" w:cs="Arial"/>
          <w:sz w:val="22"/>
          <w:szCs w:val="22"/>
        </w:rPr>
        <w:t>d</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t>in</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very</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ra</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1"/>
          <w:sz w:val="22"/>
          <w:szCs w:val="22"/>
        </w:rPr>
        <w:t>po</w:t>
      </w:r>
      <w:r w:rsidRPr="00E8550F">
        <w:rPr>
          <w:rFonts w:ascii="Arial" w:eastAsia="Trebuchet MS" w:hAnsi="Arial" w:cs="Arial"/>
          <w:sz w:val="22"/>
          <w:szCs w:val="22"/>
        </w:rPr>
        <w:t>rt</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5"/>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ot</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l</w:t>
      </w:r>
      <w:r w:rsidRPr="00E8550F">
        <w:rPr>
          <w:rFonts w:ascii="Arial" w:eastAsia="Trebuchet MS" w:hAnsi="Arial" w:cs="Arial"/>
          <w:sz w:val="22"/>
          <w:szCs w:val="22"/>
        </w:rPr>
        <w:t>y</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fec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us </w:t>
      </w:r>
      <w:r w:rsidRPr="00E8550F">
        <w:rPr>
          <w:rFonts w:ascii="Arial" w:eastAsia="Trebuchet MS" w:hAnsi="Arial" w:cs="Arial"/>
          <w:spacing w:val="-1"/>
          <w:sz w:val="22"/>
          <w:szCs w:val="22"/>
        </w:rPr>
        <w:t>mat</w:t>
      </w:r>
      <w:r w:rsidRPr="00E8550F">
        <w:rPr>
          <w:rFonts w:ascii="Arial" w:eastAsia="Trebuchet MS" w:hAnsi="Arial" w:cs="Arial"/>
          <w:sz w:val="22"/>
          <w:szCs w:val="22"/>
        </w:rPr>
        <w:t>eri</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s</w:t>
      </w:r>
      <w:r w:rsidRPr="00E8550F">
        <w:rPr>
          <w:rFonts w:ascii="Arial" w:eastAsia="Trebuchet MS" w:hAnsi="Arial" w:cs="Arial"/>
          <w:sz w:val="22"/>
          <w:szCs w:val="22"/>
        </w:rPr>
        <w:t>.</w:t>
      </w:r>
    </w:p>
    <w:p w14:paraId="23E01CEC" w14:textId="77777777" w:rsidR="00722643" w:rsidRPr="00E8550F" w:rsidRDefault="00722643" w:rsidP="00122AE0">
      <w:pPr>
        <w:rPr>
          <w:rFonts w:ascii="Arial" w:eastAsia="Trebuchet MS" w:hAnsi="Arial" w:cs="Arial"/>
          <w:sz w:val="16"/>
          <w:szCs w:val="16"/>
        </w:rPr>
      </w:pPr>
    </w:p>
    <w:p w14:paraId="67C26179" w14:textId="156F8B3D" w:rsidR="006132DF" w:rsidRPr="00E8550F" w:rsidRDefault="006132DF" w:rsidP="00122AE0">
      <w:pPr>
        <w:rPr>
          <w:rFonts w:ascii="Arial" w:eastAsia="Trebuchet MS" w:hAnsi="Arial" w:cs="Arial"/>
          <w:sz w:val="22"/>
          <w:szCs w:val="22"/>
        </w:rPr>
      </w:pPr>
      <w:r w:rsidRPr="00E8550F">
        <w:rPr>
          <w:rFonts w:ascii="Arial" w:eastAsia="Trebuchet MS" w:hAnsi="Arial" w:cs="Arial"/>
          <w:spacing w:val="1"/>
          <w:sz w:val="22"/>
          <w:szCs w:val="22"/>
        </w:rPr>
        <w:t>U</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z w:val="22"/>
          <w:szCs w:val="22"/>
        </w:rPr>
        <w:t>vers</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3"/>
          <w:sz w:val="22"/>
          <w:szCs w:val="22"/>
        </w:rPr>
        <w:t>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u</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ns</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refer</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pacing w:val="-2"/>
          <w:sz w:val="22"/>
          <w:szCs w:val="22"/>
        </w:rPr>
        <w:t>f</w:t>
      </w:r>
      <w:r w:rsidRPr="00E8550F">
        <w:rPr>
          <w:rFonts w:ascii="Arial" w:eastAsia="Trebuchet MS" w:hAnsi="Arial" w:cs="Arial"/>
          <w:sz w:val="22"/>
          <w:szCs w:val="22"/>
        </w:rPr>
        <w:t>ec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rol</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in</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a</w:t>
      </w:r>
      <w:r w:rsidRPr="00E8550F">
        <w:rPr>
          <w:rFonts w:ascii="Arial" w:eastAsia="Trebuchet MS" w:hAnsi="Arial" w:cs="Arial"/>
          <w:sz w:val="22"/>
          <w:szCs w:val="22"/>
        </w:rPr>
        <w:t>ll</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uma</w:t>
      </w:r>
      <w:r w:rsidRPr="00E8550F">
        <w:rPr>
          <w:rFonts w:ascii="Arial" w:eastAsia="Trebuchet MS" w:hAnsi="Arial" w:cs="Arial"/>
          <w:sz w:val="22"/>
          <w:szCs w:val="22"/>
        </w:rPr>
        <w:t>n</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b</w:t>
      </w:r>
      <w:r w:rsidRPr="00E8550F">
        <w:rPr>
          <w:rFonts w:ascii="Arial" w:eastAsia="Trebuchet MS" w:hAnsi="Arial" w:cs="Arial"/>
          <w:spacing w:val="-1"/>
          <w:sz w:val="22"/>
          <w:szCs w:val="22"/>
        </w:rPr>
        <w:t>loo</w:t>
      </w:r>
      <w:r w:rsidRPr="00E8550F">
        <w:rPr>
          <w:rFonts w:ascii="Arial" w:eastAsia="Trebuchet MS" w:hAnsi="Arial" w:cs="Arial"/>
          <w:sz w:val="22"/>
          <w:szCs w:val="22"/>
        </w:rPr>
        <w:t>d</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2"/>
          <w:sz w:val="22"/>
          <w:szCs w:val="22"/>
        </w:rPr>
        <w:t>r</w:t>
      </w:r>
      <w:r w:rsidRPr="00E8550F">
        <w:rPr>
          <w:rFonts w:ascii="Arial" w:eastAsia="Trebuchet MS" w:hAnsi="Arial" w:cs="Arial"/>
          <w:spacing w:val="-1"/>
          <w:sz w:val="22"/>
          <w:szCs w:val="22"/>
        </w:rPr>
        <w:t>ta</w:t>
      </w:r>
      <w:r w:rsidRPr="00E8550F">
        <w:rPr>
          <w:rFonts w:ascii="Arial" w:eastAsia="Trebuchet MS" w:hAnsi="Arial" w:cs="Arial"/>
          <w:sz w:val="22"/>
          <w:szCs w:val="22"/>
        </w:rPr>
        <w:t>in</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uma</w:t>
      </w:r>
      <w:r w:rsidRPr="00E8550F">
        <w:rPr>
          <w:rFonts w:ascii="Arial" w:eastAsia="Trebuchet MS" w:hAnsi="Arial" w:cs="Arial"/>
          <w:sz w:val="22"/>
          <w:szCs w:val="22"/>
        </w:rPr>
        <w:t>n b</w:t>
      </w:r>
      <w:r w:rsidRPr="00E8550F">
        <w:rPr>
          <w:rFonts w:ascii="Arial" w:eastAsia="Trebuchet MS" w:hAnsi="Arial" w:cs="Arial"/>
          <w:spacing w:val="-1"/>
          <w:sz w:val="22"/>
          <w:szCs w:val="22"/>
        </w:rPr>
        <w:t>o</w:t>
      </w:r>
      <w:r w:rsidRPr="00E8550F">
        <w:rPr>
          <w:rFonts w:ascii="Arial" w:eastAsia="Trebuchet MS" w:hAnsi="Arial" w:cs="Arial"/>
          <w:sz w:val="22"/>
          <w:szCs w:val="22"/>
        </w:rPr>
        <w:t>dy fl</w:t>
      </w:r>
      <w:r w:rsidRPr="00E8550F">
        <w:rPr>
          <w:rFonts w:ascii="Arial" w:eastAsia="Trebuchet MS" w:hAnsi="Arial" w:cs="Arial"/>
          <w:spacing w:val="-1"/>
          <w:sz w:val="22"/>
          <w:szCs w:val="22"/>
        </w:rPr>
        <w:t>u</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rea</w:t>
      </w:r>
      <w:r w:rsidRPr="00E8550F">
        <w:rPr>
          <w:rFonts w:ascii="Arial" w:eastAsia="Trebuchet MS" w:hAnsi="Arial" w:cs="Arial"/>
          <w:spacing w:val="-2"/>
          <w:sz w:val="22"/>
          <w:szCs w:val="22"/>
        </w:rPr>
        <w:t>t</w:t>
      </w:r>
      <w:r w:rsidRPr="00E8550F">
        <w:rPr>
          <w:rFonts w:ascii="Arial" w:eastAsia="Trebuchet MS" w:hAnsi="Arial" w:cs="Arial"/>
          <w:sz w:val="22"/>
          <w:szCs w:val="22"/>
        </w:rPr>
        <w:t>ed</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if</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k</w:t>
      </w:r>
      <w:r w:rsidRPr="00E8550F">
        <w:rPr>
          <w:rFonts w:ascii="Arial" w:eastAsia="Trebuchet MS" w:hAnsi="Arial" w:cs="Arial"/>
          <w:sz w:val="22"/>
          <w:szCs w:val="22"/>
        </w:rPr>
        <w:t>n</w:t>
      </w:r>
      <w:r w:rsidRPr="00E8550F">
        <w:rPr>
          <w:rFonts w:ascii="Arial" w:eastAsia="Trebuchet MS" w:hAnsi="Arial" w:cs="Arial"/>
          <w:spacing w:val="-2"/>
          <w:sz w:val="22"/>
          <w:szCs w:val="22"/>
        </w:rPr>
        <w:t>o</w:t>
      </w:r>
      <w:r w:rsidRPr="00E8550F">
        <w:rPr>
          <w:rFonts w:ascii="Arial" w:eastAsia="Trebuchet MS" w:hAnsi="Arial" w:cs="Arial"/>
          <w:spacing w:val="-1"/>
          <w:sz w:val="22"/>
          <w:szCs w:val="22"/>
        </w:rPr>
        <w:t>w</w:t>
      </w:r>
      <w:r w:rsidRPr="00E8550F">
        <w:rPr>
          <w:rFonts w:ascii="Arial" w:eastAsia="Trebuchet MS" w:hAnsi="Arial" w:cs="Arial"/>
          <w:sz w:val="22"/>
          <w:szCs w:val="22"/>
        </w:rPr>
        <w:t>n</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be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fec</w:t>
      </w:r>
      <w:r w:rsidRPr="00E8550F">
        <w:rPr>
          <w:rFonts w:ascii="Arial" w:eastAsia="Trebuchet MS" w:hAnsi="Arial" w:cs="Arial"/>
          <w:spacing w:val="-1"/>
          <w:sz w:val="22"/>
          <w:szCs w:val="22"/>
        </w:rPr>
        <w:t>t</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us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HIV,</w:t>
      </w:r>
      <w:r w:rsidRPr="00E8550F">
        <w:rPr>
          <w:rFonts w:ascii="Arial" w:eastAsia="Trebuchet MS" w:hAnsi="Arial" w:cs="Arial"/>
          <w:spacing w:val="2"/>
          <w:sz w:val="22"/>
          <w:szCs w:val="22"/>
        </w:rPr>
        <w:t xml:space="preserve"> </w:t>
      </w:r>
      <w:r w:rsidRPr="00E8550F">
        <w:rPr>
          <w:rFonts w:ascii="Arial" w:eastAsia="Trebuchet MS" w:hAnsi="Arial" w:cs="Arial"/>
          <w:spacing w:val="-3"/>
          <w:sz w:val="22"/>
          <w:szCs w:val="22"/>
        </w:rPr>
        <w:t>H</w:t>
      </w:r>
      <w:r w:rsidRPr="00E8550F">
        <w:rPr>
          <w:rFonts w:ascii="Arial" w:eastAsia="Trebuchet MS" w:hAnsi="Arial" w:cs="Arial"/>
          <w:sz w:val="22"/>
          <w:szCs w:val="22"/>
        </w:rPr>
        <w:t>BV,</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3"/>
          <w:sz w:val="22"/>
          <w:szCs w:val="22"/>
        </w:rPr>
        <w:t>C</w:t>
      </w:r>
      <w:r w:rsidRPr="00E8550F">
        <w:rPr>
          <w:rFonts w:ascii="Arial" w:eastAsia="Trebuchet MS" w:hAnsi="Arial" w:cs="Arial"/>
          <w:sz w:val="22"/>
          <w:szCs w:val="22"/>
        </w:rPr>
        <w:t>V</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ot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2"/>
          <w:sz w:val="22"/>
          <w:szCs w:val="22"/>
        </w:rPr>
        <w:t xml:space="preserve"> </w:t>
      </w:r>
      <w:r w:rsidR="00505489" w:rsidRPr="00E8550F">
        <w:rPr>
          <w:rFonts w:ascii="Arial" w:eastAsia="Trebuchet MS" w:hAnsi="Arial" w:cs="Arial"/>
          <w:sz w:val="22"/>
          <w:szCs w:val="22"/>
        </w:rPr>
        <w:t>b</w:t>
      </w:r>
      <w:r w:rsidR="00505489" w:rsidRPr="00E8550F">
        <w:rPr>
          <w:rFonts w:ascii="Arial" w:eastAsia="Trebuchet MS" w:hAnsi="Arial" w:cs="Arial"/>
          <w:spacing w:val="-1"/>
          <w:sz w:val="22"/>
          <w:szCs w:val="22"/>
        </w:rPr>
        <w:t>loo</w:t>
      </w:r>
      <w:r w:rsidR="00505489" w:rsidRPr="00E8550F">
        <w:rPr>
          <w:rFonts w:ascii="Arial" w:eastAsia="Trebuchet MS" w:hAnsi="Arial" w:cs="Arial"/>
          <w:sz w:val="22"/>
          <w:szCs w:val="22"/>
        </w:rPr>
        <w:t>d</w:t>
      </w:r>
      <w:r w:rsidR="00505489" w:rsidRPr="00E8550F">
        <w:rPr>
          <w:rFonts w:ascii="Arial" w:eastAsia="Trebuchet MS" w:hAnsi="Arial" w:cs="Arial"/>
          <w:spacing w:val="-1"/>
          <w:sz w:val="22"/>
          <w:szCs w:val="22"/>
        </w:rPr>
        <w:t xml:space="preserve"> b</w:t>
      </w:r>
      <w:r w:rsidR="00505489" w:rsidRPr="00E8550F">
        <w:rPr>
          <w:rFonts w:ascii="Arial" w:eastAsia="Trebuchet MS" w:hAnsi="Arial" w:cs="Arial"/>
          <w:sz w:val="22"/>
          <w:szCs w:val="22"/>
        </w:rPr>
        <w:t>orne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at</w:t>
      </w:r>
      <w:r w:rsidRPr="00E8550F">
        <w:rPr>
          <w:rFonts w:ascii="Arial" w:eastAsia="Trebuchet MS" w:hAnsi="Arial" w:cs="Arial"/>
          <w:spacing w:val="1"/>
          <w:sz w:val="22"/>
          <w:szCs w:val="22"/>
        </w:rPr>
        <w:t>h</w:t>
      </w:r>
      <w:r w:rsidRPr="00E8550F">
        <w:rPr>
          <w:rFonts w:ascii="Arial" w:eastAsia="Trebuchet MS" w:hAnsi="Arial" w:cs="Arial"/>
          <w:spacing w:val="-1"/>
          <w:sz w:val="22"/>
          <w:szCs w:val="22"/>
        </w:rPr>
        <w:t>o</w:t>
      </w:r>
      <w:r w:rsidRPr="00E8550F">
        <w:rPr>
          <w:rFonts w:ascii="Arial" w:eastAsia="Trebuchet MS" w:hAnsi="Arial" w:cs="Arial"/>
          <w:sz w:val="22"/>
          <w:szCs w:val="22"/>
        </w:rPr>
        <w:t>g</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U</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3"/>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s a</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um</w:t>
      </w:r>
      <w:r w:rsidRPr="00E8550F">
        <w:rPr>
          <w:rFonts w:ascii="Arial" w:eastAsia="Trebuchet MS" w:hAnsi="Arial" w:cs="Arial"/>
          <w:spacing w:val="2"/>
          <w:sz w:val="22"/>
          <w:szCs w:val="22"/>
        </w:rPr>
        <w:t>p</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n d</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ng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 i</w:t>
      </w:r>
      <w:r w:rsidRPr="00E8550F">
        <w:rPr>
          <w:rFonts w:ascii="Arial" w:eastAsia="Trebuchet MS" w:hAnsi="Arial" w:cs="Arial"/>
          <w:spacing w:val="-1"/>
          <w:sz w:val="22"/>
          <w:szCs w:val="22"/>
        </w:rPr>
        <w:t>n</w:t>
      </w:r>
      <w:r w:rsidRPr="00E8550F">
        <w:rPr>
          <w:rFonts w:ascii="Arial" w:eastAsia="Trebuchet MS" w:hAnsi="Arial" w:cs="Arial"/>
          <w:sz w:val="22"/>
          <w:szCs w:val="22"/>
        </w:rPr>
        <w:t>fec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us </w:t>
      </w:r>
      <w:r w:rsidRPr="00E8550F">
        <w:rPr>
          <w:rFonts w:ascii="Arial" w:eastAsia="Trebuchet MS" w:hAnsi="Arial" w:cs="Arial"/>
          <w:spacing w:val="-1"/>
          <w:sz w:val="22"/>
          <w:szCs w:val="22"/>
        </w:rPr>
        <w:t>m</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t</w:t>
      </w:r>
      <w:r w:rsidRPr="00E8550F">
        <w:rPr>
          <w:rFonts w:ascii="Arial" w:eastAsia="Trebuchet MS" w:hAnsi="Arial" w:cs="Arial"/>
          <w:sz w:val="22"/>
          <w:szCs w:val="22"/>
        </w:rPr>
        <w:t>eri</w:t>
      </w:r>
      <w:r w:rsidRPr="00E8550F">
        <w:rPr>
          <w:rFonts w:ascii="Arial" w:eastAsia="Trebuchet MS" w:hAnsi="Arial" w:cs="Arial"/>
          <w:spacing w:val="-1"/>
          <w:sz w:val="22"/>
          <w:szCs w:val="22"/>
        </w:rPr>
        <w:t>a</w:t>
      </w:r>
      <w:r w:rsidRPr="00E8550F">
        <w:rPr>
          <w:rFonts w:ascii="Arial" w:eastAsia="Trebuchet MS" w:hAnsi="Arial" w:cs="Arial"/>
          <w:sz w:val="22"/>
          <w:szCs w:val="22"/>
        </w:rPr>
        <w:t>ls e</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pacing w:val="2"/>
          <w:sz w:val="22"/>
          <w:szCs w:val="22"/>
        </w:rPr>
        <w:t>e</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t</w:t>
      </w:r>
      <w:r w:rsidRPr="00E8550F">
        <w:rPr>
          <w:rFonts w:ascii="Arial" w:eastAsia="Trebuchet MS" w:hAnsi="Arial" w:cs="Arial"/>
          <w:sz w:val="22"/>
          <w:szCs w:val="22"/>
        </w:rPr>
        <w:t>he n</w:t>
      </w:r>
      <w:r w:rsidRPr="00E8550F">
        <w:rPr>
          <w:rFonts w:ascii="Arial" w:eastAsia="Trebuchet MS" w:hAnsi="Arial" w:cs="Arial"/>
          <w:spacing w:val="1"/>
          <w:sz w:val="22"/>
          <w:szCs w:val="22"/>
        </w:rPr>
        <w:t>e</w:t>
      </w:r>
      <w:r w:rsidRPr="00E8550F">
        <w:rPr>
          <w:rFonts w:ascii="Arial" w:eastAsia="Trebuchet MS" w:hAnsi="Arial" w:cs="Arial"/>
          <w:sz w:val="22"/>
          <w:szCs w:val="22"/>
        </w:rPr>
        <w:t>ed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pacing w:val="4"/>
          <w:sz w:val="22"/>
          <w:szCs w:val="22"/>
        </w:rPr>
        <w:t>n</w:t>
      </w:r>
      <w:r w:rsidRPr="00E8550F">
        <w:rPr>
          <w:rFonts w:ascii="Arial" w:eastAsia="Trebuchet MS" w:hAnsi="Arial" w:cs="Arial"/>
          <w:spacing w:val="1"/>
          <w:sz w:val="22"/>
          <w:szCs w:val="22"/>
        </w:rPr>
        <w:t>-</w:t>
      </w:r>
      <w:r w:rsidRPr="00E8550F">
        <w:rPr>
          <w:rFonts w:ascii="Arial" w:eastAsia="Trebuchet MS" w:hAnsi="Arial" w:cs="Arial"/>
          <w:spacing w:val="-1"/>
          <w:sz w:val="22"/>
          <w:szCs w:val="22"/>
        </w:rPr>
        <w:t>mak</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in reg</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rds </w:t>
      </w:r>
      <w:r w:rsidRPr="00E8550F">
        <w:rPr>
          <w:rFonts w:ascii="Arial" w:eastAsia="Trebuchet MS" w:hAnsi="Arial" w:cs="Arial"/>
          <w:spacing w:val="-1"/>
          <w:sz w:val="22"/>
          <w:szCs w:val="22"/>
        </w:rPr>
        <w:t>to t</w:t>
      </w:r>
      <w:r w:rsidRPr="00E8550F">
        <w:rPr>
          <w:rFonts w:ascii="Arial" w:eastAsia="Trebuchet MS" w:hAnsi="Arial" w:cs="Arial"/>
          <w:sz w:val="22"/>
          <w:szCs w:val="22"/>
        </w:rPr>
        <w:t>he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ex</w:t>
      </w:r>
      <w:r w:rsidRPr="00E8550F">
        <w:rPr>
          <w:rFonts w:ascii="Arial" w:eastAsia="Trebuchet MS" w:hAnsi="Arial" w:cs="Arial"/>
          <w:spacing w:val="-2"/>
          <w:sz w:val="22"/>
          <w:szCs w:val="22"/>
        </w:rPr>
        <w:t>t</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ot</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1"/>
          <w:sz w:val="22"/>
          <w:szCs w:val="22"/>
        </w:rPr>
        <w:t>ea</w:t>
      </w:r>
      <w:r w:rsidRPr="00E8550F">
        <w:rPr>
          <w:rFonts w:ascii="Arial" w:eastAsia="Trebuchet MS" w:hAnsi="Arial" w:cs="Arial"/>
          <w:sz w:val="22"/>
          <w:szCs w:val="22"/>
        </w:rPr>
        <w:t>se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h</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z</w:t>
      </w:r>
      <w:r w:rsidRPr="00E8550F">
        <w:rPr>
          <w:rFonts w:ascii="Arial" w:eastAsia="Trebuchet MS" w:hAnsi="Arial" w:cs="Arial"/>
          <w:spacing w:val="-1"/>
          <w:sz w:val="22"/>
          <w:szCs w:val="22"/>
        </w:rPr>
        <w:t>a</w:t>
      </w:r>
      <w:r w:rsidRPr="00E8550F">
        <w:rPr>
          <w:rFonts w:ascii="Arial" w:eastAsia="Trebuchet MS" w:hAnsi="Arial" w:cs="Arial"/>
          <w:sz w:val="22"/>
          <w:szCs w:val="22"/>
        </w:rPr>
        <w:t>rd</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3"/>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h e</w:t>
      </w:r>
      <w:r w:rsidRPr="00E8550F">
        <w:rPr>
          <w:rFonts w:ascii="Arial" w:eastAsia="Trebuchet MS" w:hAnsi="Arial" w:cs="Arial"/>
          <w:spacing w:val="-1"/>
          <w:sz w:val="22"/>
          <w:szCs w:val="22"/>
        </w:rPr>
        <w:t>sta</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um</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st</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da</w:t>
      </w:r>
      <w:r w:rsidRPr="00E8550F">
        <w:rPr>
          <w:rFonts w:ascii="Arial" w:eastAsia="Trebuchet MS" w:hAnsi="Arial" w:cs="Arial"/>
          <w:sz w:val="22"/>
          <w:szCs w:val="22"/>
        </w:rPr>
        <w:t>rds</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r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am</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rol</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eff</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ntrol </w:t>
      </w:r>
      <w:r w:rsidR="00505489" w:rsidRPr="00E8550F">
        <w:rPr>
          <w:rFonts w:ascii="Arial" w:eastAsia="Trebuchet MS" w:hAnsi="Arial" w:cs="Arial"/>
          <w:sz w:val="22"/>
          <w:szCs w:val="22"/>
        </w:rPr>
        <w:t>b</w:t>
      </w:r>
      <w:r w:rsidR="00505489" w:rsidRPr="00E8550F">
        <w:rPr>
          <w:rFonts w:ascii="Arial" w:eastAsia="Trebuchet MS" w:hAnsi="Arial" w:cs="Arial"/>
          <w:spacing w:val="-1"/>
          <w:sz w:val="22"/>
          <w:szCs w:val="22"/>
        </w:rPr>
        <w:t>loo</w:t>
      </w:r>
      <w:r w:rsidR="00505489" w:rsidRPr="00E8550F">
        <w:rPr>
          <w:rFonts w:ascii="Arial" w:eastAsia="Trebuchet MS" w:hAnsi="Arial" w:cs="Arial"/>
          <w:sz w:val="22"/>
          <w:szCs w:val="22"/>
        </w:rPr>
        <w:t>d</w:t>
      </w:r>
      <w:r w:rsidR="00505489" w:rsidRPr="00E8550F">
        <w:rPr>
          <w:rFonts w:ascii="Arial" w:eastAsia="Trebuchet MS" w:hAnsi="Arial" w:cs="Arial"/>
          <w:spacing w:val="-1"/>
          <w:sz w:val="22"/>
          <w:szCs w:val="22"/>
        </w:rPr>
        <w:t xml:space="preserve"> b</w:t>
      </w:r>
      <w:r w:rsidR="00505489" w:rsidRPr="00E8550F">
        <w:rPr>
          <w:rFonts w:ascii="Arial" w:eastAsia="Trebuchet MS" w:hAnsi="Arial" w:cs="Arial"/>
          <w:sz w:val="22"/>
          <w:szCs w:val="22"/>
        </w:rPr>
        <w:t>orne</w:t>
      </w:r>
      <w:r w:rsidRPr="00E8550F">
        <w:rPr>
          <w:rFonts w:ascii="Arial" w:eastAsia="Trebuchet MS" w:hAnsi="Arial" w:cs="Arial"/>
          <w:sz w:val="22"/>
          <w:szCs w:val="22"/>
        </w:rPr>
        <w:t xml:space="preserve"> p</w:t>
      </w:r>
      <w:r w:rsidRPr="00E8550F">
        <w:rPr>
          <w:rFonts w:ascii="Arial" w:eastAsia="Trebuchet MS" w:hAnsi="Arial" w:cs="Arial"/>
          <w:spacing w:val="-1"/>
          <w:sz w:val="22"/>
          <w:szCs w:val="22"/>
        </w:rPr>
        <w:t>at</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g</w:t>
      </w:r>
      <w:r w:rsidRPr="00E8550F">
        <w:rPr>
          <w:rFonts w:ascii="Arial" w:eastAsia="Trebuchet MS" w:hAnsi="Arial" w:cs="Arial"/>
          <w:spacing w:val="1"/>
          <w:sz w:val="22"/>
          <w:szCs w:val="22"/>
        </w:rPr>
        <w:t>e</w:t>
      </w:r>
      <w:r w:rsidRPr="00E8550F">
        <w:rPr>
          <w:rFonts w:ascii="Arial" w:eastAsia="Trebuchet MS" w:hAnsi="Arial" w:cs="Arial"/>
          <w:sz w:val="22"/>
          <w:szCs w:val="22"/>
        </w:rPr>
        <w:t>ns if pre</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U</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z w:val="22"/>
          <w:szCs w:val="22"/>
        </w:rPr>
        <w:t>vers</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prec</w:t>
      </w:r>
      <w:r w:rsidRPr="00E8550F">
        <w:rPr>
          <w:rFonts w:ascii="Arial" w:eastAsia="Trebuchet MS" w:hAnsi="Arial" w:cs="Arial"/>
          <w:spacing w:val="-1"/>
          <w:sz w:val="22"/>
          <w:szCs w:val="22"/>
        </w:rPr>
        <w:t>a</w:t>
      </w:r>
      <w:r w:rsidRPr="00E8550F">
        <w:rPr>
          <w:rFonts w:ascii="Arial" w:eastAsia="Trebuchet MS" w:hAnsi="Arial" w:cs="Arial"/>
          <w:sz w:val="22"/>
          <w:szCs w:val="22"/>
        </w:rPr>
        <w:t>u</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ns s</w:t>
      </w:r>
      <w:r w:rsidRPr="00E8550F">
        <w:rPr>
          <w:rFonts w:ascii="Arial" w:eastAsia="Trebuchet MS" w:hAnsi="Arial" w:cs="Arial"/>
          <w:spacing w:val="-1"/>
          <w:sz w:val="22"/>
          <w:szCs w:val="22"/>
        </w:rPr>
        <w:t>ha</w:t>
      </w:r>
      <w:r w:rsidRPr="00E8550F">
        <w:rPr>
          <w:rFonts w:ascii="Arial" w:eastAsia="Trebuchet MS" w:hAnsi="Arial" w:cs="Arial"/>
          <w:sz w:val="22"/>
          <w:szCs w:val="22"/>
        </w:rPr>
        <w:t xml:space="preserve">ll be </w:t>
      </w:r>
      <w:r w:rsidRPr="00E8550F">
        <w:rPr>
          <w:rFonts w:ascii="Arial" w:eastAsia="Trebuchet MS" w:hAnsi="Arial" w:cs="Arial"/>
          <w:spacing w:val="-1"/>
          <w:sz w:val="22"/>
          <w:szCs w:val="22"/>
        </w:rPr>
        <w:t>o</w:t>
      </w:r>
      <w:r w:rsidRPr="00E8550F">
        <w:rPr>
          <w:rFonts w:ascii="Arial" w:eastAsia="Trebuchet MS" w:hAnsi="Arial" w:cs="Arial"/>
          <w:sz w:val="22"/>
          <w:szCs w:val="22"/>
        </w:rPr>
        <w:t>b</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erved </w:t>
      </w:r>
      <w:r w:rsidRPr="00E8550F">
        <w:rPr>
          <w:rFonts w:ascii="Arial" w:eastAsia="Trebuchet MS" w:hAnsi="Arial" w:cs="Arial"/>
          <w:spacing w:val="-1"/>
          <w:sz w:val="22"/>
          <w:szCs w:val="22"/>
        </w:rPr>
        <w:t>t</w:t>
      </w:r>
      <w:r w:rsidRPr="00E8550F">
        <w:rPr>
          <w:rFonts w:ascii="Arial" w:eastAsia="Trebuchet MS" w:hAnsi="Arial" w:cs="Arial"/>
          <w:sz w:val="22"/>
          <w:szCs w:val="22"/>
        </w:rPr>
        <w:t>o prev</w:t>
      </w:r>
      <w:r w:rsidRPr="00E8550F">
        <w:rPr>
          <w:rFonts w:ascii="Arial" w:eastAsia="Trebuchet MS" w:hAnsi="Arial" w:cs="Arial"/>
          <w:spacing w:val="-1"/>
          <w:sz w:val="22"/>
          <w:szCs w:val="22"/>
        </w:rPr>
        <w:t>e</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pacing w:val="3"/>
          <w:sz w:val="22"/>
          <w:szCs w:val="22"/>
        </w:rPr>
        <w:t>c</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 b</w:t>
      </w:r>
      <w:r w:rsidRPr="00E8550F">
        <w:rPr>
          <w:rFonts w:ascii="Arial" w:eastAsia="Trebuchet MS" w:hAnsi="Arial" w:cs="Arial"/>
          <w:spacing w:val="-1"/>
          <w:sz w:val="22"/>
          <w:szCs w:val="22"/>
        </w:rPr>
        <w:t>loo</w:t>
      </w:r>
      <w:r w:rsidRPr="00E8550F">
        <w:rPr>
          <w:rFonts w:ascii="Arial" w:eastAsia="Trebuchet MS" w:hAnsi="Arial" w:cs="Arial"/>
          <w:sz w:val="22"/>
          <w:szCs w:val="22"/>
        </w:rPr>
        <w:t>d</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ot</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l</w:t>
      </w:r>
      <w:r w:rsidRPr="00E8550F">
        <w:rPr>
          <w:rFonts w:ascii="Arial" w:eastAsia="Trebuchet MS" w:hAnsi="Arial" w:cs="Arial"/>
          <w:sz w:val="22"/>
          <w:szCs w:val="22"/>
        </w:rPr>
        <w:t>y i</w:t>
      </w:r>
      <w:r w:rsidRPr="00E8550F">
        <w:rPr>
          <w:rFonts w:ascii="Arial" w:eastAsia="Trebuchet MS" w:hAnsi="Arial" w:cs="Arial"/>
          <w:spacing w:val="-1"/>
          <w:sz w:val="22"/>
          <w:szCs w:val="22"/>
        </w:rPr>
        <w:t>n</w:t>
      </w:r>
      <w:r w:rsidRPr="00E8550F">
        <w:rPr>
          <w:rFonts w:ascii="Arial" w:eastAsia="Trebuchet MS" w:hAnsi="Arial" w:cs="Arial"/>
          <w:sz w:val="22"/>
          <w:szCs w:val="22"/>
        </w:rPr>
        <w:t>f</w:t>
      </w:r>
      <w:r w:rsidRPr="00E8550F">
        <w:rPr>
          <w:rFonts w:ascii="Arial" w:eastAsia="Trebuchet MS" w:hAnsi="Arial" w:cs="Arial"/>
          <w:spacing w:val="2"/>
          <w:sz w:val="22"/>
          <w:szCs w:val="22"/>
        </w:rPr>
        <w:t>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us </w:t>
      </w:r>
      <w:r w:rsidRPr="00E8550F">
        <w:rPr>
          <w:rFonts w:ascii="Arial" w:eastAsia="Trebuchet MS" w:hAnsi="Arial" w:cs="Arial"/>
          <w:spacing w:val="-1"/>
          <w:sz w:val="22"/>
          <w:szCs w:val="22"/>
        </w:rPr>
        <w:t>mat</w:t>
      </w:r>
      <w:r w:rsidRPr="00E8550F">
        <w:rPr>
          <w:rFonts w:ascii="Arial" w:eastAsia="Trebuchet MS" w:hAnsi="Arial" w:cs="Arial"/>
          <w:sz w:val="22"/>
          <w:szCs w:val="22"/>
        </w:rPr>
        <w:t>eri</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I</w:t>
      </w:r>
      <w:r w:rsidRPr="00E8550F">
        <w:rPr>
          <w:rFonts w:ascii="Arial" w:eastAsia="Trebuchet MS" w:hAnsi="Arial" w:cs="Arial"/>
          <w:sz w:val="22"/>
          <w:szCs w:val="22"/>
        </w:rPr>
        <w:t>n s</w:t>
      </w:r>
      <w:r w:rsidRPr="00E8550F">
        <w:rPr>
          <w:rFonts w:ascii="Arial" w:eastAsia="Trebuchet MS" w:hAnsi="Arial" w:cs="Arial"/>
          <w:spacing w:val="-1"/>
          <w:sz w:val="22"/>
          <w:szCs w:val="22"/>
        </w:rPr>
        <w:t>it</w:t>
      </w:r>
      <w:r w:rsidRPr="00E8550F">
        <w:rPr>
          <w:rFonts w:ascii="Arial" w:eastAsia="Trebuchet MS" w:hAnsi="Arial" w:cs="Arial"/>
          <w:sz w:val="22"/>
          <w:szCs w:val="22"/>
        </w:rPr>
        <w:t>u</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ns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re d</w:t>
      </w:r>
      <w:r w:rsidRPr="00E8550F">
        <w:rPr>
          <w:rFonts w:ascii="Arial" w:eastAsia="Trebuchet MS" w:hAnsi="Arial" w:cs="Arial"/>
          <w:spacing w:val="-1"/>
          <w:sz w:val="22"/>
          <w:szCs w:val="22"/>
        </w:rPr>
        <w:t>i</w:t>
      </w:r>
      <w:r w:rsidRPr="00E8550F">
        <w:rPr>
          <w:rFonts w:ascii="Arial" w:eastAsia="Trebuchet MS" w:hAnsi="Arial" w:cs="Arial"/>
          <w:sz w:val="22"/>
          <w:szCs w:val="22"/>
        </w:rPr>
        <w:t>ffere</w:t>
      </w:r>
      <w:r w:rsidRPr="00E8550F">
        <w:rPr>
          <w:rFonts w:ascii="Arial" w:eastAsia="Trebuchet MS" w:hAnsi="Arial" w:cs="Arial"/>
          <w:spacing w:val="-1"/>
          <w:sz w:val="22"/>
          <w:szCs w:val="22"/>
        </w:rPr>
        <w:t>nt</w:t>
      </w:r>
      <w:r w:rsidRPr="00E8550F">
        <w:rPr>
          <w:rFonts w:ascii="Arial" w:eastAsia="Trebuchet MS" w:hAnsi="Arial" w:cs="Arial"/>
          <w:sz w:val="22"/>
          <w:szCs w:val="22"/>
        </w:rPr>
        <w:t>i</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b</w:t>
      </w:r>
      <w:r w:rsidRPr="00E8550F">
        <w:rPr>
          <w:rFonts w:ascii="Arial" w:eastAsia="Trebuchet MS" w:hAnsi="Arial" w:cs="Arial"/>
          <w:spacing w:val="-1"/>
          <w:sz w:val="22"/>
          <w:szCs w:val="22"/>
        </w:rPr>
        <w:t>etw</w:t>
      </w:r>
      <w:r w:rsidRPr="00E8550F">
        <w:rPr>
          <w:rFonts w:ascii="Arial" w:eastAsia="Trebuchet MS" w:hAnsi="Arial" w:cs="Arial"/>
          <w:sz w:val="22"/>
          <w:szCs w:val="22"/>
        </w:rPr>
        <w:t>e</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n </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b</w:t>
      </w:r>
      <w:r w:rsidRPr="00E8550F">
        <w:rPr>
          <w:rFonts w:ascii="Arial" w:eastAsia="Trebuchet MS" w:hAnsi="Arial" w:cs="Arial"/>
          <w:spacing w:val="-1"/>
          <w:sz w:val="22"/>
          <w:szCs w:val="22"/>
        </w:rPr>
        <w:t>o</w:t>
      </w:r>
      <w:r w:rsidRPr="00E8550F">
        <w:rPr>
          <w:rFonts w:ascii="Arial" w:eastAsia="Trebuchet MS" w:hAnsi="Arial" w:cs="Arial"/>
          <w:sz w:val="22"/>
          <w:szCs w:val="22"/>
        </w:rPr>
        <w:t>dy  fl</w:t>
      </w:r>
      <w:r w:rsidRPr="00E8550F">
        <w:rPr>
          <w:rFonts w:ascii="Arial" w:eastAsia="Trebuchet MS" w:hAnsi="Arial" w:cs="Arial"/>
          <w:spacing w:val="-1"/>
          <w:sz w:val="22"/>
          <w:szCs w:val="22"/>
        </w:rPr>
        <w:t>u</w:t>
      </w:r>
      <w:r w:rsidRPr="00E8550F">
        <w:rPr>
          <w:rFonts w:ascii="Arial" w:eastAsia="Trebuchet MS" w:hAnsi="Arial" w:cs="Arial"/>
          <w:sz w:val="22"/>
          <w:szCs w:val="22"/>
        </w:rPr>
        <w:t xml:space="preserve">id </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ty</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 xml:space="preserve">is </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ff</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r </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o</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b</w:t>
      </w:r>
      <w:r w:rsidRPr="00E8550F">
        <w:rPr>
          <w:rFonts w:ascii="Arial" w:eastAsia="Trebuchet MS" w:hAnsi="Arial" w:cs="Arial"/>
          <w:sz w:val="22"/>
          <w:szCs w:val="22"/>
        </w:rPr>
        <w:t xml:space="preserve">le </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(i.e</w:t>
      </w:r>
      <w:r w:rsidRPr="00E8550F">
        <w:rPr>
          <w:rFonts w:ascii="Arial" w:eastAsia="Trebuchet MS" w:hAnsi="Arial" w:cs="Arial"/>
          <w:spacing w:val="-2"/>
          <w:sz w:val="22"/>
          <w:szCs w:val="22"/>
        </w:rPr>
        <w:t>.</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u</w:t>
      </w:r>
      <w:r w:rsidRPr="00E8550F">
        <w:rPr>
          <w:rFonts w:ascii="Arial" w:eastAsia="Trebuchet MS" w:hAnsi="Arial" w:cs="Arial"/>
          <w:spacing w:val="-4"/>
          <w:sz w:val="22"/>
          <w:szCs w:val="22"/>
        </w:rPr>
        <w:t>n</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ro</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  e</w:t>
      </w:r>
      <w:r w:rsidRPr="00E8550F">
        <w:rPr>
          <w:rFonts w:ascii="Arial" w:eastAsia="Trebuchet MS" w:hAnsi="Arial" w:cs="Arial"/>
          <w:spacing w:val="-1"/>
          <w:sz w:val="22"/>
          <w:szCs w:val="22"/>
        </w:rPr>
        <w:t>m</w:t>
      </w:r>
      <w:r w:rsidRPr="00E8550F">
        <w:rPr>
          <w:rFonts w:ascii="Arial" w:eastAsia="Trebuchet MS" w:hAnsi="Arial" w:cs="Arial"/>
          <w:sz w:val="22"/>
          <w:szCs w:val="22"/>
        </w:rPr>
        <w:t>erge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y s</w:t>
      </w:r>
      <w:r w:rsidRPr="00E8550F">
        <w:rPr>
          <w:rFonts w:ascii="Arial" w:eastAsia="Trebuchet MS" w:hAnsi="Arial" w:cs="Arial"/>
          <w:spacing w:val="-1"/>
          <w:sz w:val="22"/>
          <w:szCs w:val="22"/>
        </w:rPr>
        <w:t>it</w:t>
      </w:r>
      <w:r w:rsidRPr="00E8550F">
        <w:rPr>
          <w:rFonts w:ascii="Arial" w:eastAsia="Trebuchet MS" w:hAnsi="Arial" w:cs="Arial"/>
          <w:sz w:val="22"/>
          <w:szCs w:val="22"/>
        </w:rPr>
        <w:t>u</w:t>
      </w:r>
      <w:r w:rsidRPr="00E8550F">
        <w:rPr>
          <w:rFonts w:ascii="Arial" w:eastAsia="Trebuchet MS" w:hAnsi="Arial" w:cs="Arial"/>
          <w:spacing w:val="-1"/>
          <w:sz w:val="22"/>
          <w:szCs w:val="22"/>
        </w:rPr>
        <w:t>at</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ll b</w:t>
      </w:r>
      <w:r w:rsidRPr="00E8550F">
        <w:rPr>
          <w:rFonts w:ascii="Arial" w:eastAsia="Trebuchet MS" w:hAnsi="Arial" w:cs="Arial"/>
          <w:spacing w:val="-1"/>
          <w:sz w:val="22"/>
          <w:szCs w:val="22"/>
        </w:rPr>
        <w:t>o</w:t>
      </w:r>
      <w:r w:rsidRPr="00E8550F">
        <w:rPr>
          <w:rFonts w:ascii="Arial" w:eastAsia="Trebuchet MS" w:hAnsi="Arial" w:cs="Arial"/>
          <w:sz w:val="22"/>
          <w:szCs w:val="22"/>
        </w:rPr>
        <w:t>dy</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fl</w:t>
      </w:r>
      <w:r w:rsidRPr="00E8550F">
        <w:rPr>
          <w:rFonts w:ascii="Arial" w:eastAsia="Trebuchet MS" w:hAnsi="Arial" w:cs="Arial"/>
          <w:spacing w:val="-1"/>
          <w:sz w:val="22"/>
          <w:szCs w:val="22"/>
        </w:rPr>
        <w:t>u</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s s</w:t>
      </w:r>
      <w:r w:rsidRPr="00E8550F">
        <w:rPr>
          <w:rFonts w:ascii="Arial" w:eastAsia="Trebuchet MS" w:hAnsi="Arial" w:cs="Arial"/>
          <w:spacing w:val="-1"/>
          <w:sz w:val="22"/>
          <w:szCs w:val="22"/>
        </w:rPr>
        <w:t>ha</w:t>
      </w:r>
      <w:r w:rsidRPr="00E8550F">
        <w:rPr>
          <w:rFonts w:ascii="Arial" w:eastAsia="Trebuchet MS" w:hAnsi="Arial" w:cs="Arial"/>
          <w:sz w:val="22"/>
          <w:szCs w:val="22"/>
        </w:rPr>
        <w:t xml:space="preserve">ll be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ered </w:t>
      </w:r>
      <w:r w:rsidRPr="00E8550F">
        <w:rPr>
          <w:rFonts w:ascii="Arial" w:eastAsia="Trebuchet MS" w:hAnsi="Arial" w:cs="Arial"/>
          <w:spacing w:val="-3"/>
          <w:sz w:val="22"/>
          <w:szCs w:val="22"/>
        </w:rPr>
        <w:t>p</w:t>
      </w:r>
      <w:r w:rsidRPr="00E8550F">
        <w:rPr>
          <w:rFonts w:ascii="Arial" w:eastAsia="Trebuchet MS" w:hAnsi="Arial" w:cs="Arial"/>
          <w:spacing w:val="-1"/>
          <w:sz w:val="22"/>
          <w:szCs w:val="22"/>
        </w:rPr>
        <w:t>ot</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2"/>
          <w:sz w:val="22"/>
          <w:szCs w:val="22"/>
        </w:rPr>
        <w:t>l</w:t>
      </w:r>
      <w:r w:rsidRPr="00E8550F">
        <w:rPr>
          <w:rFonts w:ascii="Arial" w:eastAsia="Trebuchet MS" w:hAnsi="Arial" w:cs="Arial"/>
          <w:sz w:val="22"/>
          <w:szCs w:val="22"/>
        </w:rPr>
        <w:t>y i</w:t>
      </w:r>
      <w:r w:rsidRPr="00E8550F">
        <w:rPr>
          <w:rFonts w:ascii="Arial" w:eastAsia="Trebuchet MS" w:hAnsi="Arial" w:cs="Arial"/>
          <w:spacing w:val="-1"/>
          <w:sz w:val="22"/>
          <w:szCs w:val="22"/>
        </w:rPr>
        <w:t>n</w:t>
      </w:r>
      <w:r w:rsidRPr="00E8550F">
        <w:rPr>
          <w:rFonts w:ascii="Arial" w:eastAsia="Trebuchet MS" w:hAnsi="Arial" w:cs="Arial"/>
          <w:sz w:val="22"/>
          <w:szCs w:val="22"/>
        </w:rPr>
        <w:t>fec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w:t>
      </w:r>
    </w:p>
    <w:p w14:paraId="272253B2" w14:textId="77777777" w:rsidR="007C41AB" w:rsidRPr="00E8550F" w:rsidRDefault="007C41AB" w:rsidP="00122AE0">
      <w:pPr>
        <w:rPr>
          <w:rFonts w:ascii="Arial" w:eastAsia="Trebuchet MS" w:hAnsi="Arial" w:cs="Arial"/>
          <w:sz w:val="22"/>
          <w:szCs w:val="22"/>
        </w:rPr>
      </w:pPr>
    </w:p>
    <w:p w14:paraId="6AF1AD5A" w14:textId="3EEABB0D" w:rsidR="00B540B3" w:rsidRPr="00002DCE" w:rsidRDefault="00B540B3" w:rsidP="00002DCE">
      <w:pPr>
        <w:pStyle w:val="Heading2"/>
      </w:pPr>
      <w:bookmarkStart w:id="22" w:name="_Toc155957868"/>
      <w:r w:rsidRPr="00002DCE">
        <w:t>Clinical Year Policies</w:t>
      </w:r>
      <w:bookmarkEnd w:id="22"/>
    </w:p>
    <w:p w14:paraId="54943FCB" w14:textId="77777777" w:rsidR="006132DF" w:rsidRPr="00E8550F" w:rsidRDefault="006132DF" w:rsidP="00122AE0">
      <w:pPr>
        <w:ind w:right="136"/>
        <w:rPr>
          <w:rFonts w:ascii="Arial" w:eastAsia="Trebuchet MS" w:hAnsi="Arial" w:cs="Trebuchet MS"/>
          <w:sz w:val="16"/>
          <w:szCs w:val="16"/>
        </w:rPr>
      </w:pPr>
    </w:p>
    <w:p w14:paraId="56603060" w14:textId="77777777" w:rsidR="00B540B3" w:rsidRPr="00E8550F" w:rsidRDefault="00B540B3" w:rsidP="00DF4D72">
      <w:pPr>
        <w:ind w:right="40"/>
        <w:rPr>
          <w:rFonts w:ascii="Arial" w:eastAsia="Trebuchet MS" w:hAnsi="Arial" w:cs="Trebuchet MS"/>
          <w:sz w:val="22"/>
          <w:szCs w:val="22"/>
        </w:rPr>
      </w:pPr>
      <w:r w:rsidRPr="00E8550F">
        <w:rPr>
          <w:rFonts w:ascii="Arial" w:eastAsia="Trebuchet MS" w:hAnsi="Arial" w:cs="Trebuchet MS"/>
          <w:sz w:val="22"/>
          <w:szCs w:val="22"/>
        </w:rPr>
        <w:t>S</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nt</w:t>
      </w:r>
      <w:r w:rsidRPr="00E8550F">
        <w:rPr>
          <w:rFonts w:ascii="Arial" w:eastAsia="Trebuchet MS" w:hAnsi="Arial" w:cs="Trebuchet MS"/>
          <w:sz w:val="22"/>
          <w:szCs w:val="22"/>
        </w:rPr>
        <w:t xml:space="preserve">s </w:t>
      </w:r>
      <w:r w:rsidRPr="00E8550F">
        <w:rPr>
          <w:rFonts w:ascii="Arial" w:eastAsia="Trebuchet MS" w:hAnsi="Arial" w:cs="Trebuchet MS"/>
          <w:spacing w:val="-1"/>
          <w:sz w:val="22"/>
          <w:szCs w:val="22"/>
        </w:rPr>
        <w:t>m</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t s</w:t>
      </w:r>
      <w:r w:rsidRPr="00E8550F">
        <w:rPr>
          <w:rFonts w:ascii="Arial" w:eastAsia="Trebuchet MS" w:hAnsi="Arial" w:cs="Trebuchet MS"/>
          <w:spacing w:val="-1"/>
          <w:sz w:val="22"/>
          <w:szCs w:val="22"/>
        </w:rPr>
        <w:t>u</w:t>
      </w:r>
      <w:r w:rsidRPr="00E8550F">
        <w:rPr>
          <w:rFonts w:ascii="Arial" w:eastAsia="Trebuchet MS" w:hAnsi="Arial" w:cs="Trebuchet MS"/>
          <w:spacing w:val="1"/>
          <w:sz w:val="22"/>
          <w:szCs w:val="22"/>
        </w:rPr>
        <w:t>cc</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f</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l</w:t>
      </w:r>
      <w:r w:rsidRPr="00E8550F">
        <w:rPr>
          <w:rFonts w:ascii="Arial" w:eastAsia="Trebuchet MS" w:hAnsi="Arial" w:cs="Trebuchet MS"/>
          <w:sz w:val="22"/>
          <w:szCs w:val="22"/>
        </w:rPr>
        <w:t xml:space="preserve">ly </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om</w:t>
      </w:r>
      <w:r w:rsidRPr="00E8550F">
        <w:rPr>
          <w:rFonts w:ascii="Arial" w:eastAsia="Trebuchet MS" w:hAnsi="Arial" w:cs="Trebuchet MS"/>
          <w:sz w:val="22"/>
          <w:szCs w:val="22"/>
        </w:rPr>
        <w:t>p</w:t>
      </w:r>
      <w:r w:rsidRPr="00E8550F">
        <w:rPr>
          <w:rFonts w:ascii="Arial" w:eastAsia="Trebuchet MS" w:hAnsi="Arial" w:cs="Trebuchet MS"/>
          <w:spacing w:val="-1"/>
          <w:sz w:val="22"/>
          <w:szCs w:val="22"/>
        </w:rPr>
        <w:t>l</w:t>
      </w:r>
      <w:r w:rsidRPr="00E8550F">
        <w:rPr>
          <w:rFonts w:ascii="Arial" w:eastAsia="Trebuchet MS" w:hAnsi="Arial" w:cs="Trebuchet MS"/>
          <w:sz w:val="22"/>
          <w:szCs w:val="22"/>
        </w:rPr>
        <w:t>e</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 xml:space="preserve">e all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d</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d</w:t>
      </w:r>
      <w:r w:rsidRPr="00E8550F">
        <w:rPr>
          <w:rFonts w:ascii="Arial" w:eastAsia="Trebuchet MS" w:hAnsi="Arial" w:cs="Trebuchet MS"/>
          <w:spacing w:val="-1"/>
          <w:sz w:val="22"/>
          <w:szCs w:val="22"/>
        </w:rPr>
        <w:t>a</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ic</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ur</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wo</w:t>
      </w:r>
      <w:r w:rsidRPr="00E8550F">
        <w:rPr>
          <w:rFonts w:ascii="Arial" w:eastAsia="Trebuchet MS" w:hAnsi="Arial" w:cs="Trebuchet MS"/>
          <w:sz w:val="22"/>
          <w:szCs w:val="22"/>
        </w:rPr>
        <w:t xml:space="preserve">rk of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 xml:space="preserve">he </w:t>
      </w:r>
      <w:r w:rsidRPr="00E8550F">
        <w:rPr>
          <w:rFonts w:ascii="Arial" w:eastAsia="Trebuchet MS" w:hAnsi="Arial" w:cs="Trebuchet MS"/>
          <w:spacing w:val="-3"/>
          <w:sz w:val="22"/>
          <w:szCs w:val="22"/>
        </w:rPr>
        <w:t>P</w:t>
      </w:r>
      <w:r w:rsidRPr="00E8550F">
        <w:rPr>
          <w:rFonts w:ascii="Arial" w:eastAsia="Trebuchet MS" w:hAnsi="Arial" w:cs="Trebuchet MS"/>
          <w:sz w:val="22"/>
          <w:szCs w:val="22"/>
        </w:rPr>
        <w:t xml:space="preserve">A </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u</w:t>
      </w:r>
      <w:r w:rsidRPr="00E8550F">
        <w:rPr>
          <w:rFonts w:ascii="Arial" w:eastAsia="Trebuchet MS" w:hAnsi="Arial" w:cs="Trebuchet MS"/>
          <w:spacing w:val="-2"/>
          <w:sz w:val="22"/>
          <w:szCs w:val="22"/>
        </w:rPr>
        <w:t>r</w:t>
      </w:r>
      <w:r w:rsidRPr="00E8550F">
        <w:rPr>
          <w:rFonts w:ascii="Arial" w:eastAsia="Trebuchet MS" w:hAnsi="Arial" w:cs="Trebuchet MS"/>
          <w:sz w:val="22"/>
          <w:szCs w:val="22"/>
        </w:rPr>
        <w:t>ri</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l</w:t>
      </w:r>
      <w:r w:rsidRPr="00E8550F">
        <w:rPr>
          <w:rFonts w:ascii="Arial" w:eastAsia="Trebuchet MS" w:hAnsi="Arial" w:cs="Trebuchet MS"/>
          <w:sz w:val="22"/>
          <w:szCs w:val="22"/>
        </w:rPr>
        <w:t>um</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b</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f</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re</w:t>
      </w:r>
      <w:r w:rsidRPr="00E8550F">
        <w:rPr>
          <w:rFonts w:ascii="Arial" w:eastAsia="Trebuchet MS" w:hAnsi="Arial" w:cs="Trebuchet MS"/>
          <w:spacing w:val="4"/>
          <w:sz w:val="22"/>
          <w:szCs w:val="22"/>
        </w:rPr>
        <w:t xml:space="preserv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g</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m</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 xml:space="preserve">t </w:t>
      </w:r>
      <w:r w:rsidRPr="00E8550F">
        <w:rPr>
          <w:rFonts w:ascii="Arial" w:eastAsia="Trebuchet MS" w:hAnsi="Arial" w:cs="Trebuchet MS"/>
          <w:spacing w:val="-1"/>
          <w:sz w:val="22"/>
          <w:szCs w:val="22"/>
        </w:rPr>
        <w:t>to t</w:t>
      </w:r>
      <w:r w:rsidRPr="00E8550F">
        <w:rPr>
          <w:rFonts w:ascii="Arial" w:eastAsia="Trebuchet MS" w:hAnsi="Arial" w:cs="Trebuchet MS"/>
          <w:sz w:val="22"/>
          <w:szCs w:val="22"/>
        </w:rPr>
        <w:t xml:space="preserve">he </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 p</w:t>
      </w:r>
      <w:r w:rsidRPr="00E8550F">
        <w:rPr>
          <w:rFonts w:ascii="Arial" w:eastAsia="Trebuchet MS" w:hAnsi="Arial" w:cs="Trebuchet MS"/>
          <w:spacing w:val="-1"/>
          <w:sz w:val="22"/>
          <w:szCs w:val="22"/>
        </w:rPr>
        <w:t>ha</w:t>
      </w:r>
      <w:r w:rsidRPr="00E8550F">
        <w:rPr>
          <w:rFonts w:ascii="Arial" w:eastAsia="Trebuchet MS" w:hAnsi="Arial" w:cs="Trebuchet MS"/>
          <w:sz w:val="22"/>
          <w:szCs w:val="22"/>
        </w:rPr>
        <w:t xml:space="preserve">se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f t</w:t>
      </w:r>
      <w:r w:rsidRPr="00E8550F">
        <w:rPr>
          <w:rFonts w:ascii="Arial" w:eastAsia="Trebuchet MS" w:hAnsi="Arial" w:cs="Trebuchet MS"/>
          <w:spacing w:val="-1"/>
          <w:sz w:val="22"/>
          <w:szCs w:val="22"/>
        </w:rPr>
        <w:t>h</w:t>
      </w:r>
      <w:r w:rsidRPr="00E8550F">
        <w:rPr>
          <w:rFonts w:ascii="Arial" w:eastAsia="Trebuchet MS" w:hAnsi="Arial" w:cs="Trebuchet MS"/>
          <w:sz w:val="22"/>
          <w:szCs w:val="22"/>
        </w:rPr>
        <w:t>e</w:t>
      </w:r>
      <w:r w:rsidRPr="00E8550F">
        <w:rPr>
          <w:rFonts w:ascii="Arial" w:eastAsia="Trebuchet MS" w:hAnsi="Arial" w:cs="Trebuchet MS"/>
          <w:spacing w:val="-2"/>
          <w:sz w:val="22"/>
          <w:szCs w:val="22"/>
        </w:rPr>
        <w:t xml:space="preserve"> </w:t>
      </w:r>
      <w:r w:rsidRPr="00E8550F">
        <w:rPr>
          <w:rFonts w:ascii="Arial" w:eastAsia="Trebuchet MS" w:hAnsi="Arial" w:cs="Trebuchet MS"/>
          <w:sz w:val="22"/>
          <w:szCs w:val="22"/>
        </w:rPr>
        <w:t>pr</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gra</w:t>
      </w:r>
      <w:r w:rsidRPr="00E8550F">
        <w:rPr>
          <w:rFonts w:ascii="Arial" w:eastAsia="Trebuchet MS" w:hAnsi="Arial" w:cs="Trebuchet MS"/>
          <w:spacing w:val="-2"/>
          <w:sz w:val="22"/>
          <w:szCs w:val="22"/>
        </w:rPr>
        <w:t>m</w:t>
      </w:r>
      <w:r w:rsidRPr="00E8550F">
        <w:rPr>
          <w:rFonts w:ascii="Arial" w:eastAsia="Trebuchet MS" w:hAnsi="Arial" w:cs="Trebuchet MS"/>
          <w:sz w:val="22"/>
          <w:szCs w:val="22"/>
        </w:rPr>
        <w:t xml:space="preserve">.  </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uri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g</w:t>
      </w:r>
      <w:r w:rsidRPr="00E8550F">
        <w:rPr>
          <w:rFonts w:ascii="Arial" w:eastAsia="Trebuchet MS" w:hAnsi="Arial" w:cs="Trebuchet MS"/>
          <w:spacing w:val="3"/>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s</w:t>
      </w:r>
      <w:r w:rsidRPr="00E8550F">
        <w:rPr>
          <w:rFonts w:ascii="Arial" w:eastAsia="Trebuchet MS" w:hAnsi="Arial" w:cs="Trebuchet MS"/>
          <w:spacing w:val="-3"/>
          <w:sz w:val="22"/>
          <w:szCs w:val="22"/>
        </w:rPr>
        <w:t>e</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 xml:space="preserve">nd </w:t>
      </w:r>
      <w:r w:rsidRPr="00E8550F">
        <w:rPr>
          <w:rFonts w:ascii="Arial" w:eastAsia="Trebuchet MS" w:hAnsi="Arial" w:cs="Trebuchet MS"/>
          <w:spacing w:val="-1"/>
          <w:sz w:val="22"/>
          <w:szCs w:val="22"/>
        </w:rPr>
        <w:t>y</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r</w:t>
      </w:r>
      <w:r w:rsidRPr="00E8550F">
        <w:rPr>
          <w:rFonts w:ascii="Arial" w:eastAsia="Trebuchet MS" w:hAnsi="Arial" w:cs="Trebuchet MS"/>
          <w:spacing w:val="2"/>
          <w:sz w:val="22"/>
          <w:szCs w:val="22"/>
        </w:rPr>
        <w:t xml:space="preserve"> </w:t>
      </w:r>
      <w:r w:rsidRPr="00E8550F">
        <w:rPr>
          <w:rFonts w:ascii="Arial" w:eastAsia="Trebuchet MS" w:hAnsi="Arial" w:cs="Trebuchet MS"/>
          <w:spacing w:val="-2"/>
          <w:sz w:val="22"/>
          <w:szCs w:val="22"/>
        </w:rPr>
        <w:t>(</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 p</w:t>
      </w:r>
      <w:r w:rsidRPr="00E8550F">
        <w:rPr>
          <w:rFonts w:ascii="Arial" w:eastAsia="Trebuchet MS" w:hAnsi="Arial" w:cs="Trebuchet MS"/>
          <w:spacing w:val="-1"/>
          <w:sz w:val="22"/>
          <w:szCs w:val="22"/>
        </w:rPr>
        <w:t>ha</w:t>
      </w:r>
      <w:r w:rsidRPr="00E8550F">
        <w:rPr>
          <w:rFonts w:ascii="Arial" w:eastAsia="Trebuchet MS" w:hAnsi="Arial" w:cs="Trebuchet MS"/>
          <w:sz w:val="22"/>
          <w:szCs w:val="22"/>
        </w:rPr>
        <w:t>s</w:t>
      </w:r>
      <w:r w:rsidRPr="00E8550F">
        <w:rPr>
          <w:rFonts w:ascii="Arial" w:eastAsia="Trebuchet MS" w:hAnsi="Arial" w:cs="Trebuchet MS"/>
          <w:spacing w:val="-3"/>
          <w:sz w:val="22"/>
          <w:szCs w:val="22"/>
        </w:rPr>
        <w:t>e</w:t>
      </w:r>
      <w:r w:rsidRPr="00E8550F">
        <w:rPr>
          <w:rFonts w:ascii="Arial" w:eastAsia="Trebuchet MS" w:hAnsi="Arial" w:cs="Trebuchet MS"/>
          <w:sz w:val="22"/>
          <w:szCs w:val="22"/>
        </w:rPr>
        <w:t>)</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f t</w:t>
      </w:r>
      <w:r w:rsidRPr="00E8550F">
        <w:rPr>
          <w:rFonts w:ascii="Arial" w:eastAsia="Trebuchet MS" w:hAnsi="Arial" w:cs="Trebuchet MS"/>
          <w:spacing w:val="-1"/>
          <w:sz w:val="22"/>
          <w:szCs w:val="22"/>
        </w:rPr>
        <w:t>h</w:t>
      </w:r>
      <w:r w:rsidRPr="00E8550F">
        <w:rPr>
          <w:rFonts w:ascii="Arial" w:eastAsia="Trebuchet MS" w:hAnsi="Arial" w:cs="Trebuchet MS"/>
          <w:sz w:val="22"/>
          <w:szCs w:val="22"/>
        </w:rPr>
        <w:t>e pro</w:t>
      </w:r>
      <w:r w:rsidRPr="00E8550F">
        <w:rPr>
          <w:rFonts w:ascii="Arial" w:eastAsia="Trebuchet MS" w:hAnsi="Arial" w:cs="Trebuchet MS"/>
          <w:spacing w:val="-1"/>
          <w:sz w:val="22"/>
          <w:szCs w:val="22"/>
        </w:rPr>
        <w:t>g</w:t>
      </w:r>
      <w:r w:rsidRPr="00E8550F">
        <w:rPr>
          <w:rFonts w:ascii="Arial" w:eastAsia="Trebuchet MS" w:hAnsi="Arial" w:cs="Trebuchet MS"/>
          <w:sz w:val="22"/>
          <w:szCs w:val="22"/>
        </w:rPr>
        <w:t>ra</w:t>
      </w:r>
      <w:r w:rsidRPr="00E8550F">
        <w:rPr>
          <w:rFonts w:ascii="Arial" w:eastAsia="Trebuchet MS" w:hAnsi="Arial" w:cs="Trebuchet MS"/>
          <w:spacing w:val="-1"/>
          <w:sz w:val="22"/>
          <w:szCs w:val="22"/>
        </w:rPr>
        <w:t>m</w:t>
      </w:r>
      <w:r w:rsidRPr="00E8550F">
        <w:rPr>
          <w:rFonts w:ascii="Arial" w:eastAsia="Trebuchet MS" w:hAnsi="Arial" w:cs="Trebuchet MS"/>
          <w:sz w:val="22"/>
          <w:szCs w:val="22"/>
        </w:rPr>
        <w:t>,</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s</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nt</w:t>
      </w:r>
      <w:r w:rsidRPr="00E8550F">
        <w:rPr>
          <w:rFonts w:ascii="Arial" w:eastAsia="Trebuchet MS" w:hAnsi="Arial" w:cs="Trebuchet MS"/>
          <w:sz w:val="22"/>
          <w:szCs w:val="22"/>
        </w:rPr>
        <w:t xml:space="preserve">s are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g</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 xml:space="preserve">d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 xml:space="preserve">o 11 </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r</w:t>
      </w:r>
      <w:r w:rsidRPr="00E8550F">
        <w:rPr>
          <w:rFonts w:ascii="Arial" w:eastAsia="Trebuchet MS" w:hAnsi="Arial" w:cs="Trebuchet MS"/>
          <w:spacing w:val="-3"/>
          <w:sz w:val="22"/>
          <w:szCs w:val="22"/>
        </w:rPr>
        <w:t>o</w:t>
      </w:r>
      <w:r w:rsidRPr="00E8550F">
        <w:rPr>
          <w:rFonts w:ascii="Arial" w:eastAsia="Trebuchet MS" w:hAnsi="Arial" w:cs="Trebuchet MS"/>
          <w:spacing w:val="-1"/>
          <w:sz w:val="22"/>
          <w:szCs w:val="22"/>
        </w:rPr>
        <w:t>tat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 xml:space="preserve">. </w:t>
      </w:r>
      <w:r w:rsidRPr="00E8550F">
        <w:rPr>
          <w:rFonts w:ascii="Arial" w:eastAsia="Trebuchet MS" w:hAnsi="Arial" w:cs="Trebuchet MS"/>
          <w:spacing w:val="3"/>
          <w:sz w:val="22"/>
          <w:szCs w:val="22"/>
        </w:rPr>
        <w:t xml:space="preserv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ll s</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d</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n</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 xml:space="preserve">s </w:t>
      </w:r>
      <w:r w:rsidRPr="00E8550F">
        <w:rPr>
          <w:rFonts w:ascii="Arial" w:eastAsia="Trebuchet MS" w:hAnsi="Arial" w:cs="Trebuchet MS"/>
          <w:b/>
          <w:spacing w:val="1"/>
          <w:sz w:val="22"/>
          <w:szCs w:val="22"/>
        </w:rPr>
        <w:t>M</w:t>
      </w:r>
      <w:r w:rsidRPr="00E8550F">
        <w:rPr>
          <w:rFonts w:ascii="Arial" w:eastAsia="Trebuchet MS" w:hAnsi="Arial" w:cs="Trebuchet MS"/>
          <w:b/>
          <w:spacing w:val="-1"/>
          <w:sz w:val="22"/>
          <w:szCs w:val="22"/>
        </w:rPr>
        <w:t>U</w:t>
      </w:r>
      <w:r w:rsidRPr="00E8550F">
        <w:rPr>
          <w:rFonts w:ascii="Arial" w:eastAsia="Trebuchet MS" w:hAnsi="Arial" w:cs="Trebuchet MS"/>
          <w:b/>
          <w:sz w:val="22"/>
          <w:szCs w:val="22"/>
        </w:rPr>
        <w:t xml:space="preserve">ST </w:t>
      </w:r>
      <w:r w:rsidRPr="00E8550F">
        <w:rPr>
          <w:rFonts w:ascii="Arial" w:eastAsia="Trebuchet MS" w:hAnsi="Arial" w:cs="Trebuchet MS"/>
          <w:sz w:val="22"/>
          <w:szCs w:val="22"/>
        </w:rPr>
        <w:t xml:space="preserve">read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nd </w:t>
      </w:r>
      <w:r w:rsidRPr="00E8550F">
        <w:rPr>
          <w:rFonts w:ascii="Arial" w:eastAsia="Trebuchet MS" w:hAnsi="Arial" w:cs="Trebuchet MS"/>
          <w:spacing w:val="-1"/>
          <w:sz w:val="22"/>
          <w:szCs w:val="22"/>
        </w:rPr>
        <w:t>a</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k</w:t>
      </w:r>
      <w:r w:rsidRPr="00E8550F">
        <w:rPr>
          <w:rFonts w:ascii="Arial" w:eastAsia="Trebuchet MS" w:hAnsi="Arial" w:cs="Trebuchet MS"/>
          <w:sz w:val="22"/>
          <w:szCs w:val="22"/>
        </w:rPr>
        <w:t>n</w:t>
      </w:r>
      <w:r w:rsidRPr="00E8550F">
        <w:rPr>
          <w:rFonts w:ascii="Arial" w:eastAsia="Trebuchet MS" w:hAnsi="Arial" w:cs="Trebuchet MS"/>
          <w:spacing w:val="-2"/>
          <w:sz w:val="22"/>
          <w:szCs w:val="22"/>
        </w:rPr>
        <w:t>o</w:t>
      </w:r>
      <w:r w:rsidRPr="00E8550F">
        <w:rPr>
          <w:rFonts w:ascii="Arial" w:eastAsia="Trebuchet MS" w:hAnsi="Arial" w:cs="Trebuchet MS"/>
          <w:spacing w:val="-1"/>
          <w:sz w:val="22"/>
          <w:szCs w:val="22"/>
        </w:rPr>
        <w:t>w</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d</w:t>
      </w:r>
      <w:r w:rsidRPr="00E8550F">
        <w:rPr>
          <w:rFonts w:ascii="Arial" w:eastAsia="Trebuchet MS" w:hAnsi="Arial" w:cs="Trebuchet MS"/>
          <w:spacing w:val="-4"/>
          <w:sz w:val="22"/>
          <w:szCs w:val="22"/>
        </w:rPr>
        <w:t>g</w:t>
      </w:r>
      <w:r w:rsidRPr="00E8550F">
        <w:rPr>
          <w:rFonts w:ascii="Arial" w:eastAsia="Trebuchet MS" w:hAnsi="Arial" w:cs="Trebuchet MS"/>
          <w:sz w:val="22"/>
          <w:szCs w:val="22"/>
        </w:rPr>
        <w:t>e u</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d</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rs</w:t>
      </w:r>
      <w:r w:rsidRPr="00E8550F">
        <w:rPr>
          <w:rFonts w:ascii="Arial" w:eastAsia="Trebuchet MS" w:hAnsi="Arial" w:cs="Trebuchet MS"/>
          <w:spacing w:val="-1"/>
          <w:sz w:val="22"/>
          <w:szCs w:val="22"/>
        </w:rPr>
        <w:t>ta</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 xml:space="preserve">g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f t</w:t>
      </w:r>
      <w:r w:rsidRPr="00E8550F">
        <w:rPr>
          <w:rFonts w:ascii="Arial" w:eastAsia="Trebuchet MS" w:hAnsi="Arial" w:cs="Trebuchet MS"/>
          <w:spacing w:val="-1"/>
          <w:sz w:val="22"/>
          <w:szCs w:val="22"/>
        </w:rPr>
        <w:t>h</w:t>
      </w:r>
      <w:r w:rsidRPr="00E8550F">
        <w:rPr>
          <w:rFonts w:ascii="Arial" w:eastAsia="Trebuchet MS" w:hAnsi="Arial" w:cs="Trebuchet MS"/>
          <w:sz w:val="22"/>
          <w:szCs w:val="22"/>
        </w:rPr>
        <w:t>e P</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 Cl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l </w:t>
      </w:r>
      <w:r w:rsidRPr="00E8550F">
        <w:rPr>
          <w:rFonts w:ascii="Arial" w:eastAsia="Trebuchet MS" w:hAnsi="Arial" w:cs="Trebuchet MS"/>
          <w:spacing w:val="-1"/>
          <w:sz w:val="22"/>
          <w:szCs w:val="22"/>
        </w:rPr>
        <w:t>Y</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M</w:t>
      </w:r>
      <w:r w:rsidRPr="00E8550F">
        <w:rPr>
          <w:rFonts w:ascii="Arial" w:eastAsia="Trebuchet MS" w:hAnsi="Arial" w:cs="Trebuchet MS"/>
          <w:spacing w:val="-2"/>
          <w:sz w:val="22"/>
          <w:szCs w:val="22"/>
        </w:rPr>
        <w:t>a</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ua</w:t>
      </w:r>
      <w:r w:rsidRPr="00E8550F">
        <w:rPr>
          <w:rFonts w:ascii="Arial" w:eastAsia="Trebuchet MS" w:hAnsi="Arial" w:cs="Trebuchet MS"/>
          <w:sz w:val="22"/>
          <w:szCs w:val="22"/>
        </w:rPr>
        <w:t>l pri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o e</w:t>
      </w:r>
      <w:r w:rsidRPr="00E8550F">
        <w:rPr>
          <w:rFonts w:ascii="Arial" w:eastAsia="Trebuchet MS" w:hAnsi="Arial" w:cs="Trebuchet MS"/>
          <w:spacing w:val="-1"/>
          <w:sz w:val="22"/>
          <w:szCs w:val="22"/>
        </w:rPr>
        <w:t>n</w:t>
      </w:r>
      <w:r w:rsidRPr="00E8550F">
        <w:rPr>
          <w:rFonts w:ascii="Arial" w:eastAsia="Trebuchet MS" w:hAnsi="Arial" w:cs="Trebuchet MS"/>
          <w:spacing w:val="-3"/>
          <w:sz w:val="22"/>
          <w:szCs w:val="22"/>
        </w:rPr>
        <w:t>g</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g</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 xml:space="preserve">ng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Cl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l </w:t>
      </w:r>
      <w:r w:rsidRPr="00E8550F">
        <w:rPr>
          <w:rFonts w:ascii="Arial" w:eastAsia="Trebuchet MS" w:hAnsi="Arial" w:cs="Trebuchet MS"/>
          <w:spacing w:val="1"/>
          <w:sz w:val="22"/>
          <w:szCs w:val="22"/>
        </w:rPr>
        <w:t>R</w:t>
      </w:r>
      <w:r w:rsidRPr="00E8550F">
        <w:rPr>
          <w:rFonts w:ascii="Arial" w:eastAsia="Trebuchet MS" w:hAnsi="Arial" w:cs="Trebuchet MS"/>
          <w:spacing w:val="-1"/>
          <w:sz w:val="22"/>
          <w:szCs w:val="22"/>
        </w:rPr>
        <w:t>otat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w:t>
      </w:r>
    </w:p>
    <w:p w14:paraId="432CC6B7" w14:textId="77777777" w:rsidR="00B540B3" w:rsidRPr="00E8550F" w:rsidRDefault="00B540B3" w:rsidP="00122AE0">
      <w:pPr>
        <w:rPr>
          <w:rFonts w:ascii="Arial" w:hAnsi="Arial"/>
          <w:sz w:val="16"/>
          <w:szCs w:val="16"/>
        </w:rPr>
      </w:pPr>
    </w:p>
    <w:p w14:paraId="27D02D47" w14:textId="0C1ED5D6" w:rsidR="00B540B3" w:rsidRPr="00E8550F" w:rsidRDefault="00B540B3" w:rsidP="00122AE0">
      <w:pPr>
        <w:tabs>
          <w:tab w:val="left" w:pos="11040"/>
        </w:tabs>
        <w:ind w:right="-30"/>
        <w:rPr>
          <w:rFonts w:ascii="Arial" w:eastAsia="Trebuchet MS" w:hAnsi="Arial" w:cs="Trebuchet MS"/>
          <w:sz w:val="22"/>
          <w:szCs w:val="22"/>
        </w:rPr>
      </w:pPr>
      <w:r w:rsidRPr="00E8550F">
        <w:rPr>
          <w:rFonts w:ascii="Arial" w:eastAsia="Trebuchet MS" w:hAnsi="Arial" w:cs="Trebuchet MS"/>
          <w:spacing w:val="-1"/>
          <w:sz w:val="22"/>
          <w:szCs w:val="22"/>
        </w:rPr>
        <w:t>T</w:t>
      </w:r>
      <w:r w:rsidRPr="00E8550F">
        <w:rPr>
          <w:rFonts w:ascii="Arial" w:eastAsia="Trebuchet MS" w:hAnsi="Arial" w:cs="Trebuchet MS"/>
          <w:sz w:val="22"/>
          <w:szCs w:val="22"/>
        </w:rPr>
        <w:t>he s</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 xml:space="preserve">t </w:t>
      </w:r>
      <w:r w:rsidRPr="00E8550F">
        <w:rPr>
          <w:rFonts w:ascii="Arial" w:eastAsia="Trebuchet MS" w:hAnsi="Arial" w:cs="Trebuchet MS"/>
          <w:spacing w:val="-1"/>
          <w:sz w:val="22"/>
          <w:szCs w:val="22"/>
        </w:rPr>
        <w:t>w</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l</w:t>
      </w:r>
      <w:r w:rsidRPr="00E8550F">
        <w:rPr>
          <w:rFonts w:ascii="Arial" w:eastAsia="Trebuchet MS" w:hAnsi="Arial" w:cs="Trebuchet MS"/>
          <w:sz w:val="22"/>
          <w:szCs w:val="22"/>
        </w:rPr>
        <w:t>l be</w:t>
      </w:r>
      <w:r w:rsidRPr="00E8550F">
        <w:rPr>
          <w:rFonts w:ascii="Arial" w:eastAsia="Trebuchet MS" w:hAnsi="Arial" w:cs="Trebuchet MS"/>
          <w:spacing w:val="2"/>
          <w:sz w:val="22"/>
          <w:szCs w:val="22"/>
        </w:rPr>
        <w:t xml:space="preserve"> </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ea</w:t>
      </w:r>
      <w:r w:rsidRPr="00E8550F">
        <w:rPr>
          <w:rFonts w:ascii="Arial" w:eastAsia="Trebuchet MS" w:hAnsi="Arial" w:cs="Trebuchet MS"/>
          <w:sz w:val="22"/>
          <w:szCs w:val="22"/>
        </w:rPr>
        <w:t>rni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 xml:space="preserve">g </w:t>
      </w:r>
      <w:r w:rsidRPr="00E8550F">
        <w:rPr>
          <w:rFonts w:ascii="Arial" w:eastAsia="Trebuchet MS" w:hAnsi="Arial" w:cs="Trebuchet MS"/>
          <w:spacing w:val="-1"/>
          <w:sz w:val="22"/>
          <w:szCs w:val="22"/>
        </w:rPr>
        <w:t>F</w:t>
      </w:r>
      <w:r w:rsidRPr="00E8550F">
        <w:rPr>
          <w:rFonts w:ascii="Arial" w:eastAsia="Trebuchet MS" w:hAnsi="Arial" w:cs="Trebuchet MS"/>
          <w:spacing w:val="1"/>
          <w:sz w:val="22"/>
          <w:szCs w:val="22"/>
        </w:rPr>
        <w:t>U</w:t>
      </w:r>
      <w:r w:rsidRPr="00E8550F">
        <w:rPr>
          <w:rFonts w:ascii="Arial" w:eastAsia="Trebuchet MS" w:hAnsi="Arial" w:cs="Trebuchet MS"/>
          <w:spacing w:val="-1"/>
          <w:sz w:val="22"/>
          <w:szCs w:val="22"/>
        </w:rPr>
        <w:t>L</w:t>
      </w:r>
      <w:r w:rsidRPr="00E8550F">
        <w:rPr>
          <w:rFonts w:ascii="Arial" w:eastAsia="Trebuchet MS" w:hAnsi="Arial" w:cs="Trebuchet MS"/>
          <w:spacing w:val="1"/>
          <w:sz w:val="22"/>
          <w:szCs w:val="22"/>
        </w:rPr>
        <w:t>L-</w:t>
      </w:r>
      <w:r w:rsidRPr="00E8550F">
        <w:rPr>
          <w:rFonts w:ascii="Arial" w:eastAsia="Trebuchet MS" w:hAnsi="Arial" w:cs="Trebuchet MS"/>
          <w:spacing w:val="-1"/>
          <w:sz w:val="22"/>
          <w:szCs w:val="22"/>
        </w:rPr>
        <w:t>T</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M</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f</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f</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ur</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w</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ek</w:t>
      </w:r>
      <w:r w:rsidRPr="00E8550F">
        <w:rPr>
          <w:rFonts w:ascii="Arial" w:eastAsia="Trebuchet MS" w:hAnsi="Arial" w:cs="Trebuchet MS"/>
          <w:sz w:val="22"/>
          <w:szCs w:val="22"/>
        </w:rPr>
        <w:t>s p</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r</w:t>
      </w:r>
      <w:r w:rsidRPr="00E8550F">
        <w:rPr>
          <w:rFonts w:ascii="Arial" w:eastAsia="Trebuchet MS" w:hAnsi="Arial" w:cs="Trebuchet MS"/>
          <w:spacing w:val="3"/>
          <w:sz w:val="22"/>
          <w:szCs w:val="22"/>
        </w:rPr>
        <w:t xml:space="preserve"> </w:t>
      </w:r>
      <w:r w:rsidRPr="00E8550F">
        <w:rPr>
          <w:rFonts w:ascii="Arial" w:eastAsia="Trebuchet MS" w:hAnsi="Arial" w:cs="Trebuchet MS"/>
          <w:sz w:val="22"/>
          <w:szCs w:val="22"/>
        </w:rPr>
        <w:t>ro</w:t>
      </w:r>
      <w:r w:rsidRPr="00E8550F">
        <w:rPr>
          <w:rFonts w:ascii="Arial" w:eastAsia="Trebuchet MS" w:hAnsi="Arial" w:cs="Trebuchet MS"/>
          <w:spacing w:val="-1"/>
          <w:sz w:val="22"/>
          <w:szCs w:val="22"/>
        </w:rPr>
        <w:t>tat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d</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s</w:t>
      </w:r>
      <w:r w:rsidRPr="00E8550F">
        <w:rPr>
          <w:rFonts w:ascii="Arial" w:eastAsia="Trebuchet MS" w:hAnsi="Arial" w:cs="Trebuchet MS"/>
          <w:spacing w:val="-1"/>
          <w:sz w:val="22"/>
          <w:szCs w:val="22"/>
        </w:rPr>
        <w:t>u</w:t>
      </w:r>
      <w:r w:rsidRPr="00E8550F">
        <w:rPr>
          <w:rFonts w:ascii="Arial" w:eastAsia="Trebuchet MS" w:hAnsi="Arial" w:cs="Trebuchet MS"/>
          <w:sz w:val="22"/>
          <w:szCs w:val="22"/>
        </w:rPr>
        <w:t>p</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rvi</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 xml:space="preserve">n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f</w:t>
      </w:r>
      <w:r w:rsidRPr="00E8550F">
        <w:rPr>
          <w:rFonts w:ascii="Arial" w:eastAsia="Trebuchet MS" w:hAnsi="Arial" w:cs="Trebuchet MS"/>
          <w:spacing w:val="2"/>
          <w:sz w:val="22"/>
          <w:szCs w:val="22"/>
        </w:rPr>
        <w:t xml:space="preserve"> </w:t>
      </w:r>
      <w:r w:rsidRPr="00E8550F">
        <w:rPr>
          <w:rFonts w:ascii="Arial" w:eastAsia="Trebuchet MS" w:hAnsi="Arial" w:cs="Trebuchet MS"/>
          <w:sz w:val="22"/>
          <w:szCs w:val="22"/>
        </w:rPr>
        <w:t xml:space="preserve">a </w:t>
      </w:r>
      <w:r w:rsidRPr="00E8550F">
        <w:rPr>
          <w:rFonts w:ascii="Arial" w:eastAsia="Trebuchet MS" w:hAnsi="Arial" w:cs="Trebuchet MS"/>
          <w:spacing w:val="-3"/>
          <w:sz w:val="22"/>
          <w:szCs w:val="22"/>
        </w:rPr>
        <w:t>p</w:t>
      </w:r>
      <w:r w:rsidRPr="00E8550F">
        <w:rPr>
          <w:rFonts w:ascii="Arial" w:eastAsia="Trebuchet MS" w:hAnsi="Arial" w:cs="Trebuchet MS"/>
          <w:sz w:val="22"/>
          <w:szCs w:val="22"/>
        </w:rPr>
        <w:t>re</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pto</w:t>
      </w:r>
      <w:r w:rsidR="006132DF" w:rsidRPr="00E8550F">
        <w:rPr>
          <w:rFonts w:ascii="Arial" w:eastAsia="Trebuchet MS" w:hAnsi="Arial" w:cs="Trebuchet MS"/>
          <w:sz w:val="22"/>
          <w:szCs w:val="22"/>
        </w:rPr>
        <w:t xml:space="preserve">r. </w:t>
      </w:r>
      <w:r w:rsidRPr="00E8550F">
        <w:rPr>
          <w:rFonts w:ascii="Arial" w:eastAsia="Trebuchet MS" w:hAnsi="Arial" w:cs="Trebuchet MS"/>
          <w:sz w:val="22"/>
          <w:szCs w:val="22"/>
        </w:rPr>
        <w:t>S</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nt</w:t>
      </w:r>
      <w:r w:rsidRPr="00E8550F">
        <w:rPr>
          <w:rFonts w:ascii="Arial" w:eastAsia="Trebuchet MS" w:hAnsi="Arial" w:cs="Trebuchet MS"/>
          <w:sz w:val="22"/>
          <w:szCs w:val="22"/>
        </w:rPr>
        <w:t>s are</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ex</w:t>
      </w:r>
      <w:r w:rsidRPr="00E8550F">
        <w:rPr>
          <w:rFonts w:ascii="Arial" w:eastAsia="Trebuchet MS" w:hAnsi="Arial" w:cs="Trebuchet MS"/>
          <w:spacing w:val="-1"/>
          <w:sz w:val="22"/>
          <w:szCs w:val="22"/>
        </w:rPr>
        <w:t>p</w:t>
      </w:r>
      <w:r w:rsidRPr="00E8550F">
        <w:rPr>
          <w:rFonts w:ascii="Arial" w:eastAsia="Trebuchet MS" w:hAnsi="Arial" w:cs="Trebuchet MS"/>
          <w:sz w:val="22"/>
          <w:szCs w:val="22"/>
        </w:rPr>
        <w:t>ec</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 xml:space="preserve">ed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 xml:space="preserve">o </w:t>
      </w:r>
      <w:r w:rsidRPr="00E8550F">
        <w:rPr>
          <w:rFonts w:ascii="Arial" w:eastAsia="Trebuchet MS" w:hAnsi="Arial" w:cs="Trebuchet MS"/>
          <w:spacing w:val="-1"/>
          <w:sz w:val="22"/>
          <w:szCs w:val="22"/>
        </w:rPr>
        <w:t>tota</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l</w:t>
      </w:r>
      <w:r w:rsidRPr="00E8550F">
        <w:rPr>
          <w:rFonts w:ascii="Arial" w:eastAsia="Trebuchet MS" w:hAnsi="Arial" w:cs="Trebuchet MS"/>
          <w:sz w:val="22"/>
          <w:szCs w:val="22"/>
        </w:rPr>
        <w:t>y i</w:t>
      </w:r>
      <w:r w:rsidRPr="00E8550F">
        <w:rPr>
          <w:rFonts w:ascii="Arial" w:eastAsia="Trebuchet MS" w:hAnsi="Arial" w:cs="Trebuchet MS"/>
          <w:spacing w:val="-1"/>
          <w:sz w:val="22"/>
          <w:szCs w:val="22"/>
        </w:rPr>
        <w:t>mm</w:t>
      </w:r>
      <w:r w:rsidRPr="00E8550F">
        <w:rPr>
          <w:rFonts w:ascii="Arial" w:eastAsia="Trebuchet MS" w:hAnsi="Arial" w:cs="Trebuchet MS"/>
          <w:sz w:val="22"/>
          <w:szCs w:val="22"/>
        </w:rPr>
        <w:t>erse</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w:t>
      </w:r>
      <w:r w:rsidRPr="00E8550F">
        <w:rPr>
          <w:rFonts w:ascii="Arial" w:eastAsia="Trebuchet MS" w:hAnsi="Arial" w:cs="Trebuchet MS"/>
          <w:spacing w:val="-1"/>
          <w:sz w:val="22"/>
          <w:szCs w:val="22"/>
        </w:rPr>
        <w:t>em</w:t>
      </w:r>
      <w:r w:rsidRPr="00E8550F">
        <w:rPr>
          <w:rFonts w:ascii="Arial" w:eastAsia="Trebuchet MS" w:hAnsi="Arial" w:cs="Trebuchet MS"/>
          <w:spacing w:val="2"/>
          <w:sz w:val="22"/>
          <w:szCs w:val="22"/>
        </w:rPr>
        <w:t>s</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l</w:t>
      </w:r>
      <w:r w:rsidRPr="00E8550F">
        <w:rPr>
          <w:rFonts w:ascii="Arial" w:eastAsia="Trebuchet MS" w:hAnsi="Arial" w:cs="Trebuchet MS"/>
          <w:sz w:val="22"/>
          <w:szCs w:val="22"/>
        </w:rPr>
        <w:t xml:space="preserve">ves in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 xml:space="preserve">he </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l </w:t>
      </w:r>
      <w:r w:rsidRPr="00E8550F">
        <w:rPr>
          <w:rFonts w:ascii="Arial" w:eastAsia="Trebuchet MS" w:hAnsi="Arial" w:cs="Trebuchet MS"/>
          <w:spacing w:val="-3"/>
          <w:sz w:val="22"/>
          <w:szCs w:val="22"/>
        </w:rPr>
        <w:t>e</w:t>
      </w:r>
      <w:r w:rsidRPr="00E8550F">
        <w:rPr>
          <w:rFonts w:ascii="Arial" w:eastAsia="Trebuchet MS" w:hAnsi="Arial" w:cs="Trebuchet MS"/>
          <w:sz w:val="22"/>
          <w:szCs w:val="22"/>
        </w:rPr>
        <w:t>x</w:t>
      </w:r>
      <w:r w:rsidRPr="00E8550F">
        <w:rPr>
          <w:rFonts w:ascii="Arial" w:eastAsia="Trebuchet MS" w:hAnsi="Arial" w:cs="Trebuchet MS"/>
          <w:spacing w:val="-1"/>
          <w:sz w:val="22"/>
          <w:szCs w:val="22"/>
        </w:rPr>
        <w:t>p</w:t>
      </w:r>
      <w:r w:rsidRPr="00E8550F">
        <w:rPr>
          <w:rFonts w:ascii="Arial" w:eastAsia="Trebuchet MS" w:hAnsi="Arial" w:cs="Trebuchet MS"/>
          <w:sz w:val="22"/>
          <w:szCs w:val="22"/>
        </w:rPr>
        <w:t>eri</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nce</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by</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p</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rt</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pat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g</w:t>
      </w:r>
      <w:r w:rsidRPr="00E8550F">
        <w:rPr>
          <w:rFonts w:ascii="Arial" w:eastAsia="Trebuchet MS" w:hAnsi="Arial" w:cs="Trebuchet MS"/>
          <w:spacing w:val="-2"/>
          <w:sz w:val="22"/>
          <w:szCs w:val="22"/>
        </w:rPr>
        <w:t xml:space="preserve"> </w:t>
      </w:r>
      <w:r w:rsidRPr="00E8550F">
        <w:rPr>
          <w:rFonts w:ascii="Arial" w:eastAsia="Trebuchet MS" w:hAnsi="Arial" w:cs="Trebuchet MS"/>
          <w:sz w:val="22"/>
          <w:szCs w:val="22"/>
        </w:rPr>
        <w:t>in h</w:t>
      </w:r>
      <w:r w:rsidRPr="00E8550F">
        <w:rPr>
          <w:rFonts w:ascii="Arial" w:eastAsia="Trebuchet MS" w:hAnsi="Arial" w:cs="Trebuchet MS"/>
          <w:spacing w:val="-2"/>
          <w:sz w:val="22"/>
          <w:szCs w:val="22"/>
        </w:rPr>
        <w:t>o</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p</w:t>
      </w:r>
      <w:r w:rsidRPr="00E8550F">
        <w:rPr>
          <w:rFonts w:ascii="Arial" w:eastAsia="Trebuchet MS" w:hAnsi="Arial" w:cs="Trebuchet MS"/>
          <w:sz w:val="22"/>
          <w:szCs w:val="22"/>
        </w:rPr>
        <w:t>i</w:t>
      </w:r>
      <w:r w:rsidRPr="00E8550F">
        <w:rPr>
          <w:rFonts w:ascii="Arial" w:eastAsia="Trebuchet MS" w:hAnsi="Arial" w:cs="Trebuchet MS"/>
          <w:spacing w:val="-2"/>
          <w:sz w:val="22"/>
          <w:szCs w:val="22"/>
        </w:rPr>
        <w:t>t</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 ro</w:t>
      </w:r>
      <w:r w:rsidRPr="00E8550F">
        <w:rPr>
          <w:rFonts w:ascii="Arial" w:eastAsia="Trebuchet MS" w:hAnsi="Arial" w:cs="Trebuchet MS"/>
          <w:spacing w:val="-1"/>
          <w:sz w:val="22"/>
          <w:szCs w:val="22"/>
        </w:rPr>
        <w:t>u</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gra</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 xml:space="preserve">d </w:t>
      </w:r>
      <w:r w:rsidRPr="00E8550F">
        <w:rPr>
          <w:rFonts w:ascii="Arial" w:eastAsia="Trebuchet MS" w:hAnsi="Arial" w:cs="Trebuchet MS"/>
          <w:spacing w:val="1"/>
          <w:sz w:val="22"/>
          <w:szCs w:val="22"/>
        </w:rPr>
        <w:t>r</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d</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w:t>
      </w:r>
      <w:r w:rsidRPr="00E8550F">
        <w:rPr>
          <w:rFonts w:ascii="Arial" w:eastAsia="Trebuchet MS" w:hAnsi="Arial" w:cs="Trebuchet MS"/>
          <w:spacing w:val="1"/>
          <w:sz w:val="22"/>
          <w:szCs w:val="22"/>
        </w:rPr>
        <w:t xml:space="preserve"> </w:t>
      </w:r>
      <w:r w:rsidRPr="00E8550F">
        <w:rPr>
          <w:rFonts w:ascii="Arial" w:eastAsia="Trebuchet MS" w:hAnsi="Arial" w:cs="Trebuchet MS"/>
          <w:spacing w:val="-3"/>
          <w:sz w:val="22"/>
          <w:szCs w:val="22"/>
        </w:rPr>
        <w:t>a</w:t>
      </w:r>
      <w:r w:rsidRPr="00E8550F">
        <w:rPr>
          <w:rFonts w:ascii="Arial" w:eastAsia="Trebuchet MS" w:hAnsi="Arial" w:cs="Trebuchet MS"/>
          <w:sz w:val="22"/>
          <w:szCs w:val="22"/>
        </w:rPr>
        <w:t xml:space="preserve">nd </w:t>
      </w:r>
      <w:r w:rsidRPr="00E8550F">
        <w:rPr>
          <w:rFonts w:ascii="Arial" w:eastAsia="Trebuchet MS" w:hAnsi="Arial" w:cs="Trebuchet MS"/>
          <w:spacing w:val="-1"/>
          <w:sz w:val="22"/>
          <w:szCs w:val="22"/>
        </w:rPr>
        <w:t>ot</w:t>
      </w:r>
      <w:r w:rsidRPr="00E8550F">
        <w:rPr>
          <w:rFonts w:ascii="Arial" w:eastAsia="Trebuchet MS" w:hAnsi="Arial" w:cs="Trebuchet MS"/>
          <w:sz w:val="22"/>
          <w:szCs w:val="22"/>
        </w:rPr>
        <w:t>h</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r</w:t>
      </w:r>
      <w:r w:rsidRPr="00E8550F">
        <w:rPr>
          <w:rFonts w:ascii="Arial" w:eastAsia="Trebuchet MS" w:hAnsi="Arial" w:cs="Trebuchet MS"/>
          <w:spacing w:val="3"/>
          <w:sz w:val="22"/>
          <w:szCs w:val="22"/>
        </w:rPr>
        <w:t xml:space="preserv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v</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la</w:t>
      </w:r>
      <w:r w:rsidRPr="00E8550F">
        <w:rPr>
          <w:rFonts w:ascii="Arial" w:eastAsia="Trebuchet MS" w:hAnsi="Arial" w:cs="Trebuchet MS"/>
          <w:sz w:val="22"/>
          <w:szCs w:val="22"/>
        </w:rPr>
        <w:t>b</w:t>
      </w:r>
      <w:r w:rsidRPr="00E8550F">
        <w:rPr>
          <w:rFonts w:ascii="Arial" w:eastAsia="Trebuchet MS" w:hAnsi="Arial" w:cs="Trebuchet MS"/>
          <w:spacing w:val="-1"/>
          <w:sz w:val="22"/>
          <w:szCs w:val="22"/>
        </w:rPr>
        <w:t>l</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 xml:space="preserve"> c</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ica</w:t>
      </w:r>
      <w:r w:rsidRPr="00E8550F">
        <w:rPr>
          <w:rFonts w:ascii="Arial" w:eastAsia="Trebuchet MS" w:hAnsi="Arial" w:cs="Trebuchet MS"/>
          <w:sz w:val="22"/>
          <w:szCs w:val="22"/>
        </w:rPr>
        <w:t>l ed</w:t>
      </w:r>
      <w:r w:rsidRPr="00E8550F">
        <w:rPr>
          <w:rFonts w:ascii="Arial" w:eastAsia="Trebuchet MS" w:hAnsi="Arial" w:cs="Trebuchet MS"/>
          <w:spacing w:val="-1"/>
          <w:sz w:val="22"/>
          <w:szCs w:val="22"/>
        </w:rPr>
        <w:t>u</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 en</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v</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 xml:space="preserve">. </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s</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 xml:space="preserve">t </w:t>
      </w:r>
      <w:r w:rsidRPr="00E8550F">
        <w:rPr>
          <w:rFonts w:ascii="Arial" w:eastAsia="Trebuchet MS" w:hAnsi="Arial" w:cs="Trebuchet MS"/>
          <w:spacing w:val="-1"/>
          <w:sz w:val="22"/>
          <w:szCs w:val="22"/>
        </w:rPr>
        <w:t>w</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l</w:t>
      </w:r>
      <w:r w:rsidRPr="00E8550F">
        <w:rPr>
          <w:rFonts w:ascii="Arial" w:eastAsia="Trebuchet MS" w:hAnsi="Arial" w:cs="Trebuchet MS"/>
          <w:sz w:val="22"/>
          <w:szCs w:val="22"/>
        </w:rPr>
        <w:t xml:space="preserve">l be </w:t>
      </w:r>
      <w:r w:rsidRPr="00E8550F">
        <w:rPr>
          <w:rFonts w:ascii="Arial" w:eastAsia="Trebuchet MS" w:hAnsi="Arial" w:cs="Trebuchet MS"/>
          <w:spacing w:val="-2"/>
          <w:sz w:val="22"/>
          <w:szCs w:val="22"/>
        </w:rPr>
        <w:t>r</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q</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 xml:space="preserve">red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o s</w:t>
      </w:r>
      <w:r w:rsidRPr="00E8550F">
        <w:rPr>
          <w:rFonts w:ascii="Arial" w:eastAsia="Trebuchet MS" w:hAnsi="Arial" w:cs="Trebuchet MS"/>
          <w:spacing w:val="-2"/>
          <w:sz w:val="22"/>
          <w:szCs w:val="22"/>
        </w:rPr>
        <w:t>t</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nd </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ll </w:t>
      </w:r>
      <w:r w:rsidRPr="00E8550F">
        <w:rPr>
          <w:rFonts w:ascii="Arial" w:eastAsia="Trebuchet MS" w:hAnsi="Arial" w:cs="Trebuchet MS"/>
          <w:spacing w:val="-1"/>
          <w:sz w:val="22"/>
          <w:szCs w:val="22"/>
        </w:rPr>
        <w:t>w</w:t>
      </w:r>
      <w:r w:rsidRPr="00E8550F">
        <w:rPr>
          <w:rFonts w:ascii="Arial" w:eastAsia="Trebuchet MS" w:hAnsi="Arial" w:cs="Trebuchet MS"/>
          <w:sz w:val="22"/>
          <w:szCs w:val="22"/>
        </w:rPr>
        <w:t>h</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 xml:space="preserve">n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pre</w:t>
      </w:r>
      <w:r w:rsidRPr="00E8550F">
        <w:rPr>
          <w:rFonts w:ascii="Arial" w:eastAsia="Trebuchet MS" w:hAnsi="Arial" w:cs="Trebuchet MS"/>
          <w:spacing w:val="-2"/>
          <w:sz w:val="22"/>
          <w:szCs w:val="22"/>
        </w:rPr>
        <w:t>c</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pto</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 xml:space="preserve">is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 xml:space="preserve">n </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ll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a</w:t>
      </w:r>
      <w:r w:rsidRPr="00E8550F">
        <w:rPr>
          <w:rFonts w:ascii="Arial" w:eastAsia="Trebuchet MS" w:hAnsi="Arial" w:cs="Trebuchet MS"/>
          <w:sz w:val="22"/>
          <w:szCs w:val="22"/>
        </w:rPr>
        <w:t xml:space="preserve">t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req</w:t>
      </w:r>
      <w:r w:rsidRPr="00E8550F">
        <w:rPr>
          <w:rFonts w:ascii="Arial" w:eastAsia="Trebuchet MS" w:hAnsi="Arial" w:cs="Trebuchet MS"/>
          <w:spacing w:val="-1"/>
          <w:sz w:val="22"/>
          <w:szCs w:val="22"/>
        </w:rPr>
        <w:t>u</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 xml:space="preserve">t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f t</w:t>
      </w:r>
      <w:r w:rsidRPr="00E8550F">
        <w:rPr>
          <w:rFonts w:ascii="Arial" w:eastAsia="Trebuchet MS" w:hAnsi="Arial" w:cs="Trebuchet MS"/>
          <w:spacing w:val="-1"/>
          <w:sz w:val="22"/>
          <w:szCs w:val="22"/>
        </w:rPr>
        <w:t>h</w:t>
      </w:r>
      <w:r w:rsidRPr="00E8550F">
        <w:rPr>
          <w:rFonts w:ascii="Arial" w:eastAsia="Trebuchet MS" w:hAnsi="Arial" w:cs="Trebuchet MS"/>
          <w:sz w:val="22"/>
          <w:szCs w:val="22"/>
        </w:rPr>
        <w:t>e pr</w:t>
      </w:r>
      <w:r w:rsidRPr="00E8550F">
        <w:rPr>
          <w:rFonts w:ascii="Arial" w:eastAsia="Trebuchet MS" w:hAnsi="Arial" w:cs="Trebuchet MS"/>
          <w:spacing w:val="-2"/>
          <w:sz w:val="22"/>
          <w:szCs w:val="22"/>
        </w:rPr>
        <w:t>e</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pto</w:t>
      </w:r>
      <w:r w:rsidRPr="00E8550F">
        <w:rPr>
          <w:rFonts w:ascii="Arial" w:eastAsia="Trebuchet MS" w:hAnsi="Arial" w:cs="Trebuchet MS"/>
          <w:sz w:val="22"/>
          <w:szCs w:val="22"/>
        </w:rPr>
        <w:t xml:space="preserve">r. </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w:t>
      </w:r>
      <w:r w:rsidRPr="00E8550F">
        <w:rPr>
          <w:rFonts w:ascii="Arial" w:eastAsia="Trebuchet MS" w:hAnsi="Arial" w:cs="Trebuchet MS"/>
          <w:spacing w:val="-3"/>
          <w:sz w:val="22"/>
          <w:szCs w:val="22"/>
        </w:rPr>
        <w:t xml:space="preserve"> </w:t>
      </w:r>
      <w:r w:rsidRPr="00E8550F">
        <w:rPr>
          <w:rFonts w:ascii="Arial" w:eastAsia="Trebuchet MS" w:hAnsi="Arial" w:cs="Trebuchet MS"/>
          <w:spacing w:val="-1"/>
          <w:sz w:val="22"/>
          <w:szCs w:val="22"/>
        </w:rPr>
        <w:t>tota</w:t>
      </w:r>
      <w:r w:rsidRPr="00E8550F">
        <w:rPr>
          <w:rFonts w:ascii="Arial" w:eastAsia="Trebuchet MS" w:hAnsi="Arial" w:cs="Trebuchet MS"/>
          <w:sz w:val="22"/>
          <w:szCs w:val="22"/>
        </w:rPr>
        <w:t>l n</w:t>
      </w:r>
      <w:r w:rsidRPr="00E8550F">
        <w:rPr>
          <w:rFonts w:ascii="Arial" w:eastAsia="Trebuchet MS" w:hAnsi="Arial" w:cs="Trebuchet MS"/>
          <w:spacing w:val="-1"/>
          <w:sz w:val="22"/>
          <w:szCs w:val="22"/>
        </w:rPr>
        <w:t>um</w:t>
      </w:r>
      <w:r w:rsidRPr="00E8550F">
        <w:rPr>
          <w:rFonts w:ascii="Arial" w:eastAsia="Trebuchet MS" w:hAnsi="Arial" w:cs="Trebuchet MS"/>
          <w:sz w:val="22"/>
          <w:szCs w:val="22"/>
        </w:rPr>
        <w:t>b</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f</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h</w:t>
      </w:r>
      <w:r w:rsidRPr="00E8550F">
        <w:rPr>
          <w:rFonts w:ascii="Arial" w:eastAsia="Trebuchet MS" w:hAnsi="Arial" w:cs="Trebuchet MS"/>
          <w:spacing w:val="-2"/>
          <w:sz w:val="22"/>
          <w:szCs w:val="22"/>
        </w:rPr>
        <w:t>o</w:t>
      </w:r>
      <w:r w:rsidRPr="00E8550F">
        <w:rPr>
          <w:rFonts w:ascii="Arial" w:eastAsia="Trebuchet MS" w:hAnsi="Arial" w:cs="Trebuchet MS"/>
          <w:sz w:val="22"/>
          <w:szCs w:val="22"/>
        </w:rPr>
        <w:t>urs</w:t>
      </w:r>
      <w:r w:rsidRPr="00E8550F">
        <w:rPr>
          <w:rFonts w:ascii="Arial" w:eastAsia="Trebuchet MS" w:hAnsi="Arial" w:cs="Trebuchet MS"/>
          <w:spacing w:val="6"/>
          <w:sz w:val="22"/>
          <w:szCs w:val="22"/>
        </w:rPr>
        <w:t xml:space="preserve">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f p</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rt</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pat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p</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w</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 xml:space="preserve">k </w:t>
      </w:r>
      <w:r w:rsidRPr="00E8550F">
        <w:rPr>
          <w:rFonts w:ascii="Arial" w:eastAsia="Trebuchet MS" w:hAnsi="Arial" w:cs="Trebuchet MS"/>
          <w:spacing w:val="-1"/>
          <w:sz w:val="22"/>
          <w:szCs w:val="22"/>
        </w:rPr>
        <w:t>ma</w:t>
      </w:r>
      <w:r w:rsidRPr="00E8550F">
        <w:rPr>
          <w:rFonts w:ascii="Arial" w:eastAsia="Trebuchet MS" w:hAnsi="Arial" w:cs="Trebuchet MS"/>
          <w:sz w:val="22"/>
          <w:szCs w:val="22"/>
        </w:rPr>
        <w:t>y exceed</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f</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rt</w:t>
      </w:r>
      <w:r w:rsidRPr="00E8550F">
        <w:rPr>
          <w:rFonts w:ascii="Arial" w:eastAsia="Trebuchet MS" w:hAnsi="Arial" w:cs="Trebuchet MS"/>
          <w:spacing w:val="-1"/>
          <w:sz w:val="22"/>
          <w:szCs w:val="22"/>
        </w:rPr>
        <w:t>y</w:t>
      </w:r>
      <w:r w:rsidR="00AB0F31" w:rsidRPr="00E8550F">
        <w:rPr>
          <w:rFonts w:ascii="Arial" w:eastAsia="Trebuchet MS" w:hAnsi="Arial" w:cs="Trebuchet MS"/>
          <w:spacing w:val="-1"/>
          <w:sz w:val="22"/>
          <w:szCs w:val="22"/>
        </w:rPr>
        <w:t xml:space="preserve"> hours</w:t>
      </w:r>
      <w:r w:rsidRPr="00E8550F">
        <w:rPr>
          <w:rFonts w:ascii="Arial" w:eastAsia="Trebuchet MS" w:hAnsi="Arial" w:cs="Trebuchet MS"/>
          <w:sz w:val="22"/>
          <w:szCs w:val="22"/>
        </w:rPr>
        <w:t xml:space="preserve">.  </w:t>
      </w:r>
      <w:r w:rsidR="00745DB3" w:rsidRPr="00E8550F">
        <w:rPr>
          <w:rFonts w:ascii="Arial" w:eastAsia="Trebuchet MS" w:hAnsi="Arial" w:cs="Trebuchet MS"/>
          <w:sz w:val="22"/>
          <w:szCs w:val="22"/>
        </w:rPr>
        <w:t xml:space="preserve">Students are required to participate in 152 hours of clinical practice and obtain at least 160 patient encounters per four-week rotation. </w:t>
      </w:r>
      <w:r w:rsidRPr="00E8550F">
        <w:rPr>
          <w:rFonts w:ascii="Arial" w:eastAsia="Trebuchet MS" w:hAnsi="Arial" w:cs="Trebuchet MS"/>
          <w:sz w:val="22"/>
          <w:szCs w:val="22"/>
        </w:rPr>
        <w:t>S</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nt</w:t>
      </w:r>
      <w:r w:rsidRPr="00E8550F">
        <w:rPr>
          <w:rFonts w:ascii="Arial" w:eastAsia="Trebuchet MS" w:hAnsi="Arial" w:cs="Trebuchet MS"/>
          <w:sz w:val="22"/>
          <w:szCs w:val="22"/>
        </w:rPr>
        <w:t xml:space="preserve">s </w:t>
      </w:r>
      <w:r w:rsidRPr="00E8550F">
        <w:rPr>
          <w:rFonts w:ascii="Arial" w:eastAsia="Trebuchet MS" w:hAnsi="Arial" w:cs="Trebuchet MS"/>
          <w:spacing w:val="-1"/>
          <w:sz w:val="22"/>
          <w:szCs w:val="22"/>
        </w:rPr>
        <w:t>w</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l</w:t>
      </w:r>
      <w:r w:rsidRPr="00E8550F">
        <w:rPr>
          <w:rFonts w:ascii="Arial" w:eastAsia="Trebuchet MS" w:hAnsi="Arial" w:cs="Trebuchet MS"/>
          <w:sz w:val="22"/>
          <w:szCs w:val="22"/>
        </w:rPr>
        <w:t>l be ex</w:t>
      </w:r>
      <w:r w:rsidRPr="00E8550F">
        <w:rPr>
          <w:rFonts w:ascii="Arial" w:eastAsia="Trebuchet MS" w:hAnsi="Arial" w:cs="Trebuchet MS"/>
          <w:spacing w:val="-1"/>
          <w:sz w:val="22"/>
          <w:szCs w:val="22"/>
        </w:rPr>
        <w:t>p</w:t>
      </w:r>
      <w:r w:rsidRPr="00E8550F">
        <w:rPr>
          <w:rFonts w:ascii="Arial" w:eastAsia="Trebuchet MS" w:hAnsi="Arial" w:cs="Trebuchet MS"/>
          <w:sz w:val="22"/>
          <w:szCs w:val="22"/>
        </w:rPr>
        <w:t>ec</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 xml:space="preserve">ed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 xml:space="preserve">o </w:t>
      </w:r>
      <w:r w:rsidRPr="00E8550F">
        <w:rPr>
          <w:rFonts w:ascii="Arial" w:eastAsia="Trebuchet MS" w:hAnsi="Arial" w:cs="Trebuchet MS"/>
          <w:spacing w:val="-1"/>
          <w:sz w:val="22"/>
          <w:szCs w:val="22"/>
        </w:rPr>
        <w:t>wo</w:t>
      </w:r>
      <w:r w:rsidRPr="00E8550F">
        <w:rPr>
          <w:rFonts w:ascii="Arial" w:eastAsia="Trebuchet MS" w:hAnsi="Arial" w:cs="Trebuchet MS"/>
          <w:sz w:val="22"/>
          <w:szCs w:val="22"/>
        </w:rPr>
        <w:t xml:space="preserve">rk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n</w:t>
      </w:r>
      <w:r w:rsidRPr="00E8550F">
        <w:rPr>
          <w:rFonts w:ascii="Arial" w:eastAsia="Trebuchet MS" w:hAnsi="Arial" w:cs="Trebuchet MS"/>
          <w:spacing w:val="-2"/>
          <w:sz w:val="22"/>
          <w:szCs w:val="22"/>
        </w:rPr>
        <w:t>o</w:t>
      </w:r>
      <w:r w:rsidRPr="00E8550F">
        <w:rPr>
          <w:rFonts w:ascii="Arial" w:eastAsia="Trebuchet MS" w:hAnsi="Arial" w:cs="Trebuchet MS"/>
          <w:sz w:val="22"/>
          <w:szCs w:val="22"/>
        </w:rPr>
        <w:t>rm</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 h</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urs</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f t</w:t>
      </w:r>
      <w:r w:rsidRPr="00E8550F">
        <w:rPr>
          <w:rFonts w:ascii="Arial" w:eastAsia="Trebuchet MS" w:hAnsi="Arial" w:cs="Trebuchet MS"/>
          <w:spacing w:val="-1"/>
          <w:sz w:val="22"/>
          <w:szCs w:val="22"/>
        </w:rPr>
        <w:t>h</w:t>
      </w:r>
      <w:r w:rsidRPr="00E8550F">
        <w:rPr>
          <w:rFonts w:ascii="Arial" w:eastAsia="Trebuchet MS" w:hAnsi="Arial" w:cs="Trebuchet MS"/>
          <w:sz w:val="22"/>
          <w:szCs w:val="22"/>
        </w:rPr>
        <w:t>e pr</w:t>
      </w:r>
      <w:r w:rsidRPr="00E8550F">
        <w:rPr>
          <w:rFonts w:ascii="Arial" w:eastAsia="Trebuchet MS" w:hAnsi="Arial" w:cs="Trebuchet MS"/>
          <w:spacing w:val="-1"/>
          <w:sz w:val="22"/>
          <w:szCs w:val="22"/>
        </w:rPr>
        <w:t>a</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ice.</w:t>
      </w:r>
      <w:r w:rsidRPr="00E8550F">
        <w:rPr>
          <w:rFonts w:ascii="Arial" w:eastAsia="Trebuchet MS" w:hAnsi="Arial" w:cs="Trebuchet MS"/>
          <w:spacing w:val="2"/>
          <w:sz w:val="22"/>
          <w:szCs w:val="22"/>
        </w:rPr>
        <w:t xml:space="preserve"> </w:t>
      </w:r>
      <w:r w:rsidR="00AB0F31" w:rsidRPr="00E8550F">
        <w:rPr>
          <w:rFonts w:ascii="Arial" w:eastAsia="Trebuchet MS" w:hAnsi="Arial" w:cs="Trebuchet MS"/>
          <w:sz w:val="22"/>
          <w:szCs w:val="22"/>
        </w:rPr>
        <w:t>Students must maintain health</w:t>
      </w:r>
      <w:r w:rsidRPr="00E8550F">
        <w:rPr>
          <w:rFonts w:ascii="Arial" w:eastAsia="Trebuchet MS" w:hAnsi="Arial" w:cs="Trebuchet MS"/>
          <w:sz w:val="22"/>
          <w:szCs w:val="22"/>
        </w:rPr>
        <w:t xml:space="preserve"> 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u</w:t>
      </w:r>
      <w:r w:rsidRPr="00E8550F">
        <w:rPr>
          <w:rFonts w:ascii="Arial" w:eastAsia="Trebuchet MS" w:hAnsi="Arial" w:cs="Trebuchet MS"/>
          <w:sz w:val="22"/>
          <w:szCs w:val="22"/>
        </w:rPr>
        <w:t>ra</w:t>
      </w:r>
      <w:r w:rsidRPr="00E8550F">
        <w:rPr>
          <w:rFonts w:ascii="Arial" w:eastAsia="Trebuchet MS" w:hAnsi="Arial" w:cs="Trebuchet MS"/>
          <w:spacing w:val="-1"/>
          <w:sz w:val="22"/>
          <w:szCs w:val="22"/>
        </w:rPr>
        <w:t>n</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e</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hr</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g</w:t>
      </w:r>
      <w:r w:rsidRPr="00E8550F">
        <w:rPr>
          <w:rFonts w:ascii="Arial" w:eastAsia="Trebuchet MS" w:hAnsi="Arial" w:cs="Trebuchet MS"/>
          <w:sz w:val="22"/>
          <w:szCs w:val="22"/>
        </w:rPr>
        <w:t>h</w:t>
      </w:r>
      <w:r w:rsidRPr="00E8550F">
        <w:rPr>
          <w:rFonts w:ascii="Arial" w:eastAsia="Trebuchet MS" w:hAnsi="Arial" w:cs="Trebuchet MS"/>
          <w:spacing w:val="-2"/>
          <w:sz w:val="22"/>
          <w:szCs w:val="22"/>
        </w:rPr>
        <w:t>o</w:t>
      </w:r>
      <w:r w:rsidRPr="00E8550F">
        <w:rPr>
          <w:rFonts w:ascii="Arial" w:eastAsia="Trebuchet MS" w:hAnsi="Arial" w:cs="Trebuchet MS"/>
          <w:sz w:val="22"/>
          <w:szCs w:val="22"/>
        </w:rPr>
        <w:t>ut</w:t>
      </w:r>
      <w:r w:rsidRPr="00E8550F">
        <w:rPr>
          <w:rFonts w:ascii="Arial" w:eastAsia="Trebuchet MS" w:hAnsi="Arial" w:cs="Trebuchet MS"/>
          <w:spacing w:val="-1"/>
          <w:sz w:val="22"/>
          <w:szCs w:val="22"/>
        </w:rPr>
        <w:t xml:space="preserve"> t</w:t>
      </w:r>
      <w:r w:rsidRPr="00E8550F">
        <w:rPr>
          <w:rFonts w:ascii="Arial" w:eastAsia="Trebuchet MS" w:hAnsi="Arial" w:cs="Trebuchet MS"/>
          <w:sz w:val="22"/>
          <w:szCs w:val="22"/>
        </w:rPr>
        <w:t>he pr</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gra</w:t>
      </w:r>
      <w:r w:rsidRPr="00E8550F">
        <w:rPr>
          <w:rFonts w:ascii="Arial" w:eastAsia="Trebuchet MS" w:hAnsi="Arial" w:cs="Trebuchet MS"/>
          <w:spacing w:val="-2"/>
          <w:sz w:val="22"/>
          <w:szCs w:val="22"/>
        </w:rPr>
        <w:t>m</w:t>
      </w:r>
      <w:r w:rsidRPr="00E8550F">
        <w:rPr>
          <w:rFonts w:ascii="Arial" w:eastAsia="Trebuchet MS" w:hAnsi="Arial" w:cs="Trebuchet MS"/>
          <w:sz w:val="22"/>
          <w:szCs w:val="22"/>
        </w:rPr>
        <w:t xml:space="preserve">. </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Fa</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l</w:t>
      </w:r>
      <w:r w:rsidRPr="00E8550F">
        <w:rPr>
          <w:rFonts w:ascii="Arial" w:eastAsia="Trebuchet MS" w:hAnsi="Arial" w:cs="Trebuchet MS"/>
          <w:sz w:val="22"/>
          <w:szCs w:val="22"/>
        </w:rPr>
        <w:t xml:space="preserve">ure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o do</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so</w:t>
      </w:r>
      <w:r w:rsidRPr="00E8550F">
        <w:rPr>
          <w:rFonts w:ascii="Arial" w:eastAsia="Trebuchet MS" w:hAnsi="Arial" w:cs="Trebuchet MS"/>
          <w:spacing w:val="-1"/>
          <w:sz w:val="22"/>
          <w:szCs w:val="22"/>
        </w:rPr>
        <w:t xml:space="preserve"> ma</w:t>
      </w:r>
      <w:r w:rsidRPr="00E8550F">
        <w:rPr>
          <w:rFonts w:ascii="Arial" w:eastAsia="Trebuchet MS" w:hAnsi="Arial" w:cs="Trebuchet MS"/>
          <w:sz w:val="22"/>
          <w:szCs w:val="22"/>
        </w:rPr>
        <w:t>y res</w:t>
      </w:r>
      <w:r w:rsidRPr="00E8550F">
        <w:rPr>
          <w:rFonts w:ascii="Arial" w:eastAsia="Trebuchet MS" w:hAnsi="Arial" w:cs="Trebuchet MS"/>
          <w:spacing w:val="-1"/>
          <w:sz w:val="22"/>
          <w:szCs w:val="22"/>
        </w:rPr>
        <w:t>u</w:t>
      </w:r>
      <w:r w:rsidRPr="00E8550F">
        <w:rPr>
          <w:rFonts w:ascii="Arial" w:eastAsia="Trebuchet MS" w:hAnsi="Arial" w:cs="Trebuchet MS"/>
          <w:sz w:val="22"/>
          <w:szCs w:val="22"/>
        </w:rPr>
        <w:t>lt</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in</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re</w:t>
      </w:r>
      <w:r w:rsidRPr="00E8550F">
        <w:rPr>
          <w:rFonts w:ascii="Arial" w:eastAsia="Trebuchet MS" w:hAnsi="Arial" w:cs="Trebuchet MS"/>
          <w:spacing w:val="-1"/>
          <w:sz w:val="22"/>
          <w:szCs w:val="22"/>
        </w:rPr>
        <w:t>mo</w:t>
      </w:r>
      <w:r w:rsidRPr="00E8550F">
        <w:rPr>
          <w:rFonts w:ascii="Arial" w:eastAsia="Trebuchet MS" w:hAnsi="Arial" w:cs="Trebuchet MS"/>
          <w:sz w:val="22"/>
          <w:szCs w:val="22"/>
        </w:rPr>
        <w:t>v</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w:t>
      </w:r>
      <w:r w:rsidR="006132DF" w:rsidRPr="00E8550F">
        <w:rPr>
          <w:rFonts w:ascii="Arial" w:eastAsia="Trebuchet MS" w:hAnsi="Arial" w:cs="Trebuchet MS"/>
          <w:sz w:val="22"/>
          <w:szCs w:val="22"/>
        </w:rPr>
        <w:t xml:space="preserve"> </w:t>
      </w:r>
      <w:r w:rsidRPr="00E8550F">
        <w:rPr>
          <w:rFonts w:ascii="Arial" w:eastAsia="Trebuchet MS" w:hAnsi="Arial" w:cs="Trebuchet MS"/>
          <w:position w:val="1"/>
          <w:sz w:val="22"/>
          <w:szCs w:val="22"/>
        </w:rPr>
        <w:t xml:space="preserve">from a </w:t>
      </w:r>
      <w:r w:rsidRPr="00E8550F">
        <w:rPr>
          <w:rFonts w:ascii="Arial" w:eastAsia="Trebuchet MS" w:hAnsi="Arial" w:cs="Trebuchet MS"/>
          <w:spacing w:val="1"/>
          <w:position w:val="1"/>
          <w:sz w:val="22"/>
          <w:szCs w:val="22"/>
        </w:rPr>
        <w:t>c</w:t>
      </w:r>
      <w:r w:rsidRPr="00E8550F">
        <w:rPr>
          <w:rFonts w:ascii="Arial" w:eastAsia="Trebuchet MS" w:hAnsi="Arial" w:cs="Trebuchet MS"/>
          <w:position w:val="1"/>
          <w:sz w:val="22"/>
          <w:szCs w:val="22"/>
        </w:rPr>
        <w:t>l</w:t>
      </w:r>
      <w:r w:rsidRPr="00E8550F">
        <w:rPr>
          <w:rFonts w:ascii="Arial" w:eastAsia="Trebuchet MS" w:hAnsi="Arial" w:cs="Trebuchet MS"/>
          <w:spacing w:val="-1"/>
          <w:position w:val="1"/>
          <w:sz w:val="22"/>
          <w:szCs w:val="22"/>
        </w:rPr>
        <w:t>i</w:t>
      </w:r>
      <w:r w:rsidRPr="00E8550F">
        <w:rPr>
          <w:rFonts w:ascii="Arial" w:eastAsia="Trebuchet MS" w:hAnsi="Arial" w:cs="Trebuchet MS"/>
          <w:position w:val="1"/>
          <w:sz w:val="22"/>
          <w:szCs w:val="22"/>
        </w:rPr>
        <w:t>n</w:t>
      </w:r>
      <w:r w:rsidRPr="00E8550F">
        <w:rPr>
          <w:rFonts w:ascii="Arial" w:eastAsia="Trebuchet MS" w:hAnsi="Arial" w:cs="Trebuchet MS"/>
          <w:spacing w:val="-4"/>
          <w:position w:val="1"/>
          <w:sz w:val="22"/>
          <w:szCs w:val="22"/>
        </w:rPr>
        <w:t>i</w:t>
      </w:r>
      <w:r w:rsidRPr="00E8550F">
        <w:rPr>
          <w:rFonts w:ascii="Arial" w:eastAsia="Trebuchet MS" w:hAnsi="Arial" w:cs="Trebuchet MS"/>
          <w:spacing w:val="1"/>
          <w:position w:val="1"/>
          <w:sz w:val="22"/>
          <w:szCs w:val="22"/>
        </w:rPr>
        <w:t>c</w:t>
      </w:r>
      <w:r w:rsidRPr="00E8550F">
        <w:rPr>
          <w:rFonts w:ascii="Arial" w:eastAsia="Trebuchet MS" w:hAnsi="Arial" w:cs="Trebuchet MS"/>
          <w:spacing w:val="-1"/>
          <w:position w:val="1"/>
          <w:sz w:val="22"/>
          <w:szCs w:val="22"/>
        </w:rPr>
        <w:t>a</w:t>
      </w:r>
      <w:r w:rsidRPr="00E8550F">
        <w:rPr>
          <w:rFonts w:ascii="Arial" w:eastAsia="Trebuchet MS" w:hAnsi="Arial" w:cs="Trebuchet MS"/>
          <w:position w:val="1"/>
          <w:sz w:val="22"/>
          <w:szCs w:val="22"/>
        </w:rPr>
        <w:t>l</w:t>
      </w:r>
      <w:r w:rsidRPr="00E8550F">
        <w:rPr>
          <w:rFonts w:ascii="Arial" w:eastAsia="Trebuchet MS" w:hAnsi="Arial" w:cs="Trebuchet MS"/>
          <w:spacing w:val="2"/>
          <w:position w:val="1"/>
          <w:sz w:val="22"/>
          <w:szCs w:val="22"/>
        </w:rPr>
        <w:t xml:space="preserve"> </w:t>
      </w:r>
      <w:r w:rsidRPr="00E8550F">
        <w:rPr>
          <w:rFonts w:ascii="Arial" w:eastAsia="Trebuchet MS" w:hAnsi="Arial" w:cs="Trebuchet MS"/>
          <w:position w:val="1"/>
          <w:sz w:val="22"/>
          <w:szCs w:val="22"/>
        </w:rPr>
        <w:t>ro</w:t>
      </w:r>
      <w:r w:rsidRPr="00E8550F">
        <w:rPr>
          <w:rFonts w:ascii="Arial" w:eastAsia="Trebuchet MS" w:hAnsi="Arial" w:cs="Trebuchet MS"/>
          <w:spacing w:val="-1"/>
          <w:position w:val="1"/>
          <w:sz w:val="22"/>
          <w:szCs w:val="22"/>
        </w:rPr>
        <w:t>tat</w:t>
      </w:r>
      <w:r w:rsidRPr="00E8550F">
        <w:rPr>
          <w:rFonts w:ascii="Arial" w:eastAsia="Trebuchet MS" w:hAnsi="Arial" w:cs="Trebuchet MS"/>
          <w:position w:val="1"/>
          <w:sz w:val="22"/>
          <w:szCs w:val="22"/>
        </w:rPr>
        <w:t>i</w:t>
      </w:r>
      <w:r w:rsidRPr="00E8550F">
        <w:rPr>
          <w:rFonts w:ascii="Arial" w:eastAsia="Trebuchet MS" w:hAnsi="Arial" w:cs="Trebuchet MS"/>
          <w:spacing w:val="-1"/>
          <w:position w:val="1"/>
          <w:sz w:val="22"/>
          <w:szCs w:val="22"/>
        </w:rPr>
        <w:t>o</w:t>
      </w:r>
      <w:r w:rsidRPr="00E8550F">
        <w:rPr>
          <w:rFonts w:ascii="Arial" w:eastAsia="Trebuchet MS" w:hAnsi="Arial" w:cs="Trebuchet MS"/>
          <w:position w:val="1"/>
          <w:sz w:val="22"/>
          <w:szCs w:val="22"/>
        </w:rPr>
        <w:t xml:space="preserve">n </w:t>
      </w:r>
      <w:r w:rsidRPr="00E8550F">
        <w:rPr>
          <w:rFonts w:ascii="Arial" w:eastAsia="Trebuchet MS" w:hAnsi="Arial" w:cs="Trebuchet MS"/>
          <w:spacing w:val="-1"/>
          <w:position w:val="1"/>
          <w:sz w:val="22"/>
          <w:szCs w:val="22"/>
        </w:rPr>
        <w:t>a</w:t>
      </w:r>
      <w:r w:rsidRPr="00E8550F">
        <w:rPr>
          <w:rFonts w:ascii="Arial" w:eastAsia="Trebuchet MS" w:hAnsi="Arial" w:cs="Trebuchet MS"/>
          <w:position w:val="1"/>
          <w:sz w:val="22"/>
          <w:szCs w:val="22"/>
        </w:rPr>
        <w:t>nd a d</w:t>
      </w:r>
      <w:r w:rsidRPr="00E8550F">
        <w:rPr>
          <w:rFonts w:ascii="Arial" w:eastAsia="Trebuchet MS" w:hAnsi="Arial" w:cs="Trebuchet MS"/>
          <w:spacing w:val="-1"/>
          <w:position w:val="1"/>
          <w:sz w:val="22"/>
          <w:szCs w:val="22"/>
        </w:rPr>
        <w:t>e</w:t>
      </w:r>
      <w:r w:rsidRPr="00E8550F">
        <w:rPr>
          <w:rFonts w:ascii="Arial" w:eastAsia="Trebuchet MS" w:hAnsi="Arial" w:cs="Trebuchet MS"/>
          <w:position w:val="1"/>
          <w:sz w:val="22"/>
          <w:szCs w:val="22"/>
        </w:rPr>
        <w:t>l</w:t>
      </w:r>
      <w:r w:rsidRPr="00E8550F">
        <w:rPr>
          <w:rFonts w:ascii="Arial" w:eastAsia="Trebuchet MS" w:hAnsi="Arial" w:cs="Trebuchet MS"/>
          <w:spacing w:val="-1"/>
          <w:position w:val="1"/>
          <w:sz w:val="22"/>
          <w:szCs w:val="22"/>
        </w:rPr>
        <w:t>a</w:t>
      </w:r>
      <w:r w:rsidRPr="00E8550F">
        <w:rPr>
          <w:rFonts w:ascii="Arial" w:eastAsia="Trebuchet MS" w:hAnsi="Arial" w:cs="Trebuchet MS"/>
          <w:position w:val="1"/>
          <w:sz w:val="22"/>
          <w:szCs w:val="22"/>
        </w:rPr>
        <w:t xml:space="preserve">y in </w:t>
      </w:r>
      <w:r w:rsidRPr="00E8550F">
        <w:rPr>
          <w:rFonts w:ascii="Arial" w:eastAsia="Trebuchet MS" w:hAnsi="Arial" w:cs="Trebuchet MS"/>
          <w:spacing w:val="1"/>
          <w:position w:val="1"/>
          <w:sz w:val="22"/>
          <w:szCs w:val="22"/>
        </w:rPr>
        <w:t>c</w:t>
      </w:r>
      <w:r w:rsidRPr="00E8550F">
        <w:rPr>
          <w:rFonts w:ascii="Arial" w:eastAsia="Trebuchet MS" w:hAnsi="Arial" w:cs="Trebuchet MS"/>
          <w:spacing w:val="-1"/>
          <w:position w:val="1"/>
          <w:sz w:val="22"/>
          <w:szCs w:val="22"/>
        </w:rPr>
        <w:t>om</w:t>
      </w:r>
      <w:r w:rsidRPr="00E8550F">
        <w:rPr>
          <w:rFonts w:ascii="Arial" w:eastAsia="Trebuchet MS" w:hAnsi="Arial" w:cs="Trebuchet MS"/>
          <w:position w:val="1"/>
          <w:sz w:val="22"/>
          <w:szCs w:val="22"/>
        </w:rPr>
        <w:t>p</w:t>
      </w:r>
      <w:r w:rsidRPr="00E8550F">
        <w:rPr>
          <w:rFonts w:ascii="Arial" w:eastAsia="Trebuchet MS" w:hAnsi="Arial" w:cs="Trebuchet MS"/>
          <w:spacing w:val="-1"/>
          <w:position w:val="1"/>
          <w:sz w:val="22"/>
          <w:szCs w:val="22"/>
        </w:rPr>
        <w:t>l</w:t>
      </w:r>
      <w:r w:rsidRPr="00E8550F">
        <w:rPr>
          <w:rFonts w:ascii="Arial" w:eastAsia="Trebuchet MS" w:hAnsi="Arial" w:cs="Trebuchet MS"/>
          <w:position w:val="1"/>
          <w:sz w:val="22"/>
          <w:szCs w:val="22"/>
        </w:rPr>
        <w:t>e</w:t>
      </w:r>
      <w:r w:rsidRPr="00E8550F">
        <w:rPr>
          <w:rFonts w:ascii="Arial" w:eastAsia="Trebuchet MS" w:hAnsi="Arial" w:cs="Trebuchet MS"/>
          <w:spacing w:val="-2"/>
          <w:position w:val="1"/>
          <w:sz w:val="22"/>
          <w:szCs w:val="22"/>
        </w:rPr>
        <w:t>t</w:t>
      </w:r>
      <w:r w:rsidRPr="00E8550F">
        <w:rPr>
          <w:rFonts w:ascii="Arial" w:eastAsia="Trebuchet MS" w:hAnsi="Arial" w:cs="Trebuchet MS"/>
          <w:position w:val="1"/>
          <w:sz w:val="22"/>
          <w:szCs w:val="22"/>
        </w:rPr>
        <w:t>i</w:t>
      </w:r>
      <w:r w:rsidRPr="00E8550F">
        <w:rPr>
          <w:rFonts w:ascii="Arial" w:eastAsia="Trebuchet MS" w:hAnsi="Arial" w:cs="Trebuchet MS"/>
          <w:spacing w:val="-1"/>
          <w:position w:val="1"/>
          <w:sz w:val="22"/>
          <w:szCs w:val="22"/>
        </w:rPr>
        <w:t>n</w:t>
      </w:r>
      <w:r w:rsidRPr="00E8550F">
        <w:rPr>
          <w:rFonts w:ascii="Arial" w:eastAsia="Trebuchet MS" w:hAnsi="Arial" w:cs="Trebuchet MS"/>
          <w:position w:val="1"/>
          <w:sz w:val="22"/>
          <w:szCs w:val="22"/>
        </w:rPr>
        <w:t>g pr</w:t>
      </w:r>
      <w:r w:rsidRPr="00E8550F">
        <w:rPr>
          <w:rFonts w:ascii="Arial" w:eastAsia="Trebuchet MS" w:hAnsi="Arial" w:cs="Trebuchet MS"/>
          <w:spacing w:val="-1"/>
          <w:position w:val="1"/>
          <w:sz w:val="22"/>
          <w:szCs w:val="22"/>
        </w:rPr>
        <w:t>o</w:t>
      </w:r>
      <w:r w:rsidRPr="00E8550F">
        <w:rPr>
          <w:rFonts w:ascii="Arial" w:eastAsia="Trebuchet MS" w:hAnsi="Arial" w:cs="Trebuchet MS"/>
          <w:position w:val="1"/>
          <w:sz w:val="22"/>
          <w:szCs w:val="22"/>
        </w:rPr>
        <w:t>gram</w:t>
      </w:r>
      <w:r w:rsidRPr="00E8550F">
        <w:rPr>
          <w:rFonts w:ascii="Arial" w:eastAsia="Trebuchet MS" w:hAnsi="Arial" w:cs="Trebuchet MS"/>
          <w:spacing w:val="-1"/>
          <w:position w:val="1"/>
          <w:sz w:val="22"/>
          <w:szCs w:val="22"/>
        </w:rPr>
        <w:t xml:space="preserve"> </w:t>
      </w:r>
      <w:r w:rsidRPr="00E8550F">
        <w:rPr>
          <w:rFonts w:ascii="Arial" w:eastAsia="Trebuchet MS" w:hAnsi="Arial" w:cs="Trebuchet MS"/>
          <w:position w:val="1"/>
          <w:sz w:val="22"/>
          <w:szCs w:val="22"/>
        </w:rPr>
        <w:t>req</w:t>
      </w:r>
      <w:r w:rsidRPr="00E8550F">
        <w:rPr>
          <w:rFonts w:ascii="Arial" w:eastAsia="Trebuchet MS" w:hAnsi="Arial" w:cs="Trebuchet MS"/>
          <w:spacing w:val="-1"/>
          <w:position w:val="1"/>
          <w:sz w:val="22"/>
          <w:szCs w:val="22"/>
        </w:rPr>
        <w:t>u</w:t>
      </w:r>
      <w:r w:rsidRPr="00E8550F">
        <w:rPr>
          <w:rFonts w:ascii="Arial" w:eastAsia="Trebuchet MS" w:hAnsi="Arial" w:cs="Trebuchet MS"/>
          <w:position w:val="1"/>
          <w:sz w:val="22"/>
          <w:szCs w:val="22"/>
        </w:rPr>
        <w:t>ire</w:t>
      </w:r>
      <w:r w:rsidRPr="00E8550F">
        <w:rPr>
          <w:rFonts w:ascii="Arial" w:eastAsia="Trebuchet MS" w:hAnsi="Arial" w:cs="Trebuchet MS"/>
          <w:spacing w:val="-1"/>
          <w:position w:val="1"/>
          <w:sz w:val="22"/>
          <w:szCs w:val="22"/>
        </w:rPr>
        <w:t>m</w:t>
      </w:r>
      <w:r w:rsidRPr="00E8550F">
        <w:rPr>
          <w:rFonts w:ascii="Arial" w:eastAsia="Trebuchet MS" w:hAnsi="Arial" w:cs="Trebuchet MS"/>
          <w:position w:val="1"/>
          <w:sz w:val="22"/>
          <w:szCs w:val="22"/>
        </w:rPr>
        <w:t>e</w:t>
      </w:r>
      <w:r w:rsidRPr="00E8550F">
        <w:rPr>
          <w:rFonts w:ascii="Arial" w:eastAsia="Trebuchet MS" w:hAnsi="Arial" w:cs="Trebuchet MS"/>
          <w:spacing w:val="-1"/>
          <w:position w:val="1"/>
          <w:sz w:val="22"/>
          <w:szCs w:val="22"/>
        </w:rPr>
        <w:t>nt</w:t>
      </w:r>
      <w:r w:rsidRPr="00E8550F">
        <w:rPr>
          <w:rFonts w:ascii="Arial" w:eastAsia="Trebuchet MS" w:hAnsi="Arial" w:cs="Trebuchet MS"/>
          <w:position w:val="1"/>
          <w:sz w:val="22"/>
          <w:szCs w:val="22"/>
        </w:rPr>
        <w:t>s</w:t>
      </w:r>
    </w:p>
    <w:p w14:paraId="7865CB9D" w14:textId="77777777" w:rsidR="00B540B3" w:rsidRPr="00E8550F" w:rsidRDefault="00B540B3" w:rsidP="00122AE0">
      <w:pPr>
        <w:rPr>
          <w:rFonts w:ascii="Arial" w:hAnsi="Arial"/>
          <w:sz w:val="16"/>
          <w:szCs w:val="16"/>
        </w:rPr>
      </w:pPr>
    </w:p>
    <w:p w14:paraId="74414988" w14:textId="77777777" w:rsidR="00B540B3" w:rsidRPr="00E8550F" w:rsidRDefault="00B540B3" w:rsidP="00122AE0">
      <w:pPr>
        <w:ind w:right="738"/>
        <w:rPr>
          <w:rFonts w:ascii="Arial" w:eastAsia="Trebuchet MS" w:hAnsi="Arial" w:cs="Trebuchet MS"/>
          <w:sz w:val="22"/>
          <w:szCs w:val="22"/>
        </w:rPr>
      </w:pPr>
      <w:r w:rsidRPr="00E8550F">
        <w:rPr>
          <w:rFonts w:ascii="Arial" w:eastAsia="Trebuchet MS" w:hAnsi="Arial" w:cs="Trebuchet MS"/>
          <w:spacing w:val="-1"/>
          <w:sz w:val="22"/>
          <w:szCs w:val="22"/>
        </w:rPr>
        <w:t>T</w:t>
      </w:r>
      <w:r w:rsidRPr="00E8550F">
        <w:rPr>
          <w:rFonts w:ascii="Arial" w:eastAsia="Trebuchet MS" w:hAnsi="Arial" w:cs="Trebuchet MS"/>
          <w:sz w:val="22"/>
          <w:szCs w:val="22"/>
        </w:rPr>
        <w:t>he s</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t is fi</w:t>
      </w:r>
      <w:r w:rsidRPr="00E8550F">
        <w:rPr>
          <w:rFonts w:ascii="Arial" w:eastAsia="Trebuchet MS" w:hAnsi="Arial" w:cs="Trebuchet MS"/>
          <w:spacing w:val="-1"/>
          <w:sz w:val="22"/>
          <w:szCs w:val="22"/>
        </w:rPr>
        <w:t>na</w:t>
      </w:r>
      <w:r w:rsidRPr="00E8550F">
        <w:rPr>
          <w:rFonts w:ascii="Arial" w:eastAsia="Trebuchet MS" w:hAnsi="Arial" w:cs="Trebuchet MS"/>
          <w:sz w:val="22"/>
          <w:szCs w:val="22"/>
        </w:rPr>
        <w:t>nci</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w:t>
      </w:r>
      <w:r w:rsidRPr="00E8550F">
        <w:rPr>
          <w:rFonts w:ascii="Arial" w:eastAsia="Trebuchet MS" w:hAnsi="Arial" w:cs="Trebuchet MS"/>
          <w:spacing w:val="2"/>
          <w:sz w:val="22"/>
          <w:szCs w:val="22"/>
        </w:rPr>
        <w:t>l</w:t>
      </w:r>
      <w:r w:rsidRPr="00E8550F">
        <w:rPr>
          <w:rFonts w:ascii="Arial" w:eastAsia="Trebuchet MS" w:hAnsi="Arial" w:cs="Trebuchet MS"/>
          <w:sz w:val="22"/>
          <w:szCs w:val="22"/>
        </w:rPr>
        <w:t>y res</w:t>
      </w:r>
      <w:r w:rsidRPr="00E8550F">
        <w:rPr>
          <w:rFonts w:ascii="Arial" w:eastAsia="Trebuchet MS" w:hAnsi="Arial" w:cs="Trebuchet MS"/>
          <w:spacing w:val="-1"/>
          <w:sz w:val="22"/>
          <w:szCs w:val="22"/>
        </w:rPr>
        <w:t>po</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b</w:t>
      </w:r>
      <w:r w:rsidRPr="00E8550F">
        <w:rPr>
          <w:rFonts w:ascii="Arial" w:eastAsia="Trebuchet MS" w:hAnsi="Arial" w:cs="Trebuchet MS"/>
          <w:sz w:val="22"/>
          <w:szCs w:val="22"/>
        </w:rPr>
        <w:t>le f</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p</w:t>
      </w:r>
      <w:r w:rsidRPr="00E8550F">
        <w:rPr>
          <w:rFonts w:ascii="Arial" w:eastAsia="Trebuchet MS" w:hAnsi="Arial" w:cs="Trebuchet MS"/>
          <w:spacing w:val="-1"/>
          <w:sz w:val="22"/>
          <w:szCs w:val="22"/>
        </w:rPr>
        <w:t>u</w:t>
      </w:r>
      <w:r w:rsidRPr="00E8550F">
        <w:rPr>
          <w:rFonts w:ascii="Arial" w:eastAsia="Trebuchet MS" w:hAnsi="Arial" w:cs="Trebuchet MS"/>
          <w:spacing w:val="-2"/>
          <w:sz w:val="22"/>
          <w:szCs w:val="22"/>
        </w:rPr>
        <w:t>r</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h</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se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f b</w:t>
      </w:r>
      <w:r w:rsidRPr="00E8550F">
        <w:rPr>
          <w:rFonts w:ascii="Arial" w:eastAsia="Trebuchet MS" w:hAnsi="Arial" w:cs="Trebuchet MS"/>
          <w:spacing w:val="-1"/>
          <w:sz w:val="22"/>
          <w:szCs w:val="22"/>
        </w:rPr>
        <w:t>ook</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b</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oat</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sc</w:t>
      </w:r>
      <w:r w:rsidRPr="00E8550F">
        <w:rPr>
          <w:rFonts w:ascii="Arial" w:eastAsia="Trebuchet MS" w:hAnsi="Arial" w:cs="Trebuchet MS"/>
          <w:spacing w:val="1"/>
          <w:sz w:val="22"/>
          <w:szCs w:val="22"/>
        </w:rPr>
        <w:t>r</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b</w:t>
      </w:r>
      <w:r w:rsidRPr="00E8550F">
        <w:rPr>
          <w:rFonts w:ascii="Arial" w:eastAsia="Trebuchet MS" w:hAnsi="Arial" w:cs="Trebuchet MS"/>
          <w:spacing w:val="-3"/>
          <w:sz w:val="22"/>
          <w:szCs w:val="22"/>
        </w:rPr>
        <w:t>s</w:t>
      </w:r>
      <w:r w:rsidRPr="00E8550F">
        <w:rPr>
          <w:rFonts w:ascii="Arial" w:eastAsia="Trebuchet MS" w:hAnsi="Arial" w:cs="Trebuchet MS"/>
          <w:sz w:val="22"/>
          <w:szCs w:val="22"/>
        </w:rPr>
        <w:t>,</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nd </w:t>
      </w:r>
      <w:r w:rsidRPr="00E8550F">
        <w:rPr>
          <w:rFonts w:ascii="Arial" w:eastAsia="Trebuchet MS" w:hAnsi="Arial" w:cs="Trebuchet MS"/>
          <w:spacing w:val="-1"/>
          <w:sz w:val="22"/>
          <w:szCs w:val="22"/>
        </w:rPr>
        <w:t>ot</w:t>
      </w:r>
      <w:r w:rsidRPr="00E8550F">
        <w:rPr>
          <w:rFonts w:ascii="Arial" w:eastAsia="Trebuchet MS" w:hAnsi="Arial" w:cs="Trebuchet MS"/>
          <w:sz w:val="22"/>
          <w:szCs w:val="22"/>
        </w:rPr>
        <w:t>h</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mat</w:t>
      </w:r>
      <w:r w:rsidRPr="00E8550F">
        <w:rPr>
          <w:rFonts w:ascii="Arial" w:eastAsia="Trebuchet MS" w:hAnsi="Arial" w:cs="Trebuchet MS"/>
          <w:sz w:val="22"/>
          <w:szCs w:val="22"/>
        </w:rPr>
        <w:t>eri</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ls e</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n</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 to</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li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ical pra</w:t>
      </w:r>
      <w:r w:rsidRPr="00E8550F">
        <w:rPr>
          <w:rFonts w:ascii="Arial" w:eastAsia="Trebuchet MS" w:hAnsi="Arial" w:cs="Trebuchet MS"/>
          <w:spacing w:val="-2"/>
          <w:sz w:val="22"/>
          <w:szCs w:val="22"/>
        </w:rPr>
        <w:t>c</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ice</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g</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m</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nt</w:t>
      </w:r>
      <w:r w:rsidRPr="00E8550F">
        <w:rPr>
          <w:rFonts w:ascii="Arial" w:eastAsia="Trebuchet MS" w:hAnsi="Arial" w:cs="Trebuchet MS"/>
          <w:sz w:val="22"/>
          <w:szCs w:val="22"/>
        </w:rPr>
        <w:t>s.</w:t>
      </w:r>
    </w:p>
    <w:p w14:paraId="07AEDE38" w14:textId="77777777" w:rsidR="00B540B3" w:rsidRPr="00E8550F" w:rsidRDefault="00B540B3" w:rsidP="00122AE0">
      <w:pPr>
        <w:rPr>
          <w:rFonts w:ascii="Arial" w:hAnsi="Arial"/>
          <w:sz w:val="16"/>
          <w:szCs w:val="16"/>
        </w:rPr>
      </w:pPr>
    </w:p>
    <w:p w14:paraId="5A8FCEE7" w14:textId="77777777" w:rsidR="00B540B3" w:rsidRPr="00E8550F" w:rsidRDefault="00B540B3" w:rsidP="00DF4D72">
      <w:pPr>
        <w:tabs>
          <w:tab w:val="left" w:pos="10890"/>
        </w:tabs>
        <w:ind w:right="130"/>
        <w:rPr>
          <w:rFonts w:ascii="Arial" w:eastAsia="Trebuchet MS" w:hAnsi="Arial" w:cs="Trebuchet MS"/>
          <w:sz w:val="22"/>
          <w:szCs w:val="22"/>
        </w:rPr>
      </w:pPr>
      <w:r w:rsidRPr="00E8550F">
        <w:rPr>
          <w:rFonts w:ascii="Arial" w:eastAsia="Trebuchet MS" w:hAnsi="Arial" w:cs="Trebuchet MS"/>
          <w:spacing w:val="-1"/>
          <w:sz w:val="22"/>
          <w:szCs w:val="22"/>
        </w:rPr>
        <w:t>T</w:t>
      </w:r>
      <w:r w:rsidRPr="00E8550F">
        <w:rPr>
          <w:rFonts w:ascii="Arial" w:eastAsia="Trebuchet MS" w:hAnsi="Arial" w:cs="Trebuchet MS"/>
          <w:sz w:val="22"/>
          <w:szCs w:val="22"/>
        </w:rPr>
        <w:t>he s</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 xml:space="preserve">t </w:t>
      </w:r>
      <w:r w:rsidRPr="00E8550F">
        <w:rPr>
          <w:rFonts w:ascii="Arial" w:eastAsia="Trebuchet MS" w:hAnsi="Arial" w:cs="Trebuchet MS"/>
          <w:spacing w:val="-1"/>
          <w:sz w:val="22"/>
          <w:szCs w:val="22"/>
        </w:rPr>
        <w:t>m</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 xml:space="preserve">t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b</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de</w:t>
      </w:r>
      <w:r w:rsidRPr="00E8550F">
        <w:rPr>
          <w:rFonts w:ascii="Arial" w:eastAsia="Trebuchet MS" w:hAnsi="Arial" w:cs="Trebuchet MS"/>
          <w:spacing w:val="2"/>
          <w:sz w:val="22"/>
          <w:szCs w:val="22"/>
        </w:rPr>
        <w:t xml:space="preserve"> </w:t>
      </w:r>
      <w:r w:rsidRPr="00E8550F">
        <w:rPr>
          <w:rFonts w:ascii="Arial" w:eastAsia="Trebuchet MS" w:hAnsi="Arial" w:cs="Trebuchet MS"/>
          <w:sz w:val="22"/>
          <w:szCs w:val="22"/>
        </w:rPr>
        <w:t>by</w:t>
      </w:r>
      <w:r w:rsidRPr="00E8550F">
        <w:rPr>
          <w:rFonts w:ascii="Arial" w:eastAsia="Trebuchet MS" w:hAnsi="Arial" w:cs="Trebuchet MS"/>
          <w:spacing w:val="-1"/>
          <w:sz w:val="22"/>
          <w:szCs w:val="22"/>
        </w:rPr>
        <w:t xml:space="preserve"> t</w:t>
      </w:r>
      <w:r w:rsidRPr="00E8550F">
        <w:rPr>
          <w:rFonts w:ascii="Arial" w:eastAsia="Trebuchet MS" w:hAnsi="Arial" w:cs="Trebuchet MS"/>
          <w:sz w:val="22"/>
          <w:szCs w:val="22"/>
        </w:rPr>
        <w:t>he Cl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 E</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uca</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 S</w:t>
      </w:r>
      <w:r w:rsidRPr="00E8550F">
        <w:rPr>
          <w:rFonts w:ascii="Arial" w:eastAsia="Trebuchet MS" w:hAnsi="Arial" w:cs="Trebuchet MS"/>
          <w:spacing w:val="-1"/>
          <w:sz w:val="22"/>
          <w:szCs w:val="22"/>
        </w:rPr>
        <w:t>it</w:t>
      </w:r>
      <w:r w:rsidRPr="00E8550F">
        <w:rPr>
          <w:rFonts w:ascii="Arial" w:eastAsia="Trebuchet MS" w:hAnsi="Arial" w:cs="Trebuchet MS"/>
          <w:sz w:val="22"/>
          <w:szCs w:val="22"/>
        </w:rPr>
        <w:t xml:space="preserve">e </w:t>
      </w:r>
      <w:r w:rsidRPr="00E8550F">
        <w:rPr>
          <w:rFonts w:ascii="Arial" w:eastAsia="Trebuchet MS" w:hAnsi="Arial" w:cs="Trebuchet MS"/>
          <w:spacing w:val="1"/>
          <w:sz w:val="22"/>
          <w:szCs w:val="22"/>
        </w:rPr>
        <w:t>(</w:t>
      </w:r>
      <w:r w:rsidRPr="00E8550F">
        <w:rPr>
          <w:rFonts w:ascii="Arial" w:eastAsia="Trebuchet MS" w:hAnsi="Arial" w:cs="Trebuchet MS"/>
          <w:sz w:val="22"/>
          <w:szCs w:val="22"/>
        </w:rPr>
        <w:t>prece</w:t>
      </w:r>
      <w:r w:rsidRPr="00E8550F">
        <w:rPr>
          <w:rFonts w:ascii="Arial" w:eastAsia="Trebuchet MS" w:hAnsi="Arial" w:cs="Trebuchet MS"/>
          <w:spacing w:val="-1"/>
          <w:sz w:val="22"/>
          <w:szCs w:val="22"/>
        </w:rPr>
        <w:t>pto</w:t>
      </w:r>
      <w:r w:rsidRPr="00E8550F">
        <w:rPr>
          <w:rFonts w:ascii="Arial" w:eastAsia="Trebuchet MS" w:hAnsi="Arial" w:cs="Trebuchet MS"/>
          <w:sz w:val="22"/>
          <w:szCs w:val="22"/>
        </w:rPr>
        <w:t>r, f</w:t>
      </w:r>
      <w:r w:rsidRPr="00E8550F">
        <w:rPr>
          <w:rFonts w:ascii="Arial" w:eastAsia="Trebuchet MS" w:hAnsi="Arial" w:cs="Trebuchet MS"/>
          <w:spacing w:val="-1"/>
          <w:sz w:val="22"/>
          <w:szCs w:val="22"/>
        </w:rPr>
        <w:t>a</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l</w:t>
      </w:r>
      <w:r w:rsidRPr="00E8550F">
        <w:rPr>
          <w:rFonts w:ascii="Arial" w:eastAsia="Trebuchet MS" w:hAnsi="Arial" w:cs="Trebuchet MS"/>
          <w:sz w:val="22"/>
          <w:szCs w:val="22"/>
        </w:rPr>
        <w:t>i</w:t>
      </w:r>
      <w:r w:rsidRPr="00E8550F">
        <w:rPr>
          <w:rFonts w:ascii="Arial" w:eastAsia="Trebuchet MS" w:hAnsi="Arial" w:cs="Trebuchet MS"/>
          <w:spacing w:val="-4"/>
          <w:sz w:val="22"/>
          <w:szCs w:val="22"/>
        </w:rPr>
        <w:t>t</w:t>
      </w:r>
      <w:r w:rsidRPr="00E8550F">
        <w:rPr>
          <w:rFonts w:ascii="Arial" w:eastAsia="Trebuchet MS" w:hAnsi="Arial" w:cs="Trebuchet MS"/>
          <w:spacing w:val="-1"/>
          <w:sz w:val="22"/>
          <w:szCs w:val="22"/>
        </w:rPr>
        <w:t>y</w:t>
      </w:r>
      <w:r w:rsidRPr="00E8550F">
        <w:rPr>
          <w:rFonts w:ascii="Arial" w:eastAsia="Trebuchet MS" w:hAnsi="Arial" w:cs="Trebuchet MS"/>
          <w:sz w:val="22"/>
          <w:szCs w:val="22"/>
        </w:rPr>
        <w:t>,</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h</w:t>
      </w:r>
      <w:r w:rsidRPr="00E8550F">
        <w:rPr>
          <w:rFonts w:ascii="Arial" w:eastAsia="Trebuchet MS" w:hAnsi="Arial" w:cs="Trebuchet MS"/>
          <w:spacing w:val="-2"/>
          <w:sz w:val="22"/>
          <w:szCs w:val="22"/>
        </w:rPr>
        <w:t>o</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p</w:t>
      </w:r>
      <w:r w:rsidRPr="00E8550F">
        <w:rPr>
          <w:rFonts w:ascii="Arial" w:eastAsia="Trebuchet MS" w:hAnsi="Arial" w:cs="Trebuchet MS"/>
          <w:sz w:val="22"/>
          <w:szCs w:val="22"/>
        </w:rPr>
        <w:t>i</w:t>
      </w:r>
      <w:r w:rsidRPr="00E8550F">
        <w:rPr>
          <w:rFonts w:ascii="Arial" w:eastAsia="Trebuchet MS" w:hAnsi="Arial" w:cs="Trebuchet MS"/>
          <w:spacing w:val="-2"/>
          <w:sz w:val="22"/>
          <w:szCs w:val="22"/>
        </w:rPr>
        <w:t>t</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rul</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s a</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 xml:space="preserve">d </w:t>
      </w:r>
      <w:r w:rsidRPr="00E8550F">
        <w:rPr>
          <w:rFonts w:ascii="Arial" w:eastAsia="Trebuchet MS" w:hAnsi="Arial" w:cs="Trebuchet MS"/>
          <w:spacing w:val="1"/>
          <w:sz w:val="22"/>
          <w:szCs w:val="22"/>
        </w:rPr>
        <w:t>r</w:t>
      </w:r>
      <w:r w:rsidRPr="00E8550F">
        <w:rPr>
          <w:rFonts w:ascii="Arial" w:eastAsia="Trebuchet MS" w:hAnsi="Arial" w:cs="Trebuchet MS"/>
          <w:spacing w:val="-3"/>
          <w:sz w:val="22"/>
          <w:szCs w:val="22"/>
        </w:rPr>
        <w:t>e</w:t>
      </w:r>
      <w:r w:rsidRPr="00E8550F">
        <w:rPr>
          <w:rFonts w:ascii="Arial" w:eastAsia="Trebuchet MS" w:hAnsi="Arial" w:cs="Trebuchet MS"/>
          <w:sz w:val="22"/>
          <w:szCs w:val="22"/>
        </w:rPr>
        <w:t>g</w:t>
      </w:r>
      <w:r w:rsidRPr="00E8550F">
        <w:rPr>
          <w:rFonts w:ascii="Arial" w:eastAsia="Trebuchet MS" w:hAnsi="Arial" w:cs="Trebuchet MS"/>
          <w:spacing w:val="-1"/>
          <w:sz w:val="22"/>
          <w:szCs w:val="22"/>
        </w:rPr>
        <w:t>u</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at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 xml:space="preserve">. </w:t>
      </w:r>
      <w:r w:rsidRPr="00E8550F">
        <w:rPr>
          <w:rFonts w:ascii="Arial" w:eastAsia="Trebuchet MS" w:hAnsi="Arial" w:cs="Trebuchet MS"/>
          <w:b/>
          <w:spacing w:val="-1"/>
          <w:sz w:val="22"/>
          <w:szCs w:val="22"/>
        </w:rPr>
        <w:t>T</w:t>
      </w:r>
      <w:r w:rsidRPr="00E8550F">
        <w:rPr>
          <w:rFonts w:ascii="Arial" w:eastAsia="Trebuchet MS" w:hAnsi="Arial" w:cs="Trebuchet MS"/>
          <w:b/>
          <w:spacing w:val="1"/>
          <w:sz w:val="22"/>
          <w:szCs w:val="22"/>
        </w:rPr>
        <w:t>h</w:t>
      </w:r>
      <w:r w:rsidRPr="00E8550F">
        <w:rPr>
          <w:rFonts w:ascii="Arial" w:eastAsia="Trebuchet MS" w:hAnsi="Arial" w:cs="Trebuchet MS"/>
          <w:b/>
          <w:sz w:val="22"/>
          <w:szCs w:val="22"/>
        </w:rPr>
        <w:t>e</w:t>
      </w:r>
      <w:r w:rsidRPr="00E8550F">
        <w:rPr>
          <w:rFonts w:ascii="Arial" w:eastAsia="Trebuchet MS" w:hAnsi="Arial" w:cs="Trebuchet MS"/>
          <w:b/>
          <w:spacing w:val="1"/>
          <w:sz w:val="22"/>
          <w:szCs w:val="22"/>
        </w:rPr>
        <w:t xml:space="preserve"> </w:t>
      </w:r>
      <w:r w:rsidRPr="00E8550F">
        <w:rPr>
          <w:rFonts w:ascii="Arial" w:eastAsia="Trebuchet MS" w:hAnsi="Arial" w:cs="Trebuchet MS"/>
          <w:b/>
          <w:sz w:val="22"/>
          <w:szCs w:val="22"/>
        </w:rPr>
        <w:t>cl</w:t>
      </w:r>
      <w:r w:rsidRPr="00E8550F">
        <w:rPr>
          <w:rFonts w:ascii="Arial" w:eastAsia="Trebuchet MS" w:hAnsi="Arial" w:cs="Trebuchet MS"/>
          <w:b/>
          <w:spacing w:val="-2"/>
          <w:sz w:val="22"/>
          <w:szCs w:val="22"/>
        </w:rPr>
        <w:t>i</w:t>
      </w:r>
      <w:r w:rsidRPr="00E8550F">
        <w:rPr>
          <w:rFonts w:ascii="Arial" w:eastAsia="Trebuchet MS" w:hAnsi="Arial" w:cs="Trebuchet MS"/>
          <w:b/>
          <w:spacing w:val="-1"/>
          <w:sz w:val="22"/>
          <w:szCs w:val="22"/>
        </w:rPr>
        <w:t>ni</w:t>
      </w:r>
      <w:r w:rsidRPr="00E8550F">
        <w:rPr>
          <w:rFonts w:ascii="Arial" w:eastAsia="Trebuchet MS" w:hAnsi="Arial" w:cs="Trebuchet MS"/>
          <w:b/>
          <w:sz w:val="22"/>
          <w:szCs w:val="22"/>
        </w:rPr>
        <w:t>cal</w:t>
      </w:r>
      <w:r w:rsidRPr="00E8550F">
        <w:rPr>
          <w:rFonts w:ascii="Arial" w:eastAsia="Trebuchet MS" w:hAnsi="Arial" w:cs="Trebuchet MS"/>
          <w:b/>
          <w:spacing w:val="-2"/>
          <w:sz w:val="22"/>
          <w:szCs w:val="22"/>
        </w:rPr>
        <w:t xml:space="preserve"> </w:t>
      </w:r>
      <w:r w:rsidRPr="00E8550F">
        <w:rPr>
          <w:rFonts w:ascii="Arial" w:eastAsia="Trebuchet MS" w:hAnsi="Arial" w:cs="Trebuchet MS"/>
          <w:b/>
          <w:spacing w:val="1"/>
          <w:sz w:val="22"/>
          <w:szCs w:val="22"/>
        </w:rPr>
        <w:t>s</w:t>
      </w:r>
      <w:r w:rsidRPr="00E8550F">
        <w:rPr>
          <w:rFonts w:ascii="Arial" w:eastAsia="Trebuchet MS" w:hAnsi="Arial" w:cs="Trebuchet MS"/>
          <w:b/>
          <w:spacing w:val="-1"/>
          <w:sz w:val="22"/>
          <w:szCs w:val="22"/>
        </w:rPr>
        <w:t>it</w:t>
      </w:r>
      <w:r w:rsidRPr="00E8550F">
        <w:rPr>
          <w:rFonts w:ascii="Arial" w:eastAsia="Trebuchet MS" w:hAnsi="Arial" w:cs="Trebuchet MS"/>
          <w:b/>
          <w:sz w:val="22"/>
          <w:szCs w:val="22"/>
        </w:rPr>
        <w:t>e</w:t>
      </w:r>
      <w:r w:rsidRPr="00E8550F">
        <w:rPr>
          <w:rFonts w:ascii="Arial" w:eastAsia="Trebuchet MS" w:hAnsi="Arial" w:cs="Trebuchet MS"/>
          <w:b/>
          <w:spacing w:val="1"/>
          <w:sz w:val="22"/>
          <w:szCs w:val="22"/>
        </w:rPr>
        <w:t xml:space="preserve"> </w:t>
      </w:r>
      <w:r w:rsidRPr="00E8550F">
        <w:rPr>
          <w:rFonts w:ascii="Arial" w:eastAsia="Trebuchet MS" w:hAnsi="Arial" w:cs="Trebuchet MS"/>
          <w:b/>
          <w:spacing w:val="-1"/>
          <w:sz w:val="22"/>
          <w:szCs w:val="22"/>
        </w:rPr>
        <w:t>r</w:t>
      </w:r>
      <w:r w:rsidRPr="00E8550F">
        <w:rPr>
          <w:rFonts w:ascii="Arial" w:eastAsia="Trebuchet MS" w:hAnsi="Arial" w:cs="Trebuchet MS"/>
          <w:b/>
          <w:sz w:val="22"/>
          <w:szCs w:val="22"/>
        </w:rPr>
        <w:t>e</w:t>
      </w:r>
      <w:r w:rsidRPr="00E8550F">
        <w:rPr>
          <w:rFonts w:ascii="Arial" w:eastAsia="Trebuchet MS" w:hAnsi="Arial" w:cs="Trebuchet MS"/>
          <w:b/>
          <w:spacing w:val="-1"/>
          <w:sz w:val="22"/>
          <w:szCs w:val="22"/>
        </w:rPr>
        <w:t>s</w:t>
      </w:r>
      <w:r w:rsidRPr="00E8550F">
        <w:rPr>
          <w:rFonts w:ascii="Arial" w:eastAsia="Trebuchet MS" w:hAnsi="Arial" w:cs="Trebuchet MS"/>
          <w:b/>
          <w:sz w:val="22"/>
          <w:szCs w:val="22"/>
        </w:rPr>
        <w:t>er</w:t>
      </w:r>
      <w:r w:rsidRPr="00E8550F">
        <w:rPr>
          <w:rFonts w:ascii="Arial" w:eastAsia="Trebuchet MS" w:hAnsi="Arial" w:cs="Trebuchet MS"/>
          <w:b/>
          <w:spacing w:val="-2"/>
          <w:sz w:val="22"/>
          <w:szCs w:val="22"/>
        </w:rPr>
        <w:t>v</w:t>
      </w:r>
      <w:r w:rsidRPr="00E8550F">
        <w:rPr>
          <w:rFonts w:ascii="Arial" w:eastAsia="Trebuchet MS" w:hAnsi="Arial" w:cs="Trebuchet MS"/>
          <w:b/>
          <w:sz w:val="22"/>
          <w:szCs w:val="22"/>
        </w:rPr>
        <w:t>es</w:t>
      </w:r>
      <w:r w:rsidRPr="00E8550F">
        <w:rPr>
          <w:rFonts w:ascii="Arial" w:eastAsia="Trebuchet MS" w:hAnsi="Arial" w:cs="Trebuchet MS"/>
          <w:b/>
          <w:spacing w:val="2"/>
          <w:sz w:val="22"/>
          <w:szCs w:val="22"/>
        </w:rPr>
        <w:t xml:space="preserve"> </w:t>
      </w:r>
      <w:r w:rsidRPr="00E8550F">
        <w:rPr>
          <w:rFonts w:ascii="Arial" w:eastAsia="Trebuchet MS" w:hAnsi="Arial" w:cs="Trebuchet MS"/>
          <w:b/>
          <w:spacing w:val="-4"/>
          <w:sz w:val="22"/>
          <w:szCs w:val="22"/>
        </w:rPr>
        <w:t>t</w:t>
      </w:r>
      <w:r w:rsidRPr="00E8550F">
        <w:rPr>
          <w:rFonts w:ascii="Arial" w:eastAsia="Trebuchet MS" w:hAnsi="Arial" w:cs="Trebuchet MS"/>
          <w:b/>
          <w:spacing w:val="1"/>
          <w:sz w:val="22"/>
          <w:szCs w:val="22"/>
        </w:rPr>
        <w:t>h</w:t>
      </w:r>
      <w:r w:rsidRPr="00E8550F">
        <w:rPr>
          <w:rFonts w:ascii="Arial" w:eastAsia="Trebuchet MS" w:hAnsi="Arial" w:cs="Trebuchet MS"/>
          <w:b/>
          <w:sz w:val="22"/>
          <w:szCs w:val="22"/>
        </w:rPr>
        <w:t>e</w:t>
      </w:r>
      <w:r w:rsidRPr="00E8550F">
        <w:rPr>
          <w:rFonts w:ascii="Arial" w:eastAsia="Trebuchet MS" w:hAnsi="Arial" w:cs="Trebuchet MS"/>
          <w:b/>
          <w:spacing w:val="1"/>
          <w:sz w:val="22"/>
          <w:szCs w:val="22"/>
        </w:rPr>
        <w:t xml:space="preserve"> </w:t>
      </w:r>
      <w:r w:rsidRPr="00E8550F">
        <w:rPr>
          <w:rFonts w:ascii="Arial" w:eastAsia="Trebuchet MS" w:hAnsi="Arial" w:cs="Trebuchet MS"/>
          <w:b/>
          <w:spacing w:val="-1"/>
          <w:sz w:val="22"/>
          <w:szCs w:val="22"/>
        </w:rPr>
        <w:t>ri</w:t>
      </w:r>
      <w:r w:rsidRPr="00E8550F">
        <w:rPr>
          <w:rFonts w:ascii="Arial" w:eastAsia="Trebuchet MS" w:hAnsi="Arial" w:cs="Trebuchet MS"/>
          <w:b/>
          <w:sz w:val="22"/>
          <w:szCs w:val="22"/>
        </w:rPr>
        <w:t xml:space="preserve">ght </w:t>
      </w:r>
      <w:r w:rsidRPr="00E8550F">
        <w:rPr>
          <w:rFonts w:ascii="Arial" w:eastAsia="Trebuchet MS" w:hAnsi="Arial" w:cs="Trebuchet MS"/>
          <w:b/>
          <w:spacing w:val="-1"/>
          <w:sz w:val="22"/>
          <w:szCs w:val="22"/>
        </w:rPr>
        <w:t>t</w:t>
      </w:r>
      <w:r w:rsidRPr="00E8550F">
        <w:rPr>
          <w:rFonts w:ascii="Arial" w:eastAsia="Trebuchet MS" w:hAnsi="Arial" w:cs="Trebuchet MS"/>
          <w:b/>
          <w:sz w:val="22"/>
          <w:szCs w:val="22"/>
        </w:rPr>
        <w:t>o</w:t>
      </w:r>
      <w:r w:rsidRPr="00E8550F">
        <w:rPr>
          <w:rFonts w:ascii="Arial" w:eastAsia="Trebuchet MS" w:hAnsi="Arial" w:cs="Trebuchet MS"/>
          <w:b/>
          <w:spacing w:val="-2"/>
          <w:sz w:val="22"/>
          <w:szCs w:val="22"/>
        </w:rPr>
        <w:t xml:space="preserve"> </w:t>
      </w:r>
      <w:r w:rsidRPr="00E8550F">
        <w:rPr>
          <w:rFonts w:ascii="Arial" w:eastAsia="Trebuchet MS" w:hAnsi="Arial" w:cs="Trebuchet MS"/>
          <w:b/>
          <w:sz w:val="22"/>
          <w:szCs w:val="22"/>
        </w:rPr>
        <w:t>ca</w:t>
      </w:r>
      <w:r w:rsidRPr="00E8550F">
        <w:rPr>
          <w:rFonts w:ascii="Arial" w:eastAsia="Trebuchet MS" w:hAnsi="Arial" w:cs="Trebuchet MS"/>
          <w:b/>
          <w:spacing w:val="-1"/>
          <w:sz w:val="22"/>
          <w:szCs w:val="22"/>
        </w:rPr>
        <w:t>n</w:t>
      </w:r>
      <w:r w:rsidRPr="00E8550F">
        <w:rPr>
          <w:rFonts w:ascii="Arial" w:eastAsia="Trebuchet MS" w:hAnsi="Arial" w:cs="Trebuchet MS"/>
          <w:b/>
          <w:sz w:val="22"/>
          <w:szCs w:val="22"/>
        </w:rPr>
        <w:t>cel</w:t>
      </w:r>
      <w:r w:rsidRPr="00E8550F">
        <w:rPr>
          <w:rFonts w:ascii="Arial" w:eastAsia="Trebuchet MS" w:hAnsi="Arial" w:cs="Trebuchet MS"/>
          <w:b/>
          <w:spacing w:val="-2"/>
          <w:sz w:val="22"/>
          <w:szCs w:val="22"/>
        </w:rPr>
        <w:t xml:space="preserve"> a</w:t>
      </w:r>
      <w:r w:rsidRPr="00E8550F">
        <w:rPr>
          <w:rFonts w:ascii="Arial" w:eastAsia="Trebuchet MS" w:hAnsi="Arial" w:cs="Trebuchet MS"/>
          <w:b/>
          <w:spacing w:val="-1"/>
          <w:sz w:val="22"/>
          <w:szCs w:val="22"/>
        </w:rPr>
        <w:t>n</w:t>
      </w:r>
      <w:r w:rsidRPr="00E8550F">
        <w:rPr>
          <w:rFonts w:ascii="Arial" w:eastAsia="Trebuchet MS" w:hAnsi="Arial" w:cs="Trebuchet MS"/>
          <w:b/>
          <w:sz w:val="22"/>
          <w:szCs w:val="22"/>
        </w:rPr>
        <w:t>y</w:t>
      </w:r>
      <w:r w:rsidRPr="00E8550F">
        <w:rPr>
          <w:rFonts w:ascii="Arial" w:eastAsia="Trebuchet MS" w:hAnsi="Arial" w:cs="Trebuchet MS"/>
          <w:b/>
          <w:spacing w:val="4"/>
          <w:sz w:val="22"/>
          <w:szCs w:val="22"/>
        </w:rPr>
        <w:t xml:space="preserve"> </w:t>
      </w:r>
      <w:r w:rsidRPr="00E8550F">
        <w:rPr>
          <w:rFonts w:ascii="Arial" w:eastAsia="Trebuchet MS" w:hAnsi="Arial" w:cs="Trebuchet MS"/>
          <w:b/>
          <w:spacing w:val="1"/>
          <w:sz w:val="22"/>
          <w:szCs w:val="22"/>
        </w:rPr>
        <w:t>p</w:t>
      </w:r>
      <w:r w:rsidRPr="00E8550F">
        <w:rPr>
          <w:rFonts w:ascii="Arial" w:eastAsia="Trebuchet MS" w:hAnsi="Arial" w:cs="Trebuchet MS"/>
          <w:b/>
          <w:spacing w:val="-1"/>
          <w:sz w:val="22"/>
          <w:szCs w:val="22"/>
        </w:rPr>
        <w:t>r</w:t>
      </w:r>
      <w:r w:rsidRPr="00E8550F">
        <w:rPr>
          <w:rFonts w:ascii="Arial" w:eastAsia="Trebuchet MS" w:hAnsi="Arial" w:cs="Trebuchet MS"/>
          <w:b/>
          <w:sz w:val="22"/>
          <w:szCs w:val="22"/>
        </w:rPr>
        <w:t>ec</w:t>
      </w:r>
      <w:r w:rsidRPr="00E8550F">
        <w:rPr>
          <w:rFonts w:ascii="Arial" w:eastAsia="Trebuchet MS" w:hAnsi="Arial" w:cs="Trebuchet MS"/>
          <w:b/>
          <w:spacing w:val="-2"/>
          <w:sz w:val="22"/>
          <w:szCs w:val="22"/>
        </w:rPr>
        <w:t>e</w:t>
      </w:r>
      <w:r w:rsidRPr="00E8550F">
        <w:rPr>
          <w:rFonts w:ascii="Arial" w:eastAsia="Trebuchet MS" w:hAnsi="Arial" w:cs="Trebuchet MS"/>
          <w:b/>
          <w:spacing w:val="1"/>
          <w:sz w:val="22"/>
          <w:szCs w:val="22"/>
        </w:rPr>
        <w:t>p</w:t>
      </w:r>
      <w:r w:rsidRPr="00E8550F">
        <w:rPr>
          <w:rFonts w:ascii="Arial" w:eastAsia="Trebuchet MS" w:hAnsi="Arial" w:cs="Trebuchet MS"/>
          <w:b/>
          <w:spacing w:val="-1"/>
          <w:sz w:val="22"/>
          <w:szCs w:val="22"/>
        </w:rPr>
        <w:t>t</w:t>
      </w:r>
      <w:r w:rsidRPr="00E8550F">
        <w:rPr>
          <w:rFonts w:ascii="Arial" w:eastAsia="Trebuchet MS" w:hAnsi="Arial" w:cs="Trebuchet MS"/>
          <w:b/>
          <w:sz w:val="22"/>
          <w:szCs w:val="22"/>
        </w:rPr>
        <w:t>o</w:t>
      </w:r>
      <w:r w:rsidRPr="00E8550F">
        <w:rPr>
          <w:rFonts w:ascii="Arial" w:eastAsia="Trebuchet MS" w:hAnsi="Arial" w:cs="Trebuchet MS"/>
          <w:b/>
          <w:spacing w:val="-1"/>
          <w:sz w:val="22"/>
          <w:szCs w:val="22"/>
        </w:rPr>
        <w:t>rs</w:t>
      </w:r>
      <w:r w:rsidRPr="00E8550F">
        <w:rPr>
          <w:rFonts w:ascii="Arial" w:eastAsia="Trebuchet MS" w:hAnsi="Arial" w:cs="Trebuchet MS"/>
          <w:b/>
          <w:spacing w:val="1"/>
          <w:sz w:val="22"/>
          <w:szCs w:val="22"/>
        </w:rPr>
        <w:t>h</w:t>
      </w:r>
      <w:r w:rsidRPr="00E8550F">
        <w:rPr>
          <w:rFonts w:ascii="Arial" w:eastAsia="Trebuchet MS" w:hAnsi="Arial" w:cs="Trebuchet MS"/>
          <w:b/>
          <w:spacing w:val="-1"/>
          <w:sz w:val="22"/>
          <w:szCs w:val="22"/>
        </w:rPr>
        <w:t>i</w:t>
      </w:r>
      <w:r w:rsidRPr="00E8550F">
        <w:rPr>
          <w:rFonts w:ascii="Arial" w:eastAsia="Trebuchet MS" w:hAnsi="Arial" w:cs="Trebuchet MS"/>
          <w:b/>
          <w:spacing w:val="2"/>
          <w:sz w:val="22"/>
          <w:szCs w:val="22"/>
        </w:rPr>
        <w:t>p</w:t>
      </w:r>
      <w:r w:rsidRPr="00E8550F">
        <w:rPr>
          <w:rFonts w:ascii="Arial" w:eastAsia="Trebuchet MS" w:hAnsi="Arial" w:cs="Trebuchet MS"/>
          <w:b/>
          <w:sz w:val="22"/>
          <w:szCs w:val="22"/>
        </w:rPr>
        <w:t>,</w:t>
      </w:r>
      <w:r w:rsidRPr="00E8550F">
        <w:rPr>
          <w:rFonts w:ascii="Arial" w:eastAsia="Trebuchet MS" w:hAnsi="Arial" w:cs="Trebuchet MS"/>
          <w:b/>
          <w:spacing w:val="-1"/>
          <w:sz w:val="22"/>
          <w:szCs w:val="22"/>
        </w:rPr>
        <w:t xml:space="preserve"> </w:t>
      </w:r>
      <w:r w:rsidRPr="00E8550F">
        <w:rPr>
          <w:rFonts w:ascii="Arial" w:eastAsia="Trebuchet MS" w:hAnsi="Arial" w:cs="Trebuchet MS"/>
          <w:b/>
          <w:sz w:val="22"/>
          <w:szCs w:val="22"/>
        </w:rPr>
        <w:t>at a</w:t>
      </w:r>
      <w:r w:rsidRPr="00E8550F">
        <w:rPr>
          <w:rFonts w:ascii="Arial" w:eastAsia="Trebuchet MS" w:hAnsi="Arial" w:cs="Trebuchet MS"/>
          <w:b/>
          <w:spacing w:val="-3"/>
          <w:sz w:val="22"/>
          <w:szCs w:val="22"/>
        </w:rPr>
        <w:t>n</w:t>
      </w:r>
      <w:r w:rsidRPr="00E8550F">
        <w:rPr>
          <w:rFonts w:ascii="Arial" w:eastAsia="Trebuchet MS" w:hAnsi="Arial" w:cs="Trebuchet MS"/>
          <w:b/>
          <w:sz w:val="22"/>
          <w:szCs w:val="22"/>
        </w:rPr>
        <w:t>y t</w:t>
      </w:r>
      <w:r w:rsidRPr="00E8550F">
        <w:rPr>
          <w:rFonts w:ascii="Arial" w:eastAsia="Trebuchet MS" w:hAnsi="Arial" w:cs="Trebuchet MS"/>
          <w:b/>
          <w:spacing w:val="-2"/>
          <w:sz w:val="22"/>
          <w:szCs w:val="22"/>
        </w:rPr>
        <w:t>i</w:t>
      </w:r>
      <w:r w:rsidRPr="00E8550F">
        <w:rPr>
          <w:rFonts w:ascii="Arial" w:eastAsia="Trebuchet MS" w:hAnsi="Arial" w:cs="Trebuchet MS"/>
          <w:b/>
          <w:sz w:val="22"/>
          <w:szCs w:val="22"/>
        </w:rPr>
        <w:t>me</w:t>
      </w:r>
      <w:r w:rsidRPr="00E8550F">
        <w:rPr>
          <w:rFonts w:ascii="Arial" w:eastAsia="Trebuchet MS" w:hAnsi="Arial" w:cs="Trebuchet MS"/>
          <w:b/>
          <w:spacing w:val="1"/>
          <w:sz w:val="22"/>
          <w:szCs w:val="22"/>
        </w:rPr>
        <w:t xml:space="preserve"> </w:t>
      </w:r>
      <w:r w:rsidRPr="00E8550F">
        <w:rPr>
          <w:rFonts w:ascii="Arial" w:eastAsia="Trebuchet MS" w:hAnsi="Arial" w:cs="Trebuchet MS"/>
          <w:b/>
          <w:sz w:val="22"/>
          <w:szCs w:val="22"/>
        </w:rPr>
        <w:t>w</w:t>
      </w:r>
      <w:r w:rsidRPr="00E8550F">
        <w:rPr>
          <w:rFonts w:ascii="Arial" w:eastAsia="Trebuchet MS" w:hAnsi="Arial" w:cs="Trebuchet MS"/>
          <w:b/>
          <w:spacing w:val="-1"/>
          <w:sz w:val="22"/>
          <w:szCs w:val="22"/>
        </w:rPr>
        <w:t>it</w:t>
      </w:r>
      <w:r w:rsidRPr="00E8550F">
        <w:rPr>
          <w:rFonts w:ascii="Arial" w:eastAsia="Trebuchet MS" w:hAnsi="Arial" w:cs="Trebuchet MS"/>
          <w:b/>
          <w:spacing w:val="1"/>
          <w:sz w:val="22"/>
          <w:szCs w:val="22"/>
        </w:rPr>
        <w:t>h</w:t>
      </w:r>
      <w:r w:rsidRPr="00E8550F">
        <w:rPr>
          <w:rFonts w:ascii="Arial" w:eastAsia="Trebuchet MS" w:hAnsi="Arial" w:cs="Trebuchet MS"/>
          <w:b/>
          <w:sz w:val="22"/>
          <w:szCs w:val="22"/>
        </w:rPr>
        <w:t>o</w:t>
      </w:r>
      <w:r w:rsidRPr="00E8550F">
        <w:rPr>
          <w:rFonts w:ascii="Arial" w:eastAsia="Trebuchet MS" w:hAnsi="Arial" w:cs="Trebuchet MS"/>
          <w:b/>
          <w:spacing w:val="-1"/>
          <w:sz w:val="22"/>
          <w:szCs w:val="22"/>
        </w:rPr>
        <w:t>u</w:t>
      </w:r>
      <w:r w:rsidRPr="00E8550F">
        <w:rPr>
          <w:rFonts w:ascii="Arial" w:eastAsia="Trebuchet MS" w:hAnsi="Arial" w:cs="Trebuchet MS"/>
          <w:b/>
          <w:sz w:val="22"/>
          <w:szCs w:val="22"/>
        </w:rPr>
        <w:t xml:space="preserve">t </w:t>
      </w:r>
      <w:r w:rsidRPr="00E8550F">
        <w:rPr>
          <w:rFonts w:ascii="Arial" w:eastAsia="Trebuchet MS" w:hAnsi="Arial" w:cs="Trebuchet MS"/>
          <w:b/>
          <w:spacing w:val="-1"/>
          <w:sz w:val="22"/>
          <w:szCs w:val="22"/>
        </w:rPr>
        <w:t>n</w:t>
      </w:r>
      <w:r w:rsidRPr="00E8550F">
        <w:rPr>
          <w:rFonts w:ascii="Arial" w:eastAsia="Trebuchet MS" w:hAnsi="Arial" w:cs="Trebuchet MS"/>
          <w:b/>
          <w:sz w:val="22"/>
          <w:szCs w:val="22"/>
        </w:rPr>
        <w:t>o</w:t>
      </w:r>
      <w:r w:rsidRPr="00E8550F">
        <w:rPr>
          <w:rFonts w:ascii="Arial" w:eastAsia="Trebuchet MS" w:hAnsi="Arial" w:cs="Trebuchet MS"/>
          <w:b/>
          <w:spacing w:val="-1"/>
          <w:sz w:val="22"/>
          <w:szCs w:val="22"/>
        </w:rPr>
        <w:t>ti</w:t>
      </w:r>
      <w:r w:rsidRPr="00E8550F">
        <w:rPr>
          <w:rFonts w:ascii="Arial" w:eastAsia="Trebuchet MS" w:hAnsi="Arial" w:cs="Trebuchet MS"/>
          <w:b/>
          <w:sz w:val="22"/>
          <w:szCs w:val="22"/>
        </w:rPr>
        <w:t>ce</w:t>
      </w:r>
      <w:r w:rsidRPr="00E8550F">
        <w:rPr>
          <w:rFonts w:ascii="Arial" w:eastAsia="Trebuchet MS" w:hAnsi="Arial" w:cs="Trebuchet MS"/>
          <w:b/>
          <w:spacing w:val="1"/>
          <w:sz w:val="22"/>
          <w:szCs w:val="22"/>
        </w:rPr>
        <w:t xml:space="preserve"> </w:t>
      </w:r>
      <w:r w:rsidRPr="00E8550F">
        <w:rPr>
          <w:rFonts w:ascii="Arial" w:eastAsia="Trebuchet MS" w:hAnsi="Arial" w:cs="Trebuchet MS"/>
          <w:b/>
          <w:spacing w:val="-2"/>
          <w:sz w:val="22"/>
          <w:szCs w:val="22"/>
        </w:rPr>
        <w:t>a</w:t>
      </w:r>
      <w:r w:rsidRPr="00E8550F">
        <w:rPr>
          <w:rFonts w:ascii="Arial" w:eastAsia="Trebuchet MS" w:hAnsi="Arial" w:cs="Trebuchet MS"/>
          <w:b/>
          <w:spacing w:val="-1"/>
          <w:sz w:val="22"/>
          <w:szCs w:val="22"/>
        </w:rPr>
        <w:t>n</w:t>
      </w:r>
      <w:r w:rsidRPr="00E8550F">
        <w:rPr>
          <w:rFonts w:ascii="Arial" w:eastAsia="Trebuchet MS" w:hAnsi="Arial" w:cs="Trebuchet MS"/>
          <w:b/>
          <w:sz w:val="22"/>
          <w:szCs w:val="22"/>
        </w:rPr>
        <w:t>d w</w:t>
      </w:r>
      <w:r w:rsidRPr="00E8550F">
        <w:rPr>
          <w:rFonts w:ascii="Arial" w:eastAsia="Trebuchet MS" w:hAnsi="Arial" w:cs="Trebuchet MS"/>
          <w:b/>
          <w:spacing w:val="-1"/>
          <w:sz w:val="22"/>
          <w:szCs w:val="22"/>
        </w:rPr>
        <w:t>it</w:t>
      </w:r>
      <w:r w:rsidRPr="00E8550F">
        <w:rPr>
          <w:rFonts w:ascii="Arial" w:eastAsia="Trebuchet MS" w:hAnsi="Arial" w:cs="Trebuchet MS"/>
          <w:b/>
          <w:spacing w:val="1"/>
          <w:sz w:val="22"/>
          <w:szCs w:val="22"/>
        </w:rPr>
        <w:t>h</w:t>
      </w:r>
      <w:r w:rsidRPr="00E8550F">
        <w:rPr>
          <w:rFonts w:ascii="Arial" w:eastAsia="Trebuchet MS" w:hAnsi="Arial" w:cs="Trebuchet MS"/>
          <w:b/>
          <w:sz w:val="22"/>
          <w:szCs w:val="22"/>
        </w:rPr>
        <w:t>o</w:t>
      </w:r>
      <w:r w:rsidRPr="00E8550F">
        <w:rPr>
          <w:rFonts w:ascii="Arial" w:eastAsia="Trebuchet MS" w:hAnsi="Arial" w:cs="Trebuchet MS"/>
          <w:b/>
          <w:spacing w:val="-1"/>
          <w:sz w:val="22"/>
          <w:szCs w:val="22"/>
        </w:rPr>
        <w:t>u</w:t>
      </w:r>
      <w:r w:rsidRPr="00E8550F">
        <w:rPr>
          <w:rFonts w:ascii="Arial" w:eastAsia="Trebuchet MS" w:hAnsi="Arial" w:cs="Trebuchet MS"/>
          <w:b/>
          <w:sz w:val="22"/>
          <w:szCs w:val="22"/>
        </w:rPr>
        <w:t>t ca</w:t>
      </w:r>
      <w:r w:rsidRPr="00E8550F">
        <w:rPr>
          <w:rFonts w:ascii="Arial" w:eastAsia="Trebuchet MS" w:hAnsi="Arial" w:cs="Trebuchet MS"/>
          <w:b/>
          <w:spacing w:val="-1"/>
          <w:sz w:val="22"/>
          <w:szCs w:val="22"/>
        </w:rPr>
        <w:t>u</w:t>
      </w:r>
      <w:r w:rsidRPr="00E8550F">
        <w:rPr>
          <w:rFonts w:ascii="Arial" w:eastAsia="Trebuchet MS" w:hAnsi="Arial" w:cs="Trebuchet MS"/>
          <w:b/>
          <w:spacing w:val="1"/>
          <w:sz w:val="22"/>
          <w:szCs w:val="22"/>
        </w:rPr>
        <w:t>s</w:t>
      </w:r>
      <w:r w:rsidRPr="00E8550F">
        <w:rPr>
          <w:rFonts w:ascii="Arial" w:eastAsia="Trebuchet MS" w:hAnsi="Arial" w:cs="Trebuchet MS"/>
          <w:b/>
          <w:sz w:val="22"/>
          <w:szCs w:val="22"/>
        </w:rPr>
        <w:t>e.</w:t>
      </w:r>
      <w:r w:rsidRPr="00E8550F">
        <w:rPr>
          <w:rFonts w:ascii="Arial" w:eastAsia="Trebuchet MS" w:hAnsi="Arial" w:cs="Trebuchet MS"/>
          <w:b/>
          <w:spacing w:val="-1"/>
          <w:sz w:val="22"/>
          <w:szCs w:val="22"/>
        </w:rPr>
        <w:t xml:space="preserve"> Th</w:t>
      </w:r>
      <w:r w:rsidRPr="00E8550F">
        <w:rPr>
          <w:rFonts w:ascii="Arial" w:eastAsia="Trebuchet MS" w:hAnsi="Arial" w:cs="Trebuchet MS"/>
          <w:b/>
          <w:sz w:val="22"/>
          <w:szCs w:val="22"/>
        </w:rPr>
        <w:t>e</w:t>
      </w:r>
      <w:r w:rsidRPr="00E8550F">
        <w:rPr>
          <w:rFonts w:ascii="Arial" w:eastAsia="Trebuchet MS" w:hAnsi="Arial" w:cs="Trebuchet MS"/>
          <w:b/>
          <w:spacing w:val="2"/>
          <w:sz w:val="22"/>
          <w:szCs w:val="22"/>
        </w:rPr>
        <w:t xml:space="preserve"> </w:t>
      </w:r>
      <w:r w:rsidRPr="00E8550F">
        <w:rPr>
          <w:rFonts w:ascii="Arial" w:eastAsia="Trebuchet MS" w:hAnsi="Arial" w:cs="Trebuchet MS"/>
          <w:b/>
          <w:spacing w:val="-1"/>
          <w:sz w:val="22"/>
          <w:szCs w:val="22"/>
        </w:rPr>
        <w:t>d</w:t>
      </w:r>
      <w:r w:rsidRPr="00E8550F">
        <w:rPr>
          <w:rFonts w:ascii="Arial" w:eastAsia="Trebuchet MS" w:hAnsi="Arial" w:cs="Trebuchet MS"/>
          <w:b/>
          <w:sz w:val="22"/>
          <w:szCs w:val="22"/>
        </w:rPr>
        <w:t>ec</w:t>
      </w:r>
      <w:r w:rsidRPr="00E8550F">
        <w:rPr>
          <w:rFonts w:ascii="Arial" w:eastAsia="Trebuchet MS" w:hAnsi="Arial" w:cs="Trebuchet MS"/>
          <w:b/>
          <w:spacing w:val="-1"/>
          <w:sz w:val="22"/>
          <w:szCs w:val="22"/>
        </w:rPr>
        <w:t>i</w:t>
      </w:r>
      <w:r w:rsidRPr="00E8550F">
        <w:rPr>
          <w:rFonts w:ascii="Arial" w:eastAsia="Trebuchet MS" w:hAnsi="Arial" w:cs="Trebuchet MS"/>
          <w:b/>
          <w:spacing w:val="1"/>
          <w:sz w:val="22"/>
          <w:szCs w:val="22"/>
        </w:rPr>
        <w:t>s</w:t>
      </w:r>
      <w:r w:rsidRPr="00E8550F">
        <w:rPr>
          <w:rFonts w:ascii="Arial" w:eastAsia="Trebuchet MS" w:hAnsi="Arial" w:cs="Trebuchet MS"/>
          <w:b/>
          <w:spacing w:val="-1"/>
          <w:sz w:val="22"/>
          <w:szCs w:val="22"/>
        </w:rPr>
        <w:t>i</w:t>
      </w:r>
      <w:r w:rsidRPr="00E8550F">
        <w:rPr>
          <w:rFonts w:ascii="Arial" w:eastAsia="Trebuchet MS" w:hAnsi="Arial" w:cs="Trebuchet MS"/>
          <w:b/>
          <w:sz w:val="22"/>
          <w:szCs w:val="22"/>
        </w:rPr>
        <w:t xml:space="preserve">on </w:t>
      </w:r>
      <w:r w:rsidRPr="00E8550F">
        <w:rPr>
          <w:rFonts w:ascii="Arial" w:eastAsia="Trebuchet MS" w:hAnsi="Arial" w:cs="Trebuchet MS"/>
          <w:b/>
          <w:spacing w:val="-3"/>
          <w:sz w:val="22"/>
          <w:szCs w:val="22"/>
        </w:rPr>
        <w:t>o</w:t>
      </w:r>
      <w:r w:rsidRPr="00E8550F">
        <w:rPr>
          <w:rFonts w:ascii="Arial" w:eastAsia="Trebuchet MS" w:hAnsi="Arial" w:cs="Trebuchet MS"/>
          <w:b/>
          <w:sz w:val="22"/>
          <w:szCs w:val="22"/>
        </w:rPr>
        <w:t>f</w:t>
      </w:r>
      <w:r w:rsidRPr="00E8550F">
        <w:rPr>
          <w:rFonts w:ascii="Arial" w:eastAsia="Trebuchet MS" w:hAnsi="Arial" w:cs="Trebuchet MS"/>
          <w:b/>
          <w:spacing w:val="-1"/>
          <w:sz w:val="22"/>
          <w:szCs w:val="22"/>
        </w:rPr>
        <w:t xml:space="preserve"> t</w:t>
      </w:r>
      <w:r w:rsidRPr="00E8550F">
        <w:rPr>
          <w:rFonts w:ascii="Arial" w:eastAsia="Trebuchet MS" w:hAnsi="Arial" w:cs="Trebuchet MS"/>
          <w:b/>
          <w:spacing w:val="1"/>
          <w:sz w:val="22"/>
          <w:szCs w:val="22"/>
        </w:rPr>
        <w:t>h</w:t>
      </w:r>
      <w:r w:rsidRPr="00E8550F">
        <w:rPr>
          <w:rFonts w:ascii="Arial" w:eastAsia="Trebuchet MS" w:hAnsi="Arial" w:cs="Trebuchet MS"/>
          <w:b/>
          <w:sz w:val="22"/>
          <w:szCs w:val="22"/>
        </w:rPr>
        <w:t>e</w:t>
      </w:r>
      <w:r w:rsidRPr="00E8550F">
        <w:rPr>
          <w:rFonts w:ascii="Arial" w:eastAsia="Trebuchet MS" w:hAnsi="Arial" w:cs="Trebuchet MS"/>
          <w:b/>
          <w:spacing w:val="1"/>
          <w:sz w:val="22"/>
          <w:szCs w:val="22"/>
        </w:rPr>
        <w:t xml:space="preserve"> </w:t>
      </w:r>
      <w:r w:rsidRPr="00E8550F">
        <w:rPr>
          <w:rFonts w:ascii="Arial" w:eastAsia="Trebuchet MS" w:hAnsi="Arial" w:cs="Trebuchet MS"/>
          <w:b/>
          <w:sz w:val="22"/>
          <w:szCs w:val="22"/>
        </w:rPr>
        <w:t>cl</w:t>
      </w:r>
      <w:r w:rsidRPr="00E8550F">
        <w:rPr>
          <w:rFonts w:ascii="Arial" w:eastAsia="Trebuchet MS" w:hAnsi="Arial" w:cs="Trebuchet MS"/>
          <w:b/>
          <w:spacing w:val="-2"/>
          <w:sz w:val="22"/>
          <w:szCs w:val="22"/>
        </w:rPr>
        <w:t>i</w:t>
      </w:r>
      <w:r w:rsidRPr="00E8550F">
        <w:rPr>
          <w:rFonts w:ascii="Arial" w:eastAsia="Trebuchet MS" w:hAnsi="Arial" w:cs="Trebuchet MS"/>
          <w:b/>
          <w:spacing w:val="-1"/>
          <w:sz w:val="22"/>
          <w:szCs w:val="22"/>
        </w:rPr>
        <w:t>ni</w:t>
      </w:r>
      <w:r w:rsidRPr="00E8550F">
        <w:rPr>
          <w:rFonts w:ascii="Arial" w:eastAsia="Trebuchet MS" w:hAnsi="Arial" w:cs="Trebuchet MS"/>
          <w:b/>
          <w:sz w:val="22"/>
          <w:szCs w:val="22"/>
        </w:rPr>
        <w:t xml:space="preserve">cal </w:t>
      </w:r>
      <w:r w:rsidRPr="00E8550F">
        <w:rPr>
          <w:rFonts w:ascii="Arial" w:eastAsia="Trebuchet MS" w:hAnsi="Arial" w:cs="Trebuchet MS"/>
          <w:b/>
          <w:spacing w:val="1"/>
          <w:sz w:val="22"/>
          <w:szCs w:val="22"/>
        </w:rPr>
        <w:t>s</w:t>
      </w:r>
      <w:r w:rsidRPr="00E8550F">
        <w:rPr>
          <w:rFonts w:ascii="Arial" w:eastAsia="Trebuchet MS" w:hAnsi="Arial" w:cs="Trebuchet MS"/>
          <w:b/>
          <w:spacing w:val="-1"/>
          <w:sz w:val="22"/>
          <w:szCs w:val="22"/>
        </w:rPr>
        <w:t>it</w:t>
      </w:r>
      <w:r w:rsidRPr="00E8550F">
        <w:rPr>
          <w:rFonts w:ascii="Arial" w:eastAsia="Trebuchet MS" w:hAnsi="Arial" w:cs="Trebuchet MS"/>
          <w:b/>
          <w:sz w:val="22"/>
          <w:szCs w:val="22"/>
        </w:rPr>
        <w:t>e</w:t>
      </w:r>
      <w:r w:rsidRPr="00E8550F">
        <w:rPr>
          <w:rFonts w:ascii="Arial" w:eastAsia="Trebuchet MS" w:hAnsi="Arial" w:cs="Trebuchet MS"/>
          <w:b/>
          <w:spacing w:val="1"/>
          <w:sz w:val="22"/>
          <w:szCs w:val="22"/>
        </w:rPr>
        <w:t xml:space="preserve"> </w:t>
      </w:r>
      <w:r w:rsidRPr="00E8550F">
        <w:rPr>
          <w:rFonts w:ascii="Arial" w:eastAsia="Trebuchet MS" w:hAnsi="Arial" w:cs="Trebuchet MS"/>
          <w:b/>
          <w:spacing w:val="-3"/>
          <w:sz w:val="22"/>
          <w:szCs w:val="22"/>
        </w:rPr>
        <w:t>i</w:t>
      </w:r>
      <w:r w:rsidRPr="00E8550F">
        <w:rPr>
          <w:rFonts w:ascii="Arial" w:eastAsia="Trebuchet MS" w:hAnsi="Arial" w:cs="Trebuchet MS"/>
          <w:b/>
          <w:sz w:val="22"/>
          <w:szCs w:val="22"/>
        </w:rPr>
        <w:t>s</w:t>
      </w:r>
      <w:r w:rsidRPr="00E8550F">
        <w:rPr>
          <w:rFonts w:ascii="Arial" w:eastAsia="Trebuchet MS" w:hAnsi="Arial" w:cs="Trebuchet MS"/>
          <w:b/>
          <w:spacing w:val="1"/>
          <w:sz w:val="22"/>
          <w:szCs w:val="22"/>
        </w:rPr>
        <w:t xml:space="preserve"> </w:t>
      </w:r>
      <w:r w:rsidRPr="00E8550F">
        <w:rPr>
          <w:rFonts w:ascii="Arial" w:eastAsia="Trebuchet MS" w:hAnsi="Arial" w:cs="Trebuchet MS"/>
          <w:b/>
          <w:sz w:val="22"/>
          <w:szCs w:val="22"/>
        </w:rPr>
        <w:t>f</w:t>
      </w:r>
      <w:r w:rsidRPr="00E8550F">
        <w:rPr>
          <w:rFonts w:ascii="Arial" w:eastAsia="Trebuchet MS" w:hAnsi="Arial" w:cs="Trebuchet MS"/>
          <w:b/>
          <w:spacing w:val="-1"/>
          <w:sz w:val="22"/>
          <w:szCs w:val="22"/>
        </w:rPr>
        <w:t>in</w:t>
      </w:r>
      <w:r w:rsidRPr="00E8550F">
        <w:rPr>
          <w:rFonts w:ascii="Arial" w:eastAsia="Trebuchet MS" w:hAnsi="Arial" w:cs="Trebuchet MS"/>
          <w:b/>
          <w:sz w:val="22"/>
          <w:szCs w:val="22"/>
        </w:rPr>
        <w:t>al.</w:t>
      </w:r>
      <w:r w:rsidRPr="00E8550F">
        <w:rPr>
          <w:rFonts w:ascii="Arial" w:eastAsia="Trebuchet MS" w:hAnsi="Arial" w:cs="Trebuchet MS"/>
          <w:b/>
          <w:spacing w:val="2"/>
          <w:sz w:val="22"/>
          <w:szCs w:val="22"/>
        </w:rPr>
        <w:t xml:space="preserve"> </w:t>
      </w:r>
      <w:r w:rsidRPr="00002DCE">
        <w:rPr>
          <w:rFonts w:ascii="Arial" w:eastAsia="Trebuchet MS" w:hAnsi="Arial" w:cs="Trebuchet MS"/>
          <w:b/>
          <w:sz w:val="22"/>
          <w:szCs w:val="22"/>
        </w:rPr>
        <w:t>S</w:t>
      </w:r>
      <w:r w:rsidRPr="00002DCE">
        <w:rPr>
          <w:rFonts w:ascii="Arial" w:eastAsia="Trebuchet MS" w:hAnsi="Arial" w:cs="Trebuchet MS"/>
          <w:b/>
          <w:spacing w:val="-1"/>
          <w:sz w:val="22"/>
          <w:szCs w:val="22"/>
        </w:rPr>
        <w:t>tud</w:t>
      </w:r>
      <w:r w:rsidRPr="00002DCE">
        <w:rPr>
          <w:rFonts w:ascii="Arial" w:eastAsia="Trebuchet MS" w:hAnsi="Arial" w:cs="Trebuchet MS"/>
          <w:b/>
          <w:sz w:val="22"/>
          <w:szCs w:val="22"/>
        </w:rPr>
        <w:t>en</w:t>
      </w:r>
      <w:r w:rsidRPr="00002DCE">
        <w:rPr>
          <w:rFonts w:ascii="Arial" w:eastAsia="Trebuchet MS" w:hAnsi="Arial" w:cs="Trebuchet MS"/>
          <w:b/>
          <w:spacing w:val="-2"/>
          <w:sz w:val="22"/>
          <w:szCs w:val="22"/>
        </w:rPr>
        <w:t>t</w:t>
      </w:r>
      <w:r w:rsidRPr="00002DCE">
        <w:rPr>
          <w:rFonts w:ascii="Arial" w:eastAsia="Trebuchet MS" w:hAnsi="Arial" w:cs="Trebuchet MS"/>
          <w:b/>
          <w:sz w:val="22"/>
          <w:szCs w:val="22"/>
        </w:rPr>
        <w:t>s</w:t>
      </w:r>
      <w:r w:rsidRPr="00002DCE">
        <w:rPr>
          <w:rFonts w:ascii="Arial" w:eastAsia="Trebuchet MS" w:hAnsi="Arial" w:cs="Trebuchet MS"/>
          <w:b/>
          <w:spacing w:val="1"/>
          <w:sz w:val="22"/>
          <w:szCs w:val="22"/>
        </w:rPr>
        <w:t xml:space="preserve"> </w:t>
      </w:r>
      <w:r w:rsidRPr="00002DCE">
        <w:rPr>
          <w:rFonts w:ascii="Arial" w:eastAsia="Trebuchet MS" w:hAnsi="Arial" w:cs="Trebuchet MS"/>
          <w:b/>
          <w:sz w:val="22"/>
          <w:szCs w:val="22"/>
        </w:rPr>
        <w:t>w</w:t>
      </w:r>
      <w:r w:rsidRPr="00002DCE">
        <w:rPr>
          <w:rFonts w:ascii="Arial" w:eastAsia="Trebuchet MS" w:hAnsi="Arial" w:cs="Trebuchet MS"/>
          <w:b/>
          <w:spacing w:val="-1"/>
          <w:sz w:val="22"/>
          <w:szCs w:val="22"/>
        </w:rPr>
        <w:t>i</w:t>
      </w:r>
      <w:r w:rsidRPr="00002DCE">
        <w:rPr>
          <w:rFonts w:ascii="Arial" w:eastAsia="Trebuchet MS" w:hAnsi="Arial" w:cs="Trebuchet MS"/>
          <w:b/>
          <w:sz w:val="22"/>
          <w:szCs w:val="22"/>
        </w:rPr>
        <w:t xml:space="preserve">ll </w:t>
      </w:r>
      <w:r w:rsidRPr="00002DCE">
        <w:rPr>
          <w:rFonts w:ascii="Arial" w:eastAsia="Trebuchet MS" w:hAnsi="Arial" w:cs="Trebuchet MS"/>
          <w:b/>
          <w:spacing w:val="-1"/>
          <w:sz w:val="22"/>
          <w:szCs w:val="22"/>
        </w:rPr>
        <w:t>b</w:t>
      </w:r>
      <w:r w:rsidRPr="00002DCE">
        <w:rPr>
          <w:rFonts w:ascii="Arial" w:eastAsia="Trebuchet MS" w:hAnsi="Arial" w:cs="Trebuchet MS"/>
          <w:b/>
          <w:sz w:val="22"/>
          <w:szCs w:val="22"/>
        </w:rPr>
        <w:t>e</w:t>
      </w:r>
      <w:r w:rsidRPr="00002DCE">
        <w:rPr>
          <w:rFonts w:ascii="Arial" w:eastAsia="Trebuchet MS" w:hAnsi="Arial" w:cs="Trebuchet MS"/>
          <w:b/>
          <w:spacing w:val="1"/>
          <w:sz w:val="22"/>
          <w:szCs w:val="22"/>
        </w:rPr>
        <w:t xml:space="preserve"> </w:t>
      </w:r>
      <w:r w:rsidRPr="00002DCE">
        <w:rPr>
          <w:rFonts w:ascii="Arial" w:eastAsia="Trebuchet MS" w:hAnsi="Arial" w:cs="Trebuchet MS"/>
          <w:b/>
          <w:spacing w:val="-1"/>
          <w:sz w:val="22"/>
          <w:szCs w:val="22"/>
        </w:rPr>
        <w:t>r</w:t>
      </w:r>
      <w:r w:rsidRPr="00002DCE">
        <w:rPr>
          <w:rFonts w:ascii="Arial" w:eastAsia="Trebuchet MS" w:hAnsi="Arial" w:cs="Trebuchet MS"/>
          <w:b/>
          <w:sz w:val="22"/>
          <w:szCs w:val="22"/>
        </w:rPr>
        <w:t>e</w:t>
      </w:r>
      <w:r w:rsidRPr="00002DCE">
        <w:rPr>
          <w:rFonts w:ascii="Arial" w:eastAsia="Trebuchet MS" w:hAnsi="Arial" w:cs="Trebuchet MS"/>
          <w:b/>
          <w:spacing w:val="-2"/>
          <w:sz w:val="22"/>
          <w:szCs w:val="22"/>
        </w:rPr>
        <w:t>a</w:t>
      </w:r>
      <w:r w:rsidRPr="00002DCE">
        <w:rPr>
          <w:rFonts w:ascii="Arial" w:eastAsia="Trebuchet MS" w:hAnsi="Arial" w:cs="Trebuchet MS"/>
          <w:b/>
          <w:spacing w:val="1"/>
          <w:sz w:val="22"/>
          <w:szCs w:val="22"/>
        </w:rPr>
        <w:t>ss</w:t>
      </w:r>
      <w:r w:rsidRPr="00002DCE">
        <w:rPr>
          <w:rFonts w:ascii="Arial" w:eastAsia="Trebuchet MS" w:hAnsi="Arial" w:cs="Trebuchet MS"/>
          <w:b/>
          <w:spacing w:val="-3"/>
          <w:sz w:val="22"/>
          <w:szCs w:val="22"/>
        </w:rPr>
        <w:t>i</w:t>
      </w:r>
      <w:r w:rsidRPr="00002DCE">
        <w:rPr>
          <w:rFonts w:ascii="Arial" w:eastAsia="Trebuchet MS" w:hAnsi="Arial" w:cs="Trebuchet MS"/>
          <w:b/>
          <w:sz w:val="22"/>
          <w:szCs w:val="22"/>
        </w:rPr>
        <w:t>g</w:t>
      </w:r>
      <w:r w:rsidRPr="00002DCE">
        <w:rPr>
          <w:rFonts w:ascii="Arial" w:eastAsia="Trebuchet MS" w:hAnsi="Arial" w:cs="Trebuchet MS"/>
          <w:b/>
          <w:spacing w:val="-1"/>
          <w:sz w:val="22"/>
          <w:szCs w:val="22"/>
        </w:rPr>
        <w:t>n</w:t>
      </w:r>
      <w:r w:rsidRPr="00002DCE">
        <w:rPr>
          <w:rFonts w:ascii="Arial" w:eastAsia="Trebuchet MS" w:hAnsi="Arial" w:cs="Trebuchet MS"/>
          <w:b/>
          <w:sz w:val="22"/>
          <w:szCs w:val="22"/>
        </w:rPr>
        <w:t>e</w:t>
      </w:r>
      <w:r w:rsidRPr="00002DCE">
        <w:rPr>
          <w:rFonts w:ascii="Arial" w:eastAsia="Trebuchet MS" w:hAnsi="Arial" w:cs="Trebuchet MS"/>
          <w:b/>
          <w:spacing w:val="-1"/>
          <w:sz w:val="22"/>
          <w:szCs w:val="22"/>
        </w:rPr>
        <w:t>d</w:t>
      </w:r>
      <w:r w:rsidRPr="00002DCE">
        <w:rPr>
          <w:rFonts w:ascii="Arial" w:eastAsia="Trebuchet MS" w:hAnsi="Arial" w:cs="Trebuchet MS"/>
          <w:b/>
          <w:sz w:val="22"/>
          <w:szCs w:val="22"/>
        </w:rPr>
        <w:t>.</w:t>
      </w:r>
    </w:p>
    <w:p w14:paraId="5A015579" w14:textId="77777777" w:rsidR="00B540B3" w:rsidRPr="00E8550F" w:rsidRDefault="00B540B3" w:rsidP="00DF4D72">
      <w:pPr>
        <w:tabs>
          <w:tab w:val="left" w:pos="10890"/>
        </w:tabs>
        <w:ind w:right="130"/>
        <w:rPr>
          <w:rFonts w:ascii="Arial" w:hAnsi="Arial"/>
          <w:sz w:val="16"/>
          <w:szCs w:val="16"/>
        </w:rPr>
      </w:pPr>
    </w:p>
    <w:p w14:paraId="0038EFD5" w14:textId="77777777" w:rsidR="00B540B3" w:rsidRPr="00E8550F" w:rsidRDefault="00B540B3" w:rsidP="00DF4D72">
      <w:pPr>
        <w:tabs>
          <w:tab w:val="left" w:pos="10980"/>
        </w:tabs>
        <w:ind w:right="40"/>
        <w:rPr>
          <w:rFonts w:ascii="Arial" w:hAnsi="Arial"/>
          <w:sz w:val="22"/>
          <w:szCs w:val="14"/>
        </w:rPr>
      </w:pPr>
      <w:r w:rsidRPr="00E8550F">
        <w:rPr>
          <w:rFonts w:ascii="Arial" w:eastAsia="Trebuchet MS" w:hAnsi="Arial" w:cs="Trebuchet MS"/>
          <w:spacing w:val="-1"/>
          <w:sz w:val="22"/>
          <w:szCs w:val="22"/>
        </w:rPr>
        <w:t>A</w:t>
      </w:r>
      <w:r w:rsidRPr="00E8550F">
        <w:rPr>
          <w:rFonts w:ascii="Arial" w:eastAsia="Trebuchet MS" w:hAnsi="Arial" w:cs="Trebuchet MS"/>
          <w:sz w:val="22"/>
          <w:szCs w:val="22"/>
        </w:rPr>
        <w:t>ny</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s</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t pr</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b</w:t>
      </w:r>
      <w:r w:rsidRPr="00E8550F">
        <w:rPr>
          <w:rFonts w:ascii="Arial" w:eastAsia="Trebuchet MS" w:hAnsi="Arial" w:cs="Trebuchet MS"/>
          <w:spacing w:val="-1"/>
          <w:sz w:val="22"/>
          <w:szCs w:val="22"/>
        </w:rPr>
        <w:t>l</w:t>
      </w:r>
      <w:r w:rsidRPr="00E8550F">
        <w:rPr>
          <w:rFonts w:ascii="Arial" w:eastAsia="Trebuchet MS" w:hAnsi="Arial" w:cs="Trebuchet MS"/>
          <w:sz w:val="22"/>
          <w:szCs w:val="22"/>
        </w:rPr>
        <w:t xml:space="preserve">em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ris</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ng d</w:t>
      </w:r>
      <w:r w:rsidRPr="00E8550F">
        <w:rPr>
          <w:rFonts w:ascii="Arial" w:eastAsia="Trebuchet MS" w:hAnsi="Arial" w:cs="Trebuchet MS"/>
          <w:spacing w:val="-1"/>
          <w:sz w:val="22"/>
          <w:szCs w:val="22"/>
        </w:rPr>
        <w:t>u</w:t>
      </w:r>
      <w:r w:rsidRPr="00E8550F">
        <w:rPr>
          <w:rFonts w:ascii="Arial" w:eastAsia="Trebuchet MS" w:hAnsi="Arial" w:cs="Trebuchet MS"/>
          <w:sz w:val="22"/>
          <w:szCs w:val="22"/>
        </w:rPr>
        <w:t xml:space="preserve">ring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 xml:space="preserve">he </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ur</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e of</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 xml:space="preserve">he </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 ex</w:t>
      </w:r>
      <w:r w:rsidRPr="00E8550F">
        <w:rPr>
          <w:rFonts w:ascii="Arial" w:eastAsia="Trebuchet MS" w:hAnsi="Arial" w:cs="Trebuchet MS"/>
          <w:spacing w:val="-1"/>
          <w:sz w:val="22"/>
          <w:szCs w:val="22"/>
        </w:rPr>
        <w:t>p</w:t>
      </w:r>
      <w:r w:rsidRPr="00E8550F">
        <w:rPr>
          <w:rFonts w:ascii="Arial" w:eastAsia="Trebuchet MS" w:hAnsi="Arial" w:cs="Trebuchet MS"/>
          <w:spacing w:val="-3"/>
          <w:sz w:val="22"/>
          <w:szCs w:val="22"/>
        </w:rPr>
        <w:t>e</w:t>
      </w:r>
      <w:r w:rsidRPr="00E8550F">
        <w:rPr>
          <w:rFonts w:ascii="Arial" w:eastAsia="Trebuchet MS" w:hAnsi="Arial" w:cs="Trebuchet MS"/>
          <w:sz w:val="22"/>
          <w:szCs w:val="22"/>
        </w:rPr>
        <w:t>rie</w:t>
      </w:r>
      <w:r w:rsidRPr="00E8550F">
        <w:rPr>
          <w:rFonts w:ascii="Arial" w:eastAsia="Trebuchet MS" w:hAnsi="Arial" w:cs="Trebuchet MS"/>
          <w:spacing w:val="-1"/>
          <w:sz w:val="22"/>
          <w:szCs w:val="22"/>
        </w:rPr>
        <w:t>n</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e</w:t>
      </w:r>
      <w:r w:rsidRPr="00E8550F">
        <w:rPr>
          <w:rFonts w:ascii="Arial" w:eastAsia="Trebuchet MS" w:hAnsi="Arial" w:cs="Trebuchet MS"/>
          <w:spacing w:val="-2"/>
          <w:sz w:val="22"/>
          <w:szCs w:val="22"/>
        </w:rPr>
        <w:t xml:space="preserve"> </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ha</w:t>
      </w:r>
      <w:r w:rsidRPr="00E8550F">
        <w:rPr>
          <w:rFonts w:ascii="Arial" w:eastAsia="Trebuchet MS" w:hAnsi="Arial" w:cs="Trebuchet MS"/>
          <w:sz w:val="22"/>
          <w:szCs w:val="22"/>
        </w:rPr>
        <w:t>ll be d</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scu</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 xml:space="preserve">d </w:t>
      </w:r>
      <w:r w:rsidRPr="00E8550F">
        <w:rPr>
          <w:rFonts w:ascii="Arial" w:eastAsia="Trebuchet MS" w:hAnsi="Arial" w:cs="Trebuchet MS"/>
          <w:spacing w:val="1"/>
          <w:sz w:val="22"/>
          <w:szCs w:val="22"/>
        </w:rPr>
        <w:t>j</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nt</w:t>
      </w:r>
      <w:r w:rsidRPr="00E8550F">
        <w:rPr>
          <w:rFonts w:ascii="Arial" w:eastAsia="Trebuchet MS" w:hAnsi="Arial" w:cs="Trebuchet MS"/>
          <w:sz w:val="22"/>
          <w:szCs w:val="22"/>
        </w:rPr>
        <w:t>ly by</w:t>
      </w:r>
      <w:r w:rsidRPr="00E8550F">
        <w:rPr>
          <w:rFonts w:ascii="Arial" w:eastAsia="Trebuchet MS" w:hAnsi="Arial" w:cs="Trebuchet MS"/>
          <w:spacing w:val="-1"/>
          <w:sz w:val="22"/>
          <w:szCs w:val="22"/>
        </w:rPr>
        <w:t xml:space="preserve"> t</w:t>
      </w:r>
      <w:r w:rsidRPr="00E8550F">
        <w:rPr>
          <w:rFonts w:ascii="Arial" w:eastAsia="Trebuchet MS" w:hAnsi="Arial" w:cs="Trebuchet MS"/>
          <w:sz w:val="22"/>
          <w:szCs w:val="22"/>
        </w:rPr>
        <w:t>he prece</w:t>
      </w:r>
      <w:r w:rsidRPr="00E8550F">
        <w:rPr>
          <w:rFonts w:ascii="Arial" w:eastAsia="Trebuchet MS" w:hAnsi="Arial" w:cs="Trebuchet MS"/>
          <w:spacing w:val="-1"/>
          <w:sz w:val="22"/>
          <w:szCs w:val="22"/>
        </w:rPr>
        <w:t>pto</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nd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Cl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ica</w:t>
      </w:r>
      <w:r w:rsidRPr="00E8550F">
        <w:rPr>
          <w:rFonts w:ascii="Arial" w:eastAsia="Trebuchet MS" w:hAnsi="Arial" w:cs="Trebuchet MS"/>
          <w:sz w:val="22"/>
          <w:szCs w:val="22"/>
        </w:rPr>
        <w:t>l Co</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rdi</w:t>
      </w:r>
      <w:r w:rsidRPr="00E8550F">
        <w:rPr>
          <w:rFonts w:ascii="Arial" w:eastAsia="Trebuchet MS" w:hAnsi="Arial" w:cs="Trebuchet MS"/>
          <w:spacing w:val="-1"/>
          <w:sz w:val="22"/>
          <w:szCs w:val="22"/>
        </w:rPr>
        <w:t>nato</w:t>
      </w:r>
      <w:r w:rsidRPr="00E8550F">
        <w:rPr>
          <w:rFonts w:ascii="Arial" w:eastAsia="Trebuchet MS" w:hAnsi="Arial" w:cs="Trebuchet MS"/>
          <w:sz w:val="22"/>
          <w:szCs w:val="22"/>
        </w:rPr>
        <w:t>r.</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Cl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 E</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uca</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 S</w:t>
      </w:r>
      <w:r w:rsidRPr="00E8550F">
        <w:rPr>
          <w:rFonts w:ascii="Arial" w:eastAsia="Trebuchet MS" w:hAnsi="Arial" w:cs="Trebuchet MS"/>
          <w:spacing w:val="-1"/>
          <w:sz w:val="22"/>
          <w:szCs w:val="22"/>
        </w:rPr>
        <w:t>it</w:t>
      </w:r>
      <w:r w:rsidRPr="00E8550F">
        <w:rPr>
          <w:rFonts w:ascii="Arial" w:eastAsia="Trebuchet MS" w:hAnsi="Arial" w:cs="Trebuchet MS"/>
          <w:sz w:val="22"/>
          <w:szCs w:val="22"/>
        </w:rPr>
        <w:t xml:space="preserve">e </w:t>
      </w:r>
      <w:r w:rsidRPr="00E8550F">
        <w:rPr>
          <w:rFonts w:ascii="Arial" w:eastAsia="Trebuchet MS" w:hAnsi="Arial" w:cs="Trebuchet MS"/>
          <w:spacing w:val="1"/>
          <w:sz w:val="22"/>
          <w:szCs w:val="22"/>
        </w:rPr>
        <w:t>r</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er</w:t>
      </w:r>
      <w:r w:rsidRPr="00E8550F">
        <w:rPr>
          <w:rFonts w:ascii="Arial" w:eastAsia="Trebuchet MS" w:hAnsi="Arial" w:cs="Trebuchet MS"/>
          <w:spacing w:val="-2"/>
          <w:sz w:val="22"/>
          <w:szCs w:val="22"/>
        </w:rPr>
        <w:t>v</w:t>
      </w:r>
      <w:r w:rsidRPr="00E8550F">
        <w:rPr>
          <w:rFonts w:ascii="Arial" w:eastAsia="Trebuchet MS" w:hAnsi="Arial" w:cs="Trebuchet MS"/>
          <w:sz w:val="22"/>
          <w:szCs w:val="22"/>
        </w:rPr>
        <w:t xml:space="preserve">es </w:t>
      </w:r>
      <w:r w:rsidRPr="00E8550F">
        <w:rPr>
          <w:rFonts w:ascii="Arial" w:eastAsia="Trebuchet MS" w:hAnsi="Arial" w:cs="Trebuchet MS"/>
          <w:spacing w:val="-1"/>
          <w:sz w:val="22"/>
          <w:szCs w:val="22"/>
        </w:rPr>
        <w:t>t</w:t>
      </w:r>
      <w:r w:rsidRPr="00E8550F">
        <w:rPr>
          <w:rFonts w:ascii="Arial" w:eastAsia="Trebuchet MS" w:hAnsi="Arial" w:cs="Trebuchet MS"/>
          <w:spacing w:val="3"/>
          <w:sz w:val="22"/>
          <w:szCs w:val="22"/>
        </w:rPr>
        <w:t>h</w:t>
      </w:r>
      <w:r w:rsidRPr="00E8550F">
        <w:rPr>
          <w:rFonts w:ascii="Arial" w:eastAsia="Trebuchet MS" w:hAnsi="Arial" w:cs="Trebuchet MS"/>
          <w:sz w:val="22"/>
          <w:szCs w:val="22"/>
        </w:rPr>
        <w:t xml:space="preserve">e </w:t>
      </w:r>
      <w:r w:rsidRPr="00E8550F">
        <w:rPr>
          <w:rFonts w:ascii="Arial" w:eastAsia="Trebuchet MS" w:hAnsi="Arial" w:cs="Trebuchet MS"/>
          <w:spacing w:val="1"/>
          <w:sz w:val="22"/>
          <w:szCs w:val="22"/>
        </w:rPr>
        <w:t>r</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g</w:t>
      </w:r>
      <w:r w:rsidRPr="00E8550F">
        <w:rPr>
          <w:rFonts w:ascii="Arial" w:eastAsia="Trebuchet MS" w:hAnsi="Arial" w:cs="Trebuchet MS"/>
          <w:sz w:val="22"/>
          <w:szCs w:val="22"/>
        </w:rPr>
        <w:t>ht</w:t>
      </w:r>
      <w:r w:rsidRPr="00E8550F">
        <w:rPr>
          <w:rFonts w:ascii="Arial" w:eastAsia="Trebuchet MS" w:hAnsi="Arial" w:cs="Trebuchet MS"/>
          <w:spacing w:val="-1"/>
          <w:sz w:val="22"/>
          <w:szCs w:val="22"/>
        </w:rPr>
        <w:t xml:space="preserve"> t</w:t>
      </w:r>
      <w:r w:rsidRPr="00E8550F">
        <w:rPr>
          <w:rFonts w:ascii="Arial" w:eastAsia="Trebuchet MS" w:hAnsi="Arial" w:cs="Trebuchet MS"/>
          <w:sz w:val="22"/>
          <w:szCs w:val="22"/>
        </w:rPr>
        <w:t>o d</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s</w:t>
      </w:r>
      <w:r w:rsidRPr="00E8550F">
        <w:rPr>
          <w:rFonts w:ascii="Arial" w:eastAsia="Trebuchet MS" w:hAnsi="Arial" w:cs="Trebuchet MS"/>
          <w:spacing w:val="-2"/>
          <w:sz w:val="22"/>
          <w:szCs w:val="22"/>
        </w:rPr>
        <w:t>m</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t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ny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m</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ny</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s</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 xml:space="preserve">t </w:t>
      </w:r>
      <w:r w:rsidRPr="00E8550F">
        <w:rPr>
          <w:rFonts w:ascii="Arial" w:eastAsia="Trebuchet MS" w:hAnsi="Arial" w:cs="Trebuchet MS"/>
          <w:spacing w:val="-1"/>
          <w:sz w:val="22"/>
          <w:szCs w:val="22"/>
        </w:rPr>
        <w:t>w</w:t>
      </w:r>
      <w:r w:rsidRPr="00E8550F">
        <w:rPr>
          <w:rFonts w:ascii="Arial" w:eastAsia="Trebuchet MS" w:hAnsi="Arial" w:cs="Trebuchet MS"/>
          <w:sz w:val="22"/>
          <w:szCs w:val="22"/>
        </w:rPr>
        <w:t>h</w:t>
      </w:r>
      <w:r w:rsidRPr="00E8550F">
        <w:rPr>
          <w:rFonts w:ascii="Arial" w:eastAsia="Trebuchet MS" w:hAnsi="Arial" w:cs="Trebuchet MS"/>
          <w:spacing w:val="-2"/>
          <w:sz w:val="22"/>
          <w:szCs w:val="22"/>
        </w:rPr>
        <w:t>o</w:t>
      </w:r>
      <w:r w:rsidRPr="00E8550F">
        <w:rPr>
          <w:rFonts w:ascii="Arial" w:eastAsia="Trebuchet MS" w:hAnsi="Arial" w:cs="Trebuchet MS"/>
          <w:sz w:val="22"/>
          <w:szCs w:val="22"/>
        </w:rPr>
        <w:t>se</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i</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 xml:space="preserve">n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c</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uct</w:t>
      </w:r>
      <w:r w:rsidRPr="00E8550F">
        <w:rPr>
          <w:rFonts w:ascii="Arial" w:eastAsia="Trebuchet MS" w:hAnsi="Arial" w:cs="Trebuchet MS"/>
          <w:spacing w:val="-2"/>
          <w:sz w:val="22"/>
          <w:szCs w:val="22"/>
        </w:rPr>
        <w:t xml:space="preserve"> </w:t>
      </w:r>
      <w:r w:rsidRPr="00E8550F">
        <w:rPr>
          <w:rFonts w:ascii="Arial" w:eastAsia="Trebuchet MS" w:hAnsi="Arial" w:cs="Trebuchet MS"/>
          <w:sz w:val="22"/>
          <w:szCs w:val="22"/>
        </w:rPr>
        <w:t>j</w:t>
      </w:r>
      <w:r w:rsidRPr="00E8550F">
        <w:rPr>
          <w:rFonts w:ascii="Arial" w:eastAsia="Trebuchet MS" w:hAnsi="Arial" w:cs="Trebuchet MS"/>
          <w:spacing w:val="-2"/>
          <w:sz w:val="22"/>
          <w:szCs w:val="22"/>
        </w:rPr>
        <w:t>e</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p</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rdizes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 xml:space="preserve">he </w:t>
      </w:r>
      <w:r w:rsidRPr="00E8550F">
        <w:rPr>
          <w:rFonts w:ascii="Arial" w:eastAsia="Trebuchet MS" w:hAnsi="Arial" w:cs="Trebuchet MS"/>
          <w:spacing w:val="-1"/>
          <w:sz w:val="22"/>
          <w:szCs w:val="22"/>
        </w:rPr>
        <w:t>w</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l</w:t>
      </w:r>
      <w:r w:rsidRPr="00E8550F">
        <w:rPr>
          <w:rFonts w:ascii="Arial" w:eastAsia="Trebuchet MS" w:hAnsi="Arial" w:cs="Trebuchet MS"/>
          <w:spacing w:val="4"/>
          <w:sz w:val="22"/>
          <w:szCs w:val="22"/>
        </w:rPr>
        <w:t>l</w:t>
      </w:r>
      <w:r w:rsidRPr="00E8550F">
        <w:rPr>
          <w:rFonts w:ascii="Arial" w:eastAsia="Trebuchet MS" w:hAnsi="Arial" w:cs="Trebuchet MS"/>
          <w:spacing w:val="1"/>
          <w:sz w:val="22"/>
          <w:szCs w:val="22"/>
        </w:rPr>
        <w:t>-</w:t>
      </w:r>
      <w:r w:rsidRPr="00E8550F">
        <w:rPr>
          <w:rFonts w:ascii="Arial" w:eastAsia="Trebuchet MS" w:hAnsi="Arial" w:cs="Trebuchet MS"/>
          <w:sz w:val="22"/>
          <w:szCs w:val="22"/>
        </w:rPr>
        <w:t>b</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 xml:space="preserve">g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f pa</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n</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nt</w:t>
      </w:r>
      <w:r w:rsidRPr="00E8550F">
        <w:rPr>
          <w:rFonts w:ascii="Arial" w:eastAsia="Trebuchet MS" w:hAnsi="Arial" w:cs="Trebuchet MS"/>
          <w:sz w:val="22"/>
          <w:szCs w:val="22"/>
        </w:rPr>
        <w:t>s a</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d e</w:t>
      </w:r>
      <w:r w:rsidRPr="00E8550F">
        <w:rPr>
          <w:rFonts w:ascii="Arial" w:eastAsia="Trebuchet MS" w:hAnsi="Arial" w:cs="Trebuchet MS"/>
          <w:spacing w:val="-1"/>
          <w:sz w:val="22"/>
          <w:szCs w:val="22"/>
        </w:rPr>
        <w:t>m</w:t>
      </w:r>
      <w:r w:rsidRPr="00E8550F">
        <w:rPr>
          <w:rFonts w:ascii="Arial" w:eastAsia="Trebuchet MS" w:hAnsi="Arial" w:cs="Trebuchet MS"/>
          <w:sz w:val="22"/>
          <w:szCs w:val="22"/>
        </w:rPr>
        <w:t>p</w:t>
      </w:r>
      <w:r w:rsidRPr="00E8550F">
        <w:rPr>
          <w:rFonts w:ascii="Arial" w:eastAsia="Trebuchet MS" w:hAnsi="Arial" w:cs="Trebuchet MS"/>
          <w:spacing w:val="-1"/>
          <w:sz w:val="22"/>
          <w:szCs w:val="22"/>
        </w:rPr>
        <w:t>loy</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s</w:t>
      </w:r>
      <w:r w:rsidR="00DF4D72" w:rsidRPr="00E8550F">
        <w:rPr>
          <w:rFonts w:ascii="Arial" w:hAnsi="Arial"/>
          <w:sz w:val="22"/>
          <w:szCs w:val="14"/>
        </w:rPr>
        <w:t xml:space="preserve">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f t</w:t>
      </w:r>
      <w:r w:rsidRPr="00E8550F">
        <w:rPr>
          <w:rFonts w:ascii="Arial" w:eastAsia="Trebuchet MS" w:hAnsi="Arial" w:cs="Trebuchet MS"/>
          <w:spacing w:val="-1"/>
          <w:sz w:val="22"/>
          <w:szCs w:val="22"/>
        </w:rPr>
        <w:t>h</w:t>
      </w:r>
      <w:r w:rsidRPr="00E8550F">
        <w:rPr>
          <w:rFonts w:ascii="Arial" w:eastAsia="Trebuchet MS" w:hAnsi="Arial" w:cs="Trebuchet MS"/>
          <w:sz w:val="22"/>
          <w:szCs w:val="22"/>
        </w:rPr>
        <w:t>e Cli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ical E</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uca</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 S</w:t>
      </w:r>
      <w:r w:rsidRPr="00E8550F">
        <w:rPr>
          <w:rFonts w:ascii="Arial" w:eastAsia="Trebuchet MS" w:hAnsi="Arial" w:cs="Trebuchet MS"/>
          <w:spacing w:val="-1"/>
          <w:sz w:val="22"/>
          <w:szCs w:val="22"/>
        </w:rPr>
        <w:t>it</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s d</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s</w:t>
      </w:r>
      <w:r w:rsidRPr="00E8550F">
        <w:rPr>
          <w:rFonts w:ascii="Arial" w:eastAsia="Trebuchet MS" w:hAnsi="Arial" w:cs="Trebuchet MS"/>
          <w:spacing w:val="-2"/>
          <w:sz w:val="22"/>
          <w:szCs w:val="22"/>
        </w:rPr>
        <w:t>m</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 m</w:t>
      </w:r>
      <w:r w:rsidRPr="00E8550F">
        <w:rPr>
          <w:rFonts w:ascii="Arial" w:eastAsia="Trebuchet MS" w:hAnsi="Arial" w:cs="Trebuchet MS"/>
          <w:spacing w:val="-1"/>
          <w:sz w:val="22"/>
          <w:szCs w:val="22"/>
        </w:rPr>
        <w:t>a</w:t>
      </w:r>
      <w:r w:rsidRPr="00E8550F">
        <w:rPr>
          <w:rFonts w:ascii="Arial" w:eastAsia="Trebuchet MS" w:hAnsi="Arial" w:cs="Trebuchet MS"/>
          <w:spacing w:val="1"/>
          <w:sz w:val="22"/>
          <w:szCs w:val="22"/>
        </w:rPr>
        <w:t>y</w:t>
      </w:r>
      <w:r w:rsidRPr="00E8550F">
        <w:rPr>
          <w:rFonts w:ascii="Arial" w:eastAsia="Trebuchet MS" w:hAnsi="Arial" w:cs="Trebuchet MS"/>
          <w:sz w:val="22"/>
          <w:szCs w:val="22"/>
        </w:rPr>
        <w:t>,</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 xml:space="preserve">in </w:t>
      </w:r>
      <w:r w:rsidRPr="00E8550F">
        <w:rPr>
          <w:rFonts w:ascii="Arial" w:eastAsia="Trebuchet MS" w:hAnsi="Arial" w:cs="Trebuchet MS"/>
          <w:spacing w:val="-1"/>
          <w:sz w:val="22"/>
          <w:szCs w:val="22"/>
        </w:rPr>
        <w:t>mo</w:t>
      </w:r>
      <w:r w:rsidRPr="00E8550F">
        <w:rPr>
          <w:rFonts w:ascii="Arial" w:eastAsia="Trebuchet MS" w:hAnsi="Arial" w:cs="Trebuchet MS"/>
          <w:sz w:val="22"/>
          <w:szCs w:val="22"/>
        </w:rPr>
        <w:t>st</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s,</w:t>
      </w:r>
      <w:r w:rsidRPr="00E8550F">
        <w:rPr>
          <w:rFonts w:ascii="Arial" w:eastAsia="Trebuchet MS" w:hAnsi="Arial" w:cs="Trebuchet MS"/>
          <w:spacing w:val="-2"/>
          <w:sz w:val="22"/>
          <w:szCs w:val="22"/>
        </w:rPr>
        <w:t xml:space="preserve"> </w:t>
      </w:r>
      <w:r w:rsidRPr="00E8550F">
        <w:rPr>
          <w:rFonts w:ascii="Arial" w:eastAsia="Trebuchet MS" w:hAnsi="Arial" w:cs="Trebuchet MS"/>
          <w:sz w:val="22"/>
          <w:szCs w:val="22"/>
        </w:rPr>
        <w:t>res</w:t>
      </w:r>
      <w:r w:rsidRPr="00E8550F">
        <w:rPr>
          <w:rFonts w:ascii="Arial" w:eastAsia="Trebuchet MS" w:hAnsi="Arial" w:cs="Trebuchet MS"/>
          <w:spacing w:val="-1"/>
          <w:sz w:val="22"/>
          <w:szCs w:val="22"/>
        </w:rPr>
        <w:t>u</w:t>
      </w:r>
      <w:r w:rsidRPr="00E8550F">
        <w:rPr>
          <w:rFonts w:ascii="Arial" w:eastAsia="Trebuchet MS" w:hAnsi="Arial" w:cs="Trebuchet MS"/>
          <w:sz w:val="22"/>
          <w:szCs w:val="22"/>
        </w:rPr>
        <w:t>lt</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in a f</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l</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g gra</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 for</w:t>
      </w:r>
      <w:r w:rsidRPr="00E8550F">
        <w:rPr>
          <w:rFonts w:ascii="Arial" w:eastAsia="Trebuchet MS" w:hAnsi="Arial" w:cs="Trebuchet MS"/>
          <w:spacing w:val="-1"/>
          <w:sz w:val="22"/>
          <w:szCs w:val="22"/>
        </w:rPr>
        <w:t xml:space="preserve"> t</w:t>
      </w:r>
      <w:r w:rsidRPr="00E8550F">
        <w:rPr>
          <w:rFonts w:ascii="Arial" w:eastAsia="Trebuchet MS" w:hAnsi="Arial" w:cs="Trebuchet MS"/>
          <w:sz w:val="22"/>
          <w:szCs w:val="22"/>
        </w:rPr>
        <w:t>h</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t</w:t>
      </w:r>
      <w:r w:rsidRPr="00E8550F">
        <w:rPr>
          <w:rFonts w:ascii="Arial" w:eastAsia="Trebuchet MS" w:hAnsi="Arial" w:cs="Trebuchet MS"/>
          <w:spacing w:val="5"/>
          <w:sz w:val="22"/>
          <w:szCs w:val="22"/>
        </w:rPr>
        <w:t xml:space="preserve"> </w:t>
      </w:r>
      <w:r w:rsidRPr="00E8550F">
        <w:rPr>
          <w:rFonts w:ascii="Arial" w:eastAsia="Trebuchet MS" w:hAnsi="Arial" w:cs="Trebuchet MS"/>
          <w:sz w:val="22"/>
          <w:szCs w:val="22"/>
        </w:rPr>
        <w:t>ro</w:t>
      </w:r>
      <w:r w:rsidRPr="00E8550F">
        <w:rPr>
          <w:rFonts w:ascii="Arial" w:eastAsia="Trebuchet MS" w:hAnsi="Arial" w:cs="Trebuchet MS"/>
          <w:spacing w:val="-1"/>
          <w:sz w:val="22"/>
          <w:szCs w:val="22"/>
        </w:rPr>
        <w:t>tat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on</w:t>
      </w:r>
      <w:r w:rsidRPr="00E8550F">
        <w:rPr>
          <w:rFonts w:ascii="Arial" w:eastAsia="Trebuchet MS" w:hAnsi="Arial" w:cs="Trebuchet MS"/>
          <w:sz w:val="22"/>
          <w:szCs w:val="22"/>
        </w:rPr>
        <w:t xml:space="preserve">. </w:t>
      </w:r>
      <w:r w:rsidRPr="00E8550F">
        <w:rPr>
          <w:rFonts w:ascii="Arial" w:eastAsia="Trebuchet MS" w:hAnsi="Arial" w:cs="Trebuchet MS"/>
          <w:b/>
          <w:sz w:val="22"/>
          <w:szCs w:val="22"/>
        </w:rPr>
        <w:t>A</w:t>
      </w:r>
      <w:r w:rsidRPr="00E8550F">
        <w:rPr>
          <w:rFonts w:ascii="Arial" w:eastAsia="Trebuchet MS" w:hAnsi="Arial" w:cs="Trebuchet MS"/>
          <w:b/>
          <w:spacing w:val="-2"/>
          <w:sz w:val="22"/>
          <w:szCs w:val="22"/>
        </w:rPr>
        <w:t>u</w:t>
      </w:r>
      <w:r w:rsidRPr="00E8550F">
        <w:rPr>
          <w:rFonts w:ascii="Arial" w:eastAsia="Trebuchet MS" w:hAnsi="Arial" w:cs="Trebuchet MS"/>
          <w:b/>
          <w:spacing w:val="-1"/>
          <w:sz w:val="22"/>
          <w:szCs w:val="22"/>
        </w:rPr>
        <w:t>t</w:t>
      </w:r>
      <w:r w:rsidRPr="00E8550F">
        <w:rPr>
          <w:rFonts w:ascii="Arial" w:eastAsia="Trebuchet MS" w:hAnsi="Arial" w:cs="Trebuchet MS"/>
          <w:b/>
          <w:spacing w:val="1"/>
          <w:sz w:val="22"/>
          <w:szCs w:val="22"/>
        </w:rPr>
        <w:t>h</w:t>
      </w:r>
      <w:r w:rsidRPr="00E8550F">
        <w:rPr>
          <w:rFonts w:ascii="Arial" w:eastAsia="Trebuchet MS" w:hAnsi="Arial" w:cs="Trebuchet MS"/>
          <w:b/>
          <w:sz w:val="22"/>
          <w:szCs w:val="22"/>
        </w:rPr>
        <w:t>o</w:t>
      </w:r>
      <w:r w:rsidRPr="00E8550F">
        <w:rPr>
          <w:rFonts w:ascii="Arial" w:eastAsia="Trebuchet MS" w:hAnsi="Arial" w:cs="Trebuchet MS"/>
          <w:b/>
          <w:spacing w:val="-1"/>
          <w:sz w:val="22"/>
          <w:szCs w:val="22"/>
        </w:rPr>
        <w:t>ri</w:t>
      </w:r>
      <w:r w:rsidRPr="00E8550F">
        <w:rPr>
          <w:rFonts w:ascii="Arial" w:eastAsia="Trebuchet MS" w:hAnsi="Arial" w:cs="Trebuchet MS"/>
          <w:b/>
          <w:spacing w:val="1"/>
          <w:sz w:val="22"/>
          <w:szCs w:val="22"/>
        </w:rPr>
        <w:t>z</w:t>
      </w:r>
      <w:r w:rsidRPr="00E8550F">
        <w:rPr>
          <w:rFonts w:ascii="Arial" w:eastAsia="Trebuchet MS" w:hAnsi="Arial" w:cs="Trebuchet MS"/>
          <w:b/>
          <w:sz w:val="22"/>
          <w:szCs w:val="22"/>
        </w:rPr>
        <w:t>ed w</w:t>
      </w:r>
      <w:r w:rsidRPr="00E8550F">
        <w:rPr>
          <w:rFonts w:ascii="Arial" w:eastAsia="Trebuchet MS" w:hAnsi="Arial" w:cs="Trebuchet MS"/>
          <w:b/>
          <w:spacing w:val="-1"/>
          <w:sz w:val="22"/>
          <w:szCs w:val="22"/>
        </w:rPr>
        <w:t>it</w:t>
      </w:r>
      <w:r w:rsidRPr="00E8550F">
        <w:rPr>
          <w:rFonts w:ascii="Arial" w:eastAsia="Trebuchet MS" w:hAnsi="Arial" w:cs="Trebuchet MS"/>
          <w:b/>
          <w:spacing w:val="1"/>
          <w:sz w:val="22"/>
          <w:szCs w:val="22"/>
        </w:rPr>
        <w:t>h</w:t>
      </w:r>
      <w:r w:rsidRPr="00E8550F">
        <w:rPr>
          <w:rFonts w:ascii="Arial" w:eastAsia="Trebuchet MS" w:hAnsi="Arial" w:cs="Trebuchet MS"/>
          <w:b/>
          <w:spacing w:val="-1"/>
          <w:sz w:val="22"/>
          <w:szCs w:val="22"/>
        </w:rPr>
        <w:t>dr</w:t>
      </w:r>
      <w:r w:rsidRPr="00E8550F">
        <w:rPr>
          <w:rFonts w:ascii="Arial" w:eastAsia="Trebuchet MS" w:hAnsi="Arial" w:cs="Trebuchet MS"/>
          <w:b/>
          <w:sz w:val="22"/>
          <w:szCs w:val="22"/>
        </w:rPr>
        <w:t>awa</w:t>
      </w:r>
      <w:r w:rsidRPr="00E8550F">
        <w:rPr>
          <w:rFonts w:ascii="Arial" w:eastAsia="Trebuchet MS" w:hAnsi="Arial" w:cs="Trebuchet MS"/>
          <w:b/>
          <w:spacing w:val="-1"/>
          <w:sz w:val="22"/>
          <w:szCs w:val="22"/>
        </w:rPr>
        <w:t>l</w:t>
      </w:r>
      <w:r w:rsidRPr="00E8550F">
        <w:rPr>
          <w:rFonts w:ascii="Arial" w:eastAsia="Trebuchet MS" w:hAnsi="Arial" w:cs="Trebuchet MS"/>
          <w:b/>
          <w:sz w:val="22"/>
          <w:szCs w:val="22"/>
        </w:rPr>
        <w:t>s</w:t>
      </w:r>
      <w:r w:rsidRPr="00E8550F">
        <w:rPr>
          <w:rFonts w:ascii="Arial" w:eastAsia="Trebuchet MS" w:hAnsi="Arial" w:cs="Trebuchet MS"/>
          <w:b/>
          <w:spacing w:val="-1"/>
          <w:sz w:val="22"/>
          <w:szCs w:val="22"/>
        </w:rPr>
        <w:t xml:space="preserve"> </w:t>
      </w:r>
      <w:r w:rsidRPr="00E8550F">
        <w:rPr>
          <w:rFonts w:ascii="Arial" w:eastAsia="Trebuchet MS" w:hAnsi="Arial" w:cs="Trebuchet MS"/>
          <w:b/>
          <w:sz w:val="22"/>
          <w:szCs w:val="22"/>
        </w:rPr>
        <w:t>a</w:t>
      </w:r>
      <w:r w:rsidRPr="00E8550F">
        <w:rPr>
          <w:rFonts w:ascii="Arial" w:eastAsia="Trebuchet MS" w:hAnsi="Arial" w:cs="Trebuchet MS"/>
          <w:b/>
          <w:spacing w:val="-1"/>
          <w:sz w:val="22"/>
          <w:szCs w:val="22"/>
        </w:rPr>
        <w:t>r</w:t>
      </w:r>
      <w:r w:rsidRPr="00E8550F">
        <w:rPr>
          <w:rFonts w:ascii="Arial" w:eastAsia="Trebuchet MS" w:hAnsi="Arial" w:cs="Trebuchet MS"/>
          <w:b/>
          <w:sz w:val="22"/>
          <w:szCs w:val="22"/>
        </w:rPr>
        <w:t>e</w:t>
      </w:r>
      <w:r w:rsidRPr="00E8550F">
        <w:rPr>
          <w:rFonts w:ascii="Arial" w:eastAsia="Trebuchet MS" w:hAnsi="Arial" w:cs="Trebuchet MS"/>
          <w:b/>
          <w:spacing w:val="1"/>
          <w:sz w:val="22"/>
          <w:szCs w:val="22"/>
        </w:rPr>
        <w:t xml:space="preserve"> </w:t>
      </w:r>
      <w:r w:rsidRPr="00E8550F">
        <w:rPr>
          <w:rFonts w:ascii="Arial" w:eastAsia="Trebuchet MS" w:hAnsi="Arial" w:cs="Trebuchet MS"/>
          <w:b/>
          <w:spacing w:val="-1"/>
          <w:sz w:val="22"/>
          <w:szCs w:val="22"/>
        </w:rPr>
        <w:t>n</w:t>
      </w:r>
      <w:r w:rsidRPr="00E8550F">
        <w:rPr>
          <w:rFonts w:ascii="Arial" w:eastAsia="Trebuchet MS" w:hAnsi="Arial" w:cs="Trebuchet MS"/>
          <w:b/>
          <w:sz w:val="22"/>
          <w:szCs w:val="22"/>
        </w:rPr>
        <w:t xml:space="preserve">ot </w:t>
      </w:r>
      <w:r w:rsidRPr="00E8550F">
        <w:rPr>
          <w:rFonts w:ascii="Arial" w:eastAsia="Trebuchet MS" w:hAnsi="Arial" w:cs="Trebuchet MS"/>
          <w:b/>
          <w:spacing w:val="-2"/>
          <w:sz w:val="22"/>
          <w:szCs w:val="22"/>
        </w:rPr>
        <w:t>a</w:t>
      </w:r>
      <w:r w:rsidRPr="00E8550F">
        <w:rPr>
          <w:rFonts w:ascii="Arial" w:eastAsia="Trebuchet MS" w:hAnsi="Arial" w:cs="Trebuchet MS"/>
          <w:b/>
          <w:spacing w:val="1"/>
          <w:sz w:val="22"/>
          <w:szCs w:val="22"/>
        </w:rPr>
        <w:t>v</w:t>
      </w:r>
      <w:r w:rsidRPr="00E8550F">
        <w:rPr>
          <w:rFonts w:ascii="Arial" w:eastAsia="Trebuchet MS" w:hAnsi="Arial" w:cs="Trebuchet MS"/>
          <w:b/>
          <w:sz w:val="22"/>
          <w:szCs w:val="22"/>
        </w:rPr>
        <w:t>a</w:t>
      </w:r>
      <w:r w:rsidRPr="00E8550F">
        <w:rPr>
          <w:rFonts w:ascii="Arial" w:eastAsia="Trebuchet MS" w:hAnsi="Arial" w:cs="Trebuchet MS"/>
          <w:b/>
          <w:spacing w:val="-1"/>
          <w:sz w:val="22"/>
          <w:szCs w:val="22"/>
        </w:rPr>
        <w:t>i</w:t>
      </w:r>
      <w:r w:rsidRPr="00E8550F">
        <w:rPr>
          <w:rFonts w:ascii="Arial" w:eastAsia="Trebuchet MS" w:hAnsi="Arial" w:cs="Trebuchet MS"/>
          <w:b/>
          <w:sz w:val="22"/>
          <w:szCs w:val="22"/>
        </w:rPr>
        <w:t>l</w:t>
      </w:r>
      <w:r w:rsidRPr="00E8550F">
        <w:rPr>
          <w:rFonts w:ascii="Arial" w:eastAsia="Trebuchet MS" w:hAnsi="Arial" w:cs="Trebuchet MS"/>
          <w:b/>
          <w:spacing w:val="-3"/>
          <w:sz w:val="22"/>
          <w:szCs w:val="22"/>
        </w:rPr>
        <w:t>a</w:t>
      </w:r>
      <w:r w:rsidRPr="00E8550F">
        <w:rPr>
          <w:rFonts w:ascii="Arial" w:eastAsia="Trebuchet MS" w:hAnsi="Arial" w:cs="Trebuchet MS"/>
          <w:b/>
          <w:spacing w:val="1"/>
          <w:sz w:val="22"/>
          <w:szCs w:val="22"/>
        </w:rPr>
        <w:t>b</w:t>
      </w:r>
      <w:r w:rsidRPr="00E8550F">
        <w:rPr>
          <w:rFonts w:ascii="Arial" w:eastAsia="Trebuchet MS" w:hAnsi="Arial" w:cs="Trebuchet MS"/>
          <w:b/>
          <w:sz w:val="22"/>
          <w:szCs w:val="22"/>
        </w:rPr>
        <w:t xml:space="preserve">le in </w:t>
      </w:r>
      <w:r w:rsidRPr="00E8550F">
        <w:rPr>
          <w:rFonts w:ascii="Arial" w:eastAsia="Trebuchet MS" w:hAnsi="Arial" w:cs="Trebuchet MS"/>
          <w:b/>
          <w:spacing w:val="-1"/>
          <w:sz w:val="22"/>
          <w:szCs w:val="22"/>
        </w:rPr>
        <w:t>th</w:t>
      </w:r>
      <w:r w:rsidRPr="00E8550F">
        <w:rPr>
          <w:rFonts w:ascii="Arial" w:eastAsia="Trebuchet MS" w:hAnsi="Arial" w:cs="Trebuchet MS"/>
          <w:b/>
          <w:sz w:val="22"/>
          <w:szCs w:val="22"/>
        </w:rPr>
        <w:t>e</w:t>
      </w:r>
      <w:r w:rsidRPr="00E8550F">
        <w:rPr>
          <w:rFonts w:ascii="Arial" w:eastAsia="Trebuchet MS" w:hAnsi="Arial" w:cs="Trebuchet MS"/>
          <w:b/>
          <w:spacing w:val="1"/>
          <w:sz w:val="22"/>
          <w:szCs w:val="22"/>
        </w:rPr>
        <w:t>s</w:t>
      </w:r>
      <w:r w:rsidRPr="00E8550F">
        <w:rPr>
          <w:rFonts w:ascii="Arial" w:eastAsia="Trebuchet MS" w:hAnsi="Arial" w:cs="Trebuchet MS"/>
          <w:b/>
          <w:sz w:val="22"/>
          <w:szCs w:val="22"/>
        </w:rPr>
        <w:t>e</w:t>
      </w:r>
      <w:r w:rsidRPr="00E8550F">
        <w:rPr>
          <w:rFonts w:ascii="Arial" w:eastAsia="Trebuchet MS" w:hAnsi="Arial" w:cs="Trebuchet MS"/>
          <w:b/>
          <w:spacing w:val="-1"/>
          <w:sz w:val="22"/>
          <w:szCs w:val="22"/>
        </w:rPr>
        <w:t xml:space="preserve"> </w:t>
      </w:r>
      <w:r w:rsidRPr="00E8550F">
        <w:rPr>
          <w:rFonts w:ascii="Arial" w:eastAsia="Trebuchet MS" w:hAnsi="Arial" w:cs="Trebuchet MS"/>
          <w:b/>
          <w:spacing w:val="1"/>
          <w:sz w:val="22"/>
          <w:szCs w:val="22"/>
        </w:rPr>
        <w:t>s</w:t>
      </w:r>
      <w:r w:rsidRPr="00E8550F">
        <w:rPr>
          <w:rFonts w:ascii="Arial" w:eastAsia="Trebuchet MS" w:hAnsi="Arial" w:cs="Trebuchet MS"/>
          <w:b/>
          <w:spacing w:val="-1"/>
          <w:sz w:val="22"/>
          <w:szCs w:val="22"/>
        </w:rPr>
        <w:t>itu</w:t>
      </w:r>
      <w:r w:rsidRPr="00E8550F">
        <w:rPr>
          <w:rFonts w:ascii="Arial" w:eastAsia="Trebuchet MS" w:hAnsi="Arial" w:cs="Trebuchet MS"/>
          <w:b/>
          <w:sz w:val="22"/>
          <w:szCs w:val="22"/>
        </w:rPr>
        <w:t>a</w:t>
      </w:r>
      <w:r w:rsidRPr="00E8550F">
        <w:rPr>
          <w:rFonts w:ascii="Arial" w:eastAsia="Trebuchet MS" w:hAnsi="Arial" w:cs="Trebuchet MS"/>
          <w:b/>
          <w:spacing w:val="-1"/>
          <w:sz w:val="22"/>
          <w:szCs w:val="22"/>
        </w:rPr>
        <w:t>ti</w:t>
      </w:r>
      <w:r w:rsidRPr="00E8550F">
        <w:rPr>
          <w:rFonts w:ascii="Arial" w:eastAsia="Trebuchet MS" w:hAnsi="Arial" w:cs="Trebuchet MS"/>
          <w:b/>
          <w:sz w:val="22"/>
          <w:szCs w:val="22"/>
        </w:rPr>
        <w:t>o</w:t>
      </w:r>
      <w:r w:rsidRPr="00E8550F">
        <w:rPr>
          <w:rFonts w:ascii="Arial" w:eastAsia="Trebuchet MS" w:hAnsi="Arial" w:cs="Trebuchet MS"/>
          <w:b/>
          <w:spacing w:val="-1"/>
          <w:sz w:val="22"/>
          <w:szCs w:val="22"/>
        </w:rPr>
        <w:t>n</w:t>
      </w:r>
      <w:r w:rsidRPr="00E8550F">
        <w:rPr>
          <w:rFonts w:ascii="Arial" w:eastAsia="Trebuchet MS" w:hAnsi="Arial" w:cs="Trebuchet MS"/>
          <w:b/>
          <w:spacing w:val="1"/>
          <w:sz w:val="22"/>
          <w:szCs w:val="22"/>
        </w:rPr>
        <w:t>s</w:t>
      </w:r>
      <w:r w:rsidRPr="00E8550F">
        <w:rPr>
          <w:rFonts w:ascii="Arial" w:eastAsia="Trebuchet MS" w:hAnsi="Arial" w:cs="Trebuchet MS"/>
          <w:b/>
          <w:sz w:val="22"/>
          <w:szCs w:val="22"/>
        </w:rPr>
        <w:t xml:space="preserve">. </w:t>
      </w:r>
      <w:r w:rsidRPr="00E8550F">
        <w:rPr>
          <w:rFonts w:ascii="Arial" w:eastAsia="Trebuchet MS" w:hAnsi="Arial" w:cs="Trebuchet MS"/>
          <w:b/>
          <w:spacing w:val="8"/>
          <w:sz w:val="22"/>
          <w:szCs w:val="22"/>
        </w:rPr>
        <w:t xml:space="preserve"> </w:t>
      </w:r>
      <w:r w:rsidRPr="00002DCE">
        <w:rPr>
          <w:rFonts w:ascii="Arial" w:eastAsia="Trebuchet MS" w:hAnsi="Arial" w:cs="Trebuchet MS"/>
          <w:spacing w:val="-1"/>
          <w:sz w:val="22"/>
          <w:szCs w:val="22"/>
        </w:rPr>
        <w:t>T</w:t>
      </w:r>
      <w:r w:rsidRPr="00002DCE">
        <w:rPr>
          <w:rFonts w:ascii="Arial" w:eastAsia="Trebuchet MS" w:hAnsi="Arial" w:cs="Trebuchet MS"/>
          <w:sz w:val="22"/>
          <w:szCs w:val="22"/>
        </w:rPr>
        <w:t>he s</w:t>
      </w:r>
      <w:r w:rsidRPr="00002DCE">
        <w:rPr>
          <w:rFonts w:ascii="Arial" w:eastAsia="Trebuchet MS" w:hAnsi="Arial" w:cs="Trebuchet MS"/>
          <w:spacing w:val="-2"/>
          <w:sz w:val="22"/>
          <w:szCs w:val="22"/>
        </w:rPr>
        <w:t>t</w:t>
      </w:r>
      <w:r w:rsidRPr="00002DCE">
        <w:rPr>
          <w:rFonts w:ascii="Arial" w:eastAsia="Trebuchet MS" w:hAnsi="Arial" w:cs="Trebuchet MS"/>
          <w:spacing w:val="-3"/>
          <w:sz w:val="22"/>
          <w:szCs w:val="22"/>
        </w:rPr>
        <w:t>u</w:t>
      </w:r>
      <w:r w:rsidRPr="00002DCE">
        <w:rPr>
          <w:rFonts w:ascii="Arial" w:eastAsia="Trebuchet MS" w:hAnsi="Arial" w:cs="Trebuchet MS"/>
          <w:sz w:val="22"/>
          <w:szCs w:val="22"/>
        </w:rPr>
        <w:t>d</w:t>
      </w:r>
      <w:r w:rsidRPr="00002DCE">
        <w:rPr>
          <w:rFonts w:ascii="Arial" w:eastAsia="Trebuchet MS" w:hAnsi="Arial" w:cs="Trebuchet MS"/>
          <w:spacing w:val="-1"/>
          <w:sz w:val="22"/>
          <w:szCs w:val="22"/>
        </w:rPr>
        <w:t>e</w:t>
      </w:r>
      <w:r w:rsidRPr="00002DCE">
        <w:rPr>
          <w:rFonts w:ascii="Arial" w:eastAsia="Trebuchet MS" w:hAnsi="Arial" w:cs="Trebuchet MS"/>
          <w:sz w:val="22"/>
          <w:szCs w:val="22"/>
        </w:rPr>
        <w:t>n</w:t>
      </w:r>
      <w:r w:rsidRPr="00002DCE">
        <w:rPr>
          <w:rFonts w:ascii="Arial" w:eastAsia="Trebuchet MS" w:hAnsi="Arial" w:cs="Trebuchet MS"/>
          <w:spacing w:val="-2"/>
          <w:sz w:val="22"/>
          <w:szCs w:val="22"/>
        </w:rPr>
        <w:t>t</w:t>
      </w:r>
      <w:r w:rsidRPr="00002DCE">
        <w:rPr>
          <w:rFonts w:ascii="Arial" w:eastAsia="Trebuchet MS" w:hAnsi="Arial" w:cs="Trebuchet MS"/>
          <w:sz w:val="22"/>
          <w:szCs w:val="22"/>
        </w:rPr>
        <w:t>’s</w:t>
      </w:r>
      <w:r w:rsidRPr="00002DCE">
        <w:rPr>
          <w:rFonts w:ascii="Arial" w:eastAsia="Trebuchet MS" w:hAnsi="Arial" w:cs="Trebuchet MS"/>
          <w:spacing w:val="1"/>
          <w:sz w:val="22"/>
          <w:szCs w:val="22"/>
        </w:rPr>
        <w:t xml:space="preserve"> </w:t>
      </w:r>
      <w:r w:rsidRPr="00002DCE">
        <w:rPr>
          <w:rFonts w:ascii="Arial" w:eastAsia="Trebuchet MS" w:hAnsi="Arial" w:cs="Trebuchet MS"/>
          <w:spacing w:val="-1"/>
          <w:sz w:val="22"/>
          <w:szCs w:val="22"/>
        </w:rPr>
        <w:t>a</w:t>
      </w:r>
      <w:r w:rsidRPr="00002DCE">
        <w:rPr>
          <w:rFonts w:ascii="Arial" w:eastAsia="Trebuchet MS" w:hAnsi="Arial" w:cs="Trebuchet MS"/>
          <w:spacing w:val="1"/>
          <w:sz w:val="22"/>
          <w:szCs w:val="22"/>
        </w:rPr>
        <w:t>c</w:t>
      </w:r>
      <w:r w:rsidRPr="00002DCE">
        <w:rPr>
          <w:rFonts w:ascii="Arial" w:eastAsia="Trebuchet MS" w:hAnsi="Arial" w:cs="Trebuchet MS"/>
          <w:spacing w:val="-1"/>
          <w:sz w:val="22"/>
          <w:szCs w:val="22"/>
        </w:rPr>
        <w:t>a</w:t>
      </w:r>
      <w:r w:rsidRPr="00002DCE">
        <w:rPr>
          <w:rFonts w:ascii="Arial" w:eastAsia="Trebuchet MS" w:hAnsi="Arial" w:cs="Trebuchet MS"/>
          <w:sz w:val="22"/>
          <w:szCs w:val="22"/>
        </w:rPr>
        <w:t>d</w:t>
      </w:r>
      <w:r w:rsidRPr="00002DCE">
        <w:rPr>
          <w:rFonts w:ascii="Arial" w:eastAsia="Trebuchet MS" w:hAnsi="Arial" w:cs="Trebuchet MS"/>
          <w:spacing w:val="-1"/>
          <w:sz w:val="22"/>
          <w:szCs w:val="22"/>
        </w:rPr>
        <w:t>em</w:t>
      </w:r>
      <w:r w:rsidRPr="00002DCE">
        <w:rPr>
          <w:rFonts w:ascii="Arial" w:eastAsia="Trebuchet MS" w:hAnsi="Arial" w:cs="Trebuchet MS"/>
          <w:sz w:val="22"/>
          <w:szCs w:val="22"/>
        </w:rPr>
        <w:t>ic</w:t>
      </w:r>
      <w:r w:rsidRPr="00002DCE">
        <w:rPr>
          <w:rFonts w:ascii="Arial" w:eastAsia="Trebuchet MS" w:hAnsi="Arial" w:cs="Trebuchet MS"/>
          <w:spacing w:val="1"/>
          <w:sz w:val="22"/>
          <w:szCs w:val="22"/>
        </w:rPr>
        <w:t xml:space="preserve"> </w:t>
      </w:r>
      <w:r w:rsidRPr="00002DCE">
        <w:rPr>
          <w:rFonts w:ascii="Arial" w:eastAsia="Trebuchet MS" w:hAnsi="Arial" w:cs="Trebuchet MS"/>
          <w:spacing w:val="-1"/>
          <w:sz w:val="22"/>
          <w:szCs w:val="22"/>
        </w:rPr>
        <w:t>a</w:t>
      </w:r>
      <w:r w:rsidRPr="00002DCE">
        <w:rPr>
          <w:rFonts w:ascii="Arial" w:eastAsia="Trebuchet MS" w:hAnsi="Arial" w:cs="Trebuchet MS"/>
          <w:sz w:val="22"/>
          <w:szCs w:val="22"/>
        </w:rPr>
        <w:t>nd</w:t>
      </w:r>
      <w:r w:rsidRPr="00002DCE">
        <w:rPr>
          <w:rFonts w:ascii="Arial" w:eastAsia="Trebuchet MS" w:hAnsi="Arial" w:cs="Trebuchet MS"/>
          <w:spacing w:val="-3"/>
          <w:sz w:val="22"/>
          <w:szCs w:val="22"/>
        </w:rPr>
        <w:t xml:space="preserve"> </w:t>
      </w:r>
      <w:r w:rsidRPr="00002DCE">
        <w:rPr>
          <w:rFonts w:ascii="Arial" w:eastAsia="Trebuchet MS" w:hAnsi="Arial" w:cs="Trebuchet MS"/>
          <w:spacing w:val="1"/>
          <w:sz w:val="22"/>
          <w:szCs w:val="22"/>
        </w:rPr>
        <w:t>c</w:t>
      </w:r>
      <w:r w:rsidRPr="00002DCE">
        <w:rPr>
          <w:rFonts w:ascii="Arial" w:eastAsia="Trebuchet MS" w:hAnsi="Arial" w:cs="Trebuchet MS"/>
          <w:sz w:val="22"/>
          <w:szCs w:val="22"/>
        </w:rPr>
        <w:t>l</w:t>
      </w:r>
      <w:r w:rsidRPr="00002DCE">
        <w:rPr>
          <w:rFonts w:ascii="Arial" w:eastAsia="Trebuchet MS" w:hAnsi="Arial" w:cs="Trebuchet MS"/>
          <w:spacing w:val="-3"/>
          <w:sz w:val="22"/>
          <w:szCs w:val="22"/>
        </w:rPr>
        <w:t>i</w:t>
      </w:r>
      <w:r w:rsidRPr="00002DCE">
        <w:rPr>
          <w:rFonts w:ascii="Arial" w:eastAsia="Trebuchet MS" w:hAnsi="Arial" w:cs="Trebuchet MS"/>
          <w:sz w:val="22"/>
          <w:szCs w:val="22"/>
        </w:rPr>
        <w:t>n</w:t>
      </w:r>
      <w:r w:rsidRPr="00002DCE">
        <w:rPr>
          <w:rFonts w:ascii="Arial" w:eastAsia="Trebuchet MS" w:hAnsi="Arial" w:cs="Trebuchet MS"/>
          <w:spacing w:val="-1"/>
          <w:sz w:val="22"/>
          <w:szCs w:val="22"/>
        </w:rPr>
        <w:t>i</w:t>
      </w:r>
      <w:r w:rsidRPr="00002DCE">
        <w:rPr>
          <w:rFonts w:ascii="Arial" w:eastAsia="Trebuchet MS" w:hAnsi="Arial" w:cs="Trebuchet MS"/>
          <w:spacing w:val="1"/>
          <w:sz w:val="22"/>
          <w:szCs w:val="22"/>
        </w:rPr>
        <w:t>c</w:t>
      </w:r>
      <w:r w:rsidRPr="00002DCE">
        <w:rPr>
          <w:rFonts w:ascii="Arial" w:eastAsia="Trebuchet MS" w:hAnsi="Arial" w:cs="Trebuchet MS"/>
          <w:spacing w:val="-1"/>
          <w:sz w:val="22"/>
          <w:szCs w:val="22"/>
        </w:rPr>
        <w:t>a</w:t>
      </w:r>
      <w:r w:rsidRPr="00002DCE">
        <w:rPr>
          <w:rFonts w:ascii="Arial" w:eastAsia="Trebuchet MS" w:hAnsi="Arial" w:cs="Trebuchet MS"/>
          <w:sz w:val="22"/>
          <w:szCs w:val="22"/>
        </w:rPr>
        <w:t xml:space="preserve">l </w:t>
      </w:r>
      <w:r w:rsidRPr="00002DCE">
        <w:rPr>
          <w:rFonts w:ascii="Arial" w:eastAsia="Trebuchet MS" w:hAnsi="Arial" w:cs="Trebuchet MS"/>
          <w:spacing w:val="1"/>
          <w:sz w:val="22"/>
          <w:szCs w:val="22"/>
        </w:rPr>
        <w:t>r</w:t>
      </w:r>
      <w:r w:rsidRPr="00002DCE">
        <w:rPr>
          <w:rFonts w:ascii="Arial" w:eastAsia="Trebuchet MS" w:hAnsi="Arial" w:cs="Trebuchet MS"/>
          <w:spacing w:val="-3"/>
          <w:sz w:val="22"/>
          <w:szCs w:val="22"/>
        </w:rPr>
        <w:t>e</w:t>
      </w:r>
      <w:r w:rsidRPr="00002DCE">
        <w:rPr>
          <w:rFonts w:ascii="Arial" w:eastAsia="Trebuchet MS" w:hAnsi="Arial" w:cs="Trebuchet MS"/>
          <w:spacing w:val="1"/>
          <w:sz w:val="22"/>
          <w:szCs w:val="22"/>
        </w:rPr>
        <w:t>c</w:t>
      </w:r>
      <w:r w:rsidRPr="00002DCE">
        <w:rPr>
          <w:rFonts w:ascii="Arial" w:eastAsia="Trebuchet MS" w:hAnsi="Arial" w:cs="Trebuchet MS"/>
          <w:spacing w:val="-1"/>
          <w:sz w:val="22"/>
          <w:szCs w:val="22"/>
        </w:rPr>
        <w:t>o</w:t>
      </w:r>
      <w:r w:rsidRPr="00002DCE">
        <w:rPr>
          <w:rFonts w:ascii="Arial" w:eastAsia="Trebuchet MS" w:hAnsi="Arial" w:cs="Trebuchet MS"/>
          <w:sz w:val="22"/>
          <w:szCs w:val="22"/>
        </w:rPr>
        <w:t xml:space="preserve">rd </w:t>
      </w:r>
      <w:r w:rsidRPr="00002DCE">
        <w:rPr>
          <w:rFonts w:ascii="Arial" w:eastAsia="Trebuchet MS" w:hAnsi="Arial" w:cs="Trebuchet MS"/>
          <w:spacing w:val="-1"/>
          <w:sz w:val="22"/>
          <w:szCs w:val="22"/>
        </w:rPr>
        <w:t>w</w:t>
      </w:r>
      <w:r w:rsidRPr="00002DCE">
        <w:rPr>
          <w:rFonts w:ascii="Arial" w:eastAsia="Trebuchet MS" w:hAnsi="Arial" w:cs="Trebuchet MS"/>
          <w:sz w:val="22"/>
          <w:szCs w:val="22"/>
        </w:rPr>
        <w:t>i</w:t>
      </w:r>
      <w:r w:rsidRPr="00002DCE">
        <w:rPr>
          <w:rFonts w:ascii="Arial" w:eastAsia="Trebuchet MS" w:hAnsi="Arial" w:cs="Trebuchet MS"/>
          <w:spacing w:val="-1"/>
          <w:sz w:val="22"/>
          <w:szCs w:val="22"/>
        </w:rPr>
        <w:t>l</w:t>
      </w:r>
      <w:r w:rsidRPr="00002DCE">
        <w:rPr>
          <w:rFonts w:ascii="Arial" w:eastAsia="Trebuchet MS" w:hAnsi="Arial" w:cs="Trebuchet MS"/>
          <w:sz w:val="22"/>
          <w:szCs w:val="22"/>
        </w:rPr>
        <w:t>l t</w:t>
      </w:r>
      <w:r w:rsidRPr="00002DCE">
        <w:rPr>
          <w:rFonts w:ascii="Arial" w:eastAsia="Trebuchet MS" w:hAnsi="Arial" w:cs="Trebuchet MS"/>
          <w:spacing w:val="-1"/>
          <w:sz w:val="22"/>
          <w:szCs w:val="22"/>
        </w:rPr>
        <w:t>h</w:t>
      </w:r>
      <w:r w:rsidRPr="00002DCE">
        <w:rPr>
          <w:rFonts w:ascii="Arial" w:eastAsia="Trebuchet MS" w:hAnsi="Arial" w:cs="Trebuchet MS"/>
          <w:sz w:val="22"/>
          <w:szCs w:val="22"/>
        </w:rPr>
        <w:t>en be br</w:t>
      </w:r>
      <w:r w:rsidRPr="00002DCE">
        <w:rPr>
          <w:rFonts w:ascii="Arial" w:eastAsia="Trebuchet MS" w:hAnsi="Arial" w:cs="Trebuchet MS"/>
          <w:spacing w:val="-1"/>
          <w:sz w:val="22"/>
          <w:szCs w:val="22"/>
        </w:rPr>
        <w:t>o</w:t>
      </w:r>
      <w:r w:rsidRPr="00002DCE">
        <w:rPr>
          <w:rFonts w:ascii="Arial" w:eastAsia="Trebuchet MS" w:hAnsi="Arial" w:cs="Trebuchet MS"/>
          <w:sz w:val="22"/>
          <w:szCs w:val="22"/>
        </w:rPr>
        <w:t>u</w:t>
      </w:r>
      <w:r w:rsidRPr="00002DCE">
        <w:rPr>
          <w:rFonts w:ascii="Arial" w:eastAsia="Trebuchet MS" w:hAnsi="Arial" w:cs="Trebuchet MS"/>
          <w:spacing w:val="-1"/>
          <w:sz w:val="22"/>
          <w:szCs w:val="22"/>
        </w:rPr>
        <w:t>g</w:t>
      </w:r>
      <w:r w:rsidRPr="00002DCE">
        <w:rPr>
          <w:rFonts w:ascii="Arial" w:eastAsia="Trebuchet MS" w:hAnsi="Arial" w:cs="Trebuchet MS"/>
          <w:sz w:val="22"/>
          <w:szCs w:val="22"/>
        </w:rPr>
        <w:t>ht</w:t>
      </w:r>
      <w:r w:rsidRPr="00002DCE">
        <w:rPr>
          <w:rFonts w:ascii="Arial" w:eastAsia="Trebuchet MS" w:hAnsi="Arial" w:cs="Trebuchet MS"/>
          <w:spacing w:val="-1"/>
          <w:sz w:val="22"/>
          <w:szCs w:val="22"/>
        </w:rPr>
        <w:t xml:space="preserve"> </w:t>
      </w:r>
      <w:r w:rsidRPr="00002DCE">
        <w:rPr>
          <w:rFonts w:ascii="Arial" w:eastAsia="Trebuchet MS" w:hAnsi="Arial" w:cs="Trebuchet MS"/>
          <w:sz w:val="22"/>
          <w:szCs w:val="22"/>
        </w:rPr>
        <w:t>b</w:t>
      </w:r>
      <w:r w:rsidRPr="00002DCE">
        <w:rPr>
          <w:rFonts w:ascii="Arial" w:eastAsia="Trebuchet MS" w:hAnsi="Arial" w:cs="Trebuchet MS"/>
          <w:spacing w:val="-1"/>
          <w:sz w:val="22"/>
          <w:szCs w:val="22"/>
        </w:rPr>
        <w:t>e</w:t>
      </w:r>
      <w:r w:rsidRPr="00002DCE">
        <w:rPr>
          <w:rFonts w:ascii="Arial" w:eastAsia="Trebuchet MS" w:hAnsi="Arial" w:cs="Trebuchet MS"/>
          <w:sz w:val="22"/>
          <w:szCs w:val="22"/>
        </w:rPr>
        <w:t>f</w:t>
      </w:r>
      <w:r w:rsidRPr="00002DCE">
        <w:rPr>
          <w:rFonts w:ascii="Arial" w:eastAsia="Trebuchet MS" w:hAnsi="Arial" w:cs="Trebuchet MS"/>
          <w:spacing w:val="-1"/>
          <w:sz w:val="22"/>
          <w:szCs w:val="22"/>
        </w:rPr>
        <w:t>o</w:t>
      </w:r>
      <w:r w:rsidRPr="00002DCE">
        <w:rPr>
          <w:rFonts w:ascii="Arial" w:eastAsia="Trebuchet MS" w:hAnsi="Arial" w:cs="Trebuchet MS"/>
          <w:sz w:val="22"/>
          <w:szCs w:val="22"/>
        </w:rPr>
        <w:t>re</w:t>
      </w:r>
      <w:r w:rsidRPr="00002DCE">
        <w:rPr>
          <w:rFonts w:ascii="Arial" w:eastAsia="Trebuchet MS" w:hAnsi="Arial" w:cs="Trebuchet MS"/>
          <w:spacing w:val="1"/>
          <w:sz w:val="22"/>
          <w:szCs w:val="22"/>
        </w:rPr>
        <w:t xml:space="preserve"> </w:t>
      </w:r>
      <w:r w:rsidRPr="00002DCE">
        <w:rPr>
          <w:rFonts w:ascii="Arial" w:eastAsia="Trebuchet MS" w:hAnsi="Arial" w:cs="Trebuchet MS"/>
          <w:spacing w:val="-1"/>
          <w:sz w:val="22"/>
          <w:szCs w:val="22"/>
        </w:rPr>
        <w:t>t</w:t>
      </w:r>
      <w:r w:rsidRPr="00002DCE">
        <w:rPr>
          <w:rFonts w:ascii="Arial" w:eastAsia="Trebuchet MS" w:hAnsi="Arial" w:cs="Trebuchet MS"/>
          <w:sz w:val="22"/>
          <w:szCs w:val="22"/>
        </w:rPr>
        <w:t>he</w:t>
      </w:r>
      <w:r w:rsidRPr="00002DCE">
        <w:rPr>
          <w:rFonts w:ascii="Arial" w:eastAsia="Trebuchet MS" w:hAnsi="Arial" w:cs="Trebuchet MS"/>
          <w:spacing w:val="2"/>
          <w:sz w:val="22"/>
          <w:szCs w:val="22"/>
        </w:rPr>
        <w:t xml:space="preserve"> </w:t>
      </w:r>
      <w:r w:rsidRPr="00002DCE">
        <w:rPr>
          <w:rFonts w:ascii="Arial" w:eastAsia="Trebuchet MS" w:hAnsi="Arial" w:cs="Trebuchet MS"/>
          <w:spacing w:val="-1"/>
          <w:sz w:val="22"/>
          <w:szCs w:val="22"/>
        </w:rPr>
        <w:t>PA</w:t>
      </w:r>
      <w:r w:rsidRPr="00002DCE">
        <w:rPr>
          <w:rFonts w:ascii="Arial" w:eastAsia="Trebuchet MS" w:hAnsi="Arial" w:cs="Trebuchet MS"/>
          <w:sz w:val="22"/>
          <w:szCs w:val="22"/>
        </w:rPr>
        <w:t>C</w:t>
      </w:r>
      <w:r w:rsidRPr="00002DCE">
        <w:rPr>
          <w:rFonts w:ascii="Arial" w:eastAsia="Trebuchet MS" w:hAnsi="Arial" w:cs="Trebuchet MS"/>
          <w:spacing w:val="2"/>
          <w:sz w:val="22"/>
          <w:szCs w:val="22"/>
        </w:rPr>
        <w:t xml:space="preserve"> </w:t>
      </w:r>
      <w:r w:rsidRPr="00002DCE">
        <w:rPr>
          <w:rFonts w:ascii="Arial" w:eastAsia="Trebuchet MS" w:hAnsi="Arial" w:cs="Trebuchet MS"/>
          <w:sz w:val="22"/>
          <w:szCs w:val="22"/>
        </w:rPr>
        <w:t>f</w:t>
      </w:r>
      <w:r w:rsidRPr="00002DCE">
        <w:rPr>
          <w:rFonts w:ascii="Arial" w:eastAsia="Trebuchet MS" w:hAnsi="Arial" w:cs="Trebuchet MS"/>
          <w:spacing w:val="-1"/>
          <w:sz w:val="22"/>
          <w:szCs w:val="22"/>
        </w:rPr>
        <w:t>o</w:t>
      </w:r>
      <w:r w:rsidRPr="00002DCE">
        <w:rPr>
          <w:rFonts w:ascii="Arial" w:eastAsia="Trebuchet MS" w:hAnsi="Arial" w:cs="Trebuchet MS"/>
          <w:sz w:val="22"/>
          <w:szCs w:val="22"/>
        </w:rPr>
        <w:t>r</w:t>
      </w:r>
      <w:r w:rsidRPr="00002DCE">
        <w:rPr>
          <w:rFonts w:ascii="Arial" w:eastAsia="Trebuchet MS" w:hAnsi="Arial" w:cs="Trebuchet MS"/>
          <w:spacing w:val="-1"/>
          <w:sz w:val="22"/>
          <w:szCs w:val="22"/>
        </w:rPr>
        <w:t xml:space="preserve"> </w:t>
      </w:r>
      <w:r w:rsidRPr="00002DCE">
        <w:rPr>
          <w:rFonts w:ascii="Arial" w:eastAsia="Trebuchet MS" w:hAnsi="Arial" w:cs="Trebuchet MS"/>
          <w:spacing w:val="1"/>
          <w:sz w:val="22"/>
          <w:szCs w:val="22"/>
        </w:rPr>
        <w:t>c</w:t>
      </w:r>
      <w:r w:rsidRPr="00002DCE">
        <w:rPr>
          <w:rFonts w:ascii="Arial" w:eastAsia="Trebuchet MS" w:hAnsi="Arial" w:cs="Trebuchet MS"/>
          <w:spacing w:val="-1"/>
          <w:sz w:val="22"/>
          <w:szCs w:val="22"/>
        </w:rPr>
        <w:t>o</w:t>
      </w:r>
      <w:r w:rsidRPr="00002DCE">
        <w:rPr>
          <w:rFonts w:ascii="Arial" w:eastAsia="Trebuchet MS" w:hAnsi="Arial" w:cs="Trebuchet MS"/>
          <w:sz w:val="22"/>
          <w:szCs w:val="22"/>
        </w:rPr>
        <w:t>n</w:t>
      </w:r>
      <w:r w:rsidRPr="00002DCE">
        <w:rPr>
          <w:rFonts w:ascii="Arial" w:eastAsia="Trebuchet MS" w:hAnsi="Arial" w:cs="Trebuchet MS"/>
          <w:spacing w:val="-1"/>
          <w:sz w:val="22"/>
          <w:szCs w:val="22"/>
        </w:rPr>
        <w:t>s</w:t>
      </w:r>
      <w:r w:rsidRPr="00002DCE">
        <w:rPr>
          <w:rFonts w:ascii="Arial" w:eastAsia="Trebuchet MS" w:hAnsi="Arial" w:cs="Trebuchet MS"/>
          <w:sz w:val="22"/>
          <w:szCs w:val="22"/>
        </w:rPr>
        <w:t>i</w:t>
      </w:r>
      <w:r w:rsidRPr="00002DCE">
        <w:rPr>
          <w:rFonts w:ascii="Arial" w:eastAsia="Trebuchet MS" w:hAnsi="Arial" w:cs="Trebuchet MS"/>
          <w:spacing w:val="-1"/>
          <w:sz w:val="22"/>
          <w:szCs w:val="22"/>
        </w:rPr>
        <w:t>d</w:t>
      </w:r>
      <w:r w:rsidRPr="00002DCE">
        <w:rPr>
          <w:rFonts w:ascii="Arial" w:eastAsia="Trebuchet MS" w:hAnsi="Arial" w:cs="Trebuchet MS"/>
          <w:sz w:val="22"/>
          <w:szCs w:val="22"/>
        </w:rPr>
        <w:t>e</w:t>
      </w:r>
      <w:r w:rsidRPr="00002DCE">
        <w:rPr>
          <w:rFonts w:ascii="Arial" w:eastAsia="Trebuchet MS" w:hAnsi="Arial" w:cs="Trebuchet MS"/>
          <w:spacing w:val="-2"/>
          <w:sz w:val="22"/>
          <w:szCs w:val="22"/>
        </w:rPr>
        <w:t>r</w:t>
      </w:r>
      <w:r w:rsidRPr="00002DCE">
        <w:rPr>
          <w:rFonts w:ascii="Arial" w:eastAsia="Trebuchet MS" w:hAnsi="Arial" w:cs="Trebuchet MS"/>
          <w:spacing w:val="-1"/>
          <w:sz w:val="22"/>
          <w:szCs w:val="22"/>
        </w:rPr>
        <w:t>at</w:t>
      </w:r>
      <w:r w:rsidRPr="00002DCE">
        <w:rPr>
          <w:rFonts w:ascii="Arial" w:eastAsia="Trebuchet MS" w:hAnsi="Arial" w:cs="Trebuchet MS"/>
          <w:sz w:val="22"/>
          <w:szCs w:val="22"/>
        </w:rPr>
        <w:t>i</w:t>
      </w:r>
      <w:r w:rsidRPr="00002DCE">
        <w:rPr>
          <w:rFonts w:ascii="Arial" w:eastAsia="Trebuchet MS" w:hAnsi="Arial" w:cs="Trebuchet MS"/>
          <w:spacing w:val="-1"/>
          <w:sz w:val="22"/>
          <w:szCs w:val="22"/>
        </w:rPr>
        <w:t>o</w:t>
      </w:r>
      <w:r w:rsidRPr="00002DCE">
        <w:rPr>
          <w:rFonts w:ascii="Arial" w:eastAsia="Trebuchet MS" w:hAnsi="Arial" w:cs="Trebuchet MS"/>
          <w:sz w:val="22"/>
          <w:szCs w:val="22"/>
        </w:rPr>
        <w:t>n.</w:t>
      </w:r>
    </w:p>
    <w:p w14:paraId="23556EEF" w14:textId="77777777" w:rsidR="00B540B3" w:rsidRPr="00E8550F" w:rsidRDefault="00B540B3" w:rsidP="00DF4D72">
      <w:pPr>
        <w:tabs>
          <w:tab w:val="left" w:pos="10980"/>
        </w:tabs>
        <w:ind w:right="40"/>
        <w:rPr>
          <w:rFonts w:ascii="Arial" w:hAnsi="Arial"/>
          <w:sz w:val="16"/>
          <w:szCs w:val="16"/>
        </w:rPr>
      </w:pPr>
    </w:p>
    <w:p w14:paraId="1F8D9547" w14:textId="77777777" w:rsidR="00B540B3" w:rsidRPr="00E8550F" w:rsidRDefault="00B540B3" w:rsidP="00DF4D72">
      <w:pPr>
        <w:tabs>
          <w:tab w:val="left" w:pos="10980"/>
        </w:tabs>
        <w:ind w:right="40"/>
        <w:rPr>
          <w:rFonts w:ascii="Arial" w:eastAsia="Trebuchet MS" w:hAnsi="Arial" w:cs="Trebuchet MS"/>
          <w:sz w:val="22"/>
          <w:szCs w:val="22"/>
        </w:rPr>
      </w:pPr>
      <w:r w:rsidRPr="00E8550F">
        <w:rPr>
          <w:rFonts w:ascii="Arial" w:eastAsia="Trebuchet MS" w:hAnsi="Arial" w:cs="Trebuchet MS"/>
          <w:sz w:val="22"/>
          <w:szCs w:val="22"/>
        </w:rPr>
        <w:t>S</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nt</w:t>
      </w:r>
      <w:r w:rsidRPr="00E8550F">
        <w:rPr>
          <w:rFonts w:ascii="Arial" w:eastAsia="Trebuchet MS" w:hAnsi="Arial" w:cs="Trebuchet MS"/>
          <w:sz w:val="22"/>
          <w:szCs w:val="22"/>
        </w:rPr>
        <w:t xml:space="preserve">s </w:t>
      </w:r>
      <w:r w:rsidRPr="00E8550F">
        <w:rPr>
          <w:rFonts w:ascii="Arial" w:eastAsia="Trebuchet MS" w:hAnsi="Arial" w:cs="Trebuchet MS"/>
          <w:spacing w:val="-1"/>
          <w:sz w:val="22"/>
          <w:szCs w:val="22"/>
        </w:rPr>
        <w:t>ma</w:t>
      </w:r>
      <w:r w:rsidRPr="00E8550F">
        <w:rPr>
          <w:rFonts w:ascii="Arial" w:eastAsia="Trebuchet MS" w:hAnsi="Arial" w:cs="Trebuchet MS"/>
          <w:sz w:val="22"/>
          <w:szCs w:val="22"/>
        </w:rPr>
        <w:t xml:space="preserve">y </w:t>
      </w:r>
      <w:r w:rsidRPr="00E8550F">
        <w:rPr>
          <w:rFonts w:ascii="Arial" w:eastAsia="Trebuchet MS" w:hAnsi="Arial" w:cs="Trebuchet MS"/>
          <w:spacing w:val="-1"/>
          <w:sz w:val="22"/>
          <w:szCs w:val="22"/>
        </w:rPr>
        <w:t>mak</w:t>
      </w:r>
      <w:r w:rsidRPr="00E8550F">
        <w:rPr>
          <w:rFonts w:ascii="Arial" w:eastAsia="Trebuchet MS" w:hAnsi="Arial" w:cs="Trebuchet MS"/>
          <w:sz w:val="22"/>
          <w:szCs w:val="22"/>
        </w:rPr>
        <w:t xml:space="preserve">e </w:t>
      </w:r>
      <w:r w:rsidRPr="00E8550F">
        <w:rPr>
          <w:rFonts w:ascii="Arial" w:eastAsia="Trebuchet MS" w:hAnsi="Arial" w:cs="Trebuchet MS"/>
          <w:spacing w:val="1"/>
          <w:sz w:val="22"/>
          <w:szCs w:val="22"/>
        </w:rPr>
        <w:t>r</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q</w:t>
      </w:r>
      <w:r w:rsidRPr="00E8550F">
        <w:rPr>
          <w:rFonts w:ascii="Arial" w:eastAsia="Trebuchet MS" w:hAnsi="Arial" w:cs="Trebuchet MS"/>
          <w:spacing w:val="1"/>
          <w:sz w:val="22"/>
          <w:szCs w:val="22"/>
        </w:rPr>
        <w:t>u</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st</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 xml:space="preserve">in </w:t>
      </w:r>
      <w:r w:rsidRPr="00E8550F">
        <w:rPr>
          <w:rFonts w:ascii="Arial" w:eastAsia="Trebuchet MS" w:hAnsi="Arial" w:cs="Trebuchet MS"/>
          <w:spacing w:val="-1"/>
          <w:sz w:val="22"/>
          <w:szCs w:val="22"/>
        </w:rPr>
        <w:t>w</w:t>
      </w:r>
      <w:r w:rsidRPr="00E8550F">
        <w:rPr>
          <w:rFonts w:ascii="Arial" w:eastAsia="Trebuchet MS" w:hAnsi="Arial" w:cs="Trebuchet MS"/>
          <w:sz w:val="22"/>
          <w:szCs w:val="22"/>
        </w:rPr>
        <w:t>ri</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g,</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 xml:space="preserve">o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Cl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 Co</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rdi</w:t>
      </w:r>
      <w:r w:rsidRPr="00E8550F">
        <w:rPr>
          <w:rFonts w:ascii="Arial" w:eastAsia="Trebuchet MS" w:hAnsi="Arial" w:cs="Trebuchet MS"/>
          <w:spacing w:val="-1"/>
          <w:sz w:val="22"/>
          <w:szCs w:val="22"/>
        </w:rPr>
        <w:t>nato</w:t>
      </w:r>
      <w:r w:rsidRPr="00E8550F">
        <w:rPr>
          <w:rFonts w:ascii="Arial" w:eastAsia="Trebuchet MS" w:hAnsi="Arial" w:cs="Trebuchet MS"/>
          <w:sz w:val="22"/>
          <w:szCs w:val="22"/>
        </w:rPr>
        <w:t>r,</w:t>
      </w:r>
      <w:r w:rsidRPr="00E8550F">
        <w:rPr>
          <w:rFonts w:ascii="Arial" w:eastAsia="Trebuchet MS" w:hAnsi="Arial" w:cs="Trebuchet MS"/>
          <w:spacing w:val="2"/>
          <w:sz w:val="22"/>
          <w:szCs w:val="22"/>
        </w:rPr>
        <w:t xml:space="preserve"> </w:t>
      </w:r>
      <w:r w:rsidRPr="00E8550F">
        <w:rPr>
          <w:rFonts w:ascii="Arial" w:eastAsia="Trebuchet MS" w:hAnsi="Arial" w:cs="Trebuchet MS"/>
          <w:sz w:val="22"/>
          <w:szCs w:val="22"/>
        </w:rPr>
        <w:t>f</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w:t>
      </w:r>
      <w:r w:rsidRPr="00E8550F">
        <w:rPr>
          <w:rFonts w:ascii="Arial" w:eastAsia="Trebuchet MS" w:hAnsi="Arial" w:cs="Trebuchet MS"/>
          <w:spacing w:val="6"/>
          <w:sz w:val="22"/>
          <w:szCs w:val="22"/>
        </w:rPr>
        <w:t xml:space="preserve"> </w:t>
      </w:r>
      <w:r w:rsidRPr="00E8550F">
        <w:rPr>
          <w:rFonts w:ascii="Arial" w:eastAsia="Trebuchet MS" w:hAnsi="Arial" w:cs="Trebuchet MS"/>
          <w:spacing w:val="-3"/>
          <w:sz w:val="22"/>
          <w:szCs w:val="22"/>
        </w:rPr>
        <w:t>s</w:t>
      </w:r>
      <w:r w:rsidRPr="00E8550F">
        <w:rPr>
          <w:rFonts w:ascii="Arial" w:eastAsia="Trebuchet MS" w:hAnsi="Arial" w:cs="Trebuchet MS"/>
          <w:sz w:val="22"/>
          <w:szCs w:val="22"/>
        </w:rPr>
        <w:t>p</w:t>
      </w:r>
      <w:r w:rsidRPr="00E8550F">
        <w:rPr>
          <w:rFonts w:ascii="Arial" w:eastAsia="Trebuchet MS" w:hAnsi="Arial" w:cs="Trebuchet MS"/>
          <w:spacing w:val="-1"/>
          <w:sz w:val="22"/>
          <w:szCs w:val="22"/>
        </w:rPr>
        <w:t>e</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if</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c</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 ed</w:t>
      </w:r>
      <w:r w:rsidRPr="00E8550F">
        <w:rPr>
          <w:rFonts w:ascii="Arial" w:eastAsia="Trebuchet MS" w:hAnsi="Arial" w:cs="Trebuchet MS"/>
          <w:spacing w:val="-4"/>
          <w:sz w:val="22"/>
          <w:szCs w:val="22"/>
        </w:rPr>
        <w:t>u</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 s</w:t>
      </w:r>
      <w:r w:rsidRPr="00E8550F">
        <w:rPr>
          <w:rFonts w:ascii="Arial" w:eastAsia="Trebuchet MS" w:hAnsi="Arial" w:cs="Trebuchet MS"/>
          <w:spacing w:val="-1"/>
          <w:sz w:val="22"/>
          <w:szCs w:val="22"/>
        </w:rPr>
        <w:t>it</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se req</w:t>
      </w:r>
      <w:r w:rsidRPr="00E8550F">
        <w:rPr>
          <w:rFonts w:ascii="Arial" w:eastAsia="Trebuchet MS" w:hAnsi="Arial" w:cs="Trebuchet MS"/>
          <w:spacing w:val="-1"/>
          <w:sz w:val="22"/>
          <w:szCs w:val="22"/>
        </w:rPr>
        <w:t>u</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st</w:t>
      </w:r>
      <w:r w:rsidRPr="00E8550F">
        <w:rPr>
          <w:rFonts w:ascii="Arial" w:eastAsia="Trebuchet MS" w:hAnsi="Arial" w:cs="Trebuchet MS"/>
          <w:sz w:val="22"/>
          <w:szCs w:val="22"/>
        </w:rPr>
        <w:t>s s</w:t>
      </w:r>
      <w:r w:rsidRPr="00E8550F">
        <w:rPr>
          <w:rFonts w:ascii="Arial" w:eastAsia="Trebuchet MS" w:hAnsi="Arial" w:cs="Trebuchet MS"/>
          <w:spacing w:val="-1"/>
          <w:sz w:val="22"/>
          <w:szCs w:val="22"/>
        </w:rPr>
        <w:t>ho</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l</w:t>
      </w:r>
      <w:r w:rsidRPr="00E8550F">
        <w:rPr>
          <w:rFonts w:ascii="Arial" w:eastAsia="Trebuchet MS" w:hAnsi="Arial" w:cs="Trebuchet MS"/>
          <w:sz w:val="22"/>
          <w:szCs w:val="22"/>
        </w:rPr>
        <w:t xml:space="preserve">d be </w:t>
      </w:r>
      <w:r w:rsidRPr="00E8550F">
        <w:rPr>
          <w:rFonts w:ascii="Arial" w:eastAsia="Trebuchet MS" w:hAnsi="Arial" w:cs="Trebuchet MS"/>
          <w:spacing w:val="-1"/>
          <w:sz w:val="22"/>
          <w:szCs w:val="22"/>
        </w:rPr>
        <w:t>ma</w:t>
      </w:r>
      <w:r w:rsidRPr="00E8550F">
        <w:rPr>
          <w:rFonts w:ascii="Arial" w:eastAsia="Trebuchet MS" w:hAnsi="Arial" w:cs="Trebuchet MS"/>
          <w:sz w:val="22"/>
          <w:szCs w:val="22"/>
        </w:rPr>
        <w:t xml:space="preserve">de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t l</w:t>
      </w:r>
      <w:r w:rsidRPr="00E8550F">
        <w:rPr>
          <w:rFonts w:ascii="Arial" w:eastAsia="Trebuchet MS" w:hAnsi="Arial" w:cs="Trebuchet MS"/>
          <w:spacing w:val="-1"/>
          <w:sz w:val="22"/>
          <w:szCs w:val="22"/>
        </w:rPr>
        <w:t>ea</w:t>
      </w:r>
      <w:r w:rsidRPr="00E8550F">
        <w:rPr>
          <w:rFonts w:ascii="Arial" w:eastAsia="Trebuchet MS" w:hAnsi="Arial" w:cs="Trebuchet MS"/>
          <w:sz w:val="22"/>
          <w:szCs w:val="22"/>
        </w:rPr>
        <w:t>st</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f</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ur</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mo</w:t>
      </w:r>
      <w:r w:rsidRPr="00E8550F">
        <w:rPr>
          <w:rFonts w:ascii="Arial" w:eastAsia="Trebuchet MS" w:hAnsi="Arial" w:cs="Trebuchet MS"/>
          <w:sz w:val="22"/>
          <w:szCs w:val="22"/>
        </w:rPr>
        <w:t>n</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hs</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pri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 xml:space="preserve">o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b</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g</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 xml:space="preserve">g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f t</w:t>
      </w:r>
      <w:r w:rsidRPr="00E8550F">
        <w:rPr>
          <w:rFonts w:ascii="Arial" w:eastAsia="Trebuchet MS" w:hAnsi="Arial" w:cs="Trebuchet MS"/>
          <w:spacing w:val="-1"/>
          <w:sz w:val="22"/>
          <w:szCs w:val="22"/>
        </w:rPr>
        <w:t>h</w:t>
      </w:r>
      <w:r w:rsidRPr="00E8550F">
        <w:rPr>
          <w:rFonts w:ascii="Arial" w:eastAsia="Trebuchet MS" w:hAnsi="Arial" w:cs="Trebuchet MS"/>
          <w:sz w:val="22"/>
          <w:szCs w:val="22"/>
        </w:rPr>
        <w:t xml:space="preserve">e </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y</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r.</w:t>
      </w:r>
      <w:r w:rsidRPr="00E8550F">
        <w:rPr>
          <w:rFonts w:ascii="Arial" w:eastAsia="Trebuchet MS" w:hAnsi="Arial" w:cs="Trebuchet MS"/>
          <w:spacing w:val="2"/>
          <w:sz w:val="22"/>
          <w:szCs w:val="22"/>
        </w:rPr>
        <w:t xml:space="preserve"> </w:t>
      </w:r>
      <w:r w:rsidRPr="00E8550F">
        <w:rPr>
          <w:rFonts w:ascii="Arial" w:eastAsia="Trebuchet MS" w:hAnsi="Arial" w:cs="Trebuchet MS"/>
          <w:spacing w:val="-3"/>
          <w:sz w:val="22"/>
          <w:szCs w:val="22"/>
        </w:rPr>
        <w:t>F</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a n</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 xml:space="preserve">w </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 ed</w:t>
      </w:r>
      <w:r w:rsidRPr="00E8550F">
        <w:rPr>
          <w:rFonts w:ascii="Arial" w:eastAsia="Trebuchet MS" w:hAnsi="Arial" w:cs="Trebuchet MS"/>
          <w:spacing w:val="-1"/>
          <w:sz w:val="22"/>
          <w:szCs w:val="22"/>
        </w:rPr>
        <w:t>u</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 s</w:t>
      </w:r>
      <w:r w:rsidRPr="00E8550F">
        <w:rPr>
          <w:rFonts w:ascii="Arial" w:eastAsia="Trebuchet MS" w:hAnsi="Arial" w:cs="Trebuchet MS"/>
          <w:spacing w:val="-1"/>
          <w:sz w:val="22"/>
          <w:szCs w:val="22"/>
        </w:rPr>
        <w:t>it</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 xml:space="preserve"> </w:t>
      </w:r>
      <w:r w:rsidRPr="00E8550F">
        <w:rPr>
          <w:rFonts w:ascii="Arial" w:eastAsia="Trebuchet MS" w:hAnsi="Arial" w:cs="Trebuchet MS"/>
          <w:spacing w:val="-4"/>
          <w:sz w:val="22"/>
          <w:szCs w:val="22"/>
        </w:rPr>
        <w:t>t</w:t>
      </w:r>
      <w:r w:rsidRPr="00E8550F">
        <w:rPr>
          <w:rFonts w:ascii="Arial" w:eastAsia="Trebuchet MS" w:hAnsi="Arial" w:cs="Trebuchet MS"/>
          <w:sz w:val="22"/>
          <w:szCs w:val="22"/>
        </w:rPr>
        <w:t>he s</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 xml:space="preserve">t </w:t>
      </w:r>
      <w:r w:rsidRPr="00E8550F">
        <w:rPr>
          <w:rFonts w:ascii="Arial" w:eastAsia="Trebuchet MS" w:hAnsi="Arial" w:cs="Trebuchet MS"/>
          <w:spacing w:val="-1"/>
          <w:sz w:val="22"/>
          <w:szCs w:val="22"/>
        </w:rPr>
        <w:t>m</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t fi</w:t>
      </w:r>
      <w:r w:rsidRPr="00E8550F">
        <w:rPr>
          <w:rFonts w:ascii="Arial" w:eastAsia="Trebuchet MS" w:hAnsi="Arial" w:cs="Trebuchet MS"/>
          <w:spacing w:val="-1"/>
          <w:sz w:val="22"/>
          <w:szCs w:val="22"/>
        </w:rPr>
        <w:t>l</w:t>
      </w:r>
      <w:r w:rsidRPr="00E8550F">
        <w:rPr>
          <w:rFonts w:ascii="Arial" w:eastAsia="Trebuchet MS" w:hAnsi="Arial" w:cs="Trebuchet MS"/>
          <w:sz w:val="22"/>
          <w:szCs w:val="22"/>
        </w:rPr>
        <w:t>l o</w:t>
      </w:r>
      <w:r w:rsidRPr="00E8550F">
        <w:rPr>
          <w:rFonts w:ascii="Arial" w:eastAsia="Trebuchet MS" w:hAnsi="Arial" w:cs="Trebuchet MS"/>
          <w:spacing w:val="-1"/>
          <w:sz w:val="22"/>
          <w:szCs w:val="22"/>
        </w:rPr>
        <w:t>u</w:t>
      </w:r>
      <w:r w:rsidRPr="00E8550F">
        <w:rPr>
          <w:rFonts w:ascii="Arial" w:eastAsia="Trebuchet MS" w:hAnsi="Arial" w:cs="Trebuchet MS"/>
          <w:sz w:val="22"/>
          <w:szCs w:val="22"/>
        </w:rPr>
        <w:t>t</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n 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f</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rm</w:t>
      </w:r>
      <w:r w:rsidRPr="00E8550F">
        <w:rPr>
          <w:rFonts w:ascii="Arial" w:eastAsia="Trebuchet MS" w:hAnsi="Arial" w:cs="Trebuchet MS"/>
          <w:spacing w:val="-1"/>
          <w:sz w:val="22"/>
          <w:szCs w:val="22"/>
        </w:rPr>
        <w:t>at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 f</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rm a</w:t>
      </w:r>
      <w:r w:rsidRPr="00E8550F">
        <w:rPr>
          <w:rFonts w:ascii="Arial" w:eastAsia="Trebuchet MS" w:hAnsi="Arial" w:cs="Trebuchet MS"/>
          <w:spacing w:val="-1"/>
          <w:sz w:val="22"/>
          <w:szCs w:val="22"/>
        </w:rPr>
        <w:t>bo</w:t>
      </w:r>
      <w:r w:rsidRPr="00E8550F">
        <w:rPr>
          <w:rFonts w:ascii="Arial" w:eastAsia="Trebuchet MS" w:hAnsi="Arial" w:cs="Trebuchet MS"/>
          <w:sz w:val="22"/>
          <w:szCs w:val="22"/>
        </w:rPr>
        <w:t>ut</w:t>
      </w:r>
      <w:r w:rsidRPr="00E8550F">
        <w:rPr>
          <w:rFonts w:ascii="Arial" w:eastAsia="Trebuchet MS" w:hAnsi="Arial" w:cs="Trebuchet MS"/>
          <w:spacing w:val="-1"/>
          <w:sz w:val="22"/>
          <w:szCs w:val="22"/>
        </w:rPr>
        <w:t xml:space="preserve"> t</w:t>
      </w:r>
      <w:r w:rsidRPr="00E8550F">
        <w:rPr>
          <w:rFonts w:ascii="Arial" w:eastAsia="Trebuchet MS" w:hAnsi="Arial" w:cs="Trebuchet MS"/>
          <w:sz w:val="22"/>
          <w:szCs w:val="22"/>
        </w:rPr>
        <w:t>he s</w:t>
      </w:r>
      <w:r w:rsidRPr="00E8550F">
        <w:rPr>
          <w:rFonts w:ascii="Arial" w:eastAsia="Trebuchet MS" w:hAnsi="Arial" w:cs="Trebuchet MS"/>
          <w:spacing w:val="-1"/>
          <w:sz w:val="22"/>
          <w:szCs w:val="22"/>
        </w:rPr>
        <w:t>it</w:t>
      </w:r>
      <w:r w:rsidRPr="00E8550F">
        <w:rPr>
          <w:rFonts w:ascii="Arial" w:eastAsia="Trebuchet MS" w:hAnsi="Arial" w:cs="Trebuchet MS"/>
          <w:sz w:val="22"/>
          <w:szCs w:val="22"/>
        </w:rPr>
        <w:t>e a</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d 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i</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a</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 xml:space="preserve">e </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w:t>
      </w:r>
      <w:r w:rsidRPr="00E8550F">
        <w:rPr>
          <w:rFonts w:ascii="Arial" w:eastAsia="Trebuchet MS" w:hAnsi="Arial" w:cs="Trebuchet MS"/>
          <w:spacing w:val="-2"/>
          <w:sz w:val="22"/>
          <w:szCs w:val="22"/>
        </w:rPr>
        <w:t>t</w:t>
      </w:r>
      <w:r w:rsidRPr="00E8550F">
        <w:rPr>
          <w:rFonts w:ascii="Arial" w:eastAsia="Trebuchet MS" w:hAnsi="Arial" w:cs="Trebuchet MS"/>
          <w:spacing w:val="-1"/>
          <w:sz w:val="22"/>
          <w:szCs w:val="22"/>
        </w:rPr>
        <w:t>a</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 xml:space="preserve">t </w:t>
      </w:r>
      <w:r w:rsidRPr="00E8550F">
        <w:rPr>
          <w:rFonts w:ascii="Arial" w:eastAsia="Trebuchet MS" w:hAnsi="Arial" w:cs="Trebuchet MS"/>
          <w:spacing w:val="-1"/>
          <w:sz w:val="22"/>
          <w:szCs w:val="22"/>
        </w:rPr>
        <w:t>w</w:t>
      </w:r>
      <w:r w:rsidRPr="00E8550F">
        <w:rPr>
          <w:rFonts w:ascii="Arial" w:eastAsia="Trebuchet MS" w:hAnsi="Arial" w:cs="Trebuchet MS"/>
          <w:sz w:val="22"/>
          <w:szCs w:val="22"/>
        </w:rPr>
        <w:t>i</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 xml:space="preserve">h </w:t>
      </w:r>
      <w:r w:rsidRPr="00E8550F">
        <w:rPr>
          <w:rFonts w:ascii="Arial" w:eastAsia="Trebuchet MS" w:hAnsi="Arial" w:cs="Trebuchet MS"/>
          <w:spacing w:val="-1"/>
          <w:sz w:val="22"/>
          <w:szCs w:val="22"/>
        </w:rPr>
        <w:t>th</w:t>
      </w:r>
      <w:r w:rsidRPr="00E8550F">
        <w:rPr>
          <w:rFonts w:ascii="Arial" w:eastAsia="Trebuchet MS" w:hAnsi="Arial" w:cs="Trebuchet MS"/>
          <w:sz w:val="22"/>
          <w:szCs w:val="22"/>
        </w:rPr>
        <w:t>e pre</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pto</w:t>
      </w:r>
      <w:r w:rsidRPr="00E8550F">
        <w:rPr>
          <w:rFonts w:ascii="Arial" w:eastAsia="Trebuchet MS" w:hAnsi="Arial" w:cs="Trebuchet MS"/>
          <w:sz w:val="22"/>
          <w:szCs w:val="22"/>
        </w:rPr>
        <w:t>r.</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lastRenderedPageBreak/>
        <w:t>T</w:t>
      </w:r>
      <w:r w:rsidRPr="00E8550F">
        <w:rPr>
          <w:rFonts w:ascii="Arial" w:eastAsia="Trebuchet MS" w:hAnsi="Arial" w:cs="Trebuchet MS"/>
          <w:sz w:val="22"/>
          <w:szCs w:val="22"/>
        </w:rPr>
        <w:t>h</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se</w:t>
      </w:r>
      <w:r w:rsidRPr="00E8550F">
        <w:rPr>
          <w:rFonts w:ascii="Arial" w:eastAsia="Trebuchet MS" w:hAnsi="Arial" w:cs="Trebuchet MS"/>
          <w:spacing w:val="-2"/>
          <w:sz w:val="22"/>
          <w:szCs w:val="22"/>
        </w:rPr>
        <w:t xml:space="preserve"> </w:t>
      </w:r>
      <w:r w:rsidRPr="00E8550F">
        <w:rPr>
          <w:rFonts w:ascii="Arial" w:eastAsia="Trebuchet MS" w:hAnsi="Arial" w:cs="Trebuchet MS"/>
          <w:sz w:val="22"/>
          <w:szCs w:val="22"/>
        </w:rPr>
        <w:t>r</w:t>
      </w:r>
      <w:r w:rsidRPr="00E8550F">
        <w:rPr>
          <w:rFonts w:ascii="Arial" w:eastAsia="Trebuchet MS" w:hAnsi="Arial" w:cs="Trebuchet MS"/>
          <w:spacing w:val="-2"/>
          <w:sz w:val="22"/>
          <w:szCs w:val="22"/>
        </w:rPr>
        <w:t>e</w:t>
      </w:r>
      <w:r w:rsidRPr="00E8550F">
        <w:rPr>
          <w:rFonts w:ascii="Arial" w:eastAsia="Trebuchet MS" w:hAnsi="Arial" w:cs="Trebuchet MS"/>
          <w:sz w:val="22"/>
          <w:szCs w:val="22"/>
        </w:rPr>
        <w:t>q</w:t>
      </w:r>
      <w:r w:rsidRPr="00E8550F">
        <w:rPr>
          <w:rFonts w:ascii="Arial" w:eastAsia="Trebuchet MS" w:hAnsi="Arial" w:cs="Trebuchet MS"/>
          <w:spacing w:val="-1"/>
          <w:sz w:val="22"/>
          <w:szCs w:val="22"/>
        </w:rPr>
        <w:t>u</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st</w:t>
      </w:r>
      <w:r w:rsidRPr="00E8550F">
        <w:rPr>
          <w:rFonts w:ascii="Arial" w:eastAsia="Trebuchet MS" w:hAnsi="Arial" w:cs="Trebuchet MS"/>
          <w:sz w:val="22"/>
          <w:szCs w:val="22"/>
        </w:rPr>
        <w:t>s do</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n</w:t>
      </w:r>
      <w:r w:rsidRPr="00E8550F">
        <w:rPr>
          <w:rFonts w:ascii="Arial" w:eastAsia="Trebuchet MS" w:hAnsi="Arial" w:cs="Trebuchet MS"/>
          <w:spacing w:val="-2"/>
          <w:sz w:val="22"/>
          <w:szCs w:val="22"/>
        </w:rPr>
        <w:t>o</w:t>
      </w:r>
      <w:r w:rsidRPr="00E8550F">
        <w:rPr>
          <w:rFonts w:ascii="Arial" w:eastAsia="Trebuchet MS" w:hAnsi="Arial" w:cs="Trebuchet MS"/>
          <w:sz w:val="22"/>
          <w:szCs w:val="22"/>
        </w:rPr>
        <w:t>t g</w:t>
      </w:r>
      <w:r w:rsidRPr="00E8550F">
        <w:rPr>
          <w:rFonts w:ascii="Arial" w:eastAsia="Trebuchet MS" w:hAnsi="Arial" w:cs="Trebuchet MS"/>
          <w:spacing w:val="-1"/>
          <w:sz w:val="22"/>
          <w:szCs w:val="22"/>
        </w:rPr>
        <w:t>ua</w:t>
      </w:r>
      <w:r w:rsidRPr="00E8550F">
        <w:rPr>
          <w:rFonts w:ascii="Arial" w:eastAsia="Trebuchet MS" w:hAnsi="Arial" w:cs="Trebuchet MS"/>
          <w:sz w:val="22"/>
          <w:szCs w:val="22"/>
        </w:rPr>
        <w:t>ra</w:t>
      </w:r>
      <w:r w:rsidRPr="00E8550F">
        <w:rPr>
          <w:rFonts w:ascii="Arial" w:eastAsia="Trebuchet MS" w:hAnsi="Arial" w:cs="Trebuchet MS"/>
          <w:spacing w:val="-1"/>
          <w:sz w:val="22"/>
          <w:szCs w:val="22"/>
        </w:rPr>
        <w:t>nt</w:t>
      </w:r>
      <w:r w:rsidRPr="00E8550F">
        <w:rPr>
          <w:rFonts w:ascii="Arial" w:eastAsia="Trebuchet MS" w:hAnsi="Arial" w:cs="Trebuchet MS"/>
          <w:sz w:val="22"/>
          <w:szCs w:val="22"/>
        </w:rPr>
        <w:t>ee</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u</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 xml:space="preserve">e of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 xml:space="preserve">he </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l </w:t>
      </w:r>
      <w:r w:rsidRPr="00E8550F">
        <w:rPr>
          <w:rFonts w:ascii="Arial" w:eastAsia="Trebuchet MS" w:hAnsi="Arial" w:cs="Trebuchet MS"/>
          <w:spacing w:val="-3"/>
          <w:sz w:val="22"/>
          <w:szCs w:val="22"/>
        </w:rPr>
        <w:t>e</w:t>
      </w:r>
      <w:r w:rsidRPr="00E8550F">
        <w:rPr>
          <w:rFonts w:ascii="Arial" w:eastAsia="Trebuchet MS" w:hAnsi="Arial" w:cs="Trebuchet MS"/>
          <w:sz w:val="22"/>
          <w:szCs w:val="22"/>
        </w:rPr>
        <w:t>d</w:t>
      </w:r>
      <w:r w:rsidRPr="00E8550F">
        <w:rPr>
          <w:rFonts w:ascii="Arial" w:eastAsia="Trebuchet MS" w:hAnsi="Arial" w:cs="Trebuchet MS"/>
          <w:spacing w:val="-1"/>
          <w:sz w:val="22"/>
          <w:szCs w:val="22"/>
        </w:rPr>
        <w:t>u</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 s</w:t>
      </w:r>
      <w:r w:rsidRPr="00E8550F">
        <w:rPr>
          <w:rFonts w:ascii="Arial" w:eastAsia="Trebuchet MS" w:hAnsi="Arial" w:cs="Trebuchet MS"/>
          <w:spacing w:val="-1"/>
          <w:sz w:val="22"/>
          <w:szCs w:val="22"/>
        </w:rPr>
        <w:t>it</w:t>
      </w:r>
      <w:r w:rsidRPr="00E8550F">
        <w:rPr>
          <w:rFonts w:ascii="Arial" w:eastAsia="Trebuchet MS" w:hAnsi="Arial" w:cs="Trebuchet MS"/>
          <w:sz w:val="22"/>
          <w:szCs w:val="22"/>
        </w:rPr>
        <w:t>e or</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p</w:t>
      </w:r>
      <w:r w:rsidRPr="00E8550F">
        <w:rPr>
          <w:rFonts w:ascii="Arial" w:eastAsia="Trebuchet MS" w:hAnsi="Arial" w:cs="Trebuchet MS"/>
          <w:spacing w:val="-1"/>
          <w:sz w:val="22"/>
          <w:szCs w:val="22"/>
        </w:rPr>
        <w:t>la</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m</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 xml:space="preserve">t in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t s</w:t>
      </w:r>
      <w:r w:rsidRPr="00E8550F">
        <w:rPr>
          <w:rFonts w:ascii="Arial" w:eastAsia="Trebuchet MS" w:hAnsi="Arial" w:cs="Trebuchet MS"/>
          <w:spacing w:val="-1"/>
          <w:sz w:val="22"/>
          <w:szCs w:val="22"/>
        </w:rPr>
        <w:t>p</w:t>
      </w:r>
      <w:r w:rsidRPr="00E8550F">
        <w:rPr>
          <w:rFonts w:ascii="Arial" w:eastAsia="Trebuchet MS" w:hAnsi="Arial" w:cs="Trebuchet MS"/>
          <w:sz w:val="22"/>
          <w:szCs w:val="22"/>
        </w:rPr>
        <w:t>ecif</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c</w:t>
      </w:r>
      <w:r w:rsidRPr="00E8550F">
        <w:rPr>
          <w:rFonts w:ascii="Arial" w:eastAsia="Trebuchet MS" w:hAnsi="Arial" w:cs="Trebuchet MS"/>
          <w:spacing w:val="2"/>
          <w:sz w:val="22"/>
          <w:szCs w:val="22"/>
        </w:rPr>
        <w:t xml:space="preserve"> </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it</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 xml:space="preserve">se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re</w:t>
      </w:r>
      <w:r w:rsidRPr="00E8550F">
        <w:rPr>
          <w:rFonts w:ascii="Arial" w:eastAsia="Trebuchet MS" w:hAnsi="Arial" w:cs="Trebuchet MS"/>
          <w:spacing w:val="-2"/>
          <w:sz w:val="22"/>
          <w:szCs w:val="22"/>
        </w:rPr>
        <w:t xml:space="preserve"> </w:t>
      </w:r>
      <w:r w:rsidRPr="00E8550F">
        <w:rPr>
          <w:rFonts w:ascii="Arial" w:eastAsia="Trebuchet MS" w:hAnsi="Arial" w:cs="Trebuchet MS"/>
          <w:spacing w:val="-3"/>
          <w:sz w:val="22"/>
          <w:szCs w:val="22"/>
        </w:rPr>
        <w:t>o</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l</w:t>
      </w:r>
      <w:r w:rsidRPr="00E8550F">
        <w:rPr>
          <w:rFonts w:ascii="Arial" w:eastAsia="Trebuchet MS" w:hAnsi="Arial" w:cs="Trebuchet MS"/>
          <w:sz w:val="22"/>
          <w:szCs w:val="22"/>
        </w:rPr>
        <w:t>y req</w:t>
      </w:r>
      <w:r w:rsidRPr="00E8550F">
        <w:rPr>
          <w:rFonts w:ascii="Arial" w:eastAsia="Trebuchet MS" w:hAnsi="Arial" w:cs="Trebuchet MS"/>
          <w:spacing w:val="-1"/>
          <w:sz w:val="22"/>
          <w:szCs w:val="22"/>
        </w:rPr>
        <w:t>u</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st</w:t>
      </w:r>
      <w:r w:rsidRPr="00E8550F">
        <w:rPr>
          <w:rFonts w:ascii="Arial" w:eastAsia="Trebuchet MS" w:hAnsi="Arial" w:cs="Trebuchet MS"/>
          <w:sz w:val="22"/>
          <w:szCs w:val="22"/>
        </w:rPr>
        <w:t>s u</w:t>
      </w:r>
      <w:r w:rsidRPr="00E8550F">
        <w:rPr>
          <w:rFonts w:ascii="Arial" w:eastAsia="Trebuchet MS" w:hAnsi="Arial" w:cs="Trebuchet MS"/>
          <w:spacing w:val="-1"/>
          <w:sz w:val="22"/>
          <w:szCs w:val="22"/>
        </w:rPr>
        <w:t>nt</w:t>
      </w:r>
      <w:r w:rsidRPr="00E8550F">
        <w:rPr>
          <w:rFonts w:ascii="Arial" w:eastAsia="Trebuchet MS" w:hAnsi="Arial" w:cs="Trebuchet MS"/>
          <w:sz w:val="22"/>
          <w:szCs w:val="22"/>
        </w:rPr>
        <w:t xml:space="preserve">il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Cl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 Co</w:t>
      </w:r>
      <w:r w:rsidRPr="00E8550F">
        <w:rPr>
          <w:rFonts w:ascii="Arial" w:eastAsia="Trebuchet MS" w:hAnsi="Arial" w:cs="Trebuchet MS"/>
          <w:spacing w:val="-2"/>
          <w:sz w:val="22"/>
          <w:szCs w:val="22"/>
        </w:rPr>
        <w:t>o</w:t>
      </w:r>
      <w:r w:rsidRPr="00E8550F">
        <w:rPr>
          <w:rFonts w:ascii="Arial" w:eastAsia="Trebuchet MS" w:hAnsi="Arial" w:cs="Trebuchet MS"/>
          <w:sz w:val="22"/>
          <w:szCs w:val="22"/>
        </w:rPr>
        <w:t>rdi</w:t>
      </w:r>
      <w:r w:rsidRPr="00E8550F">
        <w:rPr>
          <w:rFonts w:ascii="Arial" w:eastAsia="Trebuchet MS" w:hAnsi="Arial" w:cs="Trebuchet MS"/>
          <w:spacing w:val="-1"/>
          <w:sz w:val="22"/>
          <w:szCs w:val="22"/>
        </w:rPr>
        <w:t>nato</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c</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nf</w:t>
      </w:r>
      <w:r w:rsidRPr="00E8550F">
        <w:rPr>
          <w:rFonts w:ascii="Arial" w:eastAsia="Trebuchet MS" w:hAnsi="Arial" w:cs="Trebuchet MS"/>
          <w:spacing w:val="-1"/>
          <w:sz w:val="22"/>
          <w:szCs w:val="22"/>
        </w:rPr>
        <w:t>i</w:t>
      </w:r>
      <w:r w:rsidRPr="00E8550F">
        <w:rPr>
          <w:rFonts w:ascii="Arial" w:eastAsia="Trebuchet MS" w:hAnsi="Arial" w:cs="Trebuchet MS"/>
          <w:spacing w:val="-2"/>
          <w:sz w:val="22"/>
          <w:szCs w:val="22"/>
        </w:rPr>
        <w:t>r</w:t>
      </w:r>
      <w:r w:rsidRPr="00E8550F">
        <w:rPr>
          <w:rFonts w:ascii="Arial" w:eastAsia="Trebuchet MS" w:hAnsi="Arial" w:cs="Trebuchet MS"/>
          <w:spacing w:val="-1"/>
          <w:sz w:val="22"/>
          <w:szCs w:val="22"/>
        </w:rPr>
        <w:t>m</w:t>
      </w:r>
      <w:r w:rsidRPr="00E8550F">
        <w:rPr>
          <w:rFonts w:ascii="Arial" w:eastAsia="Trebuchet MS" w:hAnsi="Arial" w:cs="Trebuchet MS"/>
          <w:sz w:val="22"/>
          <w:szCs w:val="22"/>
        </w:rPr>
        <w:t xml:space="preserve">s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s</w:t>
      </w:r>
      <w:r w:rsidRPr="00E8550F">
        <w:rPr>
          <w:rFonts w:ascii="Arial" w:eastAsia="Trebuchet MS" w:hAnsi="Arial" w:cs="Trebuchet MS"/>
          <w:spacing w:val="-1"/>
          <w:sz w:val="22"/>
          <w:szCs w:val="22"/>
        </w:rPr>
        <w:t>it</w:t>
      </w:r>
      <w:r w:rsidRPr="00E8550F">
        <w:rPr>
          <w:rFonts w:ascii="Arial" w:eastAsia="Trebuchet MS" w:hAnsi="Arial" w:cs="Trebuchet MS"/>
          <w:sz w:val="22"/>
          <w:szCs w:val="22"/>
        </w:rPr>
        <w:t xml:space="preserve">e </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n </w:t>
      </w:r>
      <w:r w:rsidRPr="00E8550F">
        <w:rPr>
          <w:rFonts w:ascii="Arial" w:eastAsia="Trebuchet MS" w:hAnsi="Arial" w:cs="Trebuchet MS"/>
          <w:spacing w:val="-1"/>
          <w:sz w:val="22"/>
          <w:szCs w:val="22"/>
        </w:rPr>
        <w:t>m</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 xml:space="preserve">t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pr</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gra</w:t>
      </w:r>
      <w:r w:rsidRPr="00E8550F">
        <w:rPr>
          <w:rFonts w:ascii="Arial" w:eastAsia="Trebuchet MS" w:hAnsi="Arial" w:cs="Trebuchet MS"/>
          <w:spacing w:val="-2"/>
          <w:sz w:val="22"/>
          <w:szCs w:val="22"/>
        </w:rPr>
        <w:t>m</w:t>
      </w:r>
      <w:r w:rsidRPr="00E8550F">
        <w:rPr>
          <w:rFonts w:ascii="Arial" w:eastAsia="Trebuchet MS" w:hAnsi="Arial" w:cs="Trebuchet MS"/>
          <w:sz w:val="22"/>
          <w:szCs w:val="22"/>
        </w:rPr>
        <w:t xml:space="preserve">’s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bje</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v</w:t>
      </w:r>
      <w:r w:rsidRPr="00E8550F">
        <w:rPr>
          <w:rFonts w:ascii="Arial" w:eastAsia="Trebuchet MS" w:hAnsi="Arial" w:cs="Trebuchet MS"/>
          <w:sz w:val="22"/>
          <w:szCs w:val="22"/>
        </w:rPr>
        <w:t>es f</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 e</w:t>
      </w:r>
      <w:r w:rsidRPr="00E8550F">
        <w:rPr>
          <w:rFonts w:ascii="Arial" w:eastAsia="Trebuchet MS" w:hAnsi="Arial" w:cs="Trebuchet MS"/>
          <w:spacing w:val="-3"/>
          <w:sz w:val="22"/>
          <w:szCs w:val="22"/>
        </w:rPr>
        <w:t>d</w:t>
      </w:r>
      <w:r w:rsidRPr="00E8550F">
        <w:rPr>
          <w:rFonts w:ascii="Arial" w:eastAsia="Trebuchet MS" w:hAnsi="Arial" w:cs="Trebuchet MS"/>
          <w:sz w:val="22"/>
          <w:szCs w:val="22"/>
        </w:rPr>
        <w:t>uca</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w:t>
      </w:r>
    </w:p>
    <w:p w14:paraId="15A48D7A" w14:textId="77777777" w:rsidR="00B540B3" w:rsidRPr="00E8550F" w:rsidRDefault="00B540B3" w:rsidP="00DF4D72">
      <w:pPr>
        <w:tabs>
          <w:tab w:val="left" w:pos="10980"/>
        </w:tabs>
        <w:ind w:right="40"/>
        <w:rPr>
          <w:rFonts w:ascii="Arial" w:hAnsi="Arial"/>
          <w:sz w:val="16"/>
          <w:szCs w:val="16"/>
        </w:rPr>
      </w:pPr>
    </w:p>
    <w:p w14:paraId="64D43C23" w14:textId="77777777" w:rsidR="00B540B3" w:rsidRPr="00E8550F" w:rsidRDefault="00B540B3" w:rsidP="00DF4D72">
      <w:pPr>
        <w:tabs>
          <w:tab w:val="left" w:pos="10980"/>
        </w:tabs>
        <w:ind w:right="40"/>
        <w:rPr>
          <w:rFonts w:ascii="Arial" w:eastAsia="Trebuchet MS" w:hAnsi="Arial" w:cs="Trebuchet MS"/>
          <w:sz w:val="22"/>
          <w:szCs w:val="22"/>
        </w:rPr>
      </w:pPr>
      <w:r w:rsidRPr="00E8550F">
        <w:rPr>
          <w:rFonts w:ascii="Arial" w:eastAsia="Trebuchet MS" w:hAnsi="Arial" w:cs="Trebuchet MS"/>
          <w:spacing w:val="-1"/>
          <w:sz w:val="22"/>
          <w:szCs w:val="22"/>
        </w:rPr>
        <w:t>T</w:t>
      </w:r>
      <w:r w:rsidRPr="00E8550F">
        <w:rPr>
          <w:rFonts w:ascii="Arial" w:eastAsia="Trebuchet MS" w:hAnsi="Arial" w:cs="Trebuchet MS"/>
          <w:sz w:val="22"/>
          <w:szCs w:val="22"/>
        </w:rPr>
        <w:t>he pr</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gram</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res</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rves</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rig</w:t>
      </w:r>
      <w:r w:rsidRPr="00E8550F">
        <w:rPr>
          <w:rFonts w:ascii="Arial" w:eastAsia="Trebuchet MS" w:hAnsi="Arial" w:cs="Trebuchet MS"/>
          <w:spacing w:val="-1"/>
          <w:sz w:val="22"/>
          <w:szCs w:val="22"/>
        </w:rPr>
        <w:t>h</w:t>
      </w:r>
      <w:r w:rsidRPr="00E8550F">
        <w:rPr>
          <w:rFonts w:ascii="Arial" w:eastAsia="Trebuchet MS" w:hAnsi="Arial" w:cs="Trebuchet MS"/>
          <w:sz w:val="22"/>
          <w:szCs w:val="22"/>
        </w:rPr>
        <w:t xml:space="preserve">t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o l</w:t>
      </w:r>
      <w:r w:rsidRPr="00E8550F">
        <w:rPr>
          <w:rFonts w:ascii="Arial" w:eastAsia="Trebuchet MS" w:hAnsi="Arial" w:cs="Trebuchet MS"/>
          <w:spacing w:val="-1"/>
          <w:sz w:val="22"/>
          <w:szCs w:val="22"/>
        </w:rPr>
        <w:t>im</w:t>
      </w:r>
      <w:r w:rsidRPr="00E8550F">
        <w:rPr>
          <w:rFonts w:ascii="Arial" w:eastAsia="Trebuchet MS" w:hAnsi="Arial" w:cs="Trebuchet MS"/>
          <w:sz w:val="22"/>
          <w:szCs w:val="22"/>
        </w:rPr>
        <w:t>it</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p</w:t>
      </w:r>
      <w:r w:rsidRPr="00E8550F">
        <w:rPr>
          <w:rFonts w:ascii="Arial" w:eastAsia="Trebuchet MS" w:hAnsi="Arial" w:cs="Trebuchet MS"/>
          <w:spacing w:val="-1"/>
          <w:sz w:val="22"/>
          <w:szCs w:val="22"/>
        </w:rPr>
        <w:t>la</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m</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 xml:space="preserve">t </w:t>
      </w:r>
      <w:r w:rsidRPr="00E8550F">
        <w:rPr>
          <w:rFonts w:ascii="Arial" w:eastAsia="Trebuchet MS" w:hAnsi="Arial" w:cs="Trebuchet MS"/>
          <w:spacing w:val="-1"/>
          <w:sz w:val="22"/>
          <w:szCs w:val="22"/>
        </w:rPr>
        <w:t>w</w:t>
      </w:r>
      <w:r w:rsidRPr="00E8550F">
        <w:rPr>
          <w:rFonts w:ascii="Arial" w:eastAsia="Trebuchet MS" w:hAnsi="Arial" w:cs="Trebuchet MS"/>
          <w:sz w:val="22"/>
          <w:szCs w:val="22"/>
        </w:rPr>
        <w:t>i</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h n</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w prece</w:t>
      </w:r>
      <w:r w:rsidRPr="00E8550F">
        <w:rPr>
          <w:rFonts w:ascii="Arial" w:eastAsia="Trebuchet MS" w:hAnsi="Arial" w:cs="Trebuchet MS"/>
          <w:spacing w:val="-1"/>
          <w:sz w:val="22"/>
          <w:szCs w:val="22"/>
        </w:rPr>
        <w:t>pto</w:t>
      </w:r>
      <w:r w:rsidRPr="00E8550F">
        <w:rPr>
          <w:rFonts w:ascii="Arial" w:eastAsia="Trebuchet MS" w:hAnsi="Arial" w:cs="Trebuchet MS"/>
          <w:sz w:val="22"/>
          <w:szCs w:val="22"/>
        </w:rPr>
        <w:t>rs</w:t>
      </w:r>
      <w:r w:rsidRPr="00E8550F">
        <w:rPr>
          <w:rFonts w:ascii="Arial" w:eastAsia="Trebuchet MS" w:hAnsi="Arial" w:cs="Trebuchet MS"/>
          <w:spacing w:val="-1"/>
          <w:sz w:val="22"/>
          <w:szCs w:val="22"/>
        </w:rPr>
        <w:t xml:space="preserve"> o</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d</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s</w:t>
      </w:r>
      <w:r w:rsidRPr="00E8550F">
        <w:rPr>
          <w:rFonts w:ascii="Arial" w:eastAsia="Trebuchet MS" w:hAnsi="Arial" w:cs="Trebuchet MS"/>
          <w:spacing w:val="-2"/>
          <w:sz w:val="22"/>
          <w:szCs w:val="22"/>
        </w:rPr>
        <w:t>t</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nt</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it</w:t>
      </w:r>
      <w:r w:rsidRPr="00E8550F">
        <w:rPr>
          <w:rFonts w:ascii="Arial" w:eastAsia="Trebuchet MS" w:hAnsi="Arial" w:cs="Trebuchet MS"/>
          <w:sz w:val="22"/>
          <w:szCs w:val="22"/>
        </w:rPr>
        <w:t>es b</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 xml:space="preserve">d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n</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00DF4D72" w:rsidRPr="00E8550F">
        <w:rPr>
          <w:rFonts w:ascii="Arial" w:eastAsia="Trebuchet MS" w:hAnsi="Arial" w:cs="Trebuchet MS"/>
          <w:sz w:val="22"/>
          <w:szCs w:val="22"/>
        </w:rPr>
        <w:t xml:space="preserve">l </w:t>
      </w:r>
      <w:r w:rsidRPr="00E8550F">
        <w:rPr>
          <w:rFonts w:ascii="Arial" w:eastAsia="Trebuchet MS" w:hAnsi="Arial" w:cs="Trebuchet MS"/>
          <w:sz w:val="22"/>
          <w:szCs w:val="22"/>
        </w:rPr>
        <w:t>p</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rfor</w:t>
      </w:r>
      <w:r w:rsidRPr="00E8550F">
        <w:rPr>
          <w:rFonts w:ascii="Arial" w:eastAsia="Trebuchet MS" w:hAnsi="Arial" w:cs="Trebuchet MS"/>
          <w:spacing w:val="-1"/>
          <w:sz w:val="22"/>
          <w:szCs w:val="22"/>
        </w:rPr>
        <w:t>ma</w:t>
      </w:r>
      <w:r w:rsidRPr="00E8550F">
        <w:rPr>
          <w:rFonts w:ascii="Arial" w:eastAsia="Trebuchet MS" w:hAnsi="Arial" w:cs="Trebuchet MS"/>
          <w:sz w:val="22"/>
          <w:szCs w:val="22"/>
        </w:rPr>
        <w:t>nce,</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prece</w:t>
      </w:r>
      <w:r w:rsidRPr="00E8550F">
        <w:rPr>
          <w:rFonts w:ascii="Arial" w:eastAsia="Trebuchet MS" w:hAnsi="Arial" w:cs="Trebuchet MS"/>
          <w:spacing w:val="-1"/>
          <w:sz w:val="22"/>
          <w:szCs w:val="22"/>
        </w:rPr>
        <w:t>pto</w:t>
      </w:r>
      <w:r w:rsidRPr="00E8550F">
        <w:rPr>
          <w:rFonts w:ascii="Arial" w:eastAsia="Trebuchet MS" w:hAnsi="Arial" w:cs="Trebuchet MS"/>
          <w:sz w:val="22"/>
          <w:szCs w:val="22"/>
        </w:rPr>
        <w:t>r</w:t>
      </w:r>
      <w:r w:rsidRPr="00E8550F">
        <w:rPr>
          <w:rFonts w:ascii="Arial" w:eastAsia="Trebuchet MS" w:hAnsi="Arial" w:cs="Trebuchet MS"/>
          <w:spacing w:val="-3"/>
          <w:sz w:val="22"/>
          <w:szCs w:val="22"/>
        </w:rPr>
        <w:t xml:space="preserve"> </w:t>
      </w:r>
      <w:r w:rsidRPr="00E8550F">
        <w:rPr>
          <w:rFonts w:ascii="Arial" w:eastAsia="Trebuchet MS" w:hAnsi="Arial" w:cs="Trebuchet MS"/>
          <w:sz w:val="22"/>
          <w:szCs w:val="22"/>
        </w:rPr>
        <w:t>fe</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d</w:t>
      </w:r>
      <w:r w:rsidRPr="00E8550F">
        <w:rPr>
          <w:rFonts w:ascii="Arial" w:eastAsia="Trebuchet MS" w:hAnsi="Arial" w:cs="Trebuchet MS"/>
          <w:spacing w:val="-1"/>
          <w:sz w:val="22"/>
          <w:szCs w:val="22"/>
        </w:rPr>
        <w:t>ba</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k</w:t>
      </w:r>
      <w:r w:rsidRPr="00E8550F">
        <w:rPr>
          <w:rFonts w:ascii="Arial" w:eastAsia="Trebuchet MS" w:hAnsi="Arial" w:cs="Trebuchet MS"/>
          <w:sz w:val="22"/>
          <w:szCs w:val="22"/>
        </w:rPr>
        <w:t>,</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nd </w:t>
      </w:r>
      <w:r w:rsidRPr="00E8550F">
        <w:rPr>
          <w:rFonts w:ascii="Arial" w:eastAsia="Trebuchet MS" w:hAnsi="Arial" w:cs="Trebuchet MS"/>
          <w:spacing w:val="-1"/>
          <w:sz w:val="22"/>
          <w:szCs w:val="22"/>
        </w:rPr>
        <w:t>a</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d</w:t>
      </w:r>
      <w:r w:rsidRPr="00E8550F">
        <w:rPr>
          <w:rFonts w:ascii="Arial" w:eastAsia="Trebuchet MS" w:hAnsi="Arial" w:cs="Trebuchet MS"/>
          <w:spacing w:val="-1"/>
          <w:sz w:val="22"/>
          <w:szCs w:val="22"/>
        </w:rPr>
        <w:t>em</w:t>
      </w:r>
      <w:r w:rsidRPr="00E8550F">
        <w:rPr>
          <w:rFonts w:ascii="Arial" w:eastAsia="Trebuchet MS" w:hAnsi="Arial" w:cs="Trebuchet MS"/>
          <w:spacing w:val="-3"/>
          <w:sz w:val="22"/>
          <w:szCs w:val="22"/>
        </w:rPr>
        <w:t>i</w:t>
      </w:r>
      <w:r w:rsidRPr="00E8550F">
        <w:rPr>
          <w:rFonts w:ascii="Arial" w:eastAsia="Trebuchet MS" w:hAnsi="Arial" w:cs="Trebuchet MS"/>
          <w:sz w:val="22"/>
          <w:szCs w:val="22"/>
        </w:rPr>
        <w:t>c</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s</w:t>
      </w:r>
      <w:r w:rsidRPr="00E8550F">
        <w:rPr>
          <w:rFonts w:ascii="Arial" w:eastAsia="Trebuchet MS" w:hAnsi="Arial" w:cs="Trebuchet MS"/>
          <w:spacing w:val="-2"/>
          <w:sz w:val="22"/>
          <w:szCs w:val="22"/>
        </w:rPr>
        <w:t>t</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 xml:space="preserve">g. </w:t>
      </w:r>
      <w:r w:rsidRPr="00E8550F">
        <w:rPr>
          <w:rFonts w:ascii="Arial" w:eastAsia="Trebuchet MS" w:hAnsi="Arial" w:cs="Trebuchet MS"/>
          <w:spacing w:val="2"/>
          <w:sz w:val="22"/>
          <w:szCs w:val="22"/>
        </w:rPr>
        <w:t xml:space="preserve"> </w:t>
      </w:r>
      <w:r w:rsidRPr="00E8550F">
        <w:rPr>
          <w:rFonts w:ascii="Arial" w:eastAsia="Trebuchet MS" w:hAnsi="Arial" w:cs="Trebuchet MS"/>
          <w:sz w:val="22"/>
          <w:szCs w:val="22"/>
        </w:rPr>
        <w:t>S</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nt</w:t>
      </w:r>
      <w:r w:rsidRPr="00E8550F">
        <w:rPr>
          <w:rFonts w:ascii="Arial" w:eastAsia="Trebuchet MS" w:hAnsi="Arial" w:cs="Trebuchet MS"/>
          <w:sz w:val="22"/>
          <w:szCs w:val="22"/>
        </w:rPr>
        <w:t>s are pr</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h</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b</w:t>
      </w:r>
      <w:r w:rsidRPr="00E8550F">
        <w:rPr>
          <w:rFonts w:ascii="Arial" w:eastAsia="Trebuchet MS" w:hAnsi="Arial" w:cs="Trebuchet MS"/>
          <w:spacing w:val="-1"/>
          <w:sz w:val="22"/>
          <w:szCs w:val="22"/>
        </w:rPr>
        <w:t>it</w:t>
      </w:r>
      <w:r w:rsidRPr="00E8550F">
        <w:rPr>
          <w:rFonts w:ascii="Arial" w:eastAsia="Trebuchet MS" w:hAnsi="Arial" w:cs="Trebuchet MS"/>
          <w:sz w:val="22"/>
          <w:szCs w:val="22"/>
        </w:rPr>
        <w:t xml:space="preserve">ed from </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h</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g</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 xml:space="preserve">g </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00DF4D72" w:rsidRPr="00E8550F">
        <w:rPr>
          <w:rFonts w:ascii="Arial" w:eastAsia="Trebuchet MS" w:hAnsi="Arial" w:cs="Trebuchet MS"/>
          <w:sz w:val="22"/>
          <w:szCs w:val="22"/>
        </w:rPr>
        <w:t xml:space="preserve">l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g</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m</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nt</w:t>
      </w:r>
      <w:r w:rsidRPr="00E8550F">
        <w:rPr>
          <w:rFonts w:ascii="Arial" w:eastAsia="Trebuchet MS" w:hAnsi="Arial" w:cs="Trebuchet MS"/>
          <w:sz w:val="22"/>
          <w:szCs w:val="22"/>
        </w:rPr>
        <w:t xml:space="preserve">s </w:t>
      </w:r>
      <w:r w:rsidRPr="00E8550F">
        <w:rPr>
          <w:rFonts w:ascii="Arial" w:eastAsia="Trebuchet MS" w:hAnsi="Arial" w:cs="Trebuchet MS"/>
          <w:spacing w:val="-1"/>
          <w:sz w:val="22"/>
          <w:szCs w:val="22"/>
        </w:rPr>
        <w:t>w</w:t>
      </w:r>
      <w:r w:rsidRPr="00E8550F">
        <w:rPr>
          <w:rFonts w:ascii="Arial" w:eastAsia="Trebuchet MS" w:hAnsi="Arial" w:cs="Trebuchet MS"/>
          <w:spacing w:val="2"/>
          <w:sz w:val="22"/>
          <w:szCs w:val="22"/>
        </w:rPr>
        <w:t>i</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w:t>
      </w:r>
      <w:r w:rsidRPr="00E8550F">
        <w:rPr>
          <w:rFonts w:ascii="Arial" w:eastAsia="Trebuchet MS" w:hAnsi="Arial" w:cs="Trebuchet MS"/>
          <w:spacing w:val="-2"/>
          <w:sz w:val="22"/>
          <w:szCs w:val="22"/>
        </w:rPr>
        <w:t>o</w:t>
      </w:r>
      <w:r w:rsidRPr="00E8550F">
        <w:rPr>
          <w:rFonts w:ascii="Arial" w:eastAsia="Trebuchet MS" w:hAnsi="Arial" w:cs="Trebuchet MS"/>
          <w:sz w:val="22"/>
          <w:szCs w:val="22"/>
        </w:rPr>
        <w:t>ut</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pr</w:t>
      </w:r>
      <w:r w:rsidRPr="00E8550F">
        <w:rPr>
          <w:rFonts w:ascii="Arial" w:eastAsia="Trebuchet MS" w:hAnsi="Arial" w:cs="Trebuchet MS"/>
          <w:spacing w:val="2"/>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u</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h</w:t>
      </w:r>
      <w:r w:rsidRPr="00E8550F">
        <w:rPr>
          <w:rFonts w:ascii="Arial" w:eastAsia="Trebuchet MS" w:hAnsi="Arial" w:cs="Trebuchet MS"/>
          <w:spacing w:val="-2"/>
          <w:sz w:val="22"/>
          <w:szCs w:val="22"/>
        </w:rPr>
        <w:t>o</w:t>
      </w:r>
      <w:r w:rsidRPr="00E8550F">
        <w:rPr>
          <w:rFonts w:ascii="Arial" w:eastAsia="Trebuchet MS" w:hAnsi="Arial" w:cs="Trebuchet MS"/>
          <w:sz w:val="22"/>
          <w:szCs w:val="22"/>
        </w:rPr>
        <w:t>ri</w:t>
      </w:r>
      <w:r w:rsidRPr="00E8550F">
        <w:rPr>
          <w:rFonts w:ascii="Arial" w:eastAsia="Trebuchet MS" w:hAnsi="Arial" w:cs="Trebuchet MS"/>
          <w:spacing w:val="1"/>
          <w:sz w:val="22"/>
          <w:szCs w:val="22"/>
        </w:rPr>
        <w:t>z</w:t>
      </w:r>
      <w:r w:rsidRPr="00E8550F">
        <w:rPr>
          <w:rFonts w:ascii="Arial" w:eastAsia="Trebuchet MS" w:hAnsi="Arial" w:cs="Trebuchet MS"/>
          <w:spacing w:val="-1"/>
          <w:sz w:val="22"/>
          <w:szCs w:val="22"/>
        </w:rPr>
        <w:t>at</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 xml:space="preserve">n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f t</w:t>
      </w:r>
      <w:r w:rsidRPr="00E8550F">
        <w:rPr>
          <w:rFonts w:ascii="Arial" w:eastAsia="Trebuchet MS" w:hAnsi="Arial" w:cs="Trebuchet MS"/>
          <w:spacing w:val="-1"/>
          <w:sz w:val="22"/>
          <w:szCs w:val="22"/>
        </w:rPr>
        <w:t>h</w:t>
      </w:r>
      <w:r w:rsidRPr="00E8550F">
        <w:rPr>
          <w:rFonts w:ascii="Arial" w:eastAsia="Trebuchet MS" w:hAnsi="Arial" w:cs="Trebuchet MS"/>
          <w:sz w:val="22"/>
          <w:szCs w:val="22"/>
        </w:rPr>
        <w:t>e Cli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ical C</w:t>
      </w:r>
      <w:r w:rsidRPr="00E8550F">
        <w:rPr>
          <w:rFonts w:ascii="Arial" w:eastAsia="Trebuchet MS" w:hAnsi="Arial" w:cs="Trebuchet MS"/>
          <w:spacing w:val="-1"/>
          <w:sz w:val="22"/>
          <w:szCs w:val="22"/>
        </w:rPr>
        <w:t>oo</w:t>
      </w:r>
      <w:r w:rsidRPr="00E8550F">
        <w:rPr>
          <w:rFonts w:ascii="Arial" w:eastAsia="Trebuchet MS" w:hAnsi="Arial" w:cs="Trebuchet MS"/>
          <w:sz w:val="22"/>
          <w:szCs w:val="22"/>
        </w:rPr>
        <w:t>rdi</w:t>
      </w:r>
      <w:r w:rsidRPr="00E8550F">
        <w:rPr>
          <w:rFonts w:ascii="Arial" w:eastAsia="Trebuchet MS" w:hAnsi="Arial" w:cs="Trebuchet MS"/>
          <w:spacing w:val="-1"/>
          <w:sz w:val="22"/>
          <w:szCs w:val="22"/>
        </w:rPr>
        <w:t>nato</w:t>
      </w:r>
      <w:r w:rsidRPr="00E8550F">
        <w:rPr>
          <w:rFonts w:ascii="Arial" w:eastAsia="Trebuchet MS" w:hAnsi="Arial" w:cs="Trebuchet MS"/>
          <w:sz w:val="22"/>
          <w:szCs w:val="22"/>
        </w:rPr>
        <w:t xml:space="preserve">r. </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w:t>
      </w:r>
      <w:r w:rsidRPr="00E8550F">
        <w:rPr>
          <w:rFonts w:ascii="Arial" w:eastAsia="Trebuchet MS" w:hAnsi="Arial" w:cs="Trebuchet MS"/>
          <w:spacing w:val="-3"/>
          <w:sz w:val="22"/>
          <w:szCs w:val="22"/>
        </w:rPr>
        <w:t xml:space="preserve"> </w:t>
      </w:r>
      <w:r w:rsidRPr="00E8550F">
        <w:rPr>
          <w:rFonts w:ascii="Arial" w:eastAsia="Trebuchet MS" w:hAnsi="Arial" w:cs="Trebuchet MS"/>
          <w:sz w:val="22"/>
          <w:szCs w:val="22"/>
        </w:rPr>
        <w:t>fi</w:t>
      </w:r>
      <w:r w:rsidRPr="00E8550F">
        <w:rPr>
          <w:rFonts w:ascii="Arial" w:eastAsia="Trebuchet MS" w:hAnsi="Arial" w:cs="Trebuchet MS"/>
          <w:spacing w:val="-1"/>
          <w:sz w:val="22"/>
          <w:szCs w:val="22"/>
        </w:rPr>
        <w:t>na</w:t>
      </w:r>
      <w:r w:rsidRPr="00E8550F">
        <w:rPr>
          <w:rFonts w:ascii="Arial" w:eastAsia="Trebuchet MS" w:hAnsi="Arial" w:cs="Trebuchet MS"/>
          <w:sz w:val="22"/>
          <w:szCs w:val="22"/>
        </w:rPr>
        <w:t>l decis</w:t>
      </w:r>
      <w:r w:rsidRPr="00E8550F">
        <w:rPr>
          <w:rFonts w:ascii="Arial" w:eastAsia="Trebuchet MS" w:hAnsi="Arial" w:cs="Trebuchet MS"/>
          <w:spacing w:val="-1"/>
          <w:sz w:val="22"/>
          <w:szCs w:val="22"/>
        </w:rPr>
        <w:t>io</w:t>
      </w:r>
      <w:r w:rsidRPr="00E8550F">
        <w:rPr>
          <w:rFonts w:ascii="Arial" w:eastAsia="Trebuchet MS" w:hAnsi="Arial" w:cs="Trebuchet MS"/>
          <w:sz w:val="22"/>
          <w:szCs w:val="22"/>
        </w:rPr>
        <w:t xml:space="preserve">n </w:t>
      </w:r>
      <w:r w:rsidRPr="00E8550F">
        <w:rPr>
          <w:rFonts w:ascii="Arial" w:eastAsia="Trebuchet MS" w:hAnsi="Arial" w:cs="Trebuchet MS"/>
          <w:spacing w:val="1"/>
          <w:sz w:val="22"/>
          <w:szCs w:val="22"/>
        </w:rPr>
        <w:t>r</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ga</w:t>
      </w:r>
      <w:r w:rsidRPr="00E8550F">
        <w:rPr>
          <w:rFonts w:ascii="Arial" w:eastAsia="Trebuchet MS" w:hAnsi="Arial" w:cs="Trebuchet MS"/>
          <w:sz w:val="22"/>
          <w:szCs w:val="22"/>
        </w:rPr>
        <w:t>rdi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g</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 xml:space="preserve">ll </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 p</w:t>
      </w:r>
      <w:r w:rsidRPr="00E8550F">
        <w:rPr>
          <w:rFonts w:ascii="Arial" w:eastAsia="Trebuchet MS" w:hAnsi="Arial" w:cs="Trebuchet MS"/>
          <w:spacing w:val="-1"/>
          <w:sz w:val="22"/>
          <w:szCs w:val="22"/>
        </w:rPr>
        <w:t>la</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m</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nt</w:t>
      </w:r>
      <w:r w:rsidRPr="00E8550F">
        <w:rPr>
          <w:rFonts w:ascii="Arial" w:eastAsia="Trebuchet MS" w:hAnsi="Arial" w:cs="Trebuchet MS"/>
          <w:sz w:val="22"/>
          <w:szCs w:val="22"/>
        </w:rPr>
        <w:t>s res</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 xml:space="preserve">s </w:t>
      </w:r>
      <w:r w:rsidRPr="00E8550F">
        <w:rPr>
          <w:rFonts w:ascii="Arial" w:eastAsia="Trebuchet MS" w:hAnsi="Arial" w:cs="Trebuchet MS"/>
          <w:spacing w:val="-1"/>
          <w:sz w:val="22"/>
          <w:szCs w:val="22"/>
        </w:rPr>
        <w:t>w</w:t>
      </w:r>
      <w:r w:rsidRPr="00E8550F">
        <w:rPr>
          <w:rFonts w:ascii="Arial" w:eastAsia="Trebuchet MS" w:hAnsi="Arial" w:cs="Trebuchet MS"/>
          <w:sz w:val="22"/>
          <w:szCs w:val="22"/>
        </w:rPr>
        <w:t>i</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 xml:space="preserve">h </w:t>
      </w:r>
      <w:r w:rsidRPr="00E8550F">
        <w:rPr>
          <w:rFonts w:ascii="Arial" w:eastAsia="Trebuchet MS" w:hAnsi="Arial" w:cs="Trebuchet MS"/>
          <w:spacing w:val="-1"/>
          <w:sz w:val="22"/>
          <w:szCs w:val="22"/>
        </w:rPr>
        <w:t>t</w:t>
      </w:r>
      <w:r w:rsidRPr="00E8550F">
        <w:rPr>
          <w:rFonts w:ascii="Arial" w:eastAsia="Trebuchet MS" w:hAnsi="Arial" w:cs="Trebuchet MS"/>
          <w:spacing w:val="1"/>
          <w:sz w:val="22"/>
          <w:szCs w:val="22"/>
        </w:rPr>
        <w:t>h</w:t>
      </w:r>
      <w:r w:rsidRPr="00E8550F">
        <w:rPr>
          <w:rFonts w:ascii="Arial" w:eastAsia="Trebuchet MS" w:hAnsi="Arial" w:cs="Trebuchet MS"/>
          <w:sz w:val="22"/>
          <w:szCs w:val="22"/>
        </w:rPr>
        <w:t>e Cli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ical C</w:t>
      </w:r>
      <w:r w:rsidRPr="00E8550F">
        <w:rPr>
          <w:rFonts w:ascii="Arial" w:eastAsia="Trebuchet MS" w:hAnsi="Arial" w:cs="Trebuchet MS"/>
          <w:spacing w:val="-1"/>
          <w:sz w:val="22"/>
          <w:szCs w:val="22"/>
        </w:rPr>
        <w:t>oo</w:t>
      </w:r>
      <w:r w:rsidRPr="00E8550F">
        <w:rPr>
          <w:rFonts w:ascii="Arial" w:eastAsia="Trebuchet MS" w:hAnsi="Arial" w:cs="Trebuchet MS"/>
          <w:sz w:val="22"/>
          <w:szCs w:val="22"/>
        </w:rPr>
        <w:t>rdi</w:t>
      </w:r>
      <w:r w:rsidRPr="00E8550F">
        <w:rPr>
          <w:rFonts w:ascii="Arial" w:eastAsia="Trebuchet MS" w:hAnsi="Arial" w:cs="Trebuchet MS"/>
          <w:spacing w:val="-1"/>
          <w:sz w:val="22"/>
          <w:szCs w:val="22"/>
        </w:rPr>
        <w:t>nato</w:t>
      </w:r>
      <w:r w:rsidRPr="00E8550F">
        <w:rPr>
          <w:rFonts w:ascii="Arial" w:eastAsia="Trebuchet MS" w:hAnsi="Arial" w:cs="Trebuchet MS"/>
          <w:sz w:val="22"/>
          <w:szCs w:val="22"/>
        </w:rPr>
        <w:t>r.</w:t>
      </w:r>
    </w:p>
    <w:p w14:paraId="3D13FB1C" w14:textId="77777777" w:rsidR="00B540B3" w:rsidRPr="00E8550F" w:rsidRDefault="00B540B3" w:rsidP="00DF4D72">
      <w:pPr>
        <w:tabs>
          <w:tab w:val="left" w:pos="10980"/>
        </w:tabs>
        <w:ind w:right="40"/>
        <w:rPr>
          <w:rFonts w:ascii="Arial" w:hAnsi="Arial"/>
          <w:sz w:val="16"/>
          <w:szCs w:val="16"/>
        </w:rPr>
      </w:pPr>
    </w:p>
    <w:p w14:paraId="42952655" w14:textId="77777777" w:rsidR="00B540B3" w:rsidRPr="00E8550F" w:rsidRDefault="00B540B3" w:rsidP="00DF4D72">
      <w:pPr>
        <w:tabs>
          <w:tab w:val="left" w:pos="10980"/>
        </w:tabs>
        <w:ind w:right="40"/>
        <w:rPr>
          <w:rFonts w:ascii="Arial" w:eastAsia="Trebuchet MS" w:hAnsi="Arial" w:cs="Trebuchet MS"/>
          <w:sz w:val="22"/>
          <w:szCs w:val="22"/>
        </w:rPr>
      </w:pPr>
      <w:r w:rsidRPr="00E8550F">
        <w:rPr>
          <w:rFonts w:ascii="Arial" w:eastAsia="Trebuchet MS" w:hAnsi="Arial" w:cs="Trebuchet MS"/>
          <w:spacing w:val="-1"/>
          <w:sz w:val="22"/>
          <w:szCs w:val="22"/>
        </w:rPr>
        <w:t>T</w:t>
      </w:r>
      <w:r w:rsidRPr="00E8550F">
        <w:rPr>
          <w:rFonts w:ascii="Arial" w:eastAsia="Trebuchet MS" w:hAnsi="Arial" w:cs="Trebuchet MS"/>
          <w:sz w:val="22"/>
          <w:szCs w:val="22"/>
        </w:rPr>
        <w:t>he s</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t is fi</w:t>
      </w:r>
      <w:r w:rsidRPr="00E8550F">
        <w:rPr>
          <w:rFonts w:ascii="Arial" w:eastAsia="Trebuchet MS" w:hAnsi="Arial" w:cs="Trebuchet MS"/>
          <w:spacing w:val="-1"/>
          <w:sz w:val="22"/>
          <w:szCs w:val="22"/>
        </w:rPr>
        <w:t>na</w:t>
      </w:r>
      <w:r w:rsidRPr="00E8550F">
        <w:rPr>
          <w:rFonts w:ascii="Arial" w:eastAsia="Trebuchet MS" w:hAnsi="Arial" w:cs="Trebuchet MS"/>
          <w:sz w:val="22"/>
          <w:szCs w:val="22"/>
        </w:rPr>
        <w:t>nci</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w:t>
      </w:r>
      <w:r w:rsidRPr="00E8550F">
        <w:rPr>
          <w:rFonts w:ascii="Arial" w:eastAsia="Trebuchet MS" w:hAnsi="Arial" w:cs="Trebuchet MS"/>
          <w:spacing w:val="2"/>
          <w:sz w:val="22"/>
          <w:szCs w:val="22"/>
        </w:rPr>
        <w:t>l</w:t>
      </w:r>
      <w:r w:rsidRPr="00E8550F">
        <w:rPr>
          <w:rFonts w:ascii="Arial" w:eastAsia="Trebuchet MS" w:hAnsi="Arial" w:cs="Trebuchet MS"/>
          <w:sz w:val="22"/>
          <w:szCs w:val="22"/>
        </w:rPr>
        <w:t>y res</w:t>
      </w:r>
      <w:r w:rsidRPr="00E8550F">
        <w:rPr>
          <w:rFonts w:ascii="Arial" w:eastAsia="Trebuchet MS" w:hAnsi="Arial" w:cs="Trebuchet MS"/>
          <w:spacing w:val="-1"/>
          <w:sz w:val="22"/>
          <w:szCs w:val="22"/>
        </w:rPr>
        <w:t>po</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b</w:t>
      </w:r>
      <w:r w:rsidRPr="00E8550F">
        <w:rPr>
          <w:rFonts w:ascii="Arial" w:eastAsia="Trebuchet MS" w:hAnsi="Arial" w:cs="Trebuchet MS"/>
          <w:sz w:val="22"/>
          <w:szCs w:val="22"/>
        </w:rPr>
        <w:t>le f</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r</w:t>
      </w:r>
      <w:r w:rsidRPr="00E8550F">
        <w:rPr>
          <w:rFonts w:ascii="Arial" w:eastAsia="Trebuchet MS" w:hAnsi="Arial" w:cs="Trebuchet MS"/>
          <w:spacing w:val="4"/>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rav</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l</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nd h</w:t>
      </w:r>
      <w:r w:rsidRPr="00E8550F">
        <w:rPr>
          <w:rFonts w:ascii="Arial" w:eastAsia="Trebuchet MS" w:hAnsi="Arial" w:cs="Trebuchet MS"/>
          <w:spacing w:val="-2"/>
          <w:sz w:val="22"/>
          <w:szCs w:val="22"/>
        </w:rPr>
        <w:t>o</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g arra</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g</w:t>
      </w:r>
      <w:r w:rsidRPr="00E8550F">
        <w:rPr>
          <w:rFonts w:ascii="Arial" w:eastAsia="Trebuchet MS" w:hAnsi="Arial" w:cs="Trebuchet MS"/>
          <w:spacing w:val="-1"/>
          <w:sz w:val="22"/>
          <w:szCs w:val="22"/>
        </w:rPr>
        <w:t>em</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nt</w:t>
      </w:r>
      <w:r w:rsidRPr="00E8550F">
        <w:rPr>
          <w:rFonts w:ascii="Arial" w:eastAsia="Trebuchet MS" w:hAnsi="Arial" w:cs="Trebuchet MS"/>
          <w:sz w:val="22"/>
          <w:szCs w:val="22"/>
        </w:rPr>
        <w:t xml:space="preserve">s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hr</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g</w:t>
      </w:r>
      <w:r w:rsidRPr="00E8550F">
        <w:rPr>
          <w:rFonts w:ascii="Arial" w:eastAsia="Trebuchet MS" w:hAnsi="Arial" w:cs="Trebuchet MS"/>
          <w:sz w:val="22"/>
          <w:szCs w:val="22"/>
        </w:rPr>
        <w:t>h</w:t>
      </w:r>
      <w:r w:rsidRPr="00E8550F">
        <w:rPr>
          <w:rFonts w:ascii="Arial" w:eastAsia="Trebuchet MS" w:hAnsi="Arial" w:cs="Trebuchet MS"/>
          <w:spacing w:val="-2"/>
          <w:sz w:val="22"/>
          <w:szCs w:val="22"/>
        </w:rPr>
        <w:t>o</w:t>
      </w:r>
      <w:r w:rsidRPr="00E8550F">
        <w:rPr>
          <w:rFonts w:ascii="Arial" w:eastAsia="Trebuchet MS" w:hAnsi="Arial" w:cs="Trebuchet MS"/>
          <w:sz w:val="22"/>
          <w:szCs w:val="22"/>
        </w:rPr>
        <w:t>ut</w:t>
      </w:r>
      <w:r w:rsidRPr="00E8550F">
        <w:rPr>
          <w:rFonts w:ascii="Arial" w:eastAsia="Trebuchet MS" w:hAnsi="Arial" w:cs="Trebuchet MS"/>
          <w:spacing w:val="-1"/>
          <w:sz w:val="22"/>
          <w:szCs w:val="22"/>
        </w:rPr>
        <w:t xml:space="preserve"> t</w:t>
      </w:r>
      <w:r w:rsidRPr="00E8550F">
        <w:rPr>
          <w:rFonts w:ascii="Arial" w:eastAsia="Trebuchet MS" w:hAnsi="Arial" w:cs="Trebuchet MS"/>
          <w:sz w:val="22"/>
          <w:szCs w:val="22"/>
        </w:rPr>
        <w:t xml:space="preserve">he </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i</w:t>
      </w:r>
      <w:r w:rsidRPr="00E8550F">
        <w:rPr>
          <w:rFonts w:ascii="Arial" w:eastAsia="Trebuchet MS" w:hAnsi="Arial" w:cs="Trebuchet MS"/>
          <w:spacing w:val="1"/>
          <w:sz w:val="22"/>
          <w:szCs w:val="22"/>
        </w:rPr>
        <w:t>c</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l y</w:t>
      </w:r>
      <w:r w:rsidRPr="00E8550F">
        <w:rPr>
          <w:rFonts w:ascii="Arial" w:eastAsia="Trebuchet MS" w:hAnsi="Arial" w:cs="Trebuchet MS"/>
          <w:spacing w:val="-1"/>
          <w:sz w:val="22"/>
          <w:szCs w:val="22"/>
        </w:rPr>
        <w:t>ea</w:t>
      </w:r>
      <w:r w:rsidRPr="00E8550F">
        <w:rPr>
          <w:rFonts w:ascii="Arial" w:eastAsia="Trebuchet MS" w:hAnsi="Arial" w:cs="Trebuchet MS"/>
          <w:sz w:val="22"/>
          <w:szCs w:val="22"/>
        </w:rPr>
        <w:t xml:space="preserve">r. </w:t>
      </w:r>
      <w:r w:rsidRPr="00E8550F">
        <w:rPr>
          <w:rFonts w:ascii="Arial" w:eastAsia="Trebuchet MS" w:hAnsi="Arial" w:cs="Trebuchet MS"/>
          <w:spacing w:val="-1"/>
          <w:sz w:val="22"/>
          <w:szCs w:val="22"/>
        </w:rPr>
        <w:t>W</w:t>
      </w:r>
      <w:r w:rsidRPr="00E8550F">
        <w:rPr>
          <w:rFonts w:ascii="Arial" w:eastAsia="Trebuchet MS" w:hAnsi="Arial" w:cs="Trebuchet MS"/>
          <w:sz w:val="22"/>
          <w:szCs w:val="22"/>
        </w:rPr>
        <w:t>h</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 xml:space="preserve">le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pr</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gram</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 xml:space="preserve">is </w:t>
      </w:r>
      <w:r w:rsidRPr="00E8550F">
        <w:rPr>
          <w:rFonts w:ascii="Arial" w:eastAsia="Trebuchet MS" w:hAnsi="Arial" w:cs="Trebuchet MS"/>
          <w:spacing w:val="1"/>
          <w:sz w:val="22"/>
          <w:szCs w:val="22"/>
        </w:rPr>
        <w:t>c</w:t>
      </w:r>
      <w:r w:rsidRPr="00E8550F">
        <w:rPr>
          <w:rFonts w:ascii="Arial" w:eastAsia="Trebuchet MS" w:hAnsi="Arial" w:cs="Trebuchet MS"/>
          <w:spacing w:val="-3"/>
          <w:sz w:val="22"/>
          <w:szCs w:val="22"/>
        </w:rPr>
        <w:t>o</w:t>
      </w:r>
      <w:r w:rsidRPr="00E8550F">
        <w:rPr>
          <w:rFonts w:ascii="Arial" w:eastAsia="Trebuchet MS" w:hAnsi="Arial" w:cs="Trebuchet MS"/>
          <w:spacing w:val="-1"/>
          <w:sz w:val="22"/>
          <w:szCs w:val="22"/>
        </w:rPr>
        <w:t>mm</w:t>
      </w:r>
      <w:r w:rsidRPr="00E8550F">
        <w:rPr>
          <w:rFonts w:ascii="Arial" w:eastAsia="Trebuchet MS" w:hAnsi="Arial" w:cs="Trebuchet MS"/>
          <w:sz w:val="22"/>
          <w:szCs w:val="22"/>
        </w:rPr>
        <w:t>i</w:t>
      </w:r>
      <w:r w:rsidRPr="00E8550F">
        <w:rPr>
          <w:rFonts w:ascii="Arial" w:eastAsia="Trebuchet MS" w:hAnsi="Arial" w:cs="Trebuchet MS"/>
          <w:spacing w:val="-2"/>
          <w:sz w:val="22"/>
          <w:szCs w:val="22"/>
        </w:rPr>
        <w:t>t</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 xml:space="preserve">ed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 xml:space="preserve">o </w:t>
      </w:r>
      <w:r w:rsidRPr="00E8550F">
        <w:rPr>
          <w:rFonts w:ascii="Arial" w:eastAsia="Trebuchet MS" w:hAnsi="Arial" w:cs="Trebuchet MS"/>
          <w:spacing w:val="-1"/>
          <w:sz w:val="22"/>
          <w:szCs w:val="22"/>
        </w:rPr>
        <w:t>wo</w:t>
      </w:r>
      <w:r w:rsidRPr="00E8550F">
        <w:rPr>
          <w:rFonts w:ascii="Arial" w:eastAsia="Trebuchet MS" w:hAnsi="Arial" w:cs="Trebuchet MS"/>
          <w:sz w:val="22"/>
          <w:szCs w:val="22"/>
        </w:rPr>
        <w:t>rk</w:t>
      </w:r>
      <w:r w:rsidRPr="00E8550F">
        <w:rPr>
          <w:rFonts w:ascii="Arial" w:eastAsia="Trebuchet MS" w:hAnsi="Arial" w:cs="Trebuchet MS"/>
          <w:spacing w:val="2"/>
          <w:sz w:val="22"/>
          <w:szCs w:val="22"/>
        </w:rPr>
        <w:t>i</w:t>
      </w:r>
      <w:r w:rsidRPr="00E8550F">
        <w:rPr>
          <w:rFonts w:ascii="Arial" w:eastAsia="Trebuchet MS" w:hAnsi="Arial" w:cs="Trebuchet MS"/>
          <w:sz w:val="22"/>
          <w:szCs w:val="22"/>
        </w:rPr>
        <w:t xml:space="preserve">ng </w:t>
      </w:r>
      <w:r w:rsidRPr="00E8550F">
        <w:rPr>
          <w:rFonts w:ascii="Arial" w:eastAsia="Trebuchet MS" w:hAnsi="Arial" w:cs="Trebuchet MS"/>
          <w:spacing w:val="-1"/>
          <w:sz w:val="22"/>
          <w:szCs w:val="22"/>
        </w:rPr>
        <w:t>w</w:t>
      </w:r>
      <w:r w:rsidRPr="00E8550F">
        <w:rPr>
          <w:rFonts w:ascii="Arial" w:eastAsia="Trebuchet MS" w:hAnsi="Arial" w:cs="Trebuchet MS"/>
          <w:spacing w:val="2"/>
          <w:sz w:val="22"/>
          <w:szCs w:val="22"/>
        </w:rPr>
        <w:t>i</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w:t>
      </w:r>
      <w:r w:rsidRPr="00E8550F">
        <w:rPr>
          <w:rFonts w:ascii="Arial" w:eastAsia="Trebuchet MS" w:hAnsi="Arial" w:cs="Trebuchet MS"/>
          <w:spacing w:val="2"/>
          <w:sz w:val="22"/>
          <w:szCs w:val="22"/>
        </w:rPr>
        <w:t xml:space="preserve"> </w:t>
      </w:r>
      <w:r w:rsidRPr="00E8550F">
        <w:rPr>
          <w:rFonts w:ascii="Arial" w:eastAsia="Trebuchet MS" w:hAnsi="Arial" w:cs="Trebuchet MS"/>
          <w:sz w:val="22"/>
          <w:szCs w:val="22"/>
        </w:rPr>
        <w:t>s</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nt</w:t>
      </w:r>
      <w:r w:rsidRPr="00E8550F">
        <w:rPr>
          <w:rFonts w:ascii="Arial" w:eastAsia="Trebuchet MS" w:hAnsi="Arial" w:cs="Trebuchet MS"/>
          <w:sz w:val="22"/>
          <w:szCs w:val="22"/>
        </w:rPr>
        <w:t>s reg</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rdi</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g d</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s</w:t>
      </w:r>
      <w:r w:rsidRPr="00E8550F">
        <w:rPr>
          <w:rFonts w:ascii="Arial" w:eastAsia="Trebuchet MS" w:hAnsi="Arial" w:cs="Trebuchet MS"/>
          <w:spacing w:val="-2"/>
          <w:sz w:val="22"/>
          <w:szCs w:val="22"/>
        </w:rPr>
        <w:t>t</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nt</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it</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he pr</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gram</w:t>
      </w:r>
      <w:r w:rsidRPr="00E8550F">
        <w:rPr>
          <w:rFonts w:ascii="Arial" w:eastAsia="Trebuchet MS" w:hAnsi="Arial" w:cs="Trebuchet MS"/>
          <w:spacing w:val="-1"/>
          <w:sz w:val="22"/>
          <w:szCs w:val="22"/>
        </w:rPr>
        <w:t xml:space="preserve"> </w:t>
      </w:r>
      <w:r w:rsidRPr="00E8550F">
        <w:rPr>
          <w:rFonts w:ascii="Arial" w:eastAsia="Trebuchet MS" w:hAnsi="Arial" w:cs="Trebuchet MS"/>
          <w:spacing w:val="1"/>
          <w:sz w:val="22"/>
          <w:szCs w:val="22"/>
        </w:rPr>
        <w:t>c</w:t>
      </w:r>
      <w:r w:rsidRPr="00E8550F">
        <w:rPr>
          <w:rFonts w:ascii="Arial" w:eastAsia="Trebuchet MS" w:hAnsi="Arial" w:cs="Trebuchet MS"/>
          <w:spacing w:val="-3"/>
          <w:sz w:val="22"/>
          <w:szCs w:val="22"/>
        </w:rPr>
        <w:t>a</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no</w:t>
      </w:r>
      <w:r w:rsidR="006132DF" w:rsidRPr="00E8550F">
        <w:rPr>
          <w:rFonts w:ascii="Arial" w:eastAsia="Trebuchet MS" w:hAnsi="Arial" w:cs="Trebuchet MS"/>
          <w:sz w:val="22"/>
          <w:szCs w:val="22"/>
        </w:rPr>
        <w:t xml:space="preserve">t </w:t>
      </w:r>
      <w:r w:rsidRPr="00E8550F">
        <w:rPr>
          <w:rFonts w:ascii="Arial" w:eastAsia="Trebuchet MS" w:hAnsi="Arial" w:cs="Trebuchet MS"/>
          <w:sz w:val="22"/>
          <w:szCs w:val="22"/>
        </w:rPr>
        <w:t>g</w:t>
      </w:r>
      <w:r w:rsidRPr="00E8550F">
        <w:rPr>
          <w:rFonts w:ascii="Arial" w:eastAsia="Trebuchet MS" w:hAnsi="Arial" w:cs="Trebuchet MS"/>
          <w:spacing w:val="-1"/>
          <w:sz w:val="22"/>
          <w:szCs w:val="22"/>
        </w:rPr>
        <w:t>ua</w:t>
      </w:r>
      <w:r w:rsidRPr="00E8550F">
        <w:rPr>
          <w:rFonts w:ascii="Arial" w:eastAsia="Trebuchet MS" w:hAnsi="Arial" w:cs="Trebuchet MS"/>
          <w:sz w:val="22"/>
          <w:szCs w:val="22"/>
        </w:rPr>
        <w:t>ran</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ee p</w:t>
      </w:r>
      <w:r w:rsidRPr="00E8550F">
        <w:rPr>
          <w:rFonts w:ascii="Arial" w:eastAsia="Trebuchet MS" w:hAnsi="Arial" w:cs="Trebuchet MS"/>
          <w:spacing w:val="-1"/>
          <w:sz w:val="22"/>
          <w:szCs w:val="22"/>
        </w:rPr>
        <w:t>la</w:t>
      </w:r>
      <w:r w:rsidRPr="00E8550F">
        <w:rPr>
          <w:rFonts w:ascii="Arial" w:eastAsia="Trebuchet MS" w:hAnsi="Arial" w:cs="Trebuchet MS"/>
          <w:spacing w:val="1"/>
          <w:sz w:val="22"/>
          <w:szCs w:val="22"/>
        </w:rPr>
        <w:t>c</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m</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w:t>
      </w:r>
      <w:r w:rsidRPr="00E8550F">
        <w:rPr>
          <w:rFonts w:ascii="Arial" w:eastAsia="Trebuchet MS" w:hAnsi="Arial" w:cs="Trebuchet MS"/>
          <w:sz w:val="22"/>
          <w:szCs w:val="22"/>
        </w:rPr>
        <w:t>t in s</w:t>
      </w:r>
      <w:r w:rsidRPr="00E8550F">
        <w:rPr>
          <w:rFonts w:ascii="Arial" w:eastAsia="Trebuchet MS" w:hAnsi="Arial" w:cs="Trebuchet MS"/>
          <w:spacing w:val="-1"/>
          <w:sz w:val="22"/>
          <w:szCs w:val="22"/>
        </w:rPr>
        <w:t>p</w:t>
      </w:r>
      <w:r w:rsidRPr="00E8550F">
        <w:rPr>
          <w:rFonts w:ascii="Arial" w:eastAsia="Trebuchet MS" w:hAnsi="Arial" w:cs="Trebuchet MS"/>
          <w:sz w:val="22"/>
          <w:szCs w:val="22"/>
        </w:rPr>
        <w:t>ecif</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c</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rea</w:t>
      </w:r>
      <w:r w:rsidRPr="00E8550F">
        <w:rPr>
          <w:rFonts w:ascii="Arial" w:eastAsia="Trebuchet MS" w:hAnsi="Arial" w:cs="Trebuchet MS"/>
          <w:spacing w:val="-4"/>
          <w:sz w:val="22"/>
          <w:szCs w:val="22"/>
        </w:rPr>
        <w:t>s</w:t>
      </w:r>
      <w:r w:rsidRPr="00E8550F">
        <w:rPr>
          <w:rFonts w:ascii="Arial" w:eastAsia="Trebuchet MS" w:hAnsi="Arial" w:cs="Trebuchet MS"/>
          <w:sz w:val="22"/>
          <w:szCs w:val="22"/>
        </w:rPr>
        <w:t xml:space="preserve">. </w:t>
      </w:r>
      <w:r w:rsidRPr="00E8550F">
        <w:rPr>
          <w:rFonts w:ascii="Arial" w:eastAsia="Trebuchet MS" w:hAnsi="Arial" w:cs="Trebuchet MS"/>
          <w:spacing w:val="5"/>
          <w:sz w:val="22"/>
          <w:szCs w:val="22"/>
        </w:rPr>
        <w:t xml:space="preserve"> </w:t>
      </w:r>
      <w:r w:rsidRPr="00E8550F">
        <w:rPr>
          <w:rFonts w:ascii="Arial" w:eastAsia="Trebuchet MS" w:hAnsi="Arial" w:cs="Trebuchet MS"/>
          <w:sz w:val="22"/>
          <w:szCs w:val="22"/>
        </w:rPr>
        <w:t>S</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u</w:t>
      </w:r>
      <w:r w:rsidRPr="00E8550F">
        <w:rPr>
          <w:rFonts w:ascii="Arial" w:eastAsia="Trebuchet MS" w:hAnsi="Arial" w:cs="Trebuchet MS"/>
          <w:spacing w:val="-1"/>
          <w:sz w:val="22"/>
          <w:szCs w:val="22"/>
        </w:rPr>
        <w:t>d</w:t>
      </w:r>
      <w:r w:rsidRPr="00E8550F">
        <w:rPr>
          <w:rFonts w:ascii="Arial" w:eastAsia="Trebuchet MS" w:hAnsi="Arial" w:cs="Trebuchet MS"/>
          <w:sz w:val="22"/>
          <w:szCs w:val="22"/>
        </w:rPr>
        <w:t>e</w:t>
      </w:r>
      <w:r w:rsidRPr="00E8550F">
        <w:rPr>
          <w:rFonts w:ascii="Arial" w:eastAsia="Trebuchet MS" w:hAnsi="Arial" w:cs="Trebuchet MS"/>
          <w:spacing w:val="-1"/>
          <w:sz w:val="22"/>
          <w:szCs w:val="22"/>
        </w:rPr>
        <w:t>nt</w:t>
      </w:r>
      <w:r w:rsidRPr="00E8550F">
        <w:rPr>
          <w:rFonts w:ascii="Arial" w:eastAsia="Trebuchet MS" w:hAnsi="Arial" w:cs="Trebuchet MS"/>
          <w:sz w:val="22"/>
          <w:szCs w:val="22"/>
        </w:rPr>
        <w:t xml:space="preserve">s </w:t>
      </w:r>
      <w:r w:rsidRPr="00E8550F">
        <w:rPr>
          <w:rFonts w:ascii="Arial" w:eastAsia="Trebuchet MS" w:hAnsi="Arial" w:cs="Trebuchet MS"/>
          <w:spacing w:val="-1"/>
          <w:sz w:val="22"/>
          <w:szCs w:val="22"/>
        </w:rPr>
        <w:t>w</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l</w:t>
      </w:r>
      <w:r w:rsidRPr="00E8550F">
        <w:rPr>
          <w:rFonts w:ascii="Arial" w:eastAsia="Trebuchet MS" w:hAnsi="Arial" w:cs="Trebuchet MS"/>
          <w:sz w:val="22"/>
          <w:szCs w:val="22"/>
        </w:rPr>
        <w:t>l</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 xml:space="preserve">be </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s</w:t>
      </w:r>
      <w:r w:rsidRPr="00E8550F">
        <w:rPr>
          <w:rFonts w:ascii="Arial" w:eastAsia="Trebuchet MS" w:hAnsi="Arial" w:cs="Trebuchet MS"/>
          <w:sz w:val="22"/>
          <w:szCs w:val="22"/>
        </w:rPr>
        <w:t>i</w:t>
      </w:r>
      <w:r w:rsidRPr="00E8550F">
        <w:rPr>
          <w:rFonts w:ascii="Arial" w:eastAsia="Trebuchet MS" w:hAnsi="Arial" w:cs="Trebuchet MS"/>
          <w:spacing w:val="-1"/>
          <w:sz w:val="22"/>
          <w:szCs w:val="22"/>
        </w:rPr>
        <w:t>g</w:t>
      </w:r>
      <w:r w:rsidRPr="00E8550F">
        <w:rPr>
          <w:rFonts w:ascii="Arial" w:eastAsia="Trebuchet MS" w:hAnsi="Arial" w:cs="Trebuchet MS"/>
          <w:sz w:val="22"/>
          <w:szCs w:val="22"/>
        </w:rPr>
        <w:t>n</w:t>
      </w:r>
      <w:r w:rsidRPr="00E8550F">
        <w:rPr>
          <w:rFonts w:ascii="Arial" w:eastAsia="Trebuchet MS" w:hAnsi="Arial" w:cs="Trebuchet MS"/>
          <w:spacing w:val="-1"/>
          <w:sz w:val="22"/>
          <w:szCs w:val="22"/>
        </w:rPr>
        <w:t>e</w:t>
      </w:r>
      <w:r w:rsidRPr="00E8550F">
        <w:rPr>
          <w:rFonts w:ascii="Arial" w:eastAsia="Trebuchet MS" w:hAnsi="Arial" w:cs="Trebuchet MS"/>
          <w:sz w:val="22"/>
          <w:szCs w:val="22"/>
        </w:rPr>
        <w:t xml:space="preserve">d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o</w:t>
      </w:r>
      <w:r w:rsidRPr="00E8550F">
        <w:rPr>
          <w:rFonts w:ascii="Arial" w:eastAsia="Trebuchet MS" w:hAnsi="Arial" w:cs="Trebuchet MS"/>
          <w:spacing w:val="1"/>
          <w:sz w:val="22"/>
          <w:szCs w:val="22"/>
        </w:rPr>
        <w:t xml:space="preserve"> </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om</w:t>
      </w:r>
      <w:r w:rsidRPr="00E8550F">
        <w:rPr>
          <w:rFonts w:ascii="Arial" w:eastAsia="Trebuchet MS" w:hAnsi="Arial" w:cs="Trebuchet MS"/>
          <w:sz w:val="22"/>
          <w:szCs w:val="22"/>
        </w:rPr>
        <w:t>e s</w:t>
      </w:r>
      <w:r w:rsidRPr="00E8550F">
        <w:rPr>
          <w:rFonts w:ascii="Arial" w:eastAsia="Trebuchet MS" w:hAnsi="Arial" w:cs="Trebuchet MS"/>
          <w:spacing w:val="-1"/>
          <w:sz w:val="22"/>
          <w:szCs w:val="22"/>
        </w:rPr>
        <w:t>it</w:t>
      </w:r>
      <w:r w:rsidRPr="00E8550F">
        <w:rPr>
          <w:rFonts w:ascii="Arial" w:eastAsia="Trebuchet MS" w:hAnsi="Arial" w:cs="Trebuchet MS"/>
          <w:sz w:val="22"/>
          <w:szCs w:val="22"/>
        </w:rPr>
        <w:t xml:space="preserve">es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u</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s</w:t>
      </w:r>
      <w:r w:rsidRPr="00E8550F">
        <w:rPr>
          <w:rFonts w:ascii="Arial" w:eastAsia="Trebuchet MS" w:hAnsi="Arial" w:cs="Trebuchet MS"/>
          <w:spacing w:val="-1"/>
          <w:sz w:val="22"/>
          <w:szCs w:val="22"/>
        </w:rPr>
        <w:t>i</w:t>
      </w:r>
      <w:r w:rsidRPr="00E8550F">
        <w:rPr>
          <w:rFonts w:ascii="Arial" w:eastAsia="Trebuchet MS" w:hAnsi="Arial" w:cs="Trebuchet MS"/>
          <w:sz w:val="22"/>
          <w:szCs w:val="22"/>
        </w:rPr>
        <w:t xml:space="preserve">de </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f</w:t>
      </w:r>
      <w:r w:rsidRPr="00E8550F">
        <w:rPr>
          <w:rFonts w:ascii="Arial" w:eastAsia="Trebuchet MS" w:hAnsi="Arial" w:cs="Trebuchet MS"/>
          <w:spacing w:val="2"/>
          <w:sz w:val="22"/>
          <w:szCs w:val="22"/>
        </w:rPr>
        <w:t xml:space="preserve"> </w:t>
      </w:r>
      <w:r w:rsidRPr="00E8550F">
        <w:rPr>
          <w:rFonts w:ascii="Arial" w:eastAsia="Trebuchet MS" w:hAnsi="Arial" w:cs="Trebuchet MS"/>
          <w:spacing w:val="-1"/>
          <w:sz w:val="22"/>
          <w:szCs w:val="22"/>
        </w:rPr>
        <w:t>T</w:t>
      </w:r>
      <w:r w:rsidRPr="00E8550F">
        <w:rPr>
          <w:rFonts w:ascii="Arial" w:eastAsia="Trebuchet MS" w:hAnsi="Arial" w:cs="Trebuchet MS"/>
          <w:sz w:val="22"/>
          <w:szCs w:val="22"/>
        </w:rPr>
        <w:t>erre</w:t>
      </w:r>
      <w:r w:rsidRPr="00E8550F">
        <w:rPr>
          <w:rFonts w:ascii="Arial" w:eastAsia="Trebuchet MS" w:hAnsi="Arial" w:cs="Trebuchet MS"/>
          <w:spacing w:val="-2"/>
          <w:sz w:val="22"/>
          <w:szCs w:val="22"/>
        </w:rPr>
        <w:t xml:space="preserve"> </w:t>
      </w:r>
      <w:r w:rsidRPr="00E8550F">
        <w:rPr>
          <w:rFonts w:ascii="Arial" w:eastAsia="Trebuchet MS" w:hAnsi="Arial" w:cs="Trebuchet MS"/>
          <w:sz w:val="22"/>
          <w:szCs w:val="22"/>
        </w:rPr>
        <w:t>H</w:t>
      </w:r>
      <w:r w:rsidRPr="00E8550F">
        <w:rPr>
          <w:rFonts w:ascii="Arial" w:eastAsia="Trebuchet MS" w:hAnsi="Arial" w:cs="Trebuchet MS"/>
          <w:spacing w:val="-1"/>
          <w:sz w:val="22"/>
          <w:szCs w:val="22"/>
        </w:rPr>
        <w:t>a</w:t>
      </w:r>
      <w:r w:rsidRPr="00E8550F">
        <w:rPr>
          <w:rFonts w:ascii="Arial" w:eastAsia="Trebuchet MS" w:hAnsi="Arial" w:cs="Trebuchet MS"/>
          <w:sz w:val="22"/>
          <w:szCs w:val="22"/>
        </w:rPr>
        <w:t>u</w:t>
      </w:r>
      <w:r w:rsidRPr="00E8550F">
        <w:rPr>
          <w:rFonts w:ascii="Arial" w:eastAsia="Trebuchet MS" w:hAnsi="Arial" w:cs="Trebuchet MS"/>
          <w:spacing w:val="-2"/>
          <w:sz w:val="22"/>
          <w:szCs w:val="22"/>
        </w:rPr>
        <w:t>t</w:t>
      </w:r>
      <w:r w:rsidRPr="00E8550F">
        <w:rPr>
          <w:rFonts w:ascii="Arial" w:eastAsia="Trebuchet MS" w:hAnsi="Arial" w:cs="Trebuchet MS"/>
          <w:sz w:val="22"/>
          <w:szCs w:val="22"/>
        </w:rPr>
        <w:t>e pr</w:t>
      </w:r>
      <w:r w:rsidRPr="00E8550F">
        <w:rPr>
          <w:rFonts w:ascii="Arial" w:eastAsia="Trebuchet MS" w:hAnsi="Arial" w:cs="Trebuchet MS"/>
          <w:spacing w:val="-1"/>
          <w:sz w:val="22"/>
          <w:szCs w:val="22"/>
        </w:rPr>
        <w:t>o</w:t>
      </w:r>
      <w:r w:rsidRPr="00E8550F">
        <w:rPr>
          <w:rFonts w:ascii="Arial" w:eastAsia="Trebuchet MS" w:hAnsi="Arial" w:cs="Trebuchet MS"/>
          <w:sz w:val="22"/>
          <w:szCs w:val="22"/>
        </w:rPr>
        <w:t>p</w:t>
      </w:r>
      <w:r w:rsidRPr="00E8550F">
        <w:rPr>
          <w:rFonts w:ascii="Arial" w:eastAsia="Trebuchet MS" w:hAnsi="Arial" w:cs="Trebuchet MS"/>
          <w:spacing w:val="-1"/>
          <w:sz w:val="22"/>
          <w:szCs w:val="22"/>
        </w:rPr>
        <w:t>e</w:t>
      </w:r>
      <w:r w:rsidRPr="00E8550F">
        <w:rPr>
          <w:rFonts w:ascii="Arial" w:eastAsia="Trebuchet MS" w:hAnsi="Arial" w:cs="Trebuchet MS"/>
          <w:spacing w:val="1"/>
          <w:sz w:val="22"/>
          <w:szCs w:val="22"/>
        </w:rPr>
        <w:t>r</w:t>
      </w:r>
      <w:r w:rsidRPr="00E8550F">
        <w:rPr>
          <w:rFonts w:ascii="Arial" w:eastAsia="Trebuchet MS" w:hAnsi="Arial" w:cs="Trebuchet MS"/>
          <w:sz w:val="22"/>
          <w:szCs w:val="22"/>
        </w:rPr>
        <w:t>.</w:t>
      </w:r>
    </w:p>
    <w:p w14:paraId="6EEC5774" w14:textId="77777777" w:rsidR="00B540B3" w:rsidRPr="00E8550F" w:rsidRDefault="00B540B3" w:rsidP="00122AE0">
      <w:pPr>
        <w:tabs>
          <w:tab w:val="left" w:pos="840"/>
        </w:tabs>
        <w:spacing w:line="240" w:lineRule="exact"/>
        <w:ind w:right="520"/>
        <w:rPr>
          <w:rFonts w:ascii="Arial" w:eastAsia="Trebuchet MS" w:hAnsi="Arial" w:cs="Arial"/>
          <w:b/>
          <w:sz w:val="16"/>
          <w:szCs w:val="16"/>
        </w:rPr>
      </w:pPr>
    </w:p>
    <w:p w14:paraId="7BE3EF67" w14:textId="5CA01C74" w:rsidR="00AE4C1B" w:rsidRPr="00002DCE" w:rsidRDefault="00AE4C1B" w:rsidP="00002DCE">
      <w:pPr>
        <w:pStyle w:val="Heading2"/>
      </w:pPr>
      <w:bookmarkStart w:id="23" w:name="_Toc155957869"/>
      <w:r w:rsidRPr="00002DCE">
        <w:t>Code of Conduct</w:t>
      </w:r>
      <w:r w:rsidR="001B232F" w:rsidRPr="00002DCE">
        <w:t xml:space="preserve"> for Students and Instructors</w:t>
      </w:r>
      <w:bookmarkEnd w:id="23"/>
      <w:r w:rsidR="001B232F" w:rsidRPr="00002DCE">
        <w:t xml:space="preserve"> </w:t>
      </w:r>
    </w:p>
    <w:p w14:paraId="726442C4" w14:textId="77777777" w:rsidR="00AE4C1B" w:rsidRPr="00E8550F" w:rsidRDefault="00AE4C1B" w:rsidP="00122AE0">
      <w:pPr>
        <w:spacing w:line="200" w:lineRule="exact"/>
        <w:rPr>
          <w:rFonts w:ascii="Arial" w:eastAsia="Trebuchet MS" w:hAnsi="Arial" w:cs="Arial"/>
          <w:sz w:val="16"/>
          <w:szCs w:val="16"/>
        </w:rPr>
      </w:pPr>
    </w:p>
    <w:p w14:paraId="0B625F41" w14:textId="733D61DF" w:rsidR="00AE4C1B" w:rsidRPr="00002DCE" w:rsidRDefault="00AE4C1B" w:rsidP="00122AE0">
      <w:pPr>
        <w:rPr>
          <w:rFonts w:ascii="Arial" w:hAnsi="Arial" w:cs="Arial"/>
          <w:color w:val="0070C0"/>
          <w:sz w:val="22"/>
          <w:szCs w:val="22"/>
        </w:rPr>
      </w:pPr>
      <w:r w:rsidRPr="00E8550F">
        <w:rPr>
          <w:rFonts w:ascii="Arial" w:eastAsia="Trebuchet MS" w:hAnsi="Arial" w:cs="Arial"/>
          <w:sz w:val="22"/>
          <w:szCs w:val="22"/>
        </w:rPr>
        <w:t>T</w:t>
      </w:r>
      <w:r w:rsidRPr="00E8550F">
        <w:rPr>
          <w:rFonts w:ascii="Arial" w:eastAsia="Trebuchet MS" w:hAnsi="Arial" w:cs="Arial"/>
          <w:spacing w:val="-1"/>
          <w:sz w:val="22"/>
          <w:szCs w:val="22"/>
        </w:rPr>
        <w:t>h</w:t>
      </w:r>
      <w:r w:rsidRPr="00E8550F">
        <w:rPr>
          <w:rFonts w:ascii="Arial" w:eastAsia="Trebuchet MS" w:hAnsi="Arial" w:cs="Arial"/>
          <w:sz w:val="22"/>
          <w:szCs w:val="22"/>
        </w:rPr>
        <w:t>e</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C</w:t>
      </w:r>
      <w:r w:rsidRPr="00E8550F">
        <w:rPr>
          <w:rFonts w:ascii="Arial" w:eastAsia="Trebuchet MS" w:hAnsi="Arial" w:cs="Arial"/>
          <w:spacing w:val="1"/>
          <w:sz w:val="22"/>
          <w:szCs w:val="22"/>
        </w:rPr>
        <w:t>o</w:t>
      </w:r>
      <w:r w:rsidRPr="00E8550F">
        <w:rPr>
          <w:rFonts w:ascii="Arial" w:eastAsia="Trebuchet MS" w:hAnsi="Arial" w:cs="Arial"/>
          <w:spacing w:val="2"/>
          <w:sz w:val="22"/>
          <w:szCs w:val="22"/>
        </w:rPr>
        <w:t>d</w:t>
      </w:r>
      <w:r w:rsidRPr="00E8550F">
        <w:rPr>
          <w:rFonts w:ascii="Arial" w:eastAsia="Trebuchet MS" w:hAnsi="Arial" w:cs="Arial"/>
          <w:sz w:val="22"/>
          <w:szCs w:val="22"/>
        </w:rPr>
        <w:t>e</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t>of</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Co</w:t>
      </w:r>
      <w:r w:rsidRPr="00E8550F">
        <w:rPr>
          <w:rFonts w:ascii="Arial" w:eastAsia="Trebuchet MS" w:hAnsi="Arial" w:cs="Arial"/>
          <w:spacing w:val="-1"/>
          <w:sz w:val="22"/>
          <w:szCs w:val="22"/>
        </w:rPr>
        <w:t>n</w:t>
      </w:r>
      <w:r w:rsidRPr="00E8550F">
        <w:rPr>
          <w:rFonts w:ascii="Arial" w:eastAsia="Trebuchet MS" w:hAnsi="Arial" w:cs="Arial"/>
          <w:spacing w:val="2"/>
          <w:sz w:val="22"/>
          <w:szCs w:val="22"/>
        </w:rPr>
        <w:t>d</w:t>
      </w:r>
      <w:r w:rsidRPr="00E8550F">
        <w:rPr>
          <w:rFonts w:ascii="Arial" w:eastAsia="Trebuchet MS" w:hAnsi="Arial" w:cs="Arial"/>
          <w:spacing w:val="-1"/>
          <w:sz w:val="22"/>
          <w:szCs w:val="22"/>
        </w:rPr>
        <w:t>u</w:t>
      </w:r>
      <w:r w:rsidRPr="00E8550F">
        <w:rPr>
          <w:rFonts w:ascii="Arial" w:eastAsia="Trebuchet MS" w:hAnsi="Arial" w:cs="Arial"/>
          <w:sz w:val="22"/>
          <w:szCs w:val="22"/>
        </w:rPr>
        <w:t>c</w:t>
      </w:r>
      <w:r w:rsidRPr="00E8550F">
        <w:rPr>
          <w:rFonts w:ascii="Arial" w:eastAsia="Trebuchet MS" w:hAnsi="Arial" w:cs="Arial"/>
          <w:spacing w:val="2"/>
          <w:sz w:val="22"/>
          <w:szCs w:val="22"/>
        </w:rPr>
        <w:t>t</w:t>
      </w:r>
      <w:r w:rsidRPr="00E8550F">
        <w:rPr>
          <w:rFonts w:ascii="Arial" w:eastAsia="Trebuchet MS" w:hAnsi="Arial" w:cs="Arial"/>
          <w:sz w:val="22"/>
          <w:szCs w:val="22"/>
        </w:rPr>
        <w:t>,</w:t>
      </w:r>
      <w:r w:rsidRPr="00E8550F">
        <w:rPr>
          <w:rFonts w:ascii="Arial" w:eastAsia="Trebuchet MS" w:hAnsi="Arial" w:cs="Arial"/>
          <w:spacing w:val="-9"/>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2"/>
          <w:sz w:val="22"/>
          <w:szCs w:val="22"/>
        </w:rPr>
        <w:t xml:space="preserve"> </w:t>
      </w:r>
      <w:r w:rsidRPr="00E8550F">
        <w:rPr>
          <w:rFonts w:ascii="Arial" w:eastAsia="Trebuchet MS" w:hAnsi="Arial" w:cs="Arial"/>
          <w:spacing w:val="2"/>
          <w:sz w:val="22"/>
          <w:szCs w:val="22"/>
        </w:rPr>
        <w:t>p</w:t>
      </w:r>
      <w:r w:rsidRPr="00E8550F">
        <w:rPr>
          <w:rFonts w:ascii="Arial" w:eastAsia="Trebuchet MS" w:hAnsi="Arial" w:cs="Arial"/>
          <w:spacing w:val="-1"/>
          <w:sz w:val="22"/>
          <w:szCs w:val="22"/>
        </w:rPr>
        <w:t>u</w:t>
      </w:r>
      <w:r w:rsidRPr="00E8550F">
        <w:rPr>
          <w:rFonts w:ascii="Arial" w:eastAsia="Trebuchet MS" w:hAnsi="Arial" w:cs="Arial"/>
          <w:spacing w:val="2"/>
          <w:sz w:val="22"/>
          <w:szCs w:val="22"/>
        </w:rPr>
        <w:t>b</w:t>
      </w:r>
      <w:r w:rsidRPr="00E8550F">
        <w:rPr>
          <w:rFonts w:ascii="Arial" w:eastAsia="Trebuchet MS" w:hAnsi="Arial" w:cs="Arial"/>
          <w:spacing w:val="-1"/>
          <w:sz w:val="22"/>
          <w:szCs w:val="22"/>
        </w:rPr>
        <w:t>l</w:t>
      </w:r>
      <w:r w:rsidRPr="00E8550F">
        <w:rPr>
          <w:rFonts w:ascii="Arial" w:eastAsia="Trebuchet MS" w:hAnsi="Arial" w:cs="Arial"/>
          <w:spacing w:val="1"/>
          <w:sz w:val="22"/>
          <w:szCs w:val="22"/>
        </w:rPr>
        <w:t>is</w:t>
      </w:r>
      <w:r w:rsidRPr="00E8550F">
        <w:rPr>
          <w:rFonts w:ascii="Arial" w:eastAsia="Trebuchet MS" w:hAnsi="Arial" w:cs="Arial"/>
          <w:spacing w:val="-1"/>
          <w:sz w:val="22"/>
          <w:szCs w:val="22"/>
        </w:rPr>
        <w:t>h</w:t>
      </w:r>
      <w:r w:rsidRPr="00E8550F">
        <w:rPr>
          <w:rFonts w:ascii="Arial" w:eastAsia="Trebuchet MS" w:hAnsi="Arial" w:cs="Arial"/>
          <w:sz w:val="22"/>
          <w:szCs w:val="22"/>
        </w:rPr>
        <w:t>ed</w:t>
      </w:r>
      <w:r w:rsidRPr="00E8550F">
        <w:rPr>
          <w:rFonts w:ascii="Arial" w:eastAsia="Trebuchet MS" w:hAnsi="Arial" w:cs="Arial"/>
          <w:spacing w:val="-5"/>
          <w:sz w:val="22"/>
          <w:szCs w:val="22"/>
        </w:rPr>
        <w:t xml:space="preserve"> </w:t>
      </w:r>
      <w:r w:rsidRPr="00E8550F">
        <w:rPr>
          <w:rFonts w:ascii="Arial" w:eastAsia="Trebuchet MS" w:hAnsi="Arial" w:cs="Arial"/>
          <w:spacing w:val="-1"/>
          <w:sz w:val="22"/>
          <w:szCs w:val="22"/>
        </w:rPr>
        <w:t>b</w:t>
      </w:r>
      <w:r w:rsidRPr="00E8550F">
        <w:rPr>
          <w:rFonts w:ascii="Arial" w:eastAsia="Trebuchet MS" w:hAnsi="Arial" w:cs="Arial"/>
          <w:sz w:val="22"/>
          <w:szCs w:val="22"/>
        </w:rPr>
        <w:t>y</w:t>
      </w:r>
      <w:r w:rsidRPr="00E8550F">
        <w:rPr>
          <w:rFonts w:ascii="Arial" w:eastAsia="Trebuchet MS" w:hAnsi="Arial" w:cs="Arial"/>
          <w:spacing w:val="-2"/>
          <w:sz w:val="22"/>
          <w:szCs w:val="22"/>
        </w:rPr>
        <w:t xml:space="preserve"> </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h</w:t>
      </w:r>
      <w:r w:rsidRPr="00E8550F">
        <w:rPr>
          <w:rFonts w:ascii="Arial" w:eastAsia="Trebuchet MS" w:hAnsi="Arial" w:cs="Arial"/>
          <w:sz w:val="22"/>
          <w:szCs w:val="22"/>
        </w:rPr>
        <w:t>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ISU</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St</w:t>
      </w:r>
      <w:r w:rsidRPr="00E8550F">
        <w:rPr>
          <w:rFonts w:ascii="Arial" w:eastAsia="Trebuchet MS" w:hAnsi="Arial" w:cs="Arial"/>
          <w:spacing w:val="2"/>
          <w:sz w:val="22"/>
          <w:szCs w:val="22"/>
        </w:rPr>
        <w:t>u</w:t>
      </w:r>
      <w:r w:rsidRPr="00E8550F">
        <w:rPr>
          <w:rFonts w:ascii="Arial" w:eastAsia="Trebuchet MS" w:hAnsi="Arial" w:cs="Arial"/>
          <w:sz w:val="22"/>
          <w:szCs w:val="22"/>
        </w:rPr>
        <w:t>d</w:t>
      </w:r>
      <w:r w:rsidRPr="00E8550F">
        <w:rPr>
          <w:rFonts w:ascii="Arial" w:eastAsia="Trebuchet MS" w:hAnsi="Arial" w:cs="Arial"/>
          <w:spacing w:val="1"/>
          <w:sz w:val="22"/>
          <w:szCs w:val="22"/>
        </w:rPr>
        <w:t>en</w:t>
      </w:r>
      <w:r w:rsidRPr="00E8550F">
        <w:rPr>
          <w:rFonts w:ascii="Arial" w:eastAsia="Trebuchet MS" w:hAnsi="Arial" w:cs="Arial"/>
          <w:sz w:val="22"/>
          <w:szCs w:val="22"/>
        </w:rPr>
        <w:t>t</w:t>
      </w:r>
      <w:r w:rsidRPr="00E8550F">
        <w:rPr>
          <w:rFonts w:ascii="Arial" w:eastAsia="Trebuchet MS" w:hAnsi="Arial" w:cs="Arial"/>
          <w:spacing w:val="-7"/>
          <w:sz w:val="22"/>
          <w:szCs w:val="22"/>
        </w:rPr>
        <w:t xml:space="preserve"> </w:t>
      </w:r>
      <w:r w:rsidRPr="00E8550F">
        <w:rPr>
          <w:rFonts w:ascii="Arial" w:eastAsia="Trebuchet MS" w:hAnsi="Arial" w:cs="Arial"/>
          <w:spacing w:val="1"/>
          <w:sz w:val="22"/>
          <w:szCs w:val="22"/>
        </w:rPr>
        <w:t>J</w:t>
      </w:r>
      <w:r w:rsidRPr="00E8550F">
        <w:rPr>
          <w:rFonts w:ascii="Arial" w:eastAsia="Trebuchet MS" w:hAnsi="Arial" w:cs="Arial"/>
          <w:spacing w:val="-1"/>
          <w:sz w:val="22"/>
          <w:szCs w:val="22"/>
        </w:rPr>
        <w:t>u</w:t>
      </w:r>
      <w:r w:rsidRPr="00E8550F">
        <w:rPr>
          <w:rFonts w:ascii="Arial" w:eastAsia="Trebuchet MS" w:hAnsi="Arial" w:cs="Arial"/>
          <w:sz w:val="22"/>
          <w:szCs w:val="22"/>
        </w:rPr>
        <w:t>dic</w:t>
      </w:r>
      <w:r w:rsidRPr="00E8550F">
        <w:rPr>
          <w:rFonts w:ascii="Arial" w:eastAsia="Trebuchet MS" w:hAnsi="Arial" w:cs="Arial"/>
          <w:spacing w:val="1"/>
          <w:sz w:val="22"/>
          <w:szCs w:val="22"/>
        </w:rPr>
        <w:t>ia</w:t>
      </w:r>
      <w:r w:rsidRPr="00E8550F">
        <w:rPr>
          <w:rFonts w:ascii="Arial" w:eastAsia="Trebuchet MS" w:hAnsi="Arial" w:cs="Arial"/>
          <w:sz w:val="22"/>
          <w:szCs w:val="22"/>
        </w:rPr>
        <w:t>l</w:t>
      </w:r>
      <w:r w:rsidRPr="00E8550F">
        <w:rPr>
          <w:rFonts w:ascii="Arial" w:eastAsia="Trebuchet MS" w:hAnsi="Arial" w:cs="Arial"/>
          <w:spacing w:val="-6"/>
          <w:sz w:val="22"/>
          <w:szCs w:val="22"/>
        </w:rPr>
        <w:t xml:space="preserve"> </w:t>
      </w:r>
      <w:r w:rsidRPr="00E8550F">
        <w:rPr>
          <w:rFonts w:ascii="Arial" w:eastAsia="Trebuchet MS" w:hAnsi="Arial" w:cs="Arial"/>
          <w:spacing w:val="-1"/>
          <w:sz w:val="22"/>
          <w:szCs w:val="22"/>
        </w:rPr>
        <w:t>Pr</w:t>
      </w:r>
      <w:r w:rsidRPr="00E8550F">
        <w:rPr>
          <w:rFonts w:ascii="Arial" w:eastAsia="Trebuchet MS" w:hAnsi="Arial" w:cs="Arial"/>
          <w:spacing w:val="1"/>
          <w:sz w:val="22"/>
          <w:szCs w:val="22"/>
        </w:rPr>
        <w:t>og</w:t>
      </w:r>
      <w:r w:rsidRPr="00E8550F">
        <w:rPr>
          <w:rFonts w:ascii="Arial" w:eastAsia="Trebuchet MS" w:hAnsi="Arial" w:cs="Arial"/>
          <w:spacing w:val="-1"/>
          <w:sz w:val="22"/>
          <w:szCs w:val="22"/>
        </w:rPr>
        <w:t>r</w:t>
      </w:r>
      <w:r w:rsidRPr="00E8550F">
        <w:rPr>
          <w:rFonts w:ascii="Arial" w:eastAsia="Trebuchet MS" w:hAnsi="Arial" w:cs="Arial"/>
          <w:spacing w:val="1"/>
          <w:sz w:val="22"/>
          <w:szCs w:val="22"/>
        </w:rPr>
        <w:t>a</w:t>
      </w:r>
      <w:r w:rsidRPr="00E8550F">
        <w:rPr>
          <w:rFonts w:ascii="Arial" w:eastAsia="Trebuchet MS" w:hAnsi="Arial" w:cs="Arial"/>
          <w:sz w:val="22"/>
          <w:szCs w:val="22"/>
        </w:rPr>
        <w:t>m</w:t>
      </w:r>
      <w:r w:rsidRPr="00E8550F">
        <w:rPr>
          <w:rFonts w:ascii="Arial" w:eastAsia="Trebuchet MS" w:hAnsi="Arial" w:cs="Arial"/>
          <w:spacing w:val="4"/>
          <w:sz w:val="22"/>
          <w:szCs w:val="22"/>
        </w:rPr>
        <w:t>s</w:t>
      </w:r>
      <w:r w:rsidRPr="00E8550F">
        <w:rPr>
          <w:rFonts w:ascii="Arial" w:eastAsia="Trebuchet MS" w:hAnsi="Arial" w:cs="Arial"/>
          <w:sz w:val="22"/>
          <w:szCs w:val="22"/>
        </w:rPr>
        <w:t>,</w:t>
      </w:r>
      <w:r w:rsidRPr="00E8550F">
        <w:rPr>
          <w:rFonts w:ascii="Arial" w:eastAsia="Trebuchet MS" w:hAnsi="Arial" w:cs="Arial"/>
          <w:spacing w:val="-8"/>
          <w:sz w:val="22"/>
          <w:szCs w:val="22"/>
        </w:rPr>
        <w:t xml:space="preserve">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2"/>
          <w:sz w:val="22"/>
          <w:szCs w:val="22"/>
        </w:rPr>
        <w:t>f</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1"/>
          <w:sz w:val="22"/>
          <w:szCs w:val="22"/>
        </w:rPr>
        <w:t>c</w:t>
      </w:r>
      <w:r w:rsidRPr="00E8550F">
        <w:rPr>
          <w:rFonts w:ascii="Arial" w:eastAsia="Trebuchet MS" w:hAnsi="Arial" w:cs="Arial"/>
          <w:sz w:val="22"/>
          <w:szCs w:val="22"/>
        </w:rPr>
        <w:t>ts</w:t>
      </w:r>
      <w:r w:rsidRPr="00E8550F">
        <w:rPr>
          <w:rFonts w:ascii="Arial" w:eastAsia="Trebuchet MS" w:hAnsi="Arial" w:cs="Arial"/>
          <w:spacing w:val="-6"/>
          <w:sz w:val="22"/>
          <w:szCs w:val="22"/>
        </w:rPr>
        <w:t xml:space="preserve"> </w:t>
      </w:r>
      <w:r w:rsidRPr="00E8550F">
        <w:rPr>
          <w:rFonts w:ascii="Arial" w:eastAsia="Trebuchet MS" w:hAnsi="Arial" w:cs="Arial"/>
          <w:spacing w:val="1"/>
          <w:sz w:val="22"/>
          <w:szCs w:val="22"/>
        </w:rPr>
        <w:t>g</w:t>
      </w:r>
      <w:r w:rsidRPr="00E8550F">
        <w:rPr>
          <w:rFonts w:ascii="Arial" w:eastAsia="Trebuchet MS" w:hAnsi="Arial" w:cs="Arial"/>
          <w:sz w:val="22"/>
          <w:szCs w:val="22"/>
        </w:rPr>
        <w:t>e</w:t>
      </w:r>
      <w:r w:rsidRPr="00E8550F">
        <w:rPr>
          <w:rFonts w:ascii="Arial" w:eastAsia="Trebuchet MS" w:hAnsi="Arial" w:cs="Arial"/>
          <w:spacing w:val="-2"/>
          <w:sz w:val="22"/>
          <w:szCs w:val="22"/>
        </w:rPr>
        <w:t>n</w:t>
      </w:r>
      <w:r w:rsidRPr="00E8550F">
        <w:rPr>
          <w:rFonts w:ascii="Arial" w:eastAsia="Trebuchet MS" w:hAnsi="Arial" w:cs="Arial"/>
          <w:spacing w:val="2"/>
          <w:sz w:val="22"/>
          <w:szCs w:val="22"/>
        </w:rPr>
        <w:t>e</w:t>
      </w:r>
      <w:r w:rsidRPr="00E8550F">
        <w:rPr>
          <w:rFonts w:ascii="Arial" w:eastAsia="Trebuchet MS" w:hAnsi="Arial" w:cs="Arial"/>
          <w:spacing w:val="-1"/>
          <w:sz w:val="22"/>
          <w:szCs w:val="22"/>
        </w:rPr>
        <w:t>r</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8"/>
          <w:sz w:val="22"/>
          <w:szCs w:val="22"/>
        </w:rPr>
        <w:t xml:space="preserve"> </w:t>
      </w:r>
      <w:r w:rsidRPr="00E8550F">
        <w:rPr>
          <w:rFonts w:ascii="Arial" w:eastAsia="Trebuchet MS" w:hAnsi="Arial" w:cs="Arial"/>
          <w:spacing w:val="2"/>
          <w:sz w:val="22"/>
          <w:szCs w:val="22"/>
        </w:rPr>
        <w:t>p</w:t>
      </w:r>
      <w:r w:rsidRPr="00E8550F">
        <w:rPr>
          <w:rFonts w:ascii="Arial" w:eastAsia="Trebuchet MS" w:hAnsi="Arial" w:cs="Arial"/>
          <w:spacing w:val="-1"/>
          <w:sz w:val="22"/>
          <w:szCs w:val="22"/>
        </w:rPr>
        <w:t>r</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c</w:t>
      </w:r>
      <w:r w:rsidRPr="00E8550F">
        <w:rPr>
          <w:rFonts w:ascii="Arial" w:eastAsia="Trebuchet MS" w:hAnsi="Arial" w:cs="Arial"/>
          <w:spacing w:val="3"/>
          <w:sz w:val="22"/>
          <w:szCs w:val="22"/>
        </w:rPr>
        <w:t>i</w:t>
      </w:r>
      <w:r w:rsidRPr="00E8550F">
        <w:rPr>
          <w:rFonts w:ascii="Arial" w:eastAsia="Trebuchet MS" w:hAnsi="Arial" w:cs="Arial"/>
          <w:sz w:val="22"/>
          <w:szCs w:val="22"/>
        </w:rPr>
        <w:t>ples</w:t>
      </w:r>
      <w:r w:rsidRPr="00E8550F">
        <w:rPr>
          <w:rFonts w:ascii="Arial" w:eastAsia="Trebuchet MS" w:hAnsi="Arial" w:cs="Arial"/>
          <w:spacing w:val="-9"/>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b</w:t>
      </w:r>
      <w:r w:rsidRPr="00E8550F">
        <w:rPr>
          <w:rFonts w:ascii="Arial" w:eastAsia="Trebuchet MS" w:hAnsi="Arial" w:cs="Arial"/>
          <w:spacing w:val="1"/>
          <w:sz w:val="22"/>
          <w:szCs w:val="22"/>
        </w:rPr>
        <w:t>ehavio</w:t>
      </w:r>
      <w:r w:rsidRPr="00E8550F">
        <w:rPr>
          <w:rFonts w:ascii="Arial" w:eastAsia="Trebuchet MS" w:hAnsi="Arial" w:cs="Arial"/>
          <w:sz w:val="22"/>
          <w:szCs w:val="22"/>
        </w:rPr>
        <w:t xml:space="preserve">r </w:t>
      </w:r>
      <w:r w:rsidRPr="00E8550F">
        <w:rPr>
          <w:rFonts w:ascii="Arial" w:eastAsia="Trebuchet MS" w:hAnsi="Arial" w:cs="Arial"/>
          <w:spacing w:val="1"/>
          <w:sz w:val="22"/>
          <w:szCs w:val="22"/>
        </w:rPr>
        <w:t>a</w:t>
      </w:r>
      <w:r w:rsidRPr="00E8550F">
        <w:rPr>
          <w:rFonts w:ascii="Arial" w:eastAsia="Trebuchet MS" w:hAnsi="Arial" w:cs="Arial"/>
          <w:sz w:val="22"/>
          <w:szCs w:val="22"/>
        </w:rPr>
        <w:t>cc</w:t>
      </w:r>
      <w:r w:rsidRPr="00E8550F">
        <w:rPr>
          <w:rFonts w:ascii="Arial" w:eastAsia="Trebuchet MS" w:hAnsi="Arial" w:cs="Arial"/>
          <w:spacing w:val="-1"/>
          <w:sz w:val="22"/>
          <w:szCs w:val="22"/>
        </w:rPr>
        <w:t>e</w:t>
      </w:r>
      <w:r w:rsidRPr="00E8550F">
        <w:rPr>
          <w:rFonts w:ascii="Arial" w:eastAsia="Trebuchet MS" w:hAnsi="Arial" w:cs="Arial"/>
          <w:sz w:val="22"/>
          <w:szCs w:val="22"/>
        </w:rPr>
        <w:t>p</w:t>
      </w:r>
      <w:r w:rsidRPr="00E8550F">
        <w:rPr>
          <w:rFonts w:ascii="Arial" w:eastAsia="Trebuchet MS" w:hAnsi="Arial" w:cs="Arial"/>
          <w:spacing w:val="2"/>
          <w:sz w:val="22"/>
          <w:szCs w:val="22"/>
        </w:rPr>
        <w:t>t</w:t>
      </w:r>
      <w:r w:rsidRPr="00E8550F">
        <w:rPr>
          <w:rFonts w:ascii="Arial" w:eastAsia="Trebuchet MS" w:hAnsi="Arial" w:cs="Arial"/>
          <w:sz w:val="22"/>
          <w:szCs w:val="22"/>
        </w:rPr>
        <w:t>ed</w:t>
      </w:r>
      <w:r w:rsidRPr="00E8550F">
        <w:rPr>
          <w:rFonts w:ascii="Arial" w:eastAsia="Trebuchet MS" w:hAnsi="Arial" w:cs="Arial"/>
          <w:spacing w:val="-7"/>
          <w:sz w:val="22"/>
          <w:szCs w:val="22"/>
        </w:rPr>
        <w:t xml:space="preserve"> </w:t>
      </w:r>
      <w:r w:rsidRPr="00E8550F">
        <w:rPr>
          <w:rFonts w:ascii="Arial" w:eastAsia="Trebuchet MS" w:hAnsi="Arial" w:cs="Arial"/>
          <w:sz w:val="22"/>
          <w:szCs w:val="22"/>
        </w:rPr>
        <w:t>by</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o</w:t>
      </w:r>
      <w:r w:rsidRPr="00E8550F">
        <w:rPr>
          <w:rFonts w:ascii="Arial" w:eastAsia="Trebuchet MS" w:hAnsi="Arial" w:cs="Arial"/>
          <w:sz w:val="22"/>
          <w:szCs w:val="22"/>
        </w:rPr>
        <w:t>ciety</w:t>
      </w:r>
      <w:r w:rsidRPr="00E8550F">
        <w:rPr>
          <w:rFonts w:ascii="Arial" w:eastAsia="Trebuchet MS" w:hAnsi="Arial" w:cs="Arial"/>
          <w:spacing w:val="-6"/>
          <w:sz w:val="22"/>
          <w:szCs w:val="22"/>
        </w:rPr>
        <w:t xml:space="preserve"> </w:t>
      </w:r>
      <w:r w:rsidRPr="00E8550F">
        <w:rPr>
          <w:rFonts w:ascii="Arial" w:eastAsia="Trebuchet MS" w:hAnsi="Arial" w:cs="Arial"/>
          <w:spacing w:val="1"/>
          <w:sz w:val="22"/>
          <w:szCs w:val="22"/>
        </w:rPr>
        <w:t>an</w:t>
      </w:r>
      <w:r w:rsidRPr="00E8550F">
        <w:rPr>
          <w:rFonts w:ascii="Arial" w:eastAsia="Trebuchet MS" w:hAnsi="Arial" w:cs="Arial"/>
          <w:sz w:val="22"/>
          <w:szCs w:val="22"/>
        </w:rPr>
        <w:t>d</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b</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t</w:t>
      </w:r>
      <w:r w:rsidRPr="00E8550F">
        <w:rPr>
          <w:rFonts w:ascii="Arial" w:eastAsia="Trebuchet MS" w:hAnsi="Arial" w:cs="Arial"/>
          <w:spacing w:val="1"/>
          <w:sz w:val="22"/>
          <w:szCs w:val="22"/>
        </w:rPr>
        <w:t>i</w:t>
      </w:r>
      <w:r w:rsidRPr="00E8550F">
        <w:rPr>
          <w:rFonts w:ascii="Arial" w:eastAsia="Trebuchet MS" w:hAnsi="Arial" w:cs="Arial"/>
          <w:sz w:val="22"/>
          <w:szCs w:val="22"/>
        </w:rPr>
        <w:t>tuti</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10"/>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h</w:t>
      </w:r>
      <w:r w:rsidRPr="00E8550F">
        <w:rPr>
          <w:rFonts w:ascii="Arial" w:eastAsia="Trebuchet MS" w:hAnsi="Arial" w:cs="Arial"/>
          <w:spacing w:val="1"/>
          <w:sz w:val="22"/>
          <w:szCs w:val="22"/>
        </w:rPr>
        <w:t>ig</w:t>
      </w:r>
      <w:r w:rsidRPr="00E8550F">
        <w:rPr>
          <w:rFonts w:ascii="Arial" w:eastAsia="Trebuchet MS" w:hAnsi="Arial" w:cs="Arial"/>
          <w:spacing w:val="-1"/>
          <w:sz w:val="22"/>
          <w:szCs w:val="22"/>
        </w:rPr>
        <w:t>h</w:t>
      </w:r>
      <w:r w:rsidRPr="00E8550F">
        <w:rPr>
          <w:rFonts w:ascii="Arial" w:eastAsia="Trebuchet MS" w:hAnsi="Arial" w:cs="Arial"/>
          <w:spacing w:val="2"/>
          <w:sz w:val="22"/>
          <w:szCs w:val="22"/>
        </w:rPr>
        <w:t>e</w:t>
      </w:r>
      <w:r w:rsidRPr="00E8550F">
        <w:rPr>
          <w:rFonts w:ascii="Arial" w:eastAsia="Trebuchet MS" w:hAnsi="Arial" w:cs="Arial"/>
          <w:sz w:val="22"/>
          <w:szCs w:val="22"/>
        </w:rPr>
        <w:t>r</w:t>
      </w:r>
      <w:r w:rsidRPr="00E8550F">
        <w:rPr>
          <w:rFonts w:ascii="Arial" w:eastAsia="Trebuchet MS" w:hAnsi="Arial" w:cs="Arial"/>
          <w:spacing w:val="-7"/>
          <w:sz w:val="22"/>
          <w:szCs w:val="22"/>
        </w:rPr>
        <w:t xml:space="preserve"> </w:t>
      </w:r>
      <w:r w:rsidRPr="00E8550F">
        <w:rPr>
          <w:rFonts w:ascii="Arial" w:eastAsia="Trebuchet MS" w:hAnsi="Arial" w:cs="Arial"/>
          <w:spacing w:val="2"/>
          <w:sz w:val="22"/>
          <w:szCs w:val="22"/>
        </w:rPr>
        <w:t>e</w:t>
      </w:r>
      <w:r w:rsidRPr="00E8550F">
        <w:rPr>
          <w:rFonts w:ascii="Arial" w:eastAsia="Trebuchet MS" w:hAnsi="Arial" w:cs="Arial"/>
          <w:sz w:val="22"/>
          <w:szCs w:val="22"/>
        </w:rPr>
        <w:t>d</w:t>
      </w:r>
      <w:r w:rsidRPr="00E8550F">
        <w:rPr>
          <w:rFonts w:ascii="Arial" w:eastAsia="Trebuchet MS" w:hAnsi="Arial" w:cs="Arial"/>
          <w:spacing w:val="-1"/>
          <w:sz w:val="22"/>
          <w:szCs w:val="22"/>
        </w:rPr>
        <w:t>u</w:t>
      </w:r>
      <w:r w:rsidRPr="00E8550F">
        <w:rPr>
          <w:rFonts w:ascii="Arial" w:eastAsia="Trebuchet MS" w:hAnsi="Arial" w:cs="Arial"/>
          <w:spacing w:val="2"/>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t</w:t>
      </w:r>
      <w:r w:rsidRPr="00E8550F">
        <w:rPr>
          <w:rFonts w:ascii="Arial" w:eastAsia="Trebuchet MS" w:hAnsi="Arial" w:cs="Arial"/>
          <w:spacing w:val="1"/>
          <w:sz w:val="22"/>
          <w:szCs w:val="22"/>
        </w:rPr>
        <w:t>io</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 </w:t>
      </w:r>
      <w:r w:rsidRPr="00002DCE">
        <w:rPr>
          <w:rFonts w:ascii="Arial" w:eastAsia="Trebuchet MS" w:hAnsi="Arial" w:cs="Arial"/>
          <w:color w:val="0070C0"/>
          <w:spacing w:val="-9"/>
          <w:sz w:val="22"/>
          <w:szCs w:val="22"/>
        </w:rPr>
        <w:t xml:space="preserve"> </w:t>
      </w:r>
      <w:hyperlink r:id="rId21" w:history="1">
        <w:r w:rsidRPr="00002DCE">
          <w:rPr>
            <w:rStyle w:val="Hyperlink"/>
            <w:rFonts w:ascii="Arial" w:eastAsia="Trebuchet MS" w:hAnsi="Arial" w:cs="Arial"/>
            <w:color w:val="0070C0"/>
            <w:spacing w:val="-9"/>
            <w:sz w:val="22"/>
            <w:szCs w:val="22"/>
          </w:rPr>
          <w:t xml:space="preserve">Student Conduct and </w:t>
        </w:r>
        <w:r w:rsidRPr="00002DCE">
          <w:rPr>
            <w:rStyle w:val="Hyperlink"/>
            <w:rFonts w:ascii="Arial" w:eastAsia="Trebuchet MS" w:hAnsi="Arial" w:cs="Arial"/>
            <w:color w:val="0070C0"/>
            <w:sz w:val="22"/>
            <w:szCs w:val="22"/>
          </w:rPr>
          <w:t>Integrity</w:t>
        </w:r>
      </w:hyperlink>
      <w:r w:rsidRPr="00002DCE">
        <w:rPr>
          <w:rFonts w:ascii="Arial" w:eastAsia="Trebuchet MS" w:hAnsi="Arial" w:cs="Arial"/>
          <w:color w:val="0070C0"/>
          <w:spacing w:val="-9"/>
          <w:sz w:val="22"/>
          <w:szCs w:val="22"/>
        </w:rPr>
        <w:t xml:space="preserve"> </w:t>
      </w:r>
    </w:p>
    <w:p w14:paraId="57ECF271" w14:textId="77777777" w:rsidR="00AE4C1B" w:rsidRPr="00002DCE" w:rsidRDefault="00AE4C1B" w:rsidP="00122AE0">
      <w:pPr>
        <w:rPr>
          <w:rFonts w:ascii="Arial" w:hAnsi="Arial" w:cs="Arial"/>
          <w:color w:val="0070C0"/>
          <w:sz w:val="16"/>
          <w:szCs w:val="16"/>
        </w:rPr>
      </w:pPr>
    </w:p>
    <w:p w14:paraId="381DAAE0" w14:textId="77777777" w:rsidR="00AE4C1B" w:rsidRPr="00E8550F" w:rsidRDefault="00AE4C1B" w:rsidP="00122AE0">
      <w:pPr>
        <w:rPr>
          <w:rFonts w:ascii="Arial" w:eastAsia="Trebuchet MS" w:hAnsi="Arial" w:cs="Arial"/>
          <w:sz w:val="22"/>
          <w:szCs w:val="22"/>
        </w:rPr>
      </w:pPr>
      <w:r w:rsidRPr="00E8550F">
        <w:rPr>
          <w:rFonts w:ascii="Arial" w:eastAsia="Trebuchet MS" w:hAnsi="Arial" w:cs="Arial"/>
          <w:spacing w:val="1"/>
          <w:sz w:val="22"/>
          <w:szCs w:val="22"/>
        </w:rPr>
        <w:t>I</w:t>
      </w:r>
      <w:r w:rsidRPr="00E8550F">
        <w:rPr>
          <w:rFonts w:ascii="Arial" w:eastAsia="Trebuchet MS" w:hAnsi="Arial" w:cs="Arial"/>
          <w:sz w:val="22"/>
          <w:szCs w:val="22"/>
        </w:rPr>
        <w:t>n a</w:t>
      </w:r>
      <w:r w:rsidRPr="00E8550F">
        <w:rPr>
          <w:rFonts w:ascii="Arial" w:eastAsia="Trebuchet MS" w:hAnsi="Arial" w:cs="Arial"/>
          <w:spacing w:val="-1"/>
          <w:sz w:val="22"/>
          <w:szCs w:val="22"/>
        </w:rPr>
        <w:t>d</w:t>
      </w:r>
      <w:r w:rsidRPr="00E8550F">
        <w:rPr>
          <w:rFonts w:ascii="Arial" w:eastAsia="Trebuchet MS" w:hAnsi="Arial" w:cs="Arial"/>
          <w:sz w:val="22"/>
          <w:szCs w:val="22"/>
        </w:rPr>
        <w:t>d</w:t>
      </w:r>
      <w:r w:rsidRPr="00E8550F">
        <w:rPr>
          <w:rFonts w:ascii="Arial" w:eastAsia="Trebuchet MS" w:hAnsi="Arial" w:cs="Arial"/>
          <w:spacing w:val="-1"/>
          <w:sz w:val="22"/>
          <w:szCs w:val="22"/>
        </w:rPr>
        <w:t>it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 C</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de </w:t>
      </w:r>
      <w:r w:rsidRPr="00E8550F">
        <w:rPr>
          <w:rFonts w:ascii="Arial" w:eastAsia="Trebuchet MS" w:hAnsi="Arial" w:cs="Arial"/>
          <w:spacing w:val="-1"/>
          <w:sz w:val="22"/>
          <w:szCs w:val="22"/>
        </w:rPr>
        <w:t>o</w:t>
      </w:r>
      <w:r w:rsidRPr="00E8550F">
        <w:rPr>
          <w:rFonts w:ascii="Arial" w:eastAsia="Trebuchet MS" w:hAnsi="Arial" w:cs="Arial"/>
          <w:sz w:val="22"/>
          <w:szCs w:val="22"/>
        </w:rPr>
        <w:t>f Co</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u</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P</w:t>
      </w:r>
      <w:r w:rsidRPr="00E8550F">
        <w:rPr>
          <w:rFonts w:ascii="Arial" w:eastAsia="Trebuchet MS" w:hAnsi="Arial" w:cs="Arial"/>
          <w:sz w:val="22"/>
          <w:szCs w:val="22"/>
        </w:rPr>
        <w:t>A</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g</w:t>
      </w:r>
      <w:r w:rsidRPr="00E8550F">
        <w:rPr>
          <w:rFonts w:ascii="Arial" w:eastAsia="Trebuchet MS" w:hAnsi="Arial" w:cs="Arial"/>
          <w:spacing w:val="-2"/>
          <w:sz w:val="22"/>
          <w:szCs w:val="22"/>
        </w:rPr>
        <w:t>r</w:t>
      </w:r>
      <w:r w:rsidRPr="00E8550F">
        <w:rPr>
          <w:rFonts w:ascii="Arial" w:eastAsia="Trebuchet MS" w:hAnsi="Arial" w:cs="Arial"/>
          <w:spacing w:val="-1"/>
          <w:sz w:val="22"/>
          <w:szCs w:val="22"/>
        </w:rPr>
        <w:t>a</w:t>
      </w:r>
      <w:r w:rsidRPr="00E8550F">
        <w:rPr>
          <w:rFonts w:ascii="Arial" w:eastAsia="Trebuchet MS" w:hAnsi="Arial" w:cs="Arial"/>
          <w:sz w:val="22"/>
          <w:szCs w:val="22"/>
        </w:rPr>
        <w:t>m req</w:t>
      </w:r>
      <w:r w:rsidRPr="00E8550F">
        <w:rPr>
          <w:rFonts w:ascii="Arial" w:eastAsia="Trebuchet MS" w:hAnsi="Arial" w:cs="Arial"/>
          <w:spacing w:val="-1"/>
          <w:sz w:val="22"/>
          <w:szCs w:val="22"/>
        </w:rPr>
        <w:t>u</w:t>
      </w:r>
      <w:r w:rsidRPr="00E8550F">
        <w:rPr>
          <w:rFonts w:ascii="Arial" w:eastAsia="Trebuchet MS" w:hAnsi="Arial" w:cs="Arial"/>
          <w:sz w:val="22"/>
          <w:szCs w:val="22"/>
        </w:rPr>
        <w:t>e</w:t>
      </w:r>
      <w:r w:rsidRPr="00E8550F">
        <w:rPr>
          <w:rFonts w:ascii="Arial" w:eastAsia="Trebuchet MS" w:hAnsi="Arial" w:cs="Arial"/>
          <w:spacing w:val="-1"/>
          <w:sz w:val="22"/>
          <w:szCs w:val="22"/>
        </w:rPr>
        <w:t>st</w:t>
      </w:r>
      <w:r w:rsidRPr="00E8550F">
        <w:rPr>
          <w:rFonts w:ascii="Arial" w:eastAsia="Trebuchet MS" w:hAnsi="Arial" w:cs="Arial"/>
          <w:sz w:val="22"/>
          <w:szCs w:val="22"/>
        </w:rPr>
        <w:t>s</w:t>
      </w:r>
      <w:r w:rsidR="001B232F" w:rsidRPr="00E8550F">
        <w:rPr>
          <w:rFonts w:ascii="Arial" w:eastAsia="Trebuchet MS" w:hAnsi="Arial" w:cs="Arial"/>
          <w:sz w:val="22"/>
          <w:szCs w:val="22"/>
        </w:rPr>
        <w:t xml:space="preserve"> the following for students</w:t>
      </w:r>
      <w:r w:rsidRPr="00E8550F">
        <w:rPr>
          <w:rFonts w:ascii="Arial" w:eastAsia="Trebuchet MS" w:hAnsi="Arial" w:cs="Arial"/>
          <w:sz w:val="22"/>
          <w:szCs w:val="22"/>
        </w:rPr>
        <w:t>:</w:t>
      </w:r>
    </w:p>
    <w:p w14:paraId="65311456" w14:textId="77777777" w:rsidR="007A464C" w:rsidRPr="00E8550F" w:rsidRDefault="007A464C" w:rsidP="00122AE0">
      <w:pPr>
        <w:rPr>
          <w:rFonts w:ascii="Arial" w:hAnsi="Arial" w:cs="Arial"/>
          <w:sz w:val="16"/>
          <w:szCs w:val="16"/>
        </w:rPr>
      </w:pPr>
    </w:p>
    <w:p w14:paraId="26E61397" w14:textId="77777777" w:rsidR="007A464C" w:rsidRPr="00E8550F" w:rsidRDefault="00AE4C1B" w:rsidP="00122AE0">
      <w:pPr>
        <w:pStyle w:val="ListParagraph"/>
        <w:numPr>
          <w:ilvl w:val="0"/>
          <w:numId w:val="7"/>
        </w:numPr>
        <w:rPr>
          <w:rFonts w:ascii="Arial" w:hAnsi="Arial" w:cs="Arial"/>
          <w:sz w:val="22"/>
          <w:szCs w:val="22"/>
        </w:rPr>
      </w:pPr>
      <w:r w:rsidRPr="00E8550F">
        <w:rPr>
          <w:rFonts w:ascii="Arial" w:eastAsia="Trebuchet MS" w:hAnsi="Arial" w:cs="Arial"/>
          <w:spacing w:val="1"/>
          <w:sz w:val="22"/>
          <w:szCs w:val="22"/>
        </w:rPr>
        <w:t>I</w:t>
      </w:r>
      <w:r w:rsidRPr="00E8550F">
        <w:rPr>
          <w:rFonts w:ascii="Arial" w:eastAsia="Trebuchet MS" w:hAnsi="Arial" w:cs="Arial"/>
          <w:sz w:val="22"/>
          <w:szCs w:val="22"/>
        </w:rPr>
        <w:t>f pa</w:t>
      </w:r>
      <w:r w:rsidRPr="00E8550F">
        <w:rPr>
          <w:rFonts w:ascii="Arial" w:eastAsia="Trebuchet MS" w:hAnsi="Arial" w:cs="Arial"/>
          <w:spacing w:val="-1"/>
          <w:sz w:val="22"/>
          <w:szCs w:val="22"/>
        </w:rPr>
        <w:t>g</w:t>
      </w:r>
      <w:r w:rsidRPr="00E8550F">
        <w:rPr>
          <w:rFonts w:ascii="Arial" w:eastAsia="Trebuchet MS" w:hAnsi="Arial" w:cs="Arial"/>
          <w:sz w:val="22"/>
          <w:szCs w:val="22"/>
        </w:rPr>
        <w:t xml:space="preserve">ers </w:t>
      </w:r>
      <w:r w:rsidRPr="00E8550F">
        <w:rPr>
          <w:rFonts w:ascii="Arial" w:eastAsia="Trebuchet MS" w:hAnsi="Arial" w:cs="Arial"/>
          <w:spacing w:val="-3"/>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Pr="00E8550F">
        <w:rPr>
          <w:rFonts w:ascii="Arial" w:eastAsia="Trebuchet MS" w:hAnsi="Arial" w:cs="Arial"/>
          <w:spacing w:val="-1"/>
          <w:sz w:val="22"/>
          <w:szCs w:val="22"/>
        </w:rPr>
        <w:t>u</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h</w:t>
      </w:r>
      <w:r w:rsidRPr="00E8550F">
        <w:rPr>
          <w:rFonts w:ascii="Arial" w:eastAsia="Trebuchet MS" w:hAnsi="Arial" w:cs="Arial"/>
          <w:spacing w:val="-3"/>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s are </w:t>
      </w:r>
      <w:r w:rsidRPr="00E8550F">
        <w:rPr>
          <w:rFonts w:ascii="Arial" w:eastAsia="Trebuchet MS" w:hAnsi="Arial" w:cs="Arial"/>
          <w:spacing w:val="-1"/>
          <w:sz w:val="22"/>
          <w:szCs w:val="22"/>
        </w:rPr>
        <w:t>wo</w:t>
      </w:r>
      <w:r w:rsidRPr="00E8550F">
        <w:rPr>
          <w:rFonts w:ascii="Arial" w:eastAsia="Trebuchet MS" w:hAnsi="Arial" w:cs="Arial"/>
          <w:sz w:val="22"/>
          <w:szCs w:val="22"/>
        </w:rPr>
        <w:t>rn,</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t be </w:t>
      </w:r>
      <w:r w:rsidRPr="00E8550F">
        <w:rPr>
          <w:rFonts w:ascii="Arial" w:eastAsia="Trebuchet MS" w:hAnsi="Arial" w:cs="Arial"/>
          <w:spacing w:val="-1"/>
          <w:sz w:val="22"/>
          <w:szCs w:val="22"/>
        </w:rPr>
        <w:t>o</w:t>
      </w:r>
      <w:r w:rsidRPr="00E8550F">
        <w:rPr>
          <w:rFonts w:ascii="Arial" w:eastAsia="Trebuchet MS" w:hAnsi="Arial" w:cs="Arial"/>
          <w:sz w:val="22"/>
          <w:szCs w:val="22"/>
        </w:rPr>
        <w:t>n vi</w:t>
      </w:r>
      <w:r w:rsidRPr="00E8550F">
        <w:rPr>
          <w:rFonts w:ascii="Arial" w:eastAsia="Trebuchet MS" w:hAnsi="Arial" w:cs="Arial"/>
          <w:spacing w:val="-1"/>
          <w:sz w:val="22"/>
          <w:szCs w:val="22"/>
        </w:rPr>
        <w:t>b</w:t>
      </w:r>
      <w:r w:rsidRPr="00E8550F">
        <w:rPr>
          <w:rFonts w:ascii="Arial" w:eastAsia="Trebuchet MS" w:hAnsi="Arial" w:cs="Arial"/>
          <w:sz w:val="22"/>
          <w:szCs w:val="22"/>
        </w:rPr>
        <w:t>ra</w:t>
      </w:r>
      <w:r w:rsidRPr="00E8550F">
        <w:rPr>
          <w:rFonts w:ascii="Arial" w:eastAsia="Trebuchet MS" w:hAnsi="Arial" w:cs="Arial"/>
          <w:spacing w:val="-1"/>
          <w:sz w:val="22"/>
          <w:szCs w:val="22"/>
        </w:rPr>
        <w:t>t</w:t>
      </w:r>
      <w:r w:rsidRPr="00E8550F">
        <w:rPr>
          <w:rFonts w:ascii="Arial" w:eastAsia="Trebuchet MS" w:hAnsi="Arial" w:cs="Arial"/>
          <w:sz w:val="22"/>
          <w:szCs w:val="22"/>
        </w:rPr>
        <w:t>e or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l</w:t>
      </w:r>
      <w:r w:rsidRPr="00E8550F">
        <w:rPr>
          <w:rFonts w:ascii="Arial" w:eastAsia="Trebuchet MS" w:hAnsi="Arial" w:cs="Arial"/>
          <w:spacing w:val="-1"/>
          <w:sz w:val="22"/>
          <w:szCs w:val="22"/>
        </w:rPr>
        <w:t>e</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w:t>
      </w:r>
      <w:r w:rsidRPr="00E8550F">
        <w:rPr>
          <w:rFonts w:ascii="Arial" w:eastAsia="Trebuchet MS" w:hAnsi="Arial" w:cs="Arial"/>
          <w:spacing w:val="-3"/>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e</w:t>
      </w:r>
      <w:r w:rsidRPr="00E8550F">
        <w:rPr>
          <w:rFonts w:ascii="Arial" w:eastAsia="Trebuchet MS" w:hAnsi="Arial" w:cs="Arial"/>
          <w:sz w:val="22"/>
          <w:szCs w:val="22"/>
        </w:rPr>
        <w:t>rt 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at</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s</w:t>
      </w:r>
      <w:r w:rsidRPr="00E8550F">
        <w:rPr>
          <w:rFonts w:ascii="Arial" w:eastAsia="Trebuchet MS" w:hAnsi="Arial" w:cs="Arial"/>
          <w:spacing w:val="1"/>
          <w:sz w:val="22"/>
          <w:szCs w:val="22"/>
        </w:rPr>
        <w:t>h</w:t>
      </w:r>
      <w:r w:rsidRPr="00E8550F">
        <w:rPr>
          <w:rFonts w:ascii="Arial" w:eastAsia="Trebuchet MS" w:hAnsi="Arial" w:cs="Arial"/>
          <w:spacing w:val="-1"/>
          <w:sz w:val="22"/>
          <w:szCs w:val="22"/>
        </w:rPr>
        <w:t>o</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d n</w:t>
      </w:r>
      <w:r w:rsidRPr="00E8550F">
        <w:rPr>
          <w:rFonts w:ascii="Arial" w:eastAsia="Trebuchet MS" w:hAnsi="Arial" w:cs="Arial"/>
          <w:spacing w:val="-1"/>
          <w:sz w:val="22"/>
          <w:szCs w:val="22"/>
        </w:rPr>
        <w:t>e</w:t>
      </w:r>
      <w:r w:rsidRPr="00E8550F">
        <w:rPr>
          <w:rFonts w:ascii="Arial" w:eastAsia="Trebuchet MS" w:hAnsi="Arial" w:cs="Arial"/>
          <w:sz w:val="22"/>
          <w:szCs w:val="22"/>
        </w:rPr>
        <w:t>ver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l</w:t>
      </w:r>
      <w:r w:rsidRPr="00E8550F">
        <w:rPr>
          <w:rFonts w:ascii="Arial" w:eastAsia="Trebuchet MS" w:hAnsi="Arial" w:cs="Arial"/>
          <w:spacing w:val="-1"/>
          <w:sz w:val="22"/>
          <w:szCs w:val="22"/>
        </w:rPr>
        <w:t>ea</w:t>
      </w:r>
      <w:r w:rsidRPr="00E8550F">
        <w:rPr>
          <w:rFonts w:ascii="Arial" w:eastAsia="Trebuchet MS" w:hAnsi="Arial" w:cs="Arial"/>
          <w:sz w:val="22"/>
          <w:szCs w:val="22"/>
        </w:rPr>
        <w:t>ve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ss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sw</w:t>
      </w:r>
      <w:r w:rsidRPr="00E8550F">
        <w:rPr>
          <w:rFonts w:ascii="Arial" w:eastAsia="Trebuchet MS" w:hAnsi="Arial" w:cs="Arial"/>
          <w:sz w:val="22"/>
          <w:szCs w:val="22"/>
        </w:rPr>
        <w:t>er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a p</w:t>
      </w:r>
      <w:r w:rsidRPr="00E8550F">
        <w:rPr>
          <w:rFonts w:ascii="Arial" w:eastAsia="Trebuchet MS" w:hAnsi="Arial" w:cs="Arial"/>
          <w:spacing w:val="-1"/>
          <w:sz w:val="22"/>
          <w:szCs w:val="22"/>
        </w:rPr>
        <w:t>a</w:t>
      </w:r>
      <w:r w:rsidRPr="00E8550F">
        <w:rPr>
          <w:rFonts w:ascii="Arial" w:eastAsia="Trebuchet MS" w:hAnsi="Arial" w:cs="Arial"/>
          <w:sz w:val="22"/>
          <w:szCs w:val="22"/>
        </w:rPr>
        <w:t>g</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 </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erru</w:t>
      </w:r>
      <w:r w:rsidRPr="00E8550F">
        <w:rPr>
          <w:rFonts w:ascii="Arial" w:eastAsia="Trebuchet MS" w:hAnsi="Arial" w:cs="Arial"/>
          <w:spacing w:val="-1"/>
          <w:sz w:val="22"/>
          <w:szCs w:val="22"/>
        </w:rPr>
        <w:t>pt</w:t>
      </w:r>
      <w:r w:rsidRPr="00E8550F">
        <w:rPr>
          <w:rFonts w:ascii="Arial" w:eastAsia="Trebuchet MS" w:hAnsi="Arial" w:cs="Arial"/>
          <w:sz w:val="22"/>
          <w:szCs w:val="22"/>
        </w:rPr>
        <w:t>i</w:t>
      </w:r>
      <w:r w:rsidRPr="00E8550F">
        <w:rPr>
          <w:rFonts w:ascii="Arial" w:eastAsia="Trebuchet MS" w:hAnsi="Arial" w:cs="Arial"/>
          <w:spacing w:val="-4"/>
          <w:sz w:val="22"/>
          <w:szCs w:val="22"/>
        </w:rPr>
        <w:t>n</w:t>
      </w:r>
      <w:r w:rsidRPr="00E8550F">
        <w:rPr>
          <w:rFonts w:ascii="Arial" w:eastAsia="Trebuchet MS" w:hAnsi="Arial" w:cs="Arial"/>
          <w:sz w:val="22"/>
          <w:szCs w:val="22"/>
        </w:rPr>
        <w:t>g a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2"/>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w:t>
      </w:r>
      <w:r w:rsidRPr="00E8550F">
        <w:rPr>
          <w:rFonts w:ascii="Arial" w:eastAsia="Trebuchet MS" w:hAnsi="Arial" w:cs="Arial"/>
          <w:sz w:val="22"/>
          <w:szCs w:val="22"/>
        </w:rPr>
        <w:t>s</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ss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 p</w:t>
      </w:r>
      <w:r w:rsidRPr="00E8550F">
        <w:rPr>
          <w:rFonts w:ascii="Arial" w:eastAsia="Trebuchet MS" w:hAnsi="Arial" w:cs="Arial"/>
          <w:spacing w:val="-1"/>
          <w:sz w:val="22"/>
          <w:szCs w:val="22"/>
        </w:rPr>
        <w:t>e</w:t>
      </w:r>
      <w:r w:rsidRPr="00E8550F">
        <w:rPr>
          <w:rFonts w:ascii="Arial" w:eastAsia="Trebuchet MS" w:hAnsi="Arial" w:cs="Arial"/>
          <w:sz w:val="22"/>
          <w:szCs w:val="22"/>
        </w:rPr>
        <w:t>rs</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 p</w:t>
      </w:r>
      <w:r w:rsidRPr="00E8550F">
        <w:rPr>
          <w:rFonts w:ascii="Arial" w:eastAsia="Trebuchet MS" w:hAnsi="Arial" w:cs="Arial"/>
          <w:spacing w:val="-1"/>
          <w:sz w:val="22"/>
          <w:szCs w:val="22"/>
        </w:rPr>
        <w:t>ho</w:t>
      </w:r>
      <w:r w:rsidRPr="00E8550F">
        <w:rPr>
          <w:rFonts w:ascii="Arial" w:eastAsia="Trebuchet MS" w:hAnsi="Arial" w:cs="Arial"/>
          <w:sz w:val="22"/>
          <w:szCs w:val="22"/>
        </w:rPr>
        <w:t xml:space="preserve">ne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s </w:t>
      </w:r>
      <w:r w:rsidRPr="00E8550F">
        <w:rPr>
          <w:rFonts w:ascii="Arial" w:eastAsia="Trebuchet MS" w:hAnsi="Arial" w:cs="Arial"/>
          <w:spacing w:val="-3"/>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a</w:t>
      </w:r>
      <w:r w:rsidRPr="00E8550F">
        <w:rPr>
          <w:rFonts w:ascii="Arial" w:eastAsia="Trebuchet MS" w:hAnsi="Arial" w:cs="Arial"/>
          <w:sz w:val="22"/>
          <w:szCs w:val="22"/>
        </w:rPr>
        <w:t>g</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i</w:t>
      </w:r>
      <w:r w:rsidRPr="00E8550F">
        <w:rPr>
          <w:rFonts w:ascii="Arial" w:eastAsia="Trebuchet MS" w:hAnsi="Arial" w:cs="Arial"/>
          <w:sz w:val="22"/>
          <w:szCs w:val="22"/>
        </w:rPr>
        <w:t>s h</w:t>
      </w:r>
      <w:r w:rsidRPr="00E8550F">
        <w:rPr>
          <w:rFonts w:ascii="Arial" w:eastAsia="Trebuchet MS" w:hAnsi="Arial" w:cs="Arial"/>
          <w:spacing w:val="-1"/>
          <w:sz w:val="22"/>
          <w:szCs w:val="22"/>
        </w:rPr>
        <w:t>i</w:t>
      </w:r>
      <w:r w:rsidRPr="00E8550F">
        <w:rPr>
          <w:rFonts w:ascii="Arial" w:eastAsia="Trebuchet MS" w:hAnsi="Arial" w:cs="Arial"/>
          <w:sz w:val="22"/>
          <w:szCs w:val="22"/>
        </w:rPr>
        <w:t>g</w:t>
      </w:r>
      <w:r w:rsidRPr="00E8550F">
        <w:rPr>
          <w:rFonts w:ascii="Arial" w:eastAsia="Trebuchet MS" w:hAnsi="Arial" w:cs="Arial"/>
          <w:spacing w:val="-1"/>
          <w:sz w:val="22"/>
          <w:szCs w:val="22"/>
        </w:rPr>
        <w:t>h</w:t>
      </w:r>
      <w:r w:rsidRPr="00E8550F">
        <w:rPr>
          <w:rFonts w:ascii="Arial" w:eastAsia="Trebuchet MS" w:hAnsi="Arial" w:cs="Arial"/>
          <w:sz w:val="22"/>
          <w:szCs w:val="22"/>
        </w:rPr>
        <w:t>ly d</w:t>
      </w:r>
      <w:r w:rsidRPr="00E8550F">
        <w:rPr>
          <w:rFonts w:ascii="Arial" w:eastAsia="Trebuchet MS" w:hAnsi="Arial" w:cs="Arial"/>
          <w:spacing w:val="-1"/>
          <w:sz w:val="22"/>
          <w:szCs w:val="22"/>
        </w:rPr>
        <w:t>i</w:t>
      </w:r>
      <w:r w:rsidRPr="00E8550F">
        <w:rPr>
          <w:rFonts w:ascii="Arial" w:eastAsia="Trebuchet MS" w:hAnsi="Arial" w:cs="Arial"/>
          <w:sz w:val="22"/>
          <w:szCs w:val="22"/>
        </w:rPr>
        <w:t>sco</w:t>
      </w:r>
      <w:r w:rsidRPr="00E8550F">
        <w:rPr>
          <w:rFonts w:ascii="Arial" w:eastAsia="Trebuchet MS" w:hAnsi="Arial" w:cs="Arial"/>
          <w:spacing w:val="-1"/>
          <w:sz w:val="22"/>
          <w:szCs w:val="22"/>
        </w:rPr>
        <w:t>u</w:t>
      </w:r>
      <w:r w:rsidRPr="00E8550F">
        <w:rPr>
          <w:rFonts w:ascii="Arial" w:eastAsia="Trebuchet MS" w:hAnsi="Arial" w:cs="Arial"/>
          <w:sz w:val="22"/>
          <w:szCs w:val="22"/>
        </w:rPr>
        <w:t>rt</w:t>
      </w:r>
      <w:r w:rsidRPr="00E8550F">
        <w:rPr>
          <w:rFonts w:ascii="Arial" w:eastAsia="Trebuchet MS" w:hAnsi="Arial" w:cs="Arial"/>
          <w:spacing w:val="-1"/>
          <w:sz w:val="22"/>
          <w:szCs w:val="22"/>
        </w:rPr>
        <w:t>eo</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 </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s</w:t>
      </w:r>
      <w:r w:rsidRPr="00E8550F">
        <w:rPr>
          <w:rFonts w:ascii="Arial" w:eastAsia="Trebuchet MS" w:hAnsi="Arial" w:cs="Arial"/>
          <w:spacing w:val="-1"/>
          <w:sz w:val="22"/>
          <w:szCs w:val="22"/>
        </w:rPr>
        <w:t>ho</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d n</w:t>
      </w:r>
      <w:r w:rsidRPr="00E8550F">
        <w:rPr>
          <w:rFonts w:ascii="Arial" w:eastAsia="Trebuchet MS" w:hAnsi="Arial" w:cs="Arial"/>
          <w:spacing w:val="-1"/>
          <w:sz w:val="22"/>
          <w:szCs w:val="22"/>
        </w:rPr>
        <w:t>e</w:t>
      </w:r>
      <w:r w:rsidRPr="00E8550F">
        <w:rPr>
          <w:rFonts w:ascii="Arial" w:eastAsia="Trebuchet MS" w:hAnsi="Arial" w:cs="Arial"/>
          <w:sz w:val="22"/>
          <w:szCs w:val="22"/>
        </w:rPr>
        <w:t>ver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Pr="00E8550F">
        <w:rPr>
          <w:rFonts w:ascii="Arial" w:eastAsia="Trebuchet MS" w:hAnsi="Arial" w:cs="Arial"/>
          <w:spacing w:val="-1"/>
          <w:sz w:val="22"/>
          <w:szCs w:val="22"/>
        </w:rPr>
        <w:t>u</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c</w:t>
      </w:r>
      <w:r w:rsidRPr="00E8550F">
        <w:rPr>
          <w:rFonts w:ascii="Arial" w:eastAsia="Trebuchet MS" w:hAnsi="Arial" w:cs="Arial"/>
          <w:spacing w:val="-1"/>
          <w:sz w:val="22"/>
          <w:szCs w:val="22"/>
        </w:rPr>
        <w:t>omm</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ica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u</w:t>
      </w:r>
      <w:r w:rsidRPr="00E8550F">
        <w:rPr>
          <w:rFonts w:ascii="Arial" w:eastAsia="Trebuchet MS" w:hAnsi="Arial" w:cs="Arial"/>
          <w:sz w:val="22"/>
          <w:szCs w:val="22"/>
        </w:rPr>
        <w:t>ring l</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ure or</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ss </w:t>
      </w:r>
      <w:r w:rsidRPr="00E8550F">
        <w:rPr>
          <w:rFonts w:ascii="Arial" w:eastAsia="Trebuchet MS" w:hAnsi="Arial" w:cs="Arial"/>
          <w:spacing w:val="-3"/>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4"/>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s.</w:t>
      </w:r>
    </w:p>
    <w:p w14:paraId="638A545B" w14:textId="77777777" w:rsidR="007A464C" w:rsidRPr="00E8550F" w:rsidRDefault="00AE4C1B" w:rsidP="00122AE0">
      <w:pPr>
        <w:pStyle w:val="ListParagraph"/>
        <w:numPr>
          <w:ilvl w:val="0"/>
          <w:numId w:val="7"/>
        </w:numPr>
        <w:rPr>
          <w:rFonts w:ascii="Arial" w:hAnsi="Arial" w:cs="Arial"/>
          <w:sz w:val="22"/>
          <w:szCs w:val="22"/>
        </w:rPr>
      </w:pP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ma</w:t>
      </w:r>
      <w:r w:rsidRPr="00E8550F">
        <w:rPr>
          <w:rFonts w:ascii="Arial" w:eastAsia="Trebuchet MS" w:hAnsi="Arial" w:cs="Arial"/>
          <w:sz w:val="22"/>
          <w:szCs w:val="22"/>
        </w:rPr>
        <w:t>y n</w:t>
      </w:r>
      <w:r w:rsidRPr="00E8550F">
        <w:rPr>
          <w:rFonts w:ascii="Arial" w:eastAsia="Trebuchet MS" w:hAnsi="Arial" w:cs="Arial"/>
          <w:spacing w:val="-2"/>
          <w:sz w:val="22"/>
          <w:szCs w:val="22"/>
        </w:rPr>
        <w:t>o</w:t>
      </w:r>
      <w:r w:rsidRPr="00E8550F">
        <w:rPr>
          <w:rFonts w:ascii="Arial" w:eastAsia="Trebuchet MS" w:hAnsi="Arial" w:cs="Arial"/>
          <w:sz w:val="22"/>
          <w:szCs w:val="22"/>
        </w:rPr>
        <w:t>t bri</w:t>
      </w:r>
      <w:r w:rsidRPr="00E8550F">
        <w:rPr>
          <w:rFonts w:ascii="Arial" w:eastAsia="Trebuchet MS" w:hAnsi="Arial" w:cs="Arial"/>
          <w:spacing w:val="-1"/>
          <w:sz w:val="22"/>
          <w:szCs w:val="22"/>
        </w:rPr>
        <w:t>n</w:t>
      </w:r>
      <w:r w:rsidRPr="00E8550F">
        <w:rPr>
          <w:rFonts w:ascii="Arial" w:eastAsia="Trebuchet MS" w:hAnsi="Arial" w:cs="Arial"/>
          <w:sz w:val="22"/>
          <w:szCs w:val="22"/>
        </w:rPr>
        <w:t>g</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l</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ren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co</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 xml:space="preserve">e PA </w:t>
      </w:r>
      <w:r w:rsidRPr="00E8550F">
        <w:rPr>
          <w:rFonts w:ascii="Arial" w:eastAsia="Trebuchet MS" w:hAnsi="Arial" w:cs="Arial"/>
          <w:spacing w:val="1"/>
          <w:sz w:val="22"/>
          <w:szCs w:val="22"/>
        </w:rPr>
        <w:t>c</w:t>
      </w:r>
      <w:r w:rsidRPr="00E8550F">
        <w:rPr>
          <w:rFonts w:ascii="Arial" w:eastAsia="Trebuchet MS" w:hAnsi="Arial" w:cs="Arial"/>
          <w:sz w:val="22"/>
          <w:szCs w:val="22"/>
        </w:rPr>
        <w:t>urri</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3"/>
          <w:sz w:val="22"/>
          <w:szCs w:val="22"/>
        </w:rPr>
        <w:t>l</w:t>
      </w:r>
      <w:r w:rsidRPr="00E8550F">
        <w:rPr>
          <w:rFonts w:ascii="Arial" w:eastAsia="Trebuchet MS" w:hAnsi="Arial" w:cs="Arial"/>
          <w:sz w:val="22"/>
          <w:szCs w:val="22"/>
        </w:rPr>
        <w:t>um</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is n</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p</w:t>
      </w:r>
      <w:r w:rsidRPr="00E8550F">
        <w:rPr>
          <w:rFonts w:ascii="Arial" w:eastAsia="Trebuchet MS" w:hAnsi="Arial" w:cs="Arial"/>
          <w:spacing w:val="6"/>
          <w:sz w:val="22"/>
          <w:szCs w:val="22"/>
        </w:rPr>
        <w:t>r</w:t>
      </w:r>
      <w:r w:rsidRPr="00E8550F">
        <w:rPr>
          <w:rFonts w:ascii="Arial" w:eastAsia="Trebuchet MS" w:hAnsi="Arial" w:cs="Arial"/>
          <w:sz w:val="22"/>
          <w:szCs w:val="22"/>
        </w:rPr>
        <w:t>i</w:t>
      </w:r>
      <w:r w:rsidRPr="00E8550F">
        <w:rPr>
          <w:rFonts w:ascii="Arial" w:eastAsia="Trebuchet MS" w:hAnsi="Arial" w:cs="Arial"/>
          <w:spacing w:val="-1"/>
          <w:sz w:val="22"/>
          <w:szCs w:val="22"/>
        </w:rPr>
        <w:t>at</w:t>
      </w:r>
      <w:r w:rsidRPr="00E8550F">
        <w:rPr>
          <w:rFonts w:ascii="Arial" w:eastAsia="Trebuchet MS" w:hAnsi="Arial" w:cs="Arial"/>
          <w:sz w:val="22"/>
          <w:szCs w:val="22"/>
        </w:rPr>
        <w:t xml:space="preserve">e for </w:t>
      </w:r>
      <w:r w:rsidRPr="00E8550F">
        <w:rPr>
          <w:rFonts w:ascii="Arial" w:eastAsia="Trebuchet MS" w:hAnsi="Arial" w:cs="Arial"/>
          <w:spacing w:val="-1"/>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no</w:t>
      </w:r>
      <w:r w:rsidRPr="00E8550F">
        <w:rPr>
          <w:rFonts w:ascii="Arial" w:eastAsia="Trebuchet MS" w:hAnsi="Arial" w:cs="Arial"/>
          <w:sz w:val="22"/>
          <w:szCs w:val="22"/>
        </w:rPr>
        <w:t>rs.</w:t>
      </w:r>
    </w:p>
    <w:p w14:paraId="4CD3125B" w14:textId="77777777" w:rsidR="00721250" w:rsidRPr="00E22879" w:rsidRDefault="00AE4C1B" w:rsidP="00122AE0">
      <w:pPr>
        <w:pStyle w:val="ListParagraph"/>
        <w:numPr>
          <w:ilvl w:val="0"/>
          <w:numId w:val="7"/>
        </w:numPr>
        <w:rPr>
          <w:rFonts w:ascii="Arial" w:hAnsi="Arial" w:cs="Arial"/>
          <w:sz w:val="22"/>
          <w:szCs w:val="22"/>
        </w:rPr>
      </w:pPr>
      <w:r w:rsidRPr="00E22879">
        <w:rPr>
          <w:rFonts w:ascii="Arial" w:eastAsia="Trebuchet MS" w:hAnsi="Arial" w:cs="Arial"/>
          <w:sz w:val="22"/>
          <w:szCs w:val="22"/>
        </w:rPr>
        <w:t>S</w:t>
      </w:r>
      <w:r w:rsidRPr="00E22879">
        <w:rPr>
          <w:rFonts w:ascii="Arial" w:eastAsia="Trebuchet MS" w:hAnsi="Arial" w:cs="Arial"/>
          <w:spacing w:val="-2"/>
          <w:sz w:val="22"/>
          <w:szCs w:val="22"/>
        </w:rPr>
        <w:t>t</w:t>
      </w:r>
      <w:r w:rsidRPr="00E22879">
        <w:rPr>
          <w:rFonts w:ascii="Arial" w:eastAsia="Trebuchet MS" w:hAnsi="Arial" w:cs="Arial"/>
          <w:sz w:val="22"/>
          <w:szCs w:val="22"/>
        </w:rPr>
        <w:t>u</w:t>
      </w:r>
      <w:r w:rsidRPr="00E22879">
        <w:rPr>
          <w:rFonts w:ascii="Arial" w:eastAsia="Trebuchet MS" w:hAnsi="Arial" w:cs="Arial"/>
          <w:spacing w:val="-1"/>
          <w:sz w:val="22"/>
          <w:szCs w:val="22"/>
        </w:rPr>
        <w:t>d</w:t>
      </w:r>
      <w:r w:rsidRPr="00E22879">
        <w:rPr>
          <w:rFonts w:ascii="Arial" w:eastAsia="Trebuchet MS" w:hAnsi="Arial" w:cs="Arial"/>
          <w:sz w:val="22"/>
          <w:szCs w:val="22"/>
        </w:rPr>
        <w:t>e</w:t>
      </w:r>
      <w:r w:rsidRPr="00E22879">
        <w:rPr>
          <w:rFonts w:ascii="Arial" w:eastAsia="Trebuchet MS" w:hAnsi="Arial" w:cs="Arial"/>
          <w:spacing w:val="-1"/>
          <w:sz w:val="22"/>
          <w:szCs w:val="22"/>
        </w:rPr>
        <w:t>nt</w:t>
      </w:r>
      <w:r w:rsidRPr="00E22879">
        <w:rPr>
          <w:rFonts w:ascii="Arial" w:eastAsia="Trebuchet MS" w:hAnsi="Arial" w:cs="Arial"/>
          <w:sz w:val="22"/>
          <w:szCs w:val="22"/>
        </w:rPr>
        <w:t>s are ex</w:t>
      </w:r>
      <w:r w:rsidRPr="00E22879">
        <w:rPr>
          <w:rFonts w:ascii="Arial" w:eastAsia="Trebuchet MS" w:hAnsi="Arial" w:cs="Arial"/>
          <w:spacing w:val="-1"/>
          <w:sz w:val="22"/>
          <w:szCs w:val="22"/>
        </w:rPr>
        <w:t>p</w:t>
      </w:r>
      <w:r w:rsidRPr="00E22879">
        <w:rPr>
          <w:rFonts w:ascii="Arial" w:eastAsia="Trebuchet MS" w:hAnsi="Arial" w:cs="Arial"/>
          <w:sz w:val="22"/>
          <w:szCs w:val="22"/>
        </w:rPr>
        <w:t>ec</w:t>
      </w:r>
      <w:r w:rsidRPr="00E22879">
        <w:rPr>
          <w:rFonts w:ascii="Arial" w:eastAsia="Trebuchet MS" w:hAnsi="Arial" w:cs="Arial"/>
          <w:spacing w:val="-1"/>
          <w:sz w:val="22"/>
          <w:szCs w:val="22"/>
        </w:rPr>
        <w:t>t</w:t>
      </w:r>
      <w:r w:rsidRPr="00E22879">
        <w:rPr>
          <w:rFonts w:ascii="Arial" w:eastAsia="Trebuchet MS" w:hAnsi="Arial" w:cs="Arial"/>
          <w:sz w:val="22"/>
          <w:szCs w:val="22"/>
        </w:rPr>
        <w:t xml:space="preserve">ed </w:t>
      </w:r>
      <w:r w:rsidRPr="00E22879">
        <w:rPr>
          <w:rFonts w:ascii="Arial" w:eastAsia="Trebuchet MS" w:hAnsi="Arial" w:cs="Arial"/>
          <w:spacing w:val="-1"/>
          <w:sz w:val="22"/>
          <w:szCs w:val="22"/>
        </w:rPr>
        <w:t>t</w:t>
      </w:r>
      <w:r w:rsidRPr="00E22879">
        <w:rPr>
          <w:rFonts w:ascii="Arial" w:eastAsia="Trebuchet MS" w:hAnsi="Arial" w:cs="Arial"/>
          <w:sz w:val="22"/>
          <w:szCs w:val="22"/>
        </w:rPr>
        <w:t xml:space="preserve">o </w:t>
      </w:r>
      <w:r w:rsidRPr="00E22879">
        <w:rPr>
          <w:rFonts w:ascii="Arial" w:eastAsia="Trebuchet MS" w:hAnsi="Arial" w:cs="Arial"/>
          <w:spacing w:val="-1"/>
          <w:sz w:val="22"/>
          <w:szCs w:val="22"/>
        </w:rPr>
        <w:t>a</w:t>
      </w:r>
      <w:r w:rsidRPr="00E22879">
        <w:rPr>
          <w:rFonts w:ascii="Arial" w:eastAsia="Trebuchet MS" w:hAnsi="Arial" w:cs="Arial"/>
          <w:spacing w:val="1"/>
          <w:sz w:val="22"/>
          <w:szCs w:val="22"/>
        </w:rPr>
        <w:t>c</w:t>
      </w:r>
      <w:r w:rsidRPr="00E22879">
        <w:rPr>
          <w:rFonts w:ascii="Arial" w:eastAsia="Trebuchet MS" w:hAnsi="Arial" w:cs="Arial"/>
          <w:sz w:val="22"/>
          <w:szCs w:val="22"/>
        </w:rPr>
        <w:t>t pr</w:t>
      </w:r>
      <w:r w:rsidRPr="00E22879">
        <w:rPr>
          <w:rFonts w:ascii="Arial" w:eastAsia="Trebuchet MS" w:hAnsi="Arial" w:cs="Arial"/>
          <w:spacing w:val="-1"/>
          <w:sz w:val="22"/>
          <w:szCs w:val="22"/>
        </w:rPr>
        <w:t>o</w:t>
      </w:r>
      <w:r w:rsidRPr="00E22879">
        <w:rPr>
          <w:rFonts w:ascii="Arial" w:eastAsia="Trebuchet MS" w:hAnsi="Arial" w:cs="Arial"/>
          <w:sz w:val="22"/>
          <w:szCs w:val="22"/>
        </w:rPr>
        <w:t>fe</w:t>
      </w:r>
      <w:r w:rsidRPr="00E22879">
        <w:rPr>
          <w:rFonts w:ascii="Arial" w:eastAsia="Trebuchet MS" w:hAnsi="Arial" w:cs="Arial"/>
          <w:spacing w:val="-1"/>
          <w:sz w:val="22"/>
          <w:szCs w:val="22"/>
        </w:rPr>
        <w:t>s</w:t>
      </w:r>
      <w:r w:rsidRPr="00E22879">
        <w:rPr>
          <w:rFonts w:ascii="Arial" w:eastAsia="Trebuchet MS" w:hAnsi="Arial" w:cs="Arial"/>
          <w:sz w:val="22"/>
          <w:szCs w:val="22"/>
        </w:rPr>
        <w:t>s</w:t>
      </w:r>
      <w:r w:rsidRPr="00E22879">
        <w:rPr>
          <w:rFonts w:ascii="Arial" w:eastAsia="Trebuchet MS" w:hAnsi="Arial" w:cs="Arial"/>
          <w:spacing w:val="-1"/>
          <w:sz w:val="22"/>
          <w:szCs w:val="22"/>
        </w:rPr>
        <w:t>io</w:t>
      </w:r>
      <w:r w:rsidRPr="00E22879">
        <w:rPr>
          <w:rFonts w:ascii="Arial" w:eastAsia="Trebuchet MS" w:hAnsi="Arial" w:cs="Arial"/>
          <w:sz w:val="22"/>
          <w:szCs w:val="22"/>
        </w:rPr>
        <w:t>n</w:t>
      </w:r>
      <w:r w:rsidRPr="00E22879">
        <w:rPr>
          <w:rFonts w:ascii="Arial" w:eastAsia="Trebuchet MS" w:hAnsi="Arial" w:cs="Arial"/>
          <w:spacing w:val="-1"/>
          <w:sz w:val="22"/>
          <w:szCs w:val="22"/>
        </w:rPr>
        <w:t>a</w:t>
      </w:r>
      <w:r w:rsidRPr="00E22879">
        <w:rPr>
          <w:rFonts w:ascii="Arial" w:eastAsia="Trebuchet MS" w:hAnsi="Arial" w:cs="Arial"/>
          <w:sz w:val="22"/>
          <w:szCs w:val="22"/>
        </w:rPr>
        <w:t>l</w:t>
      </w:r>
      <w:r w:rsidRPr="00E22879">
        <w:rPr>
          <w:rFonts w:ascii="Arial" w:eastAsia="Trebuchet MS" w:hAnsi="Arial" w:cs="Arial"/>
          <w:spacing w:val="-1"/>
          <w:sz w:val="22"/>
          <w:szCs w:val="22"/>
        </w:rPr>
        <w:t>l</w:t>
      </w:r>
      <w:r w:rsidRPr="00E22879">
        <w:rPr>
          <w:rFonts w:ascii="Arial" w:eastAsia="Trebuchet MS" w:hAnsi="Arial" w:cs="Arial"/>
          <w:sz w:val="22"/>
          <w:szCs w:val="22"/>
        </w:rPr>
        <w:t xml:space="preserve">y </w:t>
      </w:r>
      <w:r w:rsidRPr="00E22879">
        <w:rPr>
          <w:rFonts w:ascii="Arial" w:eastAsia="Trebuchet MS" w:hAnsi="Arial" w:cs="Arial"/>
          <w:spacing w:val="-1"/>
          <w:sz w:val="22"/>
          <w:szCs w:val="22"/>
        </w:rPr>
        <w:t>w</w:t>
      </w:r>
      <w:r w:rsidRPr="00E22879">
        <w:rPr>
          <w:rFonts w:ascii="Arial" w:eastAsia="Trebuchet MS" w:hAnsi="Arial" w:cs="Arial"/>
          <w:sz w:val="22"/>
          <w:szCs w:val="22"/>
        </w:rPr>
        <w:t>i</w:t>
      </w:r>
      <w:r w:rsidRPr="00E22879">
        <w:rPr>
          <w:rFonts w:ascii="Arial" w:eastAsia="Trebuchet MS" w:hAnsi="Arial" w:cs="Arial"/>
          <w:spacing w:val="-2"/>
          <w:sz w:val="22"/>
          <w:szCs w:val="22"/>
        </w:rPr>
        <w:t>t</w:t>
      </w:r>
      <w:r w:rsidRPr="00E22879">
        <w:rPr>
          <w:rFonts w:ascii="Arial" w:eastAsia="Trebuchet MS" w:hAnsi="Arial" w:cs="Arial"/>
          <w:sz w:val="22"/>
          <w:szCs w:val="22"/>
        </w:rPr>
        <w:t>h</w:t>
      </w:r>
      <w:r w:rsidRPr="00E22879">
        <w:rPr>
          <w:rFonts w:ascii="Arial" w:eastAsia="Trebuchet MS" w:hAnsi="Arial" w:cs="Arial"/>
          <w:spacing w:val="2"/>
          <w:sz w:val="22"/>
          <w:szCs w:val="22"/>
        </w:rPr>
        <w:t xml:space="preserve"> </w:t>
      </w:r>
      <w:r w:rsidRPr="00E22879">
        <w:rPr>
          <w:rFonts w:ascii="Arial" w:eastAsia="Trebuchet MS" w:hAnsi="Arial" w:cs="Arial"/>
          <w:spacing w:val="-1"/>
          <w:sz w:val="22"/>
          <w:szCs w:val="22"/>
        </w:rPr>
        <w:t>a</w:t>
      </w:r>
      <w:r w:rsidRPr="00E22879">
        <w:rPr>
          <w:rFonts w:ascii="Arial" w:eastAsia="Trebuchet MS" w:hAnsi="Arial" w:cs="Arial"/>
          <w:sz w:val="22"/>
          <w:szCs w:val="22"/>
        </w:rPr>
        <w:t xml:space="preserve">ll </w:t>
      </w:r>
      <w:r w:rsidRPr="00E22879">
        <w:rPr>
          <w:rFonts w:ascii="Arial" w:eastAsia="Trebuchet MS" w:hAnsi="Arial" w:cs="Arial"/>
          <w:spacing w:val="-1"/>
          <w:sz w:val="22"/>
          <w:szCs w:val="22"/>
        </w:rPr>
        <w:t>Fa</w:t>
      </w:r>
      <w:r w:rsidRPr="00E22879">
        <w:rPr>
          <w:rFonts w:ascii="Arial" w:eastAsia="Trebuchet MS" w:hAnsi="Arial" w:cs="Arial"/>
          <w:spacing w:val="1"/>
          <w:sz w:val="22"/>
          <w:szCs w:val="22"/>
        </w:rPr>
        <w:t>c</w:t>
      </w:r>
      <w:r w:rsidRPr="00E22879">
        <w:rPr>
          <w:rFonts w:ascii="Arial" w:eastAsia="Trebuchet MS" w:hAnsi="Arial" w:cs="Arial"/>
          <w:sz w:val="22"/>
          <w:szCs w:val="22"/>
        </w:rPr>
        <w:t>e</w:t>
      </w:r>
      <w:r w:rsidRPr="00E22879">
        <w:rPr>
          <w:rFonts w:ascii="Arial" w:eastAsia="Trebuchet MS" w:hAnsi="Arial" w:cs="Arial"/>
          <w:spacing w:val="-1"/>
          <w:sz w:val="22"/>
          <w:szCs w:val="22"/>
        </w:rPr>
        <w:t>boo</w:t>
      </w:r>
      <w:r w:rsidRPr="00E22879">
        <w:rPr>
          <w:rFonts w:ascii="Arial" w:eastAsia="Trebuchet MS" w:hAnsi="Arial" w:cs="Arial"/>
          <w:sz w:val="22"/>
          <w:szCs w:val="22"/>
        </w:rPr>
        <w:t>k u</w:t>
      </w:r>
      <w:r w:rsidRPr="00E22879">
        <w:rPr>
          <w:rFonts w:ascii="Arial" w:eastAsia="Trebuchet MS" w:hAnsi="Arial" w:cs="Arial"/>
          <w:spacing w:val="-1"/>
          <w:sz w:val="22"/>
          <w:szCs w:val="22"/>
        </w:rPr>
        <w:t>s</w:t>
      </w:r>
      <w:r w:rsidRPr="00E22879">
        <w:rPr>
          <w:rFonts w:ascii="Arial" w:eastAsia="Trebuchet MS" w:hAnsi="Arial" w:cs="Arial"/>
          <w:sz w:val="22"/>
          <w:szCs w:val="22"/>
        </w:rPr>
        <w:t>e,</w:t>
      </w:r>
      <w:r w:rsidRPr="00E22879">
        <w:rPr>
          <w:rFonts w:ascii="Arial" w:eastAsia="Trebuchet MS" w:hAnsi="Arial" w:cs="Arial"/>
          <w:spacing w:val="1"/>
          <w:sz w:val="22"/>
          <w:szCs w:val="22"/>
        </w:rPr>
        <w:t xml:space="preserve"> </w:t>
      </w:r>
      <w:r w:rsidRPr="00E22879">
        <w:rPr>
          <w:rFonts w:ascii="Arial" w:eastAsia="Trebuchet MS" w:hAnsi="Arial" w:cs="Arial"/>
          <w:spacing w:val="-1"/>
          <w:sz w:val="22"/>
          <w:szCs w:val="22"/>
        </w:rPr>
        <w:t>w</w:t>
      </w:r>
      <w:r w:rsidRPr="00E22879">
        <w:rPr>
          <w:rFonts w:ascii="Arial" w:eastAsia="Trebuchet MS" w:hAnsi="Arial" w:cs="Arial"/>
          <w:sz w:val="22"/>
          <w:szCs w:val="22"/>
        </w:rPr>
        <w:t>h</w:t>
      </w:r>
      <w:r w:rsidRPr="00E22879">
        <w:rPr>
          <w:rFonts w:ascii="Arial" w:eastAsia="Trebuchet MS" w:hAnsi="Arial" w:cs="Arial"/>
          <w:spacing w:val="-1"/>
          <w:sz w:val="22"/>
          <w:szCs w:val="22"/>
        </w:rPr>
        <w:t>i</w:t>
      </w:r>
      <w:r w:rsidRPr="00E22879">
        <w:rPr>
          <w:rFonts w:ascii="Arial" w:eastAsia="Trebuchet MS" w:hAnsi="Arial" w:cs="Arial"/>
          <w:spacing w:val="1"/>
          <w:sz w:val="22"/>
          <w:szCs w:val="22"/>
        </w:rPr>
        <w:t>c</w:t>
      </w:r>
      <w:r w:rsidRPr="00E22879">
        <w:rPr>
          <w:rFonts w:ascii="Arial" w:eastAsia="Trebuchet MS" w:hAnsi="Arial" w:cs="Arial"/>
          <w:sz w:val="22"/>
          <w:szCs w:val="22"/>
        </w:rPr>
        <w:t>h</w:t>
      </w:r>
      <w:r w:rsidRPr="00E22879">
        <w:rPr>
          <w:rFonts w:ascii="Arial" w:eastAsia="Trebuchet MS" w:hAnsi="Arial" w:cs="Arial"/>
          <w:spacing w:val="-2"/>
          <w:sz w:val="22"/>
          <w:szCs w:val="22"/>
        </w:rPr>
        <w:t xml:space="preserve"> </w:t>
      </w:r>
      <w:r w:rsidRPr="00E22879">
        <w:rPr>
          <w:rFonts w:ascii="Arial" w:eastAsia="Trebuchet MS" w:hAnsi="Arial" w:cs="Arial"/>
          <w:sz w:val="22"/>
          <w:szCs w:val="22"/>
        </w:rPr>
        <w:t>i</w:t>
      </w:r>
      <w:r w:rsidRPr="00E22879">
        <w:rPr>
          <w:rFonts w:ascii="Arial" w:eastAsia="Trebuchet MS" w:hAnsi="Arial" w:cs="Arial"/>
          <w:spacing w:val="-1"/>
          <w:sz w:val="22"/>
          <w:szCs w:val="22"/>
        </w:rPr>
        <w:t>n</w:t>
      </w:r>
      <w:r w:rsidRPr="00E22879">
        <w:rPr>
          <w:rFonts w:ascii="Arial" w:eastAsia="Trebuchet MS" w:hAnsi="Arial" w:cs="Arial"/>
          <w:spacing w:val="1"/>
          <w:sz w:val="22"/>
          <w:szCs w:val="22"/>
        </w:rPr>
        <w:t>c</w:t>
      </w:r>
      <w:r w:rsidRPr="00E22879">
        <w:rPr>
          <w:rFonts w:ascii="Arial" w:eastAsia="Trebuchet MS" w:hAnsi="Arial" w:cs="Arial"/>
          <w:sz w:val="22"/>
          <w:szCs w:val="22"/>
        </w:rPr>
        <w:t>l</w:t>
      </w:r>
      <w:r w:rsidRPr="00E22879">
        <w:rPr>
          <w:rFonts w:ascii="Arial" w:eastAsia="Trebuchet MS" w:hAnsi="Arial" w:cs="Arial"/>
          <w:spacing w:val="-1"/>
          <w:sz w:val="22"/>
          <w:szCs w:val="22"/>
        </w:rPr>
        <w:t>u</w:t>
      </w:r>
      <w:r w:rsidRPr="00E22879">
        <w:rPr>
          <w:rFonts w:ascii="Arial" w:eastAsia="Trebuchet MS" w:hAnsi="Arial" w:cs="Arial"/>
          <w:sz w:val="22"/>
          <w:szCs w:val="22"/>
        </w:rPr>
        <w:t>d</w:t>
      </w:r>
      <w:r w:rsidRPr="00E22879">
        <w:rPr>
          <w:rFonts w:ascii="Arial" w:eastAsia="Trebuchet MS" w:hAnsi="Arial" w:cs="Arial"/>
          <w:spacing w:val="-1"/>
          <w:sz w:val="22"/>
          <w:szCs w:val="22"/>
        </w:rPr>
        <w:t>e</w:t>
      </w:r>
      <w:r w:rsidRPr="00E22879">
        <w:rPr>
          <w:rFonts w:ascii="Arial" w:eastAsia="Trebuchet MS" w:hAnsi="Arial" w:cs="Arial"/>
          <w:sz w:val="22"/>
          <w:szCs w:val="22"/>
        </w:rPr>
        <w:t>s p</w:t>
      </w:r>
      <w:r w:rsidRPr="00E22879">
        <w:rPr>
          <w:rFonts w:ascii="Arial" w:eastAsia="Trebuchet MS" w:hAnsi="Arial" w:cs="Arial"/>
          <w:spacing w:val="-1"/>
          <w:sz w:val="22"/>
          <w:szCs w:val="22"/>
        </w:rPr>
        <w:t>o</w:t>
      </w:r>
      <w:r w:rsidRPr="00E22879">
        <w:rPr>
          <w:rFonts w:ascii="Arial" w:eastAsia="Trebuchet MS" w:hAnsi="Arial" w:cs="Arial"/>
          <w:sz w:val="22"/>
          <w:szCs w:val="22"/>
        </w:rPr>
        <w:t>s</w:t>
      </w:r>
      <w:r w:rsidRPr="00E22879">
        <w:rPr>
          <w:rFonts w:ascii="Arial" w:eastAsia="Trebuchet MS" w:hAnsi="Arial" w:cs="Arial"/>
          <w:spacing w:val="-2"/>
          <w:sz w:val="22"/>
          <w:szCs w:val="22"/>
        </w:rPr>
        <w:t>t</w:t>
      </w:r>
      <w:r w:rsidRPr="00E22879">
        <w:rPr>
          <w:rFonts w:ascii="Arial" w:eastAsia="Trebuchet MS" w:hAnsi="Arial" w:cs="Arial"/>
          <w:sz w:val="22"/>
          <w:szCs w:val="22"/>
        </w:rPr>
        <w:t>s,</w:t>
      </w:r>
      <w:r w:rsidRPr="00E22879">
        <w:rPr>
          <w:rFonts w:ascii="Arial" w:eastAsia="Trebuchet MS" w:hAnsi="Arial" w:cs="Arial"/>
          <w:spacing w:val="1"/>
          <w:sz w:val="22"/>
          <w:szCs w:val="22"/>
        </w:rPr>
        <w:t xml:space="preserve"> </w:t>
      </w:r>
      <w:r w:rsidRPr="00E22879">
        <w:rPr>
          <w:rFonts w:ascii="Arial" w:eastAsia="Trebuchet MS" w:hAnsi="Arial" w:cs="Arial"/>
          <w:sz w:val="22"/>
          <w:szCs w:val="22"/>
        </w:rPr>
        <w:t>p</w:t>
      </w:r>
      <w:r w:rsidRPr="00E22879">
        <w:rPr>
          <w:rFonts w:ascii="Arial" w:eastAsia="Trebuchet MS" w:hAnsi="Arial" w:cs="Arial"/>
          <w:spacing w:val="-1"/>
          <w:sz w:val="22"/>
          <w:szCs w:val="22"/>
        </w:rPr>
        <w:t>i</w:t>
      </w:r>
      <w:r w:rsidRPr="00E22879">
        <w:rPr>
          <w:rFonts w:ascii="Arial" w:eastAsia="Trebuchet MS" w:hAnsi="Arial" w:cs="Arial"/>
          <w:spacing w:val="1"/>
          <w:sz w:val="22"/>
          <w:szCs w:val="22"/>
        </w:rPr>
        <w:t>c</w:t>
      </w:r>
      <w:r w:rsidRPr="00E22879">
        <w:rPr>
          <w:rFonts w:ascii="Arial" w:eastAsia="Trebuchet MS" w:hAnsi="Arial" w:cs="Arial"/>
          <w:spacing w:val="-1"/>
          <w:sz w:val="22"/>
          <w:szCs w:val="22"/>
        </w:rPr>
        <w:t>t</w:t>
      </w:r>
      <w:r w:rsidRPr="00E22879">
        <w:rPr>
          <w:rFonts w:ascii="Arial" w:eastAsia="Trebuchet MS" w:hAnsi="Arial" w:cs="Arial"/>
          <w:sz w:val="22"/>
          <w:szCs w:val="22"/>
        </w:rPr>
        <w:t>ure</w:t>
      </w:r>
      <w:r w:rsidRPr="00E22879">
        <w:rPr>
          <w:rFonts w:ascii="Arial" w:eastAsia="Trebuchet MS" w:hAnsi="Arial" w:cs="Arial"/>
          <w:spacing w:val="-3"/>
          <w:sz w:val="22"/>
          <w:szCs w:val="22"/>
        </w:rPr>
        <w:t>s</w:t>
      </w:r>
      <w:r w:rsidRPr="00E22879">
        <w:rPr>
          <w:rFonts w:ascii="Arial" w:eastAsia="Trebuchet MS" w:hAnsi="Arial" w:cs="Arial"/>
          <w:sz w:val="22"/>
          <w:szCs w:val="22"/>
        </w:rPr>
        <w:t>,</w:t>
      </w:r>
      <w:r w:rsidRPr="00E22879">
        <w:rPr>
          <w:rFonts w:ascii="Arial" w:eastAsia="Trebuchet MS" w:hAnsi="Arial" w:cs="Arial"/>
          <w:spacing w:val="1"/>
          <w:sz w:val="22"/>
          <w:szCs w:val="22"/>
        </w:rPr>
        <w:t xml:space="preserve"> </w:t>
      </w:r>
      <w:r w:rsidRPr="00E22879">
        <w:rPr>
          <w:rFonts w:ascii="Arial" w:eastAsia="Trebuchet MS" w:hAnsi="Arial" w:cs="Arial"/>
          <w:spacing w:val="-1"/>
          <w:sz w:val="22"/>
          <w:szCs w:val="22"/>
        </w:rPr>
        <w:t>a</w:t>
      </w:r>
      <w:r w:rsidRPr="00E22879">
        <w:rPr>
          <w:rFonts w:ascii="Arial" w:eastAsia="Trebuchet MS" w:hAnsi="Arial" w:cs="Arial"/>
          <w:sz w:val="22"/>
          <w:szCs w:val="22"/>
        </w:rPr>
        <w:t xml:space="preserve">nd </w:t>
      </w:r>
      <w:r w:rsidRPr="00E22879">
        <w:rPr>
          <w:rFonts w:ascii="Arial" w:eastAsia="Trebuchet MS" w:hAnsi="Arial" w:cs="Arial"/>
          <w:spacing w:val="-1"/>
          <w:sz w:val="22"/>
          <w:szCs w:val="22"/>
        </w:rPr>
        <w:t>a</w:t>
      </w:r>
      <w:r w:rsidRPr="00E22879">
        <w:rPr>
          <w:rFonts w:ascii="Arial" w:eastAsia="Trebuchet MS" w:hAnsi="Arial" w:cs="Arial"/>
          <w:sz w:val="22"/>
          <w:szCs w:val="22"/>
        </w:rPr>
        <w:t xml:space="preserve">ny </w:t>
      </w:r>
      <w:r w:rsidRPr="00E22879">
        <w:rPr>
          <w:rFonts w:ascii="Arial" w:eastAsia="Trebuchet MS" w:hAnsi="Arial" w:cs="Arial"/>
          <w:spacing w:val="-1"/>
          <w:sz w:val="22"/>
          <w:szCs w:val="22"/>
        </w:rPr>
        <w:t>ot</w:t>
      </w:r>
      <w:r w:rsidRPr="00E22879">
        <w:rPr>
          <w:rFonts w:ascii="Arial" w:eastAsia="Trebuchet MS" w:hAnsi="Arial" w:cs="Arial"/>
          <w:sz w:val="22"/>
          <w:szCs w:val="22"/>
        </w:rPr>
        <w:t>h</w:t>
      </w:r>
      <w:r w:rsidRPr="00E22879">
        <w:rPr>
          <w:rFonts w:ascii="Arial" w:eastAsia="Trebuchet MS" w:hAnsi="Arial" w:cs="Arial"/>
          <w:spacing w:val="-1"/>
          <w:sz w:val="22"/>
          <w:szCs w:val="22"/>
        </w:rPr>
        <w:t>e</w:t>
      </w:r>
      <w:r w:rsidRPr="00E22879">
        <w:rPr>
          <w:rFonts w:ascii="Arial" w:eastAsia="Trebuchet MS" w:hAnsi="Arial" w:cs="Arial"/>
          <w:sz w:val="22"/>
          <w:szCs w:val="22"/>
        </w:rPr>
        <w:t>r</w:t>
      </w:r>
      <w:r w:rsidRPr="00E22879">
        <w:rPr>
          <w:rFonts w:ascii="Arial" w:eastAsia="Trebuchet MS" w:hAnsi="Arial" w:cs="Arial"/>
          <w:spacing w:val="1"/>
          <w:sz w:val="22"/>
          <w:szCs w:val="22"/>
        </w:rPr>
        <w:t xml:space="preserve"> </w:t>
      </w:r>
      <w:r w:rsidRPr="00E22879">
        <w:rPr>
          <w:rFonts w:ascii="Arial" w:eastAsia="Trebuchet MS" w:hAnsi="Arial" w:cs="Arial"/>
          <w:sz w:val="22"/>
          <w:szCs w:val="22"/>
        </w:rPr>
        <w:t>fu</w:t>
      </w:r>
      <w:r w:rsidRPr="00E22879">
        <w:rPr>
          <w:rFonts w:ascii="Arial" w:eastAsia="Trebuchet MS" w:hAnsi="Arial" w:cs="Arial"/>
          <w:spacing w:val="-1"/>
          <w:sz w:val="22"/>
          <w:szCs w:val="22"/>
        </w:rPr>
        <w:t>n</w:t>
      </w:r>
      <w:r w:rsidRPr="00E22879">
        <w:rPr>
          <w:rFonts w:ascii="Arial" w:eastAsia="Trebuchet MS" w:hAnsi="Arial" w:cs="Arial"/>
          <w:spacing w:val="1"/>
          <w:sz w:val="22"/>
          <w:szCs w:val="22"/>
        </w:rPr>
        <w:t>c</w:t>
      </w:r>
      <w:r w:rsidRPr="00E22879">
        <w:rPr>
          <w:rFonts w:ascii="Arial" w:eastAsia="Trebuchet MS" w:hAnsi="Arial" w:cs="Arial"/>
          <w:spacing w:val="-1"/>
          <w:sz w:val="22"/>
          <w:szCs w:val="22"/>
        </w:rPr>
        <w:t>t</w:t>
      </w:r>
      <w:r w:rsidRPr="00E22879">
        <w:rPr>
          <w:rFonts w:ascii="Arial" w:eastAsia="Trebuchet MS" w:hAnsi="Arial" w:cs="Arial"/>
          <w:sz w:val="22"/>
          <w:szCs w:val="22"/>
        </w:rPr>
        <w:t>i</w:t>
      </w:r>
      <w:r w:rsidRPr="00E22879">
        <w:rPr>
          <w:rFonts w:ascii="Arial" w:eastAsia="Trebuchet MS" w:hAnsi="Arial" w:cs="Arial"/>
          <w:spacing w:val="-1"/>
          <w:sz w:val="22"/>
          <w:szCs w:val="22"/>
        </w:rPr>
        <w:t>o</w:t>
      </w:r>
      <w:r w:rsidRPr="00E22879">
        <w:rPr>
          <w:rFonts w:ascii="Arial" w:eastAsia="Trebuchet MS" w:hAnsi="Arial" w:cs="Arial"/>
          <w:sz w:val="22"/>
          <w:szCs w:val="22"/>
        </w:rPr>
        <w:t xml:space="preserve">n </w:t>
      </w:r>
      <w:r w:rsidRPr="00E22879">
        <w:rPr>
          <w:rFonts w:ascii="Arial" w:eastAsia="Trebuchet MS" w:hAnsi="Arial" w:cs="Arial"/>
          <w:spacing w:val="-1"/>
          <w:sz w:val="22"/>
          <w:szCs w:val="22"/>
        </w:rPr>
        <w:t>o</w:t>
      </w:r>
      <w:r w:rsidRPr="00E22879">
        <w:rPr>
          <w:rFonts w:ascii="Arial" w:eastAsia="Trebuchet MS" w:hAnsi="Arial" w:cs="Arial"/>
          <w:sz w:val="22"/>
          <w:szCs w:val="22"/>
        </w:rPr>
        <w:t>f F</w:t>
      </w:r>
      <w:r w:rsidRPr="00E22879">
        <w:rPr>
          <w:rFonts w:ascii="Arial" w:eastAsia="Trebuchet MS" w:hAnsi="Arial" w:cs="Arial"/>
          <w:spacing w:val="-1"/>
          <w:sz w:val="22"/>
          <w:szCs w:val="22"/>
        </w:rPr>
        <w:t>a</w:t>
      </w:r>
      <w:r w:rsidRPr="00E22879">
        <w:rPr>
          <w:rFonts w:ascii="Arial" w:eastAsia="Trebuchet MS" w:hAnsi="Arial" w:cs="Arial"/>
          <w:spacing w:val="1"/>
          <w:sz w:val="22"/>
          <w:szCs w:val="22"/>
        </w:rPr>
        <w:t>c</w:t>
      </w:r>
      <w:r w:rsidRPr="00E22879">
        <w:rPr>
          <w:rFonts w:ascii="Arial" w:eastAsia="Trebuchet MS" w:hAnsi="Arial" w:cs="Arial"/>
          <w:sz w:val="22"/>
          <w:szCs w:val="22"/>
        </w:rPr>
        <w:t>e</w:t>
      </w:r>
      <w:r w:rsidRPr="00E22879">
        <w:rPr>
          <w:rFonts w:ascii="Arial" w:eastAsia="Trebuchet MS" w:hAnsi="Arial" w:cs="Arial"/>
          <w:spacing w:val="-1"/>
          <w:sz w:val="22"/>
          <w:szCs w:val="22"/>
        </w:rPr>
        <w:t>b</w:t>
      </w:r>
      <w:r w:rsidRPr="00E22879">
        <w:rPr>
          <w:rFonts w:ascii="Arial" w:eastAsia="Trebuchet MS" w:hAnsi="Arial" w:cs="Arial"/>
          <w:spacing w:val="-3"/>
          <w:sz w:val="22"/>
          <w:szCs w:val="22"/>
        </w:rPr>
        <w:t>o</w:t>
      </w:r>
      <w:r w:rsidRPr="00E22879">
        <w:rPr>
          <w:rFonts w:ascii="Arial" w:eastAsia="Trebuchet MS" w:hAnsi="Arial" w:cs="Arial"/>
          <w:spacing w:val="-1"/>
          <w:sz w:val="22"/>
          <w:szCs w:val="22"/>
        </w:rPr>
        <w:t>ok</w:t>
      </w:r>
      <w:r w:rsidRPr="00E22879">
        <w:rPr>
          <w:rFonts w:ascii="Arial" w:eastAsia="Trebuchet MS" w:hAnsi="Arial" w:cs="Arial"/>
          <w:sz w:val="22"/>
          <w:szCs w:val="22"/>
        </w:rPr>
        <w:t xml:space="preserve">. </w:t>
      </w:r>
      <w:r w:rsidRPr="00E22879">
        <w:rPr>
          <w:rFonts w:ascii="Arial" w:eastAsia="Trebuchet MS" w:hAnsi="Arial" w:cs="Arial"/>
          <w:spacing w:val="2"/>
          <w:sz w:val="22"/>
          <w:szCs w:val="22"/>
        </w:rPr>
        <w:t xml:space="preserve"> </w:t>
      </w:r>
      <w:r w:rsidRPr="00E22879">
        <w:rPr>
          <w:rFonts w:ascii="Arial" w:eastAsia="Trebuchet MS" w:hAnsi="Arial" w:cs="Arial"/>
          <w:spacing w:val="-1"/>
          <w:sz w:val="22"/>
          <w:szCs w:val="22"/>
        </w:rPr>
        <w:t>Fa</w:t>
      </w:r>
      <w:r w:rsidRPr="00E22879">
        <w:rPr>
          <w:rFonts w:ascii="Arial" w:eastAsia="Trebuchet MS" w:hAnsi="Arial" w:cs="Arial"/>
          <w:spacing w:val="1"/>
          <w:sz w:val="22"/>
          <w:szCs w:val="22"/>
        </w:rPr>
        <w:t>c</w:t>
      </w:r>
      <w:r w:rsidRPr="00E22879">
        <w:rPr>
          <w:rFonts w:ascii="Arial" w:eastAsia="Trebuchet MS" w:hAnsi="Arial" w:cs="Arial"/>
          <w:sz w:val="22"/>
          <w:szCs w:val="22"/>
        </w:rPr>
        <w:t>e</w:t>
      </w:r>
      <w:r w:rsidRPr="00E22879">
        <w:rPr>
          <w:rFonts w:ascii="Arial" w:eastAsia="Trebuchet MS" w:hAnsi="Arial" w:cs="Arial"/>
          <w:spacing w:val="-1"/>
          <w:sz w:val="22"/>
          <w:szCs w:val="22"/>
        </w:rPr>
        <w:t>boo</w:t>
      </w:r>
      <w:r w:rsidRPr="00E22879">
        <w:rPr>
          <w:rFonts w:ascii="Arial" w:eastAsia="Trebuchet MS" w:hAnsi="Arial" w:cs="Arial"/>
          <w:sz w:val="22"/>
          <w:szCs w:val="22"/>
        </w:rPr>
        <w:t>k u</w:t>
      </w:r>
      <w:r w:rsidRPr="00E22879">
        <w:rPr>
          <w:rFonts w:ascii="Arial" w:eastAsia="Trebuchet MS" w:hAnsi="Arial" w:cs="Arial"/>
          <w:spacing w:val="-1"/>
          <w:sz w:val="22"/>
          <w:szCs w:val="22"/>
        </w:rPr>
        <w:t>sa</w:t>
      </w:r>
      <w:r w:rsidRPr="00E22879">
        <w:rPr>
          <w:rFonts w:ascii="Arial" w:eastAsia="Trebuchet MS" w:hAnsi="Arial" w:cs="Arial"/>
          <w:sz w:val="22"/>
          <w:szCs w:val="22"/>
        </w:rPr>
        <w:t xml:space="preserve">ge </w:t>
      </w:r>
      <w:r w:rsidRPr="00E22879">
        <w:rPr>
          <w:rFonts w:ascii="Arial" w:eastAsia="Trebuchet MS" w:hAnsi="Arial" w:cs="Arial"/>
          <w:spacing w:val="-1"/>
          <w:sz w:val="22"/>
          <w:szCs w:val="22"/>
        </w:rPr>
        <w:t>w</w:t>
      </w:r>
      <w:r w:rsidRPr="00E22879">
        <w:rPr>
          <w:rFonts w:ascii="Arial" w:eastAsia="Trebuchet MS" w:hAnsi="Arial" w:cs="Arial"/>
          <w:sz w:val="22"/>
          <w:szCs w:val="22"/>
        </w:rPr>
        <w:t>i</w:t>
      </w:r>
      <w:r w:rsidRPr="00E22879">
        <w:rPr>
          <w:rFonts w:ascii="Arial" w:eastAsia="Trebuchet MS" w:hAnsi="Arial" w:cs="Arial"/>
          <w:spacing w:val="-1"/>
          <w:sz w:val="22"/>
          <w:szCs w:val="22"/>
        </w:rPr>
        <w:t>l</w:t>
      </w:r>
      <w:r w:rsidRPr="00E22879">
        <w:rPr>
          <w:rFonts w:ascii="Arial" w:eastAsia="Trebuchet MS" w:hAnsi="Arial" w:cs="Arial"/>
          <w:sz w:val="22"/>
          <w:szCs w:val="22"/>
        </w:rPr>
        <w:t>l be pr</w:t>
      </w:r>
      <w:r w:rsidRPr="00E22879">
        <w:rPr>
          <w:rFonts w:ascii="Arial" w:eastAsia="Trebuchet MS" w:hAnsi="Arial" w:cs="Arial"/>
          <w:spacing w:val="-1"/>
          <w:sz w:val="22"/>
          <w:szCs w:val="22"/>
        </w:rPr>
        <w:t>o</w:t>
      </w:r>
      <w:r w:rsidRPr="00E22879">
        <w:rPr>
          <w:rFonts w:ascii="Arial" w:eastAsia="Trebuchet MS" w:hAnsi="Arial" w:cs="Arial"/>
          <w:sz w:val="22"/>
          <w:szCs w:val="22"/>
        </w:rPr>
        <w:t>h</w:t>
      </w:r>
      <w:r w:rsidRPr="00E22879">
        <w:rPr>
          <w:rFonts w:ascii="Arial" w:eastAsia="Trebuchet MS" w:hAnsi="Arial" w:cs="Arial"/>
          <w:spacing w:val="-1"/>
          <w:sz w:val="22"/>
          <w:szCs w:val="22"/>
        </w:rPr>
        <w:t>i</w:t>
      </w:r>
      <w:r w:rsidRPr="00E22879">
        <w:rPr>
          <w:rFonts w:ascii="Arial" w:eastAsia="Trebuchet MS" w:hAnsi="Arial" w:cs="Arial"/>
          <w:sz w:val="22"/>
          <w:szCs w:val="22"/>
        </w:rPr>
        <w:t>b</w:t>
      </w:r>
      <w:r w:rsidRPr="00E22879">
        <w:rPr>
          <w:rFonts w:ascii="Arial" w:eastAsia="Trebuchet MS" w:hAnsi="Arial" w:cs="Arial"/>
          <w:spacing w:val="-1"/>
          <w:sz w:val="22"/>
          <w:szCs w:val="22"/>
        </w:rPr>
        <w:t>it</w:t>
      </w:r>
      <w:r w:rsidRPr="00E22879">
        <w:rPr>
          <w:rFonts w:ascii="Arial" w:eastAsia="Trebuchet MS" w:hAnsi="Arial" w:cs="Arial"/>
          <w:sz w:val="22"/>
          <w:szCs w:val="22"/>
        </w:rPr>
        <w:t>ed d</w:t>
      </w:r>
      <w:r w:rsidRPr="00E22879">
        <w:rPr>
          <w:rFonts w:ascii="Arial" w:eastAsia="Trebuchet MS" w:hAnsi="Arial" w:cs="Arial"/>
          <w:spacing w:val="-1"/>
          <w:sz w:val="22"/>
          <w:szCs w:val="22"/>
        </w:rPr>
        <w:t>u</w:t>
      </w:r>
      <w:r w:rsidRPr="00E22879">
        <w:rPr>
          <w:rFonts w:ascii="Arial" w:eastAsia="Trebuchet MS" w:hAnsi="Arial" w:cs="Arial"/>
          <w:sz w:val="22"/>
          <w:szCs w:val="22"/>
        </w:rPr>
        <w:t xml:space="preserve">ring </w:t>
      </w:r>
      <w:r w:rsidRPr="00E22879">
        <w:rPr>
          <w:rFonts w:ascii="Arial" w:eastAsia="Trebuchet MS" w:hAnsi="Arial" w:cs="Arial"/>
          <w:spacing w:val="-1"/>
          <w:sz w:val="22"/>
          <w:szCs w:val="22"/>
        </w:rPr>
        <w:t>a</w:t>
      </w:r>
      <w:r w:rsidRPr="00E22879">
        <w:rPr>
          <w:rFonts w:ascii="Arial" w:eastAsia="Trebuchet MS" w:hAnsi="Arial" w:cs="Arial"/>
          <w:sz w:val="22"/>
          <w:szCs w:val="22"/>
        </w:rPr>
        <w:t>ny</w:t>
      </w:r>
      <w:r w:rsidRPr="00E22879">
        <w:rPr>
          <w:rFonts w:ascii="Arial" w:eastAsia="Trebuchet MS" w:hAnsi="Arial" w:cs="Arial"/>
          <w:spacing w:val="-1"/>
          <w:sz w:val="22"/>
          <w:szCs w:val="22"/>
        </w:rPr>
        <w:t xml:space="preserve"> </w:t>
      </w:r>
      <w:r w:rsidRPr="00E22879">
        <w:rPr>
          <w:rFonts w:ascii="Arial" w:eastAsia="Trebuchet MS" w:hAnsi="Arial" w:cs="Arial"/>
          <w:spacing w:val="1"/>
          <w:sz w:val="22"/>
          <w:szCs w:val="22"/>
        </w:rPr>
        <w:t>c</w:t>
      </w:r>
      <w:r w:rsidRPr="00E22879">
        <w:rPr>
          <w:rFonts w:ascii="Arial" w:eastAsia="Trebuchet MS" w:hAnsi="Arial" w:cs="Arial"/>
          <w:sz w:val="22"/>
          <w:szCs w:val="22"/>
        </w:rPr>
        <w:t>l</w:t>
      </w:r>
      <w:r w:rsidRPr="00E22879">
        <w:rPr>
          <w:rFonts w:ascii="Arial" w:eastAsia="Trebuchet MS" w:hAnsi="Arial" w:cs="Arial"/>
          <w:spacing w:val="-1"/>
          <w:sz w:val="22"/>
          <w:szCs w:val="22"/>
        </w:rPr>
        <w:t>a</w:t>
      </w:r>
      <w:r w:rsidRPr="00E22879">
        <w:rPr>
          <w:rFonts w:ascii="Arial" w:eastAsia="Trebuchet MS" w:hAnsi="Arial" w:cs="Arial"/>
          <w:sz w:val="22"/>
          <w:szCs w:val="22"/>
        </w:rPr>
        <w:t xml:space="preserve">ss </w:t>
      </w:r>
      <w:r w:rsidRPr="00E22879">
        <w:rPr>
          <w:rFonts w:ascii="Arial" w:eastAsia="Trebuchet MS" w:hAnsi="Arial" w:cs="Arial"/>
          <w:spacing w:val="-1"/>
          <w:sz w:val="22"/>
          <w:szCs w:val="22"/>
        </w:rPr>
        <w:t>t</w:t>
      </w:r>
      <w:r w:rsidRPr="00E22879">
        <w:rPr>
          <w:rFonts w:ascii="Arial" w:eastAsia="Trebuchet MS" w:hAnsi="Arial" w:cs="Arial"/>
          <w:sz w:val="22"/>
          <w:szCs w:val="22"/>
        </w:rPr>
        <w:t>i</w:t>
      </w:r>
      <w:r w:rsidRPr="00E22879">
        <w:rPr>
          <w:rFonts w:ascii="Arial" w:eastAsia="Trebuchet MS" w:hAnsi="Arial" w:cs="Arial"/>
          <w:spacing w:val="-1"/>
          <w:sz w:val="22"/>
          <w:szCs w:val="22"/>
        </w:rPr>
        <w:t>m</w:t>
      </w:r>
      <w:r w:rsidRPr="00E22879">
        <w:rPr>
          <w:rFonts w:ascii="Arial" w:eastAsia="Trebuchet MS" w:hAnsi="Arial" w:cs="Arial"/>
          <w:sz w:val="22"/>
          <w:szCs w:val="22"/>
        </w:rPr>
        <w:t xml:space="preserve">e. </w:t>
      </w:r>
      <w:r w:rsidRPr="00E22879">
        <w:rPr>
          <w:rFonts w:ascii="Arial" w:eastAsia="Trebuchet MS" w:hAnsi="Arial" w:cs="Arial"/>
          <w:spacing w:val="7"/>
          <w:sz w:val="22"/>
          <w:szCs w:val="22"/>
        </w:rPr>
        <w:t xml:space="preserve"> </w:t>
      </w:r>
      <w:r w:rsidRPr="00E22879">
        <w:rPr>
          <w:rFonts w:ascii="Arial" w:eastAsia="Trebuchet MS" w:hAnsi="Arial" w:cs="Arial"/>
          <w:spacing w:val="-3"/>
          <w:sz w:val="22"/>
          <w:szCs w:val="22"/>
        </w:rPr>
        <w:t>H</w:t>
      </w:r>
      <w:r w:rsidRPr="00E22879">
        <w:rPr>
          <w:rFonts w:ascii="Arial" w:eastAsia="Trebuchet MS" w:hAnsi="Arial" w:cs="Arial"/>
          <w:spacing w:val="1"/>
          <w:sz w:val="22"/>
          <w:szCs w:val="22"/>
        </w:rPr>
        <w:t>I</w:t>
      </w:r>
      <w:r w:rsidRPr="00E22879">
        <w:rPr>
          <w:rFonts w:ascii="Arial" w:eastAsia="Trebuchet MS" w:hAnsi="Arial" w:cs="Arial"/>
          <w:sz w:val="22"/>
          <w:szCs w:val="22"/>
        </w:rPr>
        <w:t>P</w:t>
      </w:r>
      <w:r w:rsidRPr="00E22879">
        <w:rPr>
          <w:rFonts w:ascii="Arial" w:eastAsia="Trebuchet MS" w:hAnsi="Arial" w:cs="Arial"/>
          <w:spacing w:val="-1"/>
          <w:sz w:val="22"/>
          <w:szCs w:val="22"/>
        </w:rPr>
        <w:t>A</w:t>
      </w:r>
      <w:r w:rsidRPr="00E22879">
        <w:rPr>
          <w:rFonts w:ascii="Arial" w:eastAsia="Trebuchet MS" w:hAnsi="Arial" w:cs="Arial"/>
          <w:sz w:val="22"/>
          <w:szCs w:val="22"/>
        </w:rPr>
        <w:t>A g</w:t>
      </w:r>
      <w:r w:rsidRPr="00E22879">
        <w:rPr>
          <w:rFonts w:ascii="Arial" w:eastAsia="Trebuchet MS" w:hAnsi="Arial" w:cs="Arial"/>
          <w:spacing w:val="-1"/>
          <w:sz w:val="22"/>
          <w:szCs w:val="22"/>
        </w:rPr>
        <w:t>u</w:t>
      </w:r>
      <w:r w:rsidRPr="00E22879">
        <w:rPr>
          <w:rFonts w:ascii="Arial" w:eastAsia="Trebuchet MS" w:hAnsi="Arial" w:cs="Arial"/>
          <w:sz w:val="22"/>
          <w:szCs w:val="22"/>
        </w:rPr>
        <w:t>i</w:t>
      </w:r>
      <w:r w:rsidRPr="00E22879">
        <w:rPr>
          <w:rFonts w:ascii="Arial" w:eastAsia="Trebuchet MS" w:hAnsi="Arial" w:cs="Arial"/>
          <w:spacing w:val="-4"/>
          <w:sz w:val="22"/>
          <w:szCs w:val="22"/>
        </w:rPr>
        <w:t>d</w:t>
      </w:r>
      <w:r w:rsidRPr="00E22879">
        <w:rPr>
          <w:rFonts w:ascii="Arial" w:eastAsia="Trebuchet MS" w:hAnsi="Arial" w:cs="Arial"/>
          <w:sz w:val="22"/>
          <w:szCs w:val="22"/>
        </w:rPr>
        <w:t>e</w:t>
      </w:r>
      <w:r w:rsidRPr="00E22879">
        <w:rPr>
          <w:rFonts w:ascii="Arial" w:eastAsia="Trebuchet MS" w:hAnsi="Arial" w:cs="Arial"/>
          <w:spacing w:val="-1"/>
          <w:sz w:val="22"/>
          <w:szCs w:val="22"/>
        </w:rPr>
        <w:t>l</w:t>
      </w:r>
      <w:r w:rsidRPr="00E22879">
        <w:rPr>
          <w:rFonts w:ascii="Arial" w:eastAsia="Trebuchet MS" w:hAnsi="Arial" w:cs="Arial"/>
          <w:sz w:val="22"/>
          <w:szCs w:val="22"/>
        </w:rPr>
        <w:t>i</w:t>
      </w:r>
      <w:r w:rsidRPr="00E22879">
        <w:rPr>
          <w:rFonts w:ascii="Arial" w:eastAsia="Trebuchet MS" w:hAnsi="Arial" w:cs="Arial"/>
          <w:spacing w:val="-1"/>
          <w:sz w:val="22"/>
          <w:szCs w:val="22"/>
        </w:rPr>
        <w:t>n</w:t>
      </w:r>
      <w:r w:rsidRPr="00E22879">
        <w:rPr>
          <w:rFonts w:ascii="Arial" w:eastAsia="Trebuchet MS" w:hAnsi="Arial" w:cs="Arial"/>
          <w:sz w:val="22"/>
          <w:szCs w:val="22"/>
        </w:rPr>
        <w:t xml:space="preserve">es </w:t>
      </w:r>
      <w:r w:rsidRPr="00E22879">
        <w:rPr>
          <w:rFonts w:ascii="Arial" w:eastAsia="Trebuchet MS" w:hAnsi="Arial" w:cs="Arial"/>
          <w:spacing w:val="-1"/>
          <w:sz w:val="22"/>
          <w:szCs w:val="22"/>
        </w:rPr>
        <w:t>m</w:t>
      </w:r>
      <w:r w:rsidRPr="00E22879">
        <w:rPr>
          <w:rFonts w:ascii="Arial" w:eastAsia="Trebuchet MS" w:hAnsi="Arial" w:cs="Arial"/>
          <w:sz w:val="22"/>
          <w:szCs w:val="22"/>
        </w:rPr>
        <w:t>u</w:t>
      </w:r>
      <w:r w:rsidRPr="00E22879">
        <w:rPr>
          <w:rFonts w:ascii="Arial" w:eastAsia="Trebuchet MS" w:hAnsi="Arial" w:cs="Arial"/>
          <w:spacing w:val="-1"/>
          <w:sz w:val="22"/>
          <w:szCs w:val="22"/>
        </w:rPr>
        <w:t>s</w:t>
      </w:r>
      <w:r w:rsidRPr="00E22879">
        <w:rPr>
          <w:rFonts w:ascii="Arial" w:eastAsia="Trebuchet MS" w:hAnsi="Arial" w:cs="Arial"/>
          <w:sz w:val="22"/>
          <w:szCs w:val="22"/>
        </w:rPr>
        <w:t>t be foll</w:t>
      </w:r>
      <w:r w:rsidRPr="00E22879">
        <w:rPr>
          <w:rFonts w:ascii="Arial" w:eastAsia="Trebuchet MS" w:hAnsi="Arial" w:cs="Arial"/>
          <w:spacing w:val="-1"/>
          <w:sz w:val="22"/>
          <w:szCs w:val="22"/>
        </w:rPr>
        <w:t>ow</w:t>
      </w:r>
      <w:r w:rsidRPr="00E22879">
        <w:rPr>
          <w:rFonts w:ascii="Arial" w:eastAsia="Trebuchet MS" w:hAnsi="Arial" w:cs="Arial"/>
          <w:sz w:val="22"/>
          <w:szCs w:val="22"/>
        </w:rPr>
        <w:t xml:space="preserve">ed </w:t>
      </w:r>
      <w:r w:rsidRPr="00E22879">
        <w:rPr>
          <w:rFonts w:ascii="Arial" w:eastAsia="Trebuchet MS" w:hAnsi="Arial" w:cs="Arial"/>
          <w:spacing w:val="-1"/>
          <w:sz w:val="22"/>
          <w:szCs w:val="22"/>
        </w:rPr>
        <w:t>w</w:t>
      </w:r>
      <w:r w:rsidRPr="00E22879">
        <w:rPr>
          <w:rFonts w:ascii="Arial" w:eastAsia="Trebuchet MS" w:hAnsi="Arial" w:cs="Arial"/>
          <w:sz w:val="22"/>
          <w:szCs w:val="22"/>
        </w:rPr>
        <w:t>i</w:t>
      </w:r>
      <w:r w:rsidRPr="00E22879">
        <w:rPr>
          <w:rFonts w:ascii="Arial" w:eastAsia="Trebuchet MS" w:hAnsi="Arial" w:cs="Arial"/>
          <w:spacing w:val="-2"/>
          <w:sz w:val="22"/>
          <w:szCs w:val="22"/>
        </w:rPr>
        <w:t>t</w:t>
      </w:r>
      <w:r w:rsidRPr="00E22879">
        <w:rPr>
          <w:rFonts w:ascii="Arial" w:eastAsia="Trebuchet MS" w:hAnsi="Arial" w:cs="Arial"/>
          <w:sz w:val="22"/>
          <w:szCs w:val="22"/>
        </w:rPr>
        <w:t>h a</w:t>
      </w:r>
      <w:r w:rsidRPr="00E22879">
        <w:rPr>
          <w:rFonts w:ascii="Arial" w:eastAsia="Trebuchet MS" w:hAnsi="Arial" w:cs="Arial"/>
          <w:spacing w:val="1"/>
          <w:sz w:val="22"/>
          <w:szCs w:val="22"/>
        </w:rPr>
        <w:t>l</w:t>
      </w:r>
      <w:r w:rsidRPr="00E22879">
        <w:rPr>
          <w:rFonts w:ascii="Arial" w:eastAsia="Trebuchet MS" w:hAnsi="Arial" w:cs="Arial"/>
          <w:sz w:val="22"/>
          <w:szCs w:val="22"/>
        </w:rPr>
        <w:t>l F</w:t>
      </w:r>
      <w:r w:rsidRPr="00E22879">
        <w:rPr>
          <w:rFonts w:ascii="Arial" w:eastAsia="Trebuchet MS" w:hAnsi="Arial" w:cs="Arial"/>
          <w:spacing w:val="-1"/>
          <w:sz w:val="22"/>
          <w:szCs w:val="22"/>
        </w:rPr>
        <w:t>a</w:t>
      </w:r>
      <w:r w:rsidRPr="00E22879">
        <w:rPr>
          <w:rFonts w:ascii="Arial" w:eastAsia="Trebuchet MS" w:hAnsi="Arial" w:cs="Arial"/>
          <w:spacing w:val="1"/>
          <w:sz w:val="22"/>
          <w:szCs w:val="22"/>
        </w:rPr>
        <w:t>c</w:t>
      </w:r>
      <w:r w:rsidRPr="00E22879">
        <w:rPr>
          <w:rFonts w:ascii="Arial" w:eastAsia="Trebuchet MS" w:hAnsi="Arial" w:cs="Arial"/>
          <w:sz w:val="22"/>
          <w:szCs w:val="22"/>
        </w:rPr>
        <w:t>e</w:t>
      </w:r>
      <w:r w:rsidRPr="00E22879">
        <w:rPr>
          <w:rFonts w:ascii="Arial" w:eastAsia="Trebuchet MS" w:hAnsi="Arial" w:cs="Arial"/>
          <w:spacing w:val="-1"/>
          <w:sz w:val="22"/>
          <w:szCs w:val="22"/>
        </w:rPr>
        <w:t>boo</w:t>
      </w:r>
      <w:r w:rsidRPr="00E22879">
        <w:rPr>
          <w:rFonts w:ascii="Arial" w:eastAsia="Trebuchet MS" w:hAnsi="Arial" w:cs="Arial"/>
          <w:sz w:val="22"/>
          <w:szCs w:val="22"/>
        </w:rPr>
        <w:t>k u</w:t>
      </w:r>
      <w:r w:rsidRPr="00E22879">
        <w:rPr>
          <w:rFonts w:ascii="Arial" w:eastAsia="Trebuchet MS" w:hAnsi="Arial" w:cs="Arial"/>
          <w:spacing w:val="-1"/>
          <w:sz w:val="22"/>
          <w:szCs w:val="22"/>
        </w:rPr>
        <w:t>s</w:t>
      </w:r>
      <w:r w:rsidRPr="00E22879">
        <w:rPr>
          <w:rFonts w:ascii="Arial" w:eastAsia="Trebuchet MS" w:hAnsi="Arial" w:cs="Arial"/>
          <w:sz w:val="22"/>
          <w:szCs w:val="22"/>
        </w:rPr>
        <w:t>e.</w:t>
      </w:r>
      <w:r w:rsidRPr="00E22879">
        <w:rPr>
          <w:rFonts w:ascii="Arial" w:eastAsia="Trebuchet MS" w:hAnsi="Arial" w:cs="Arial"/>
          <w:spacing w:val="65"/>
          <w:sz w:val="22"/>
          <w:szCs w:val="22"/>
        </w:rPr>
        <w:t xml:space="preserve"> </w:t>
      </w:r>
      <w:r w:rsidRPr="00E22879">
        <w:rPr>
          <w:rFonts w:ascii="Arial" w:eastAsia="Trebuchet MS" w:hAnsi="Arial" w:cs="Arial"/>
          <w:spacing w:val="1"/>
          <w:sz w:val="22"/>
          <w:szCs w:val="22"/>
        </w:rPr>
        <w:t>I</w:t>
      </w:r>
      <w:r w:rsidRPr="00E22879">
        <w:rPr>
          <w:rFonts w:ascii="Arial" w:eastAsia="Trebuchet MS" w:hAnsi="Arial" w:cs="Arial"/>
          <w:sz w:val="22"/>
          <w:szCs w:val="22"/>
        </w:rPr>
        <w:t>t is r</w:t>
      </w:r>
      <w:r w:rsidRPr="00E22879">
        <w:rPr>
          <w:rFonts w:ascii="Arial" w:eastAsia="Trebuchet MS" w:hAnsi="Arial" w:cs="Arial"/>
          <w:spacing w:val="-2"/>
          <w:sz w:val="22"/>
          <w:szCs w:val="22"/>
        </w:rPr>
        <w:t>e</w:t>
      </w:r>
      <w:r w:rsidRPr="00E22879">
        <w:rPr>
          <w:rFonts w:ascii="Arial" w:eastAsia="Trebuchet MS" w:hAnsi="Arial" w:cs="Arial"/>
          <w:spacing w:val="-1"/>
          <w:sz w:val="22"/>
          <w:szCs w:val="22"/>
        </w:rPr>
        <w:t>comm</w:t>
      </w:r>
      <w:r w:rsidRPr="00E22879">
        <w:rPr>
          <w:rFonts w:ascii="Arial" w:eastAsia="Trebuchet MS" w:hAnsi="Arial" w:cs="Arial"/>
          <w:sz w:val="22"/>
          <w:szCs w:val="22"/>
        </w:rPr>
        <w:t>e</w:t>
      </w:r>
      <w:r w:rsidRPr="00E22879">
        <w:rPr>
          <w:rFonts w:ascii="Arial" w:eastAsia="Trebuchet MS" w:hAnsi="Arial" w:cs="Arial"/>
          <w:spacing w:val="-1"/>
          <w:sz w:val="22"/>
          <w:szCs w:val="22"/>
        </w:rPr>
        <w:t>n</w:t>
      </w:r>
      <w:r w:rsidRPr="00E22879">
        <w:rPr>
          <w:rFonts w:ascii="Arial" w:eastAsia="Trebuchet MS" w:hAnsi="Arial" w:cs="Arial"/>
          <w:sz w:val="22"/>
          <w:szCs w:val="22"/>
        </w:rPr>
        <w:t>d</w:t>
      </w:r>
      <w:r w:rsidRPr="00E22879">
        <w:rPr>
          <w:rFonts w:ascii="Arial" w:eastAsia="Trebuchet MS" w:hAnsi="Arial" w:cs="Arial"/>
          <w:spacing w:val="-1"/>
          <w:sz w:val="22"/>
          <w:szCs w:val="22"/>
        </w:rPr>
        <w:t>e</w:t>
      </w:r>
      <w:r w:rsidRPr="00E22879">
        <w:rPr>
          <w:rFonts w:ascii="Arial" w:eastAsia="Trebuchet MS" w:hAnsi="Arial" w:cs="Arial"/>
          <w:sz w:val="22"/>
          <w:szCs w:val="22"/>
        </w:rPr>
        <w:t xml:space="preserve">d </w:t>
      </w:r>
      <w:r w:rsidRPr="00E22879">
        <w:rPr>
          <w:rFonts w:ascii="Arial" w:eastAsia="Trebuchet MS" w:hAnsi="Arial" w:cs="Arial"/>
          <w:spacing w:val="-1"/>
          <w:sz w:val="22"/>
          <w:szCs w:val="22"/>
        </w:rPr>
        <w:t>t</w:t>
      </w:r>
      <w:r w:rsidRPr="00E22879">
        <w:rPr>
          <w:rFonts w:ascii="Arial" w:eastAsia="Trebuchet MS" w:hAnsi="Arial" w:cs="Arial"/>
          <w:sz w:val="22"/>
          <w:szCs w:val="22"/>
        </w:rPr>
        <w:t>h</w:t>
      </w:r>
      <w:r w:rsidRPr="00E22879">
        <w:rPr>
          <w:rFonts w:ascii="Arial" w:eastAsia="Trebuchet MS" w:hAnsi="Arial" w:cs="Arial"/>
          <w:spacing w:val="-1"/>
          <w:sz w:val="22"/>
          <w:szCs w:val="22"/>
        </w:rPr>
        <w:t>a</w:t>
      </w:r>
      <w:r w:rsidRPr="00E22879">
        <w:rPr>
          <w:rFonts w:ascii="Arial" w:eastAsia="Trebuchet MS" w:hAnsi="Arial" w:cs="Arial"/>
          <w:sz w:val="22"/>
          <w:szCs w:val="22"/>
        </w:rPr>
        <w:t>t s</w:t>
      </w:r>
      <w:r w:rsidRPr="00E22879">
        <w:rPr>
          <w:rFonts w:ascii="Arial" w:eastAsia="Trebuchet MS" w:hAnsi="Arial" w:cs="Arial"/>
          <w:spacing w:val="-2"/>
          <w:sz w:val="22"/>
          <w:szCs w:val="22"/>
        </w:rPr>
        <w:t>t</w:t>
      </w:r>
      <w:r w:rsidRPr="00E22879">
        <w:rPr>
          <w:rFonts w:ascii="Arial" w:eastAsia="Trebuchet MS" w:hAnsi="Arial" w:cs="Arial"/>
          <w:sz w:val="22"/>
          <w:szCs w:val="22"/>
        </w:rPr>
        <w:t>u</w:t>
      </w:r>
      <w:r w:rsidRPr="00E22879">
        <w:rPr>
          <w:rFonts w:ascii="Arial" w:eastAsia="Trebuchet MS" w:hAnsi="Arial" w:cs="Arial"/>
          <w:spacing w:val="-1"/>
          <w:sz w:val="22"/>
          <w:szCs w:val="22"/>
        </w:rPr>
        <w:t>d</w:t>
      </w:r>
      <w:r w:rsidRPr="00E22879">
        <w:rPr>
          <w:rFonts w:ascii="Arial" w:eastAsia="Trebuchet MS" w:hAnsi="Arial" w:cs="Arial"/>
          <w:spacing w:val="2"/>
          <w:sz w:val="22"/>
          <w:szCs w:val="22"/>
        </w:rPr>
        <w:t>e</w:t>
      </w:r>
      <w:r w:rsidRPr="00E22879">
        <w:rPr>
          <w:rFonts w:ascii="Arial" w:eastAsia="Trebuchet MS" w:hAnsi="Arial" w:cs="Arial"/>
          <w:sz w:val="22"/>
          <w:szCs w:val="22"/>
        </w:rPr>
        <w:t>nts a</w:t>
      </w:r>
      <w:r w:rsidRPr="00E22879">
        <w:rPr>
          <w:rFonts w:ascii="Arial" w:eastAsia="Trebuchet MS" w:hAnsi="Arial" w:cs="Arial"/>
          <w:spacing w:val="-1"/>
          <w:sz w:val="22"/>
          <w:szCs w:val="22"/>
        </w:rPr>
        <w:t>d</w:t>
      </w:r>
      <w:r w:rsidRPr="00E22879">
        <w:rPr>
          <w:rFonts w:ascii="Arial" w:eastAsia="Trebuchet MS" w:hAnsi="Arial" w:cs="Arial"/>
          <w:sz w:val="22"/>
          <w:szCs w:val="22"/>
        </w:rPr>
        <w:t>just</w:t>
      </w:r>
      <w:r w:rsidRPr="00E22879">
        <w:rPr>
          <w:rFonts w:ascii="Arial" w:eastAsia="Trebuchet MS" w:hAnsi="Arial" w:cs="Arial"/>
          <w:spacing w:val="-1"/>
          <w:sz w:val="22"/>
          <w:szCs w:val="22"/>
        </w:rPr>
        <w:t xml:space="preserve"> </w:t>
      </w:r>
      <w:r w:rsidRPr="00E22879">
        <w:rPr>
          <w:rFonts w:ascii="Arial" w:eastAsia="Trebuchet MS" w:hAnsi="Arial" w:cs="Arial"/>
          <w:sz w:val="22"/>
          <w:szCs w:val="22"/>
        </w:rPr>
        <w:t>pri</w:t>
      </w:r>
      <w:r w:rsidRPr="00E22879">
        <w:rPr>
          <w:rFonts w:ascii="Arial" w:eastAsia="Trebuchet MS" w:hAnsi="Arial" w:cs="Arial"/>
          <w:spacing w:val="-1"/>
          <w:sz w:val="22"/>
          <w:szCs w:val="22"/>
        </w:rPr>
        <w:t>va</w:t>
      </w:r>
      <w:r w:rsidRPr="00E22879">
        <w:rPr>
          <w:rFonts w:ascii="Arial" w:eastAsia="Trebuchet MS" w:hAnsi="Arial" w:cs="Arial"/>
          <w:spacing w:val="1"/>
          <w:sz w:val="22"/>
          <w:szCs w:val="22"/>
        </w:rPr>
        <w:t>c</w:t>
      </w:r>
      <w:r w:rsidRPr="00E22879">
        <w:rPr>
          <w:rFonts w:ascii="Arial" w:eastAsia="Trebuchet MS" w:hAnsi="Arial" w:cs="Arial"/>
          <w:sz w:val="22"/>
          <w:szCs w:val="22"/>
        </w:rPr>
        <w:t>y s</w:t>
      </w:r>
      <w:r w:rsidRPr="00E22879">
        <w:rPr>
          <w:rFonts w:ascii="Arial" w:eastAsia="Trebuchet MS" w:hAnsi="Arial" w:cs="Arial"/>
          <w:spacing w:val="-1"/>
          <w:sz w:val="22"/>
          <w:szCs w:val="22"/>
        </w:rPr>
        <w:t>ett</w:t>
      </w:r>
      <w:r w:rsidRPr="00E22879">
        <w:rPr>
          <w:rFonts w:ascii="Arial" w:eastAsia="Trebuchet MS" w:hAnsi="Arial" w:cs="Arial"/>
          <w:sz w:val="22"/>
          <w:szCs w:val="22"/>
        </w:rPr>
        <w:t>i</w:t>
      </w:r>
      <w:r w:rsidRPr="00E22879">
        <w:rPr>
          <w:rFonts w:ascii="Arial" w:eastAsia="Trebuchet MS" w:hAnsi="Arial" w:cs="Arial"/>
          <w:spacing w:val="-1"/>
          <w:sz w:val="22"/>
          <w:szCs w:val="22"/>
        </w:rPr>
        <w:t>n</w:t>
      </w:r>
      <w:r w:rsidRPr="00E22879">
        <w:rPr>
          <w:rFonts w:ascii="Arial" w:eastAsia="Trebuchet MS" w:hAnsi="Arial" w:cs="Arial"/>
          <w:sz w:val="22"/>
          <w:szCs w:val="22"/>
        </w:rPr>
        <w:t xml:space="preserve">gs </w:t>
      </w:r>
      <w:r w:rsidRPr="00E22879">
        <w:rPr>
          <w:rFonts w:ascii="Arial" w:eastAsia="Trebuchet MS" w:hAnsi="Arial" w:cs="Arial"/>
          <w:spacing w:val="-1"/>
          <w:sz w:val="22"/>
          <w:szCs w:val="22"/>
        </w:rPr>
        <w:t>o</w:t>
      </w:r>
      <w:r w:rsidRPr="00E22879">
        <w:rPr>
          <w:rFonts w:ascii="Arial" w:eastAsia="Trebuchet MS" w:hAnsi="Arial" w:cs="Arial"/>
          <w:sz w:val="22"/>
          <w:szCs w:val="22"/>
        </w:rPr>
        <w:t xml:space="preserve">n </w:t>
      </w:r>
      <w:r w:rsidRPr="00E22879">
        <w:rPr>
          <w:rFonts w:ascii="Arial" w:eastAsia="Trebuchet MS" w:hAnsi="Arial" w:cs="Arial"/>
          <w:spacing w:val="-1"/>
          <w:sz w:val="22"/>
          <w:szCs w:val="22"/>
        </w:rPr>
        <w:t>t</w:t>
      </w:r>
      <w:r w:rsidRPr="00E22879">
        <w:rPr>
          <w:rFonts w:ascii="Arial" w:eastAsia="Trebuchet MS" w:hAnsi="Arial" w:cs="Arial"/>
          <w:sz w:val="22"/>
          <w:szCs w:val="22"/>
        </w:rPr>
        <w:t>h</w:t>
      </w:r>
      <w:r w:rsidRPr="00E22879">
        <w:rPr>
          <w:rFonts w:ascii="Arial" w:eastAsia="Trebuchet MS" w:hAnsi="Arial" w:cs="Arial"/>
          <w:spacing w:val="-1"/>
          <w:sz w:val="22"/>
          <w:szCs w:val="22"/>
        </w:rPr>
        <w:t>e</w:t>
      </w:r>
      <w:r w:rsidRPr="00E22879">
        <w:rPr>
          <w:rFonts w:ascii="Arial" w:eastAsia="Trebuchet MS" w:hAnsi="Arial" w:cs="Arial"/>
          <w:sz w:val="22"/>
          <w:szCs w:val="22"/>
        </w:rPr>
        <w:t>ir</w:t>
      </w:r>
      <w:r w:rsidR="007A464C" w:rsidRPr="00E22879">
        <w:rPr>
          <w:rFonts w:ascii="Arial" w:eastAsia="Trebuchet MS" w:hAnsi="Arial" w:cs="Arial"/>
          <w:sz w:val="22"/>
          <w:szCs w:val="22"/>
        </w:rPr>
        <w:t xml:space="preserve"> </w:t>
      </w:r>
      <w:r w:rsidRPr="00E22879">
        <w:rPr>
          <w:rFonts w:ascii="Arial" w:eastAsia="Trebuchet MS" w:hAnsi="Arial" w:cs="Arial"/>
          <w:sz w:val="22"/>
          <w:szCs w:val="22"/>
        </w:rPr>
        <w:t>p</w:t>
      </w:r>
      <w:r w:rsidRPr="00E22879">
        <w:rPr>
          <w:rFonts w:ascii="Arial" w:eastAsia="Trebuchet MS" w:hAnsi="Arial" w:cs="Arial"/>
          <w:spacing w:val="-1"/>
          <w:sz w:val="22"/>
          <w:szCs w:val="22"/>
        </w:rPr>
        <w:t>e</w:t>
      </w:r>
      <w:r w:rsidRPr="00E22879">
        <w:rPr>
          <w:rFonts w:ascii="Arial" w:eastAsia="Trebuchet MS" w:hAnsi="Arial" w:cs="Arial"/>
          <w:sz w:val="22"/>
          <w:szCs w:val="22"/>
        </w:rPr>
        <w:t>rs</w:t>
      </w:r>
      <w:r w:rsidRPr="00E22879">
        <w:rPr>
          <w:rFonts w:ascii="Arial" w:eastAsia="Trebuchet MS" w:hAnsi="Arial" w:cs="Arial"/>
          <w:spacing w:val="-1"/>
          <w:sz w:val="22"/>
          <w:szCs w:val="22"/>
        </w:rPr>
        <w:t>o</w:t>
      </w:r>
      <w:r w:rsidRPr="00E22879">
        <w:rPr>
          <w:rFonts w:ascii="Arial" w:eastAsia="Trebuchet MS" w:hAnsi="Arial" w:cs="Arial"/>
          <w:sz w:val="22"/>
          <w:szCs w:val="22"/>
        </w:rPr>
        <w:t>n</w:t>
      </w:r>
      <w:r w:rsidRPr="00E22879">
        <w:rPr>
          <w:rFonts w:ascii="Arial" w:eastAsia="Trebuchet MS" w:hAnsi="Arial" w:cs="Arial"/>
          <w:spacing w:val="-1"/>
          <w:sz w:val="22"/>
          <w:szCs w:val="22"/>
        </w:rPr>
        <w:t>a</w:t>
      </w:r>
      <w:r w:rsidRPr="00E22879">
        <w:rPr>
          <w:rFonts w:ascii="Arial" w:eastAsia="Trebuchet MS" w:hAnsi="Arial" w:cs="Arial"/>
          <w:sz w:val="22"/>
          <w:szCs w:val="22"/>
        </w:rPr>
        <w:t>l a</w:t>
      </w:r>
      <w:r w:rsidRPr="00E22879">
        <w:rPr>
          <w:rFonts w:ascii="Arial" w:eastAsia="Trebuchet MS" w:hAnsi="Arial" w:cs="Arial"/>
          <w:spacing w:val="1"/>
          <w:sz w:val="22"/>
          <w:szCs w:val="22"/>
        </w:rPr>
        <w:t>cc</w:t>
      </w:r>
      <w:r w:rsidRPr="00E22879">
        <w:rPr>
          <w:rFonts w:ascii="Arial" w:eastAsia="Trebuchet MS" w:hAnsi="Arial" w:cs="Arial"/>
          <w:spacing w:val="-1"/>
          <w:sz w:val="22"/>
          <w:szCs w:val="22"/>
        </w:rPr>
        <w:t>o</w:t>
      </w:r>
      <w:r w:rsidRPr="00E22879">
        <w:rPr>
          <w:rFonts w:ascii="Arial" w:eastAsia="Trebuchet MS" w:hAnsi="Arial" w:cs="Arial"/>
          <w:sz w:val="22"/>
          <w:szCs w:val="22"/>
        </w:rPr>
        <w:t>u</w:t>
      </w:r>
      <w:r w:rsidRPr="00E22879">
        <w:rPr>
          <w:rFonts w:ascii="Arial" w:eastAsia="Trebuchet MS" w:hAnsi="Arial" w:cs="Arial"/>
          <w:spacing w:val="-1"/>
          <w:sz w:val="22"/>
          <w:szCs w:val="22"/>
        </w:rPr>
        <w:t>nt</w:t>
      </w:r>
      <w:r w:rsidRPr="00E22879">
        <w:rPr>
          <w:rFonts w:ascii="Arial" w:eastAsia="Trebuchet MS" w:hAnsi="Arial" w:cs="Arial"/>
          <w:sz w:val="22"/>
          <w:szCs w:val="22"/>
        </w:rPr>
        <w:t>s a</w:t>
      </w:r>
      <w:r w:rsidRPr="00E22879">
        <w:rPr>
          <w:rFonts w:ascii="Arial" w:eastAsia="Trebuchet MS" w:hAnsi="Arial" w:cs="Arial"/>
          <w:spacing w:val="-1"/>
          <w:sz w:val="22"/>
          <w:szCs w:val="22"/>
        </w:rPr>
        <w:t>n</w:t>
      </w:r>
      <w:r w:rsidRPr="00E22879">
        <w:rPr>
          <w:rFonts w:ascii="Arial" w:eastAsia="Trebuchet MS" w:hAnsi="Arial" w:cs="Arial"/>
          <w:sz w:val="22"/>
          <w:szCs w:val="22"/>
        </w:rPr>
        <w:t xml:space="preserve">d </w:t>
      </w:r>
      <w:r w:rsidRPr="00E22879">
        <w:rPr>
          <w:rFonts w:ascii="Arial" w:eastAsia="Trebuchet MS" w:hAnsi="Arial" w:cs="Arial"/>
          <w:spacing w:val="-3"/>
          <w:sz w:val="22"/>
          <w:szCs w:val="22"/>
        </w:rPr>
        <w:t>a</w:t>
      </w:r>
      <w:r w:rsidRPr="00E22879">
        <w:rPr>
          <w:rFonts w:ascii="Arial" w:eastAsia="Trebuchet MS" w:hAnsi="Arial" w:cs="Arial"/>
          <w:sz w:val="22"/>
          <w:szCs w:val="22"/>
        </w:rPr>
        <w:t>s</w:t>
      </w:r>
      <w:r w:rsidRPr="00E22879">
        <w:rPr>
          <w:rFonts w:ascii="Arial" w:eastAsia="Trebuchet MS" w:hAnsi="Arial" w:cs="Arial"/>
          <w:spacing w:val="-1"/>
          <w:sz w:val="22"/>
          <w:szCs w:val="22"/>
        </w:rPr>
        <w:t>so</w:t>
      </w:r>
      <w:r w:rsidRPr="00E22879">
        <w:rPr>
          <w:rFonts w:ascii="Arial" w:eastAsia="Trebuchet MS" w:hAnsi="Arial" w:cs="Arial"/>
          <w:spacing w:val="1"/>
          <w:sz w:val="22"/>
          <w:szCs w:val="22"/>
        </w:rPr>
        <w:t>c</w:t>
      </w:r>
      <w:r w:rsidRPr="00E22879">
        <w:rPr>
          <w:rFonts w:ascii="Arial" w:eastAsia="Trebuchet MS" w:hAnsi="Arial" w:cs="Arial"/>
          <w:sz w:val="22"/>
          <w:szCs w:val="22"/>
        </w:rPr>
        <w:t>i</w:t>
      </w:r>
      <w:r w:rsidRPr="00E22879">
        <w:rPr>
          <w:rFonts w:ascii="Arial" w:eastAsia="Trebuchet MS" w:hAnsi="Arial" w:cs="Arial"/>
          <w:spacing w:val="-1"/>
          <w:sz w:val="22"/>
          <w:szCs w:val="22"/>
        </w:rPr>
        <w:t>at</w:t>
      </w:r>
      <w:r w:rsidRPr="00E22879">
        <w:rPr>
          <w:rFonts w:ascii="Arial" w:eastAsia="Trebuchet MS" w:hAnsi="Arial" w:cs="Arial"/>
          <w:sz w:val="22"/>
          <w:szCs w:val="22"/>
        </w:rPr>
        <w:t>ed gr</w:t>
      </w:r>
      <w:r w:rsidRPr="00E22879">
        <w:rPr>
          <w:rFonts w:ascii="Arial" w:eastAsia="Trebuchet MS" w:hAnsi="Arial" w:cs="Arial"/>
          <w:spacing w:val="-1"/>
          <w:sz w:val="22"/>
          <w:szCs w:val="22"/>
        </w:rPr>
        <w:t>o</w:t>
      </w:r>
      <w:r w:rsidRPr="00E22879">
        <w:rPr>
          <w:rFonts w:ascii="Arial" w:eastAsia="Trebuchet MS" w:hAnsi="Arial" w:cs="Arial"/>
          <w:sz w:val="22"/>
          <w:szCs w:val="22"/>
        </w:rPr>
        <w:t>u</w:t>
      </w:r>
      <w:r w:rsidRPr="00E22879">
        <w:rPr>
          <w:rFonts w:ascii="Arial" w:eastAsia="Trebuchet MS" w:hAnsi="Arial" w:cs="Arial"/>
          <w:spacing w:val="-1"/>
          <w:sz w:val="22"/>
          <w:szCs w:val="22"/>
        </w:rPr>
        <w:t>p</w:t>
      </w:r>
      <w:r w:rsidRPr="00E22879">
        <w:rPr>
          <w:rFonts w:ascii="Arial" w:eastAsia="Trebuchet MS" w:hAnsi="Arial" w:cs="Arial"/>
          <w:sz w:val="22"/>
          <w:szCs w:val="22"/>
        </w:rPr>
        <w:t xml:space="preserve">s </w:t>
      </w:r>
      <w:r w:rsidRPr="00E22879">
        <w:rPr>
          <w:rFonts w:ascii="Arial" w:eastAsia="Trebuchet MS" w:hAnsi="Arial" w:cs="Arial"/>
          <w:spacing w:val="-1"/>
          <w:sz w:val="22"/>
          <w:szCs w:val="22"/>
        </w:rPr>
        <w:t>t</w:t>
      </w:r>
      <w:r w:rsidRPr="00E22879">
        <w:rPr>
          <w:rFonts w:ascii="Arial" w:eastAsia="Trebuchet MS" w:hAnsi="Arial" w:cs="Arial"/>
          <w:sz w:val="22"/>
          <w:szCs w:val="22"/>
        </w:rPr>
        <w:t>o l</w:t>
      </w:r>
      <w:r w:rsidRPr="00E22879">
        <w:rPr>
          <w:rFonts w:ascii="Arial" w:eastAsia="Trebuchet MS" w:hAnsi="Arial" w:cs="Arial"/>
          <w:spacing w:val="-1"/>
          <w:sz w:val="22"/>
          <w:szCs w:val="22"/>
        </w:rPr>
        <w:t>im</w:t>
      </w:r>
      <w:r w:rsidRPr="00E22879">
        <w:rPr>
          <w:rFonts w:ascii="Arial" w:eastAsia="Trebuchet MS" w:hAnsi="Arial" w:cs="Arial"/>
          <w:sz w:val="22"/>
          <w:szCs w:val="22"/>
        </w:rPr>
        <w:t>it</w:t>
      </w:r>
      <w:r w:rsidRPr="00E22879">
        <w:rPr>
          <w:rFonts w:ascii="Arial" w:eastAsia="Trebuchet MS" w:hAnsi="Arial" w:cs="Arial"/>
          <w:spacing w:val="1"/>
          <w:sz w:val="22"/>
          <w:szCs w:val="22"/>
        </w:rPr>
        <w:t xml:space="preserve"> </w:t>
      </w:r>
      <w:r w:rsidRPr="00E22879">
        <w:rPr>
          <w:rFonts w:ascii="Arial" w:eastAsia="Trebuchet MS" w:hAnsi="Arial" w:cs="Arial"/>
          <w:spacing w:val="-1"/>
          <w:sz w:val="22"/>
          <w:szCs w:val="22"/>
        </w:rPr>
        <w:t>a</w:t>
      </w:r>
      <w:r w:rsidRPr="00E22879">
        <w:rPr>
          <w:rFonts w:ascii="Arial" w:eastAsia="Trebuchet MS" w:hAnsi="Arial" w:cs="Arial"/>
          <w:spacing w:val="1"/>
          <w:sz w:val="22"/>
          <w:szCs w:val="22"/>
        </w:rPr>
        <w:t>cc</w:t>
      </w:r>
      <w:r w:rsidRPr="00E22879">
        <w:rPr>
          <w:rFonts w:ascii="Arial" w:eastAsia="Trebuchet MS" w:hAnsi="Arial" w:cs="Arial"/>
          <w:sz w:val="22"/>
          <w:szCs w:val="22"/>
        </w:rPr>
        <w:t>e</w:t>
      </w:r>
      <w:r w:rsidRPr="00E22879">
        <w:rPr>
          <w:rFonts w:ascii="Arial" w:eastAsia="Trebuchet MS" w:hAnsi="Arial" w:cs="Arial"/>
          <w:spacing w:val="-1"/>
          <w:sz w:val="22"/>
          <w:szCs w:val="22"/>
        </w:rPr>
        <w:t>s</w:t>
      </w:r>
      <w:r w:rsidRPr="00E22879">
        <w:rPr>
          <w:rFonts w:ascii="Arial" w:eastAsia="Trebuchet MS" w:hAnsi="Arial" w:cs="Arial"/>
          <w:sz w:val="22"/>
          <w:szCs w:val="22"/>
        </w:rPr>
        <w:t>s</w:t>
      </w:r>
      <w:r w:rsidRPr="00E22879">
        <w:rPr>
          <w:rFonts w:ascii="Arial" w:eastAsia="Trebuchet MS" w:hAnsi="Arial" w:cs="Arial"/>
          <w:spacing w:val="-2"/>
          <w:sz w:val="22"/>
          <w:szCs w:val="22"/>
        </w:rPr>
        <w:t xml:space="preserve"> </w:t>
      </w:r>
      <w:r w:rsidRPr="00E22879">
        <w:rPr>
          <w:rFonts w:ascii="Arial" w:eastAsia="Trebuchet MS" w:hAnsi="Arial" w:cs="Arial"/>
          <w:spacing w:val="-1"/>
          <w:sz w:val="22"/>
          <w:szCs w:val="22"/>
        </w:rPr>
        <w:t>t</w:t>
      </w:r>
      <w:r w:rsidRPr="00E22879">
        <w:rPr>
          <w:rFonts w:ascii="Arial" w:eastAsia="Trebuchet MS" w:hAnsi="Arial" w:cs="Arial"/>
          <w:sz w:val="22"/>
          <w:szCs w:val="22"/>
        </w:rPr>
        <w:t xml:space="preserve">o </w:t>
      </w:r>
      <w:r w:rsidRPr="00E22879">
        <w:rPr>
          <w:rFonts w:ascii="Arial" w:eastAsia="Trebuchet MS" w:hAnsi="Arial" w:cs="Arial"/>
          <w:spacing w:val="-1"/>
          <w:sz w:val="22"/>
          <w:szCs w:val="22"/>
        </w:rPr>
        <w:t>t</w:t>
      </w:r>
      <w:r w:rsidRPr="00E22879">
        <w:rPr>
          <w:rFonts w:ascii="Arial" w:eastAsia="Trebuchet MS" w:hAnsi="Arial" w:cs="Arial"/>
          <w:sz w:val="22"/>
          <w:szCs w:val="22"/>
        </w:rPr>
        <w:t>h</w:t>
      </w:r>
      <w:r w:rsidRPr="00E22879">
        <w:rPr>
          <w:rFonts w:ascii="Arial" w:eastAsia="Trebuchet MS" w:hAnsi="Arial" w:cs="Arial"/>
          <w:spacing w:val="-1"/>
          <w:sz w:val="22"/>
          <w:szCs w:val="22"/>
        </w:rPr>
        <w:t>e</w:t>
      </w:r>
      <w:r w:rsidRPr="00E22879">
        <w:rPr>
          <w:rFonts w:ascii="Arial" w:eastAsia="Trebuchet MS" w:hAnsi="Arial" w:cs="Arial"/>
          <w:sz w:val="22"/>
          <w:szCs w:val="22"/>
        </w:rPr>
        <w:t>ir</w:t>
      </w:r>
      <w:r w:rsidRPr="00E22879">
        <w:rPr>
          <w:rFonts w:ascii="Arial" w:eastAsia="Trebuchet MS" w:hAnsi="Arial" w:cs="Arial"/>
          <w:spacing w:val="1"/>
          <w:sz w:val="22"/>
          <w:szCs w:val="22"/>
        </w:rPr>
        <w:t xml:space="preserve"> </w:t>
      </w:r>
      <w:r w:rsidRPr="00E22879">
        <w:rPr>
          <w:rFonts w:ascii="Arial" w:eastAsia="Trebuchet MS" w:hAnsi="Arial" w:cs="Arial"/>
          <w:sz w:val="22"/>
          <w:szCs w:val="22"/>
        </w:rPr>
        <w:t>p</w:t>
      </w:r>
      <w:r w:rsidRPr="00E22879">
        <w:rPr>
          <w:rFonts w:ascii="Arial" w:eastAsia="Trebuchet MS" w:hAnsi="Arial" w:cs="Arial"/>
          <w:spacing w:val="-1"/>
          <w:sz w:val="22"/>
          <w:szCs w:val="22"/>
        </w:rPr>
        <w:t>e</w:t>
      </w:r>
      <w:r w:rsidRPr="00E22879">
        <w:rPr>
          <w:rFonts w:ascii="Arial" w:eastAsia="Trebuchet MS" w:hAnsi="Arial" w:cs="Arial"/>
          <w:sz w:val="22"/>
          <w:szCs w:val="22"/>
        </w:rPr>
        <w:t>rs</w:t>
      </w:r>
      <w:r w:rsidRPr="00E22879">
        <w:rPr>
          <w:rFonts w:ascii="Arial" w:eastAsia="Trebuchet MS" w:hAnsi="Arial" w:cs="Arial"/>
          <w:spacing w:val="-1"/>
          <w:sz w:val="22"/>
          <w:szCs w:val="22"/>
        </w:rPr>
        <w:t>o</w:t>
      </w:r>
      <w:r w:rsidRPr="00E22879">
        <w:rPr>
          <w:rFonts w:ascii="Arial" w:eastAsia="Trebuchet MS" w:hAnsi="Arial" w:cs="Arial"/>
          <w:sz w:val="22"/>
          <w:szCs w:val="22"/>
        </w:rPr>
        <w:t>n</w:t>
      </w:r>
      <w:r w:rsidRPr="00E22879">
        <w:rPr>
          <w:rFonts w:ascii="Arial" w:eastAsia="Trebuchet MS" w:hAnsi="Arial" w:cs="Arial"/>
          <w:spacing w:val="-1"/>
          <w:sz w:val="22"/>
          <w:szCs w:val="22"/>
        </w:rPr>
        <w:t>a</w:t>
      </w:r>
      <w:r w:rsidRPr="00E22879">
        <w:rPr>
          <w:rFonts w:ascii="Arial" w:eastAsia="Trebuchet MS" w:hAnsi="Arial" w:cs="Arial"/>
          <w:sz w:val="22"/>
          <w:szCs w:val="22"/>
        </w:rPr>
        <w:t>l a</w:t>
      </w:r>
      <w:r w:rsidRPr="00E22879">
        <w:rPr>
          <w:rFonts w:ascii="Arial" w:eastAsia="Trebuchet MS" w:hAnsi="Arial" w:cs="Arial"/>
          <w:spacing w:val="1"/>
          <w:sz w:val="22"/>
          <w:szCs w:val="22"/>
        </w:rPr>
        <w:t>cc</w:t>
      </w:r>
      <w:r w:rsidRPr="00E22879">
        <w:rPr>
          <w:rFonts w:ascii="Arial" w:eastAsia="Trebuchet MS" w:hAnsi="Arial" w:cs="Arial"/>
          <w:spacing w:val="-1"/>
          <w:sz w:val="22"/>
          <w:szCs w:val="22"/>
        </w:rPr>
        <w:t>o</w:t>
      </w:r>
      <w:r w:rsidRPr="00E22879">
        <w:rPr>
          <w:rFonts w:ascii="Arial" w:eastAsia="Trebuchet MS" w:hAnsi="Arial" w:cs="Arial"/>
          <w:sz w:val="22"/>
          <w:szCs w:val="22"/>
        </w:rPr>
        <w:t>u</w:t>
      </w:r>
      <w:r w:rsidRPr="00E22879">
        <w:rPr>
          <w:rFonts w:ascii="Arial" w:eastAsia="Trebuchet MS" w:hAnsi="Arial" w:cs="Arial"/>
          <w:spacing w:val="-1"/>
          <w:sz w:val="22"/>
          <w:szCs w:val="22"/>
        </w:rPr>
        <w:t>nt</w:t>
      </w:r>
      <w:r w:rsidRPr="00E22879">
        <w:rPr>
          <w:rFonts w:ascii="Arial" w:eastAsia="Trebuchet MS" w:hAnsi="Arial" w:cs="Arial"/>
          <w:sz w:val="22"/>
          <w:szCs w:val="22"/>
        </w:rPr>
        <w:t>.</w:t>
      </w:r>
      <w:r w:rsidRPr="00E22879">
        <w:rPr>
          <w:rFonts w:ascii="Arial" w:eastAsia="Trebuchet MS" w:hAnsi="Arial" w:cs="Arial"/>
          <w:spacing w:val="66"/>
          <w:sz w:val="22"/>
          <w:szCs w:val="22"/>
        </w:rPr>
        <w:t xml:space="preserve"> </w:t>
      </w:r>
      <w:r w:rsidRPr="00E22879">
        <w:rPr>
          <w:rFonts w:ascii="Arial" w:eastAsia="Trebuchet MS" w:hAnsi="Arial" w:cs="Arial"/>
          <w:spacing w:val="-1"/>
          <w:sz w:val="22"/>
          <w:szCs w:val="22"/>
        </w:rPr>
        <w:t>A</w:t>
      </w:r>
      <w:r w:rsidRPr="00E22879">
        <w:rPr>
          <w:rFonts w:ascii="Arial" w:eastAsia="Trebuchet MS" w:hAnsi="Arial" w:cs="Arial"/>
          <w:sz w:val="22"/>
          <w:szCs w:val="22"/>
        </w:rPr>
        <w:t>ny</w:t>
      </w:r>
      <w:r w:rsidRPr="00E22879">
        <w:rPr>
          <w:rFonts w:ascii="Arial" w:eastAsia="Trebuchet MS" w:hAnsi="Arial" w:cs="Arial"/>
          <w:spacing w:val="-1"/>
          <w:sz w:val="22"/>
          <w:szCs w:val="22"/>
        </w:rPr>
        <w:t xml:space="preserve"> </w:t>
      </w:r>
      <w:r w:rsidRPr="00E22879">
        <w:rPr>
          <w:rFonts w:ascii="Arial" w:eastAsia="Trebuchet MS" w:hAnsi="Arial" w:cs="Arial"/>
          <w:sz w:val="22"/>
          <w:szCs w:val="22"/>
        </w:rPr>
        <w:t>v</w:t>
      </w:r>
      <w:r w:rsidRPr="00E22879">
        <w:rPr>
          <w:rFonts w:ascii="Arial" w:eastAsia="Trebuchet MS" w:hAnsi="Arial" w:cs="Arial"/>
          <w:spacing w:val="-1"/>
          <w:sz w:val="22"/>
          <w:szCs w:val="22"/>
        </w:rPr>
        <w:t>io</w:t>
      </w:r>
      <w:r w:rsidRPr="00E22879">
        <w:rPr>
          <w:rFonts w:ascii="Arial" w:eastAsia="Trebuchet MS" w:hAnsi="Arial" w:cs="Arial"/>
          <w:sz w:val="22"/>
          <w:szCs w:val="22"/>
        </w:rPr>
        <w:t>l</w:t>
      </w:r>
      <w:r w:rsidRPr="00E22879">
        <w:rPr>
          <w:rFonts w:ascii="Arial" w:eastAsia="Trebuchet MS" w:hAnsi="Arial" w:cs="Arial"/>
          <w:spacing w:val="-1"/>
          <w:sz w:val="22"/>
          <w:szCs w:val="22"/>
        </w:rPr>
        <w:t>at</w:t>
      </w:r>
      <w:r w:rsidRPr="00E22879">
        <w:rPr>
          <w:rFonts w:ascii="Arial" w:eastAsia="Trebuchet MS" w:hAnsi="Arial" w:cs="Arial"/>
          <w:sz w:val="22"/>
          <w:szCs w:val="22"/>
        </w:rPr>
        <w:t>i</w:t>
      </w:r>
      <w:r w:rsidRPr="00E22879">
        <w:rPr>
          <w:rFonts w:ascii="Arial" w:eastAsia="Trebuchet MS" w:hAnsi="Arial" w:cs="Arial"/>
          <w:spacing w:val="-1"/>
          <w:sz w:val="22"/>
          <w:szCs w:val="22"/>
        </w:rPr>
        <w:t>o</w:t>
      </w:r>
      <w:r w:rsidRPr="00E22879">
        <w:rPr>
          <w:rFonts w:ascii="Arial" w:eastAsia="Trebuchet MS" w:hAnsi="Arial" w:cs="Arial"/>
          <w:sz w:val="22"/>
          <w:szCs w:val="22"/>
        </w:rPr>
        <w:t xml:space="preserve">n </w:t>
      </w:r>
      <w:r w:rsidRPr="00E22879">
        <w:rPr>
          <w:rFonts w:ascii="Arial" w:eastAsia="Trebuchet MS" w:hAnsi="Arial" w:cs="Arial"/>
          <w:spacing w:val="-1"/>
          <w:sz w:val="22"/>
          <w:szCs w:val="22"/>
        </w:rPr>
        <w:t>o</w:t>
      </w:r>
      <w:r w:rsidRPr="00E22879">
        <w:rPr>
          <w:rFonts w:ascii="Arial" w:eastAsia="Trebuchet MS" w:hAnsi="Arial" w:cs="Arial"/>
          <w:sz w:val="22"/>
          <w:szCs w:val="22"/>
        </w:rPr>
        <w:t>f H</w:t>
      </w:r>
      <w:r w:rsidRPr="00E22879">
        <w:rPr>
          <w:rFonts w:ascii="Arial" w:eastAsia="Trebuchet MS" w:hAnsi="Arial" w:cs="Arial"/>
          <w:spacing w:val="1"/>
          <w:sz w:val="22"/>
          <w:szCs w:val="22"/>
        </w:rPr>
        <w:t>I</w:t>
      </w:r>
      <w:r w:rsidRPr="00E22879">
        <w:rPr>
          <w:rFonts w:ascii="Arial" w:eastAsia="Trebuchet MS" w:hAnsi="Arial" w:cs="Arial"/>
          <w:spacing w:val="-1"/>
          <w:sz w:val="22"/>
          <w:szCs w:val="22"/>
        </w:rPr>
        <w:t>PP</w:t>
      </w:r>
      <w:r w:rsidRPr="00E22879">
        <w:rPr>
          <w:rFonts w:ascii="Arial" w:eastAsia="Trebuchet MS" w:hAnsi="Arial" w:cs="Arial"/>
          <w:sz w:val="22"/>
          <w:szCs w:val="22"/>
        </w:rPr>
        <w:t xml:space="preserve">A </w:t>
      </w:r>
      <w:r w:rsidRPr="00E22879">
        <w:rPr>
          <w:rFonts w:ascii="Arial" w:eastAsia="Trebuchet MS" w:hAnsi="Arial" w:cs="Arial"/>
          <w:spacing w:val="-1"/>
          <w:sz w:val="22"/>
          <w:szCs w:val="22"/>
        </w:rPr>
        <w:t>o</w:t>
      </w:r>
      <w:r w:rsidRPr="00E22879">
        <w:rPr>
          <w:rFonts w:ascii="Arial" w:eastAsia="Trebuchet MS" w:hAnsi="Arial" w:cs="Arial"/>
          <w:sz w:val="22"/>
          <w:szCs w:val="22"/>
        </w:rPr>
        <w:t>r u</w:t>
      </w:r>
      <w:r w:rsidRPr="00E22879">
        <w:rPr>
          <w:rFonts w:ascii="Arial" w:eastAsia="Trebuchet MS" w:hAnsi="Arial" w:cs="Arial"/>
          <w:spacing w:val="-1"/>
          <w:sz w:val="22"/>
          <w:szCs w:val="22"/>
        </w:rPr>
        <w:t>n</w:t>
      </w:r>
      <w:r w:rsidRPr="00E22879">
        <w:rPr>
          <w:rFonts w:ascii="Arial" w:eastAsia="Trebuchet MS" w:hAnsi="Arial" w:cs="Arial"/>
          <w:sz w:val="22"/>
          <w:szCs w:val="22"/>
        </w:rPr>
        <w:t>pr</w:t>
      </w:r>
      <w:r w:rsidRPr="00E22879">
        <w:rPr>
          <w:rFonts w:ascii="Arial" w:eastAsia="Trebuchet MS" w:hAnsi="Arial" w:cs="Arial"/>
          <w:spacing w:val="-1"/>
          <w:sz w:val="22"/>
          <w:szCs w:val="22"/>
        </w:rPr>
        <w:t>o</w:t>
      </w:r>
      <w:r w:rsidRPr="00E22879">
        <w:rPr>
          <w:rFonts w:ascii="Arial" w:eastAsia="Trebuchet MS" w:hAnsi="Arial" w:cs="Arial"/>
          <w:sz w:val="22"/>
          <w:szCs w:val="22"/>
        </w:rPr>
        <w:t>fe</w:t>
      </w:r>
      <w:r w:rsidRPr="00E22879">
        <w:rPr>
          <w:rFonts w:ascii="Arial" w:eastAsia="Trebuchet MS" w:hAnsi="Arial" w:cs="Arial"/>
          <w:spacing w:val="-1"/>
          <w:sz w:val="22"/>
          <w:szCs w:val="22"/>
        </w:rPr>
        <w:t>s</w:t>
      </w:r>
      <w:r w:rsidRPr="00E22879">
        <w:rPr>
          <w:rFonts w:ascii="Arial" w:eastAsia="Trebuchet MS" w:hAnsi="Arial" w:cs="Arial"/>
          <w:sz w:val="22"/>
          <w:szCs w:val="22"/>
        </w:rPr>
        <w:t>s</w:t>
      </w:r>
      <w:r w:rsidRPr="00E22879">
        <w:rPr>
          <w:rFonts w:ascii="Arial" w:eastAsia="Trebuchet MS" w:hAnsi="Arial" w:cs="Arial"/>
          <w:spacing w:val="-1"/>
          <w:sz w:val="22"/>
          <w:szCs w:val="22"/>
        </w:rPr>
        <w:t>io</w:t>
      </w:r>
      <w:r w:rsidRPr="00E22879">
        <w:rPr>
          <w:rFonts w:ascii="Arial" w:eastAsia="Trebuchet MS" w:hAnsi="Arial" w:cs="Arial"/>
          <w:sz w:val="22"/>
          <w:szCs w:val="22"/>
        </w:rPr>
        <w:t>n</w:t>
      </w:r>
      <w:r w:rsidRPr="00E22879">
        <w:rPr>
          <w:rFonts w:ascii="Arial" w:eastAsia="Trebuchet MS" w:hAnsi="Arial" w:cs="Arial"/>
          <w:spacing w:val="-1"/>
          <w:sz w:val="22"/>
          <w:szCs w:val="22"/>
        </w:rPr>
        <w:t>a</w:t>
      </w:r>
      <w:r w:rsidRPr="00E22879">
        <w:rPr>
          <w:rFonts w:ascii="Arial" w:eastAsia="Trebuchet MS" w:hAnsi="Arial" w:cs="Arial"/>
          <w:sz w:val="22"/>
          <w:szCs w:val="22"/>
        </w:rPr>
        <w:t xml:space="preserve">l </w:t>
      </w:r>
      <w:r w:rsidRPr="00E22879">
        <w:rPr>
          <w:rFonts w:ascii="Arial" w:eastAsia="Trebuchet MS" w:hAnsi="Arial" w:cs="Arial"/>
          <w:spacing w:val="1"/>
          <w:sz w:val="22"/>
          <w:szCs w:val="22"/>
        </w:rPr>
        <w:t>c</w:t>
      </w:r>
      <w:r w:rsidRPr="00E22879">
        <w:rPr>
          <w:rFonts w:ascii="Arial" w:eastAsia="Trebuchet MS" w:hAnsi="Arial" w:cs="Arial"/>
          <w:spacing w:val="-1"/>
          <w:sz w:val="22"/>
          <w:szCs w:val="22"/>
        </w:rPr>
        <w:t>o</w:t>
      </w:r>
      <w:r w:rsidRPr="00E22879">
        <w:rPr>
          <w:rFonts w:ascii="Arial" w:eastAsia="Trebuchet MS" w:hAnsi="Arial" w:cs="Arial"/>
          <w:sz w:val="22"/>
          <w:szCs w:val="22"/>
        </w:rPr>
        <w:t>n</w:t>
      </w:r>
      <w:r w:rsidRPr="00E22879">
        <w:rPr>
          <w:rFonts w:ascii="Arial" w:eastAsia="Trebuchet MS" w:hAnsi="Arial" w:cs="Arial"/>
          <w:spacing w:val="-1"/>
          <w:sz w:val="22"/>
          <w:szCs w:val="22"/>
        </w:rPr>
        <w:t>d</w:t>
      </w:r>
      <w:r w:rsidRPr="00E22879">
        <w:rPr>
          <w:rFonts w:ascii="Arial" w:eastAsia="Trebuchet MS" w:hAnsi="Arial" w:cs="Arial"/>
          <w:sz w:val="22"/>
          <w:szCs w:val="22"/>
        </w:rPr>
        <w:t xml:space="preserve">uct </w:t>
      </w:r>
      <w:r w:rsidRPr="00E22879">
        <w:rPr>
          <w:rFonts w:ascii="Arial" w:eastAsia="Trebuchet MS" w:hAnsi="Arial" w:cs="Arial"/>
          <w:spacing w:val="-1"/>
          <w:sz w:val="22"/>
          <w:szCs w:val="22"/>
        </w:rPr>
        <w:t>w</w:t>
      </w:r>
      <w:r w:rsidRPr="00E22879">
        <w:rPr>
          <w:rFonts w:ascii="Arial" w:eastAsia="Trebuchet MS" w:hAnsi="Arial" w:cs="Arial"/>
          <w:sz w:val="22"/>
          <w:szCs w:val="22"/>
        </w:rPr>
        <w:t>i</w:t>
      </w:r>
      <w:r w:rsidRPr="00E22879">
        <w:rPr>
          <w:rFonts w:ascii="Arial" w:eastAsia="Trebuchet MS" w:hAnsi="Arial" w:cs="Arial"/>
          <w:spacing w:val="-1"/>
          <w:sz w:val="22"/>
          <w:szCs w:val="22"/>
        </w:rPr>
        <w:t>l</w:t>
      </w:r>
      <w:r w:rsidRPr="00E22879">
        <w:rPr>
          <w:rFonts w:ascii="Arial" w:eastAsia="Trebuchet MS" w:hAnsi="Arial" w:cs="Arial"/>
          <w:sz w:val="22"/>
          <w:szCs w:val="22"/>
        </w:rPr>
        <w:t xml:space="preserve">l be </w:t>
      </w:r>
      <w:r w:rsidRPr="00E22879">
        <w:rPr>
          <w:rFonts w:ascii="Arial" w:eastAsia="Trebuchet MS" w:hAnsi="Arial" w:cs="Arial"/>
          <w:spacing w:val="1"/>
          <w:sz w:val="22"/>
          <w:szCs w:val="22"/>
        </w:rPr>
        <w:t>r</w:t>
      </w:r>
      <w:r w:rsidRPr="00E22879">
        <w:rPr>
          <w:rFonts w:ascii="Arial" w:eastAsia="Trebuchet MS" w:hAnsi="Arial" w:cs="Arial"/>
          <w:sz w:val="22"/>
          <w:szCs w:val="22"/>
        </w:rPr>
        <w:t>ev</w:t>
      </w:r>
      <w:r w:rsidRPr="00E22879">
        <w:rPr>
          <w:rFonts w:ascii="Arial" w:eastAsia="Trebuchet MS" w:hAnsi="Arial" w:cs="Arial"/>
          <w:spacing w:val="-1"/>
          <w:sz w:val="22"/>
          <w:szCs w:val="22"/>
        </w:rPr>
        <w:t>i</w:t>
      </w:r>
      <w:r w:rsidRPr="00E22879">
        <w:rPr>
          <w:rFonts w:ascii="Arial" w:eastAsia="Trebuchet MS" w:hAnsi="Arial" w:cs="Arial"/>
          <w:sz w:val="22"/>
          <w:szCs w:val="22"/>
        </w:rPr>
        <w:t>e</w:t>
      </w:r>
      <w:r w:rsidRPr="00E22879">
        <w:rPr>
          <w:rFonts w:ascii="Arial" w:eastAsia="Trebuchet MS" w:hAnsi="Arial" w:cs="Arial"/>
          <w:spacing w:val="-1"/>
          <w:sz w:val="22"/>
          <w:szCs w:val="22"/>
        </w:rPr>
        <w:t>w</w:t>
      </w:r>
      <w:r w:rsidRPr="00E22879">
        <w:rPr>
          <w:rFonts w:ascii="Arial" w:eastAsia="Trebuchet MS" w:hAnsi="Arial" w:cs="Arial"/>
          <w:sz w:val="22"/>
          <w:szCs w:val="22"/>
        </w:rPr>
        <w:t>ed by</w:t>
      </w:r>
      <w:r w:rsidRPr="00E22879">
        <w:rPr>
          <w:rFonts w:ascii="Arial" w:eastAsia="Trebuchet MS" w:hAnsi="Arial" w:cs="Arial"/>
          <w:spacing w:val="-1"/>
          <w:sz w:val="22"/>
          <w:szCs w:val="22"/>
        </w:rPr>
        <w:t xml:space="preserve"> t</w:t>
      </w:r>
      <w:r w:rsidRPr="00E22879">
        <w:rPr>
          <w:rFonts w:ascii="Arial" w:eastAsia="Trebuchet MS" w:hAnsi="Arial" w:cs="Arial"/>
          <w:sz w:val="22"/>
          <w:szCs w:val="22"/>
        </w:rPr>
        <w:t xml:space="preserve">he </w:t>
      </w:r>
      <w:r w:rsidRPr="00E22879">
        <w:rPr>
          <w:rFonts w:ascii="Arial" w:eastAsia="Trebuchet MS" w:hAnsi="Arial" w:cs="Arial"/>
          <w:spacing w:val="-1"/>
          <w:sz w:val="22"/>
          <w:szCs w:val="22"/>
        </w:rPr>
        <w:t>PA</w:t>
      </w:r>
      <w:r w:rsidRPr="00E22879">
        <w:rPr>
          <w:rFonts w:ascii="Arial" w:eastAsia="Trebuchet MS" w:hAnsi="Arial" w:cs="Arial"/>
          <w:sz w:val="22"/>
          <w:szCs w:val="22"/>
        </w:rPr>
        <w:t>C</w:t>
      </w:r>
      <w:r w:rsidRPr="00E22879">
        <w:rPr>
          <w:rFonts w:ascii="Arial" w:eastAsia="Trebuchet MS" w:hAnsi="Arial" w:cs="Arial"/>
          <w:spacing w:val="1"/>
          <w:sz w:val="22"/>
          <w:szCs w:val="22"/>
        </w:rPr>
        <w:t xml:space="preserve"> </w:t>
      </w:r>
      <w:r w:rsidRPr="00E22879">
        <w:rPr>
          <w:rFonts w:ascii="Arial" w:eastAsia="Trebuchet MS" w:hAnsi="Arial" w:cs="Arial"/>
          <w:sz w:val="22"/>
          <w:szCs w:val="22"/>
        </w:rPr>
        <w:t>f</w:t>
      </w:r>
      <w:r w:rsidRPr="00E22879">
        <w:rPr>
          <w:rFonts w:ascii="Arial" w:eastAsia="Trebuchet MS" w:hAnsi="Arial" w:cs="Arial"/>
          <w:spacing w:val="-1"/>
          <w:sz w:val="22"/>
          <w:szCs w:val="22"/>
        </w:rPr>
        <w:t>o</w:t>
      </w:r>
      <w:r w:rsidRPr="00E22879">
        <w:rPr>
          <w:rFonts w:ascii="Arial" w:eastAsia="Trebuchet MS" w:hAnsi="Arial" w:cs="Arial"/>
          <w:sz w:val="22"/>
          <w:szCs w:val="22"/>
        </w:rPr>
        <w:t>r</w:t>
      </w:r>
      <w:r w:rsidRPr="00E22879">
        <w:rPr>
          <w:rFonts w:ascii="Arial" w:eastAsia="Trebuchet MS" w:hAnsi="Arial" w:cs="Arial"/>
          <w:spacing w:val="1"/>
          <w:sz w:val="22"/>
          <w:szCs w:val="22"/>
        </w:rPr>
        <w:t xml:space="preserve"> </w:t>
      </w:r>
      <w:r w:rsidRPr="00E22879">
        <w:rPr>
          <w:rFonts w:ascii="Arial" w:eastAsia="Trebuchet MS" w:hAnsi="Arial" w:cs="Arial"/>
          <w:sz w:val="22"/>
          <w:szCs w:val="22"/>
        </w:rPr>
        <w:t>d</w:t>
      </w:r>
      <w:r w:rsidRPr="00E22879">
        <w:rPr>
          <w:rFonts w:ascii="Arial" w:eastAsia="Trebuchet MS" w:hAnsi="Arial" w:cs="Arial"/>
          <w:spacing w:val="-1"/>
          <w:sz w:val="22"/>
          <w:szCs w:val="22"/>
        </w:rPr>
        <w:t>i</w:t>
      </w:r>
      <w:r w:rsidRPr="00E22879">
        <w:rPr>
          <w:rFonts w:ascii="Arial" w:eastAsia="Trebuchet MS" w:hAnsi="Arial" w:cs="Arial"/>
          <w:sz w:val="22"/>
          <w:szCs w:val="22"/>
        </w:rPr>
        <w:t>scip</w:t>
      </w:r>
      <w:r w:rsidRPr="00E22879">
        <w:rPr>
          <w:rFonts w:ascii="Arial" w:eastAsia="Trebuchet MS" w:hAnsi="Arial" w:cs="Arial"/>
          <w:spacing w:val="-1"/>
          <w:sz w:val="22"/>
          <w:szCs w:val="22"/>
        </w:rPr>
        <w:t>l</w:t>
      </w:r>
      <w:r w:rsidRPr="00E22879">
        <w:rPr>
          <w:rFonts w:ascii="Arial" w:eastAsia="Trebuchet MS" w:hAnsi="Arial" w:cs="Arial"/>
          <w:sz w:val="22"/>
          <w:szCs w:val="22"/>
        </w:rPr>
        <w:t>i</w:t>
      </w:r>
      <w:r w:rsidRPr="00E22879">
        <w:rPr>
          <w:rFonts w:ascii="Arial" w:eastAsia="Trebuchet MS" w:hAnsi="Arial" w:cs="Arial"/>
          <w:spacing w:val="-1"/>
          <w:sz w:val="22"/>
          <w:szCs w:val="22"/>
        </w:rPr>
        <w:t>na</w:t>
      </w:r>
      <w:r w:rsidRPr="00E22879">
        <w:rPr>
          <w:rFonts w:ascii="Arial" w:eastAsia="Trebuchet MS" w:hAnsi="Arial" w:cs="Arial"/>
          <w:sz w:val="22"/>
          <w:szCs w:val="22"/>
        </w:rPr>
        <w:t>ry</w:t>
      </w:r>
      <w:r w:rsidRPr="00E22879">
        <w:rPr>
          <w:rFonts w:ascii="Arial" w:eastAsia="Trebuchet MS" w:hAnsi="Arial" w:cs="Arial"/>
          <w:spacing w:val="-2"/>
          <w:sz w:val="22"/>
          <w:szCs w:val="22"/>
        </w:rPr>
        <w:t xml:space="preserve"> </w:t>
      </w:r>
      <w:r w:rsidRPr="00E22879">
        <w:rPr>
          <w:rFonts w:ascii="Arial" w:eastAsia="Trebuchet MS" w:hAnsi="Arial" w:cs="Arial"/>
          <w:spacing w:val="1"/>
          <w:sz w:val="22"/>
          <w:szCs w:val="22"/>
        </w:rPr>
        <w:t>c</w:t>
      </w:r>
      <w:r w:rsidRPr="00E22879">
        <w:rPr>
          <w:rFonts w:ascii="Arial" w:eastAsia="Trebuchet MS" w:hAnsi="Arial" w:cs="Arial"/>
          <w:spacing w:val="-1"/>
          <w:sz w:val="22"/>
          <w:szCs w:val="22"/>
        </w:rPr>
        <w:t>o</w:t>
      </w:r>
      <w:r w:rsidRPr="00E22879">
        <w:rPr>
          <w:rFonts w:ascii="Arial" w:eastAsia="Trebuchet MS" w:hAnsi="Arial" w:cs="Arial"/>
          <w:sz w:val="22"/>
          <w:szCs w:val="22"/>
        </w:rPr>
        <w:t>n</w:t>
      </w:r>
      <w:r w:rsidRPr="00E22879">
        <w:rPr>
          <w:rFonts w:ascii="Arial" w:eastAsia="Trebuchet MS" w:hAnsi="Arial" w:cs="Arial"/>
          <w:spacing w:val="-1"/>
          <w:sz w:val="22"/>
          <w:szCs w:val="22"/>
        </w:rPr>
        <w:t>s</w:t>
      </w:r>
      <w:r w:rsidRPr="00E22879">
        <w:rPr>
          <w:rFonts w:ascii="Arial" w:eastAsia="Trebuchet MS" w:hAnsi="Arial" w:cs="Arial"/>
          <w:sz w:val="22"/>
          <w:szCs w:val="22"/>
        </w:rPr>
        <w:t>i</w:t>
      </w:r>
      <w:r w:rsidRPr="00E22879">
        <w:rPr>
          <w:rFonts w:ascii="Arial" w:eastAsia="Trebuchet MS" w:hAnsi="Arial" w:cs="Arial"/>
          <w:spacing w:val="-1"/>
          <w:sz w:val="22"/>
          <w:szCs w:val="22"/>
        </w:rPr>
        <w:t>d</w:t>
      </w:r>
      <w:r w:rsidRPr="00E22879">
        <w:rPr>
          <w:rFonts w:ascii="Arial" w:eastAsia="Trebuchet MS" w:hAnsi="Arial" w:cs="Arial"/>
          <w:sz w:val="22"/>
          <w:szCs w:val="22"/>
        </w:rPr>
        <w:t>era</w:t>
      </w:r>
      <w:r w:rsidRPr="00E22879">
        <w:rPr>
          <w:rFonts w:ascii="Arial" w:eastAsia="Trebuchet MS" w:hAnsi="Arial" w:cs="Arial"/>
          <w:spacing w:val="-2"/>
          <w:sz w:val="22"/>
          <w:szCs w:val="22"/>
        </w:rPr>
        <w:t>t</w:t>
      </w:r>
      <w:r w:rsidRPr="00E22879">
        <w:rPr>
          <w:rFonts w:ascii="Arial" w:eastAsia="Trebuchet MS" w:hAnsi="Arial" w:cs="Arial"/>
          <w:sz w:val="22"/>
          <w:szCs w:val="22"/>
        </w:rPr>
        <w:t>i</w:t>
      </w:r>
      <w:r w:rsidRPr="00E22879">
        <w:rPr>
          <w:rFonts w:ascii="Arial" w:eastAsia="Trebuchet MS" w:hAnsi="Arial" w:cs="Arial"/>
          <w:spacing w:val="-1"/>
          <w:sz w:val="22"/>
          <w:szCs w:val="22"/>
        </w:rPr>
        <w:t>o</w:t>
      </w:r>
      <w:r w:rsidRPr="00E22879">
        <w:rPr>
          <w:rFonts w:ascii="Arial" w:eastAsia="Trebuchet MS" w:hAnsi="Arial" w:cs="Arial"/>
          <w:sz w:val="22"/>
          <w:szCs w:val="22"/>
        </w:rPr>
        <w:t>n a</w:t>
      </w:r>
      <w:r w:rsidRPr="00E22879">
        <w:rPr>
          <w:rFonts w:ascii="Arial" w:eastAsia="Trebuchet MS" w:hAnsi="Arial" w:cs="Arial"/>
          <w:spacing w:val="-1"/>
          <w:sz w:val="22"/>
          <w:szCs w:val="22"/>
        </w:rPr>
        <w:t>n</w:t>
      </w:r>
      <w:r w:rsidRPr="00E22879">
        <w:rPr>
          <w:rFonts w:ascii="Arial" w:eastAsia="Trebuchet MS" w:hAnsi="Arial" w:cs="Arial"/>
          <w:sz w:val="22"/>
          <w:szCs w:val="22"/>
        </w:rPr>
        <w:t xml:space="preserve">d </w:t>
      </w:r>
      <w:r w:rsidRPr="00E22879">
        <w:rPr>
          <w:rFonts w:ascii="Arial" w:eastAsia="Trebuchet MS" w:hAnsi="Arial" w:cs="Arial"/>
          <w:spacing w:val="-1"/>
          <w:sz w:val="22"/>
          <w:szCs w:val="22"/>
        </w:rPr>
        <w:t>ma</w:t>
      </w:r>
      <w:r w:rsidRPr="00E22879">
        <w:rPr>
          <w:rFonts w:ascii="Arial" w:eastAsia="Trebuchet MS" w:hAnsi="Arial" w:cs="Arial"/>
          <w:sz w:val="22"/>
          <w:szCs w:val="22"/>
        </w:rPr>
        <w:t>y res</w:t>
      </w:r>
      <w:r w:rsidRPr="00E22879">
        <w:rPr>
          <w:rFonts w:ascii="Arial" w:eastAsia="Trebuchet MS" w:hAnsi="Arial" w:cs="Arial"/>
          <w:spacing w:val="-1"/>
          <w:sz w:val="22"/>
          <w:szCs w:val="22"/>
        </w:rPr>
        <w:t>u</w:t>
      </w:r>
      <w:r w:rsidRPr="00E22879">
        <w:rPr>
          <w:rFonts w:ascii="Arial" w:eastAsia="Trebuchet MS" w:hAnsi="Arial" w:cs="Arial"/>
          <w:sz w:val="22"/>
          <w:szCs w:val="22"/>
        </w:rPr>
        <w:t>lt</w:t>
      </w:r>
      <w:r w:rsidRPr="00E22879">
        <w:rPr>
          <w:rFonts w:ascii="Arial" w:eastAsia="Trebuchet MS" w:hAnsi="Arial" w:cs="Arial"/>
          <w:spacing w:val="1"/>
          <w:sz w:val="22"/>
          <w:szCs w:val="22"/>
        </w:rPr>
        <w:t xml:space="preserve"> </w:t>
      </w:r>
      <w:r w:rsidRPr="00E22879">
        <w:rPr>
          <w:rFonts w:ascii="Arial" w:eastAsia="Trebuchet MS" w:hAnsi="Arial" w:cs="Arial"/>
          <w:sz w:val="22"/>
          <w:szCs w:val="22"/>
        </w:rPr>
        <w:t>in re</w:t>
      </w:r>
      <w:r w:rsidRPr="00E22879">
        <w:rPr>
          <w:rFonts w:ascii="Arial" w:eastAsia="Trebuchet MS" w:hAnsi="Arial" w:cs="Arial"/>
          <w:spacing w:val="-1"/>
          <w:sz w:val="22"/>
          <w:szCs w:val="22"/>
        </w:rPr>
        <w:t>mo</w:t>
      </w:r>
      <w:r w:rsidRPr="00E22879">
        <w:rPr>
          <w:rFonts w:ascii="Arial" w:eastAsia="Trebuchet MS" w:hAnsi="Arial" w:cs="Arial"/>
          <w:sz w:val="22"/>
          <w:szCs w:val="22"/>
        </w:rPr>
        <w:t>v</w:t>
      </w:r>
      <w:r w:rsidRPr="00E22879">
        <w:rPr>
          <w:rFonts w:ascii="Arial" w:eastAsia="Trebuchet MS" w:hAnsi="Arial" w:cs="Arial"/>
          <w:spacing w:val="-1"/>
          <w:sz w:val="22"/>
          <w:szCs w:val="22"/>
        </w:rPr>
        <w:t>a</w:t>
      </w:r>
      <w:r w:rsidRPr="00E22879">
        <w:rPr>
          <w:rFonts w:ascii="Arial" w:eastAsia="Trebuchet MS" w:hAnsi="Arial" w:cs="Arial"/>
          <w:sz w:val="22"/>
          <w:szCs w:val="22"/>
        </w:rPr>
        <w:t xml:space="preserve">l from </w:t>
      </w:r>
      <w:r w:rsidRPr="00E22879">
        <w:rPr>
          <w:rFonts w:ascii="Arial" w:eastAsia="Trebuchet MS" w:hAnsi="Arial" w:cs="Arial"/>
          <w:spacing w:val="-1"/>
          <w:sz w:val="22"/>
          <w:szCs w:val="22"/>
        </w:rPr>
        <w:t>t</w:t>
      </w:r>
      <w:r w:rsidRPr="00E22879">
        <w:rPr>
          <w:rFonts w:ascii="Arial" w:eastAsia="Trebuchet MS" w:hAnsi="Arial" w:cs="Arial"/>
          <w:sz w:val="22"/>
          <w:szCs w:val="22"/>
        </w:rPr>
        <w:t>he pr</w:t>
      </w:r>
      <w:r w:rsidRPr="00E22879">
        <w:rPr>
          <w:rFonts w:ascii="Arial" w:eastAsia="Trebuchet MS" w:hAnsi="Arial" w:cs="Arial"/>
          <w:spacing w:val="-1"/>
          <w:sz w:val="22"/>
          <w:szCs w:val="22"/>
        </w:rPr>
        <w:t>o</w:t>
      </w:r>
      <w:r w:rsidRPr="00E22879">
        <w:rPr>
          <w:rFonts w:ascii="Arial" w:eastAsia="Trebuchet MS" w:hAnsi="Arial" w:cs="Arial"/>
          <w:sz w:val="22"/>
          <w:szCs w:val="22"/>
        </w:rPr>
        <w:t>gra</w:t>
      </w:r>
      <w:r w:rsidRPr="00E22879">
        <w:rPr>
          <w:rFonts w:ascii="Arial" w:eastAsia="Trebuchet MS" w:hAnsi="Arial" w:cs="Arial"/>
          <w:spacing w:val="-2"/>
          <w:sz w:val="22"/>
          <w:szCs w:val="22"/>
        </w:rPr>
        <w:t>m</w:t>
      </w:r>
      <w:r w:rsidRPr="00E22879">
        <w:rPr>
          <w:rFonts w:ascii="Arial" w:eastAsia="Trebuchet MS" w:hAnsi="Arial" w:cs="Arial"/>
          <w:sz w:val="22"/>
          <w:szCs w:val="22"/>
        </w:rPr>
        <w:t xml:space="preserve">. </w:t>
      </w:r>
      <w:r w:rsidRPr="00E22879">
        <w:rPr>
          <w:rFonts w:ascii="Arial" w:eastAsia="Trebuchet MS" w:hAnsi="Arial" w:cs="Arial"/>
          <w:spacing w:val="1"/>
          <w:sz w:val="22"/>
          <w:szCs w:val="22"/>
        </w:rPr>
        <w:t xml:space="preserve"> </w:t>
      </w:r>
      <w:r w:rsidRPr="00E22879">
        <w:rPr>
          <w:rFonts w:ascii="Arial" w:eastAsia="Trebuchet MS" w:hAnsi="Arial" w:cs="Arial"/>
          <w:spacing w:val="-1"/>
          <w:sz w:val="22"/>
          <w:szCs w:val="22"/>
        </w:rPr>
        <w:t>A</w:t>
      </w:r>
      <w:r w:rsidRPr="00E22879">
        <w:rPr>
          <w:rFonts w:ascii="Arial" w:eastAsia="Trebuchet MS" w:hAnsi="Arial" w:cs="Arial"/>
          <w:sz w:val="22"/>
          <w:szCs w:val="22"/>
        </w:rPr>
        <w:t>ny</w:t>
      </w:r>
      <w:r w:rsidRPr="00E22879">
        <w:rPr>
          <w:rFonts w:ascii="Arial" w:eastAsia="Trebuchet MS" w:hAnsi="Arial" w:cs="Arial"/>
          <w:spacing w:val="-3"/>
          <w:sz w:val="22"/>
          <w:szCs w:val="22"/>
        </w:rPr>
        <w:t xml:space="preserve"> </w:t>
      </w:r>
      <w:r w:rsidRPr="00E22879">
        <w:rPr>
          <w:rFonts w:ascii="Arial" w:eastAsia="Trebuchet MS" w:hAnsi="Arial" w:cs="Arial"/>
          <w:sz w:val="22"/>
          <w:szCs w:val="22"/>
        </w:rPr>
        <w:t>v</w:t>
      </w:r>
      <w:r w:rsidRPr="00E22879">
        <w:rPr>
          <w:rFonts w:ascii="Arial" w:eastAsia="Trebuchet MS" w:hAnsi="Arial" w:cs="Arial"/>
          <w:spacing w:val="-1"/>
          <w:sz w:val="22"/>
          <w:szCs w:val="22"/>
        </w:rPr>
        <w:t>io</w:t>
      </w:r>
      <w:r w:rsidRPr="00E22879">
        <w:rPr>
          <w:rFonts w:ascii="Arial" w:eastAsia="Trebuchet MS" w:hAnsi="Arial" w:cs="Arial"/>
          <w:sz w:val="22"/>
          <w:szCs w:val="22"/>
        </w:rPr>
        <w:t>l</w:t>
      </w:r>
      <w:r w:rsidRPr="00E22879">
        <w:rPr>
          <w:rFonts w:ascii="Arial" w:eastAsia="Trebuchet MS" w:hAnsi="Arial" w:cs="Arial"/>
          <w:spacing w:val="-1"/>
          <w:sz w:val="22"/>
          <w:szCs w:val="22"/>
        </w:rPr>
        <w:t>at</w:t>
      </w:r>
      <w:r w:rsidRPr="00E22879">
        <w:rPr>
          <w:rFonts w:ascii="Arial" w:eastAsia="Trebuchet MS" w:hAnsi="Arial" w:cs="Arial"/>
          <w:sz w:val="22"/>
          <w:szCs w:val="22"/>
        </w:rPr>
        <w:t>i</w:t>
      </w:r>
      <w:r w:rsidRPr="00E22879">
        <w:rPr>
          <w:rFonts w:ascii="Arial" w:eastAsia="Trebuchet MS" w:hAnsi="Arial" w:cs="Arial"/>
          <w:spacing w:val="-1"/>
          <w:sz w:val="22"/>
          <w:szCs w:val="22"/>
        </w:rPr>
        <w:t>o</w:t>
      </w:r>
      <w:r w:rsidRPr="00E22879">
        <w:rPr>
          <w:rFonts w:ascii="Arial" w:eastAsia="Trebuchet MS" w:hAnsi="Arial" w:cs="Arial"/>
          <w:sz w:val="22"/>
          <w:szCs w:val="22"/>
        </w:rPr>
        <w:t xml:space="preserve">n </w:t>
      </w:r>
      <w:r w:rsidRPr="00E22879">
        <w:rPr>
          <w:rFonts w:ascii="Arial" w:eastAsia="Trebuchet MS" w:hAnsi="Arial" w:cs="Arial"/>
          <w:spacing w:val="-1"/>
          <w:sz w:val="22"/>
          <w:szCs w:val="22"/>
        </w:rPr>
        <w:t>o</w:t>
      </w:r>
      <w:r w:rsidRPr="00E22879">
        <w:rPr>
          <w:rFonts w:ascii="Arial" w:eastAsia="Trebuchet MS" w:hAnsi="Arial" w:cs="Arial"/>
          <w:sz w:val="22"/>
          <w:szCs w:val="22"/>
        </w:rPr>
        <w:t>f H</w:t>
      </w:r>
      <w:r w:rsidRPr="00E22879">
        <w:rPr>
          <w:rFonts w:ascii="Arial" w:eastAsia="Trebuchet MS" w:hAnsi="Arial" w:cs="Arial"/>
          <w:spacing w:val="1"/>
          <w:sz w:val="22"/>
          <w:szCs w:val="22"/>
        </w:rPr>
        <w:t>I</w:t>
      </w:r>
      <w:r w:rsidRPr="00E22879">
        <w:rPr>
          <w:rFonts w:ascii="Arial" w:eastAsia="Trebuchet MS" w:hAnsi="Arial" w:cs="Arial"/>
          <w:spacing w:val="-1"/>
          <w:sz w:val="22"/>
          <w:szCs w:val="22"/>
        </w:rPr>
        <w:t>PP</w:t>
      </w:r>
      <w:r w:rsidRPr="00E22879">
        <w:rPr>
          <w:rFonts w:ascii="Arial" w:eastAsia="Trebuchet MS" w:hAnsi="Arial" w:cs="Arial"/>
          <w:sz w:val="22"/>
          <w:szCs w:val="22"/>
        </w:rPr>
        <w:t xml:space="preserve">A </w:t>
      </w:r>
      <w:r w:rsidRPr="00E22879">
        <w:rPr>
          <w:rFonts w:ascii="Arial" w:eastAsia="Trebuchet MS" w:hAnsi="Arial" w:cs="Arial"/>
          <w:spacing w:val="-1"/>
          <w:sz w:val="22"/>
          <w:szCs w:val="22"/>
        </w:rPr>
        <w:t>o</w:t>
      </w:r>
      <w:r w:rsidRPr="00E22879">
        <w:rPr>
          <w:rFonts w:ascii="Arial" w:eastAsia="Trebuchet MS" w:hAnsi="Arial" w:cs="Arial"/>
          <w:sz w:val="22"/>
          <w:szCs w:val="22"/>
        </w:rPr>
        <w:t>r</w:t>
      </w:r>
      <w:r w:rsidRPr="00E22879">
        <w:rPr>
          <w:rFonts w:ascii="Arial" w:eastAsia="Trebuchet MS" w:hAnsi="Arial" w:cs="Arial"/>
          <w:spacing w:val="1"/>
          <w:sz w:val="22"/>
          <w:szCs w:val="22"/>
        </w:rPr>
        <w:t xml:space="preserve"> </w:t>
      </w:r>
      <w:r w:rsidRPr="00E22879">
        <w:rPr>
          <w:rFonts w:ascii="Arial" w:eastAsia="Trebuchet MS" w:hAnsi="Arial" w:cs="Arial"/>
          <w:sz w:val="22"/>
          <w:szCs w:val="22"/>
        </w:rPr>
        <w:t>u</w:t>
      </w:r>
      <w:r w:rsidRPr="00E22879">
        <w:rPr>
          <w:rFonts w:ascii="Arial" w:eastAsia="Trebuchet MS" w:hAnsi="Arial" w:cs="Arial"/>
          <w:spacing w:val="-1"/>
          <w:sz w:val="22"/>
          <w:szCs w:val="22"/>
        </w:rPr>
        <w:t>n</w:t>
      </w:r>
      <w:r w:rsidRPr="00E22879">
        <w:rPr>
          <w:rFonts w:ascii="Arial" w:eastAsia="Trebuchet MS" w:hAnsi="Arial" w:cs="Arial"/>
          <w:sz w:val="22"/>
          <w:szCs w:val="22"/>
        </w:rPr>
        <w:t>pr</w:t>
      </w:r>
      <w:r w:rsidRPr="00E22879">
        <w:rPr>
          <w:rFonts w:ascii="Arial" w:eastAsia="Trebuchet MS" w:hAnsi="Arial" w:cs="Arial"/>
          <w:spacing w:val="-1"/>
          <w:sz w:val="22"/>
          <w:szCs w:val="22"/>
        </w:rPr>
        <w:t>o</w:t>
      </w:r>
      <w:r w:rsidRPr="00E22879">
        <w:rPr>
          <w:rFonts w:ascii="Arial" w:eastAsia="Trebuchet MS" w:hAnsi="Arial" w:cs="Arial"/>
          <w:sz w:val="22"/>
          <w:szCs w:val="22"/>
        </w:rPr>
        <w:t>fe</w:t>
      </w:r>
      <w:r w:rsidRPr="00E22879">
        <w:rPr>
          <w:rFonts w:ascii="Arial" w:eastAsia="Trebuchet MS" w:hAnsi="Arial" w:cs="Arial"/>
          <w:spacing w:val="-1"/>
          <w:sz w:val="22"/>
          <w:szCs w:val="22"/>
        </w:rPr>
        <w:t>s</w:t>
      </w:r>
      <w:r w:rsidRPr="00E22879">
        <w:rPr>
          <w:rFonts w:ascii="Arial" w:eastAsia="Trebuchet MS" w:hAnsi="Arial" w:cs="Arial"/>
          <w:sz w:val="22"/>
          <w:szCs w:val="22"/>
        </w:rPr>
        <w:t>s</w:t>
      </w:r>
      <w:r w:rsidRPr="00E22879">
        <w:rPr>
          <w:rFonts w:ascii="Arial" w:eastAsia="Trebuchet MS" w:hAnsi="Arial" w:cs="Arial"/>
          <w:spacing w:val="-1"/>
          <w:sz w:val="22"/>
          <w:szCs w:val="22"/>
        </w:rPr>
        <w:t>io</w:t>
      </w:r>
      <w:r w:rsidRPr="00E22879">
        <w:rPr>
          <w:rFonts w:ascii="Arial" w:eastAsia="Trebuchet MS" w:hAnsi="Arial" w:cs="Arial"/>
          <w:sz w:val="22"/>
          <w:szCs w:val="22"/>
        </w:rPr>
        <w:t>n</w:t>
      </w:r>
      <w:r w:rsidRPr="00E22879">
        <w:rPr>
          <w:rFonts w:ascii="Arial" w:eastAsia="Trebuchet MS" w:hAnsi="Arial" w:cs="Arial"/>
          <w:spacing w:val="-1"/>
          <w:sz w:val="22"/>
          <w:szCs w:val="22"/>
        </w:rPr>
        <w:t>a</w:t>
      </w:r>
      <w:r w:rsidRPr="00E22879">
        <w:rPr>
          <w:rFonts w:ascii="Arial" w:eastAsia="Trebuchet MS" w:hAnsi="Arial" w:cs="Arial"/>
          <w:sz w:val="22"/>
          <w:szCs w:val="22"/>
        </w:rPr>
        <w:t xml:space="preserve">l </w:t>
      </w:r>
      <w:r w:rsidRPr="00E22879">
        <w:rPr>
          <w:rFonts w:ascii="Arial" w:eastAsia="Trebuchet MS" w:hAnsi="Arial" w:cs="Arial"/>
          <w:spacing w:val="1"/>
          <w:sz w:val="22"/>
          <w:szCs w:val="22"/>
        </w:rPr>
        <w:t>c</w:t>
      </w:r>
      <w:r w:rsidRPr="00E22879">
        <w:rPr>
          <w:rFonts w:ascii="Arial" w:eastAsia="Trebuchet MS" w:hAnsi="Arial" w:cs="Arial"/>
          <w:spacing w:val="-1"/>
          <w:sz w:val="22"/>
          <w:szCs w:val="22"/>
        </w:rPr>
        <w:t>o</w:t>
      </w:r>
      <w:r w:rsidRPr="00E22879">
        <w:rPr>
          <w:rFonts w:ascii="Arial" w:eastAsia="Trebuchet MS" w:hAnsi="Arial" w:cs="Arial"/>
          <w:sz w:val="22"/>
          <w:szCs w:val="22"/>
        </w:rPr>
        <w:t>n</w:t>
      </w:r>
      <w:r w:rsidRPr="00E22879">
        <w:rPr>
          <w:rFonts w:ascii="Arial" w:eastAsia="Trebuchet MS" w:hAnsi="Arial" w:cs="Arial"/>
          <w:spacing w:val="-1"/>
          <w:sz w:val="22"/>
          <w:szCs w:val="22"/>
        </w:rPr>
        <w:t>d</w:t>
      </w:r>
      <w:r w:rsidRPr="00E22879">
        <w:rPr>
          <w:rFonts w:ascii="Arial" w:eastAsia="Trebuchet MS" w:hAnsi="Arial" w:cs="Arial"/>
          <w:sz w:val="22"/>
          <w:szCs w:val="22"/>
        </w:rPr>
        <w:t>uct m</w:t>
      </w:r>
      <w:r w:rsidRPr="00E22879">
        <w:rPr>
          <w:rFonts w:ascii="Arial" w:eastAsia="Trebuchet MS" w:hAnsi="Arial" w:cs="Arial"/>
          <w:spacing w:val="-1"/>
          <w:sz w:val="22"/>
          <w:szCs w:val="22"/>
        </w:rPr>
        <w:t>a</w:t>
      </w:r>
      <w:r w:rsidRPr="00E22879">
        <w:rPr>
          <w:rFonts w:ascii="Arial" w:eastAsia="Trebuchet MS" w:hAnsi="Arial" w:cs="Arial"/>
          <w:sz w:val="22"/>
          <w:szCs w:val="22"/>
        </w:rPr>
        <w:t xml:space="preserve">y </w:t>
      </w:r>
      <w:r w:rsidRPr="00E22879">
        <w:rPr>
          <w:rFonts w:ascii="Arial" w:eastAsia="Trebuchet MS" w:hAnsi="Arial" w:cs="Arial"/>
          <w:spacing w:val="-1"/>
          <w:sz w:val="22"/>
          <w:szCs w:val="22"/>
        </w:rPr>
        <w:t>a</w:t>
      </w:r>
      <w:r w:rsidRPr="00E22879">
        <w:rPr>
          <w:rFonts w:ascii="Arial" w:eastAsia="Trebuchet MS" w:hAnsi="Arial" w:cs="Arial"/>
          <w:sz w:val="22"/>
          <w:szCs w:val="22"/>
        </w:rPr>
        <w:t>l</w:t>
      </w:r>
      <w:r w:rsidRPr="00E22879">
        <w:rPr>
          <w:rFonts w:ascii="Arial" w:eastAsia="Trebuchet MS" w:hAnsi="Arial" w:cs="Arial"/>
          <w:spacing w:val="-1"/>
          <w:sz w:val="22"/>
          <w:szCs w:val="22"/>
        </w:rPr>
        <w:t>s</w:t>
      </w:r>
      <w:r w:rsidRPr="00E22879">
        <w:rPr>
          <w:rFonts w:ascii="Arial" w:eastAsia="Trebuchet MS" w:hAnsi="Arial" w:cs="Arial"/>
          <w:sz w:val="22"/>
          <w:szCs w:val="22"/>
        </w:rPr>
        <w:t>o prev</w:t>
      </w:r>
      <w:r w:rsidRPr="00E22879">
        <w:rPr>
          <w:rFonts w:ascii="Arial" w:eastAsia="Trebuchet MS" w:hAnsi="Arial" w:cs="Arial"/>
          <w:spacing w:val="-1"/>
          <w:sz w:val="22"/>
          <w:szCs w:val="22"/>
        </w:rPr>
        <w:t>e</w:t>
      </w:r>
      <w:r w:rsidRPr="00E22879">
        <w:rPr>
          <w:rFonts w:ascii="Arial" w:eastAsia="Trebuchet MS" w:hAnsi="Arial" w:cs="Arial"/>
          <w:sz w:val="22"/>
          <w:szCs w:val="22"/>
        </w:rPr>
        <w:t>nt</w:t>
      </w:r>
      <w:r w:rsidRPr="00E22879">
        <w:rPr>
          <w:rFonts w:ascii="Arial" w:eastAsia="Trebuchet MS" w:hAnsi="Arial" w:cs="Arial"/>
          <w:spacing w:val="-1"/>
          <w:sz w:val="22"/>
          <w:szCs w:val="22"/>
        </w:rPr>
        <w:t xml:space="preserve"> t</w:t>
      </w:r>
      <w:r w:rsidRPr="00E22879">
        <w:rPr>
          <w:rFonts w:ascii="Arial" w:eastAsia="Trebuchet MS" w:hAnsi="Arial" w:cs="Arial"/>
          <w:sz w:val="22"/>
          <w:szCs w:val="22"/>
        </w:rPr>
        <w:t>he s</w:t>
      </w:r>
      <w:r w:rsidRPr="00E22879">
        <w:rPr>
          <w:rFonts w:ascii="Arial" w:eastAsia="Trebuchet MS" w:hAnsi="Arial" w:cs="Arial"/>
          <w:spacing w:val="-2"/>
          <w:sz w:val="22"/>
          <w:szCs w:val="22"/>
        </w:rPr>
        <w:t>t</w:t>
      </w:r>
      <w:r w:rsidRPr="00E22879">
        <w:rPr>
          <w:rFonts w:ascii="Arial" w:eastAsia="Trebuchet MS" w:hAnsi="Arial" w:cs="Arial"/>
          <w:sz w:val="22"/>
          <w:szCs w:val="22"/>
        </w:rPr>
        <w:t>u</w:t>
      </w:r>
      <w:r w:rsidRPr="00E22879">
        <w:rPr>
          <w:rFonts w:ascii="Arial" w:eastAsia="Trebuchet MS" w:hAnsi="Arial" w:cs="Arial"/>
          <w:spacing w:val="-1"/>
          <w:sz w:val="22"/>
          <w:szCs w:val="22"/>
        </w:rPr>
        <w:t>d</w:t>
      </w:r>
      <w:r w:rsidRPr="00E22879">
        <w:rPr>
          <w:rFonts w:ascii="Arial" w:eastAsia="Trebuchet MS" w:hAnsi="Arial" w:cs="Arial"/>
          <w:sz w:val="22"/>
          <w:szCs w:val="22"/>
        </w:rPr>
        <w:t>e</w:t>
      </w:r>
      <w:r w:rsidRPr="00E22879">
        <w:rPr>
          <w:rFonts w:ascii="Arial" w:eastAsia="Trebuchet MS" w:hAnsi="Arial" w:cs="Arial"/>
          <w:spacing w:val="-1"/>
          <w:sz w:val="22"/>
          <w:szCs w:val="22"/>
        </w:rPr>
        <w:t>n</w:t>
      </w:r>
      <w:r w:rsidRPr="00E22879">
        <w:rPr>
          <w:rFonts w:ascii="Arial" w:eastAsia="Trebuchet MS" w:hAnsi="Arial" w:cs="Arial"/>
          <w:sz w:val="22"/>
          <w:szCs w:val="22"/>
        </w:rPr>
        <w:t xml:space="preserve">t from </w:t>
      </w:r>
      <w:r w:rsidRPr="00E22879">
        <w:rPr>
          <w:rFonts w:ascii="Arial" w:eastAsia="Trebuchet MS" w:hAnsi="Arial" w:cs="Arial"/>
          <w:spacing w:val="-1"/>
          <w:sz w:val="22"/>
          <w:szCs w:val="22"/>
        </w:rPr>
        <w:t>o</w:t>
      </w:r>
      <w:r w:rsidRPr="00E22879">
        <w:rPr>
          <w:rFonts w:ascii="Arial" w:eastAsia="Trebuchet MS" w:hAnsi="Arial" w:cs="Arial"/>
          <w:sz w:val="22"/>
          <w:szCs w:val="22"/>
        </w:rPr>
        <w:t>b</w:t>
      </w:r>
      <w:r w:rsidRPr="00E22879">
        <w:rPr>
          <w:rFonts w:ascii="Arial" w:eastAsia="Trebuchet MS" w:hAnsi="Arial" w:cs="Arial"/>
          <w:spacing w:val="-2"/>
          <w:sz w:val="22"/>
          <w:szCs w:val="22"/>
        </w:rPr>
        <w:t>t</w:t>
      </w:r>
      <w:r w:rsidRPr="00E22879">
        <w:rPr>
          <w:rFonts w:ascii="Arial" w:eastAsia="Trebuchet MS" w:hAnsi="Arial" w:cs="Arial"/>
          <w:spacing w:val="-1"/>
          <w:sz w:val="22"/>
          <w:szCs w:val="22"/>
        </w:rPr>
        <w:t>a</w:t>
      </w:r>
      <w:r w:rsidRPr="00E22879">
        <w:rPr>
          <w:rFonts w:ascii="Arial" w:eastAsia="Trebuchet MS" w:hAnsi="Arial" w:cs="Arial"/>
          <w:sz w:val="22"/>
          <w:szCs w:val="22"/>
        </w:rPr>
        <w:t>i</w:t>
      </w:r>
      <w:r w:rsidRPr="00E22879">
        <w:rPr>
          <w:rFonts w:ascii="Arial" w:eastAsia="Trebuchet MS" w:hAnsi="Arial" w:cs="Arial"/>
          <w:spacing w:val="-1"/>
          <w:sz w:val="22"/>
          <w:szCs w:val="22"/>
        </w:rPr>
        <w:t>n</w:t>
      </w:r>
      <w:r w:rsidRPr="00E22879">
        <w:rPr>
          <w:rFonts w:ascii="Arial" w:eastAsia="Trebuchet MS" w:hAnsi="Arial" w:cs="Arial"/>
          <w:sz w:val="22"/>
          <w:szCs w:val="22"/>
        </w:rPr>
        <w:t>i</w:t>
      </w:r>
      <w:r w:rsidRPr="00E22879">
        <w:rPr>
          <w:rFonts w:ascii="Arial" w:eastAsia="Trebuchet MS" w:hAnsi="Arial" w:cs="Arial"/>
          <w:spacing w:val="-1"/>
          <w:sz w:val="22"/>
          <w:szCs w:val="22"/>
        </w:rPr>
        <w:t>n</w:t>
      </w:r>
      <w:r w:rsidRPr="00E22879">
        <w:rPr>
          <w:rFonts w:ascii="Arial" w:eastAsia="Trebuchet MS" w:hAnsi="Arial" w:cs="Arial"/>
          <w:sz w:val="22"/>
          <w:szCs w:val="22"/>
        </w:rPr>
        <w:t>g fu</w:t>
      </w:r>
      <w:r w:rsidRPr="00E22879">
        <w:rPr>
          <w:rFonts w:ascii="Arial" w:eastAsia="Trebuchet MS" w:hAnsi="Arial" w:cs="Arial"/>
          <w:spacing w:val="-1"/>
          <w:sz w:val="22"/>
          <w:szCs w:val="22"/>
        </w:rPr>
        <w:t>t</w:t>
      </w:r>
      <w:r w:rsidRPr="00E22879">
        <w:rPr>
          <w:rFonts w:ascii="Arial" w:eastAsia="Trebuchet MS" w:hAnsi="Arial" w:cs="Arial"/>
          <w:sz w:val="22"/>
          <w:szCs w:val="22"/>
        </w:rPr>
        <w:t>ure licen</w:t>
      </w:r>
      <w:r w:rsidRPr="00E22879">
        <w:rPr>
          <w:rFonts w:ascii="Arial" w:eastAsia="Trebuchet MS" w:hAnsi="Arial" w:cs="Arial"/>
          <w:spacing w:val="-1"/>
          <w:sz w:val="22"/>
          <w:szCs w:val="22"/>
        </w:rPr>
        <w:t>s</w:t>
      </w:r>
      <w:r w:rsidRPr="00E22879">
        <w:rPr>
          <w:rFonts w:ascii="Arial" w:eastAsia="Trebuchet MS" w:hAnsi="Arial" w:cs="Arial"/>
          <w:sz w:val="22"/>
          <w:szCs w:val="22"/>
        </w:rPr>
        <w:t>i</w:t>
      </w:r>
      <w:r w:rsidRPr="00E22879">
        <w:rPr>
          <w:rFonts w:ascii="Arial" w:eastAsia="Trebuchet MS" w:hAnsi="Arial" w:cs="Arial"/>
          <w:spacing w:val="1"/>
          <w:sz w:val="22"/>
          <w:szCs w:val="22"/>
        </w:rPr>
        <w:t>n</w:t>
      </w:r>
      <w:r w:rsidRPr="00E22879">
        <w:rPr>
          <w:rFonts w:ascii="Arial" w:eastAsia="Trebuchet MS" w:hAnsi="Arial" w:cs="Arial"/>
          <w:sz w:val="22"/>
          <w:szCs w:val="22"/>
        </w:rPr>
        <w:t>g a</w:t>
      </w:r>
      <w:r w:rsidRPr="00E22879">
        <w:rPr>
          <w:rFonts w:ascii="Arial" w:eastAsia="Trebuchet MS" w:hAnsi="Arial" w:cs="Arial"/>
          <w:spacing w:val="-1"/>
          <w:sz w:val="22"/>
          <w:szCs w:val="22"/>
        </w:rPr>
        <w:t>n</w:t>
      </w:r>
      <w:r w:rsidRPr="00E22879">
        <w:rPr>
          <w:rFonts w:ascii="Arial" w:eastAsia="Trebuchet MS" w:hAnsi="Arial" w:cs="Arial"/>
          <w:sz w:val="22"/>
          <w:szCs w:val="22"/>
        </w:rPr>
        <w:t xml:space="preserve">d </w:t>
      </w:r>
      <w:r w:rsidRPr="00E22879">
        <w:rPr>
          <w:rFonts w:ascii="Arial" w:eastAsia="Trebuchet MS" w:hAnsi="Arial" w:cs="Arial"/>
          <w:spacing w:val="-1"/>
          <w:sz w:val="22"/>
          <w:szCs w:val="22"/>
        </w:rPr>
        <w:t>ma</w:t>
      </w:r>
      <w:r w:rsidRPr="00E22879">
        <w:rPr>
          <w:rFonts w:ascii="Arial" w:eastAsia="Trebuchet MS" w:hAnsi="Arial" w:cs="Arial"/>
          <w:sz w:val="22"/>
          <w:szCs w:val="22"/>
        </w:rPr>
        <w:t>y h</w:t>
      </w:r>
      <w:r w:rsidRPr="00E22879">
        <w:rPr>
          <w:rFonts w:ascii="Arial" w:eastAsia="Trebuchet MS" w:hAnsi="Arial" w:cs="Arial"/>
          <w:spacing w:val="-1"/>
          <w:sz w:val="22"/>
          <w:szCs w:val="22"/>
        </w:rPr>
        <w:t>a</w:t>
      </w:r>
      <w:r w:rsidRPr="00E22879">
        <w:rPr>
          <w:rFonts w:ascii="Arial" w:eastAsia="Trebuchet MS" w:hAnsi="Arial" w:cs="Arial"/>
          <w:sz w:val="22"/>
          <w:szCs w:val="22"/>
        </w:rPr>
        <w:t>ve le</w:t>
      </w:r>
      <w:r w:rsidRPr="00E22879">
        <w:rPr>
          <w:rFonts w:ascii="Arial" w:eastAsia="Trebuchet MS" w:hAnsi="Arial" w:cs="Arial"/>
          <w:spacing w:val="-1"/>
          <w:sz w:val="22"/>
          <w:szCs w:val="22"/>
        </w:rPr>
        <w:t>ga</w:t>
      </w:r>
      <w:r w:rsidRPr="00E22879">
        <w:rPr>
          <w:rFonts w:ascii="Arial" w:eastAsia="Trebuchet MS" w:hAnsi="Arial" w:cs="Arial"/>
          <w:sz w:val="22"/>
          <w:szCs w:val="22"/>
        </w:rPr>
        <w:t xml:space="preserve">l </w:t>
      </w:r>
      <w:r w:rsidRPr="00E22879">
        <w:rPr>
          <w:rFonts w:ascii="Arial" w:eastAsia="Trebuchet MS" w:hAnsi="Arial" w:cs="Arial"/>
          <w:spacing w:val="1"/>
          <w:sz w:val="22"/>
          <w:szCs w:val="22"/>
        </w:rPr>
        <w:t>r</w:t>
      </w:r>
      <w:r w:rsidRPr="00E22879">
        <w:rPr>
          <w:rFonts w:ascii="Arial" w:eastAsia="Trebuchet MS" w:hAnsi="Arial" w:cs="Arial"/>
          <w:spacing w:val="-3"/>
          <w:sz w:val="22"/>
          <w:szCs w:val="22"/>
        </w:rPr>
        <w:t>a</w:t>
      </w:r>
      <w:r w:rsidRPr="00E22879">
        <w:rPr>
          <w:rFonts w:ascii="Arial" w:eastAsia="Trebuchet MS" w:hAnsi="Arial" w:cs="Arial"/>
          <w:spacing w:val="-1"/>
          <w:sz w:val="22"/>
          <w:szCs w:val="22"/>
        </w:rPr>
        <w:t>m</w:t>
      </w:r>
      <w:r w:rsidRPr="00E22879">
        <w:rPr>
          <w:rFonts w:ascii="Arial" w:eastAsia="Trebuchet MS" w:hAnsi="Arial" w:cs="Arial"/>
          <w:sz w:val="22"/>
          <w:szCs w:val="22"/>
        </w:rPr>
        <w:t>if</w:t>
      </w:r>
      <w:r w:rsidRPr="00E22879">
        <w:rPr>
          <w:rFonts w:ascii="Arial" w:eastAsia="Trebuchet MS" w:hAnsi="Arial" w:cs="Arial"/>
          <w:spacing w:val="-1"/>
          <w:sz w:val="22"/>
          <w:szCs w:val="22"/>
        </w:rPr>
        <w:t>i</w:t>
      </w:r>
      <w:r w:rsidRPr="00E22879">
        <w:rPr>
          <w:rFonts w:ascii="Arial" w:eastAsia="Trebuchet MS" w:hAnsi="Arial" w:cs="Arial"/>
          <w:spacing w:val="1"/>
          <w:sz w:val="22"/>
          <w:szCs w:val="22"/>
        </w:rPr>
        <w:t>c</w:t>
      </w:r>
      <w:r w:rsidRPr="00E22879">
        <w:rPr>
          <w:rFonts w:ascii="Arial" w:eastAsia="Trebuchet MS" w:hAnsi="Arial" w:cs="Arial"/>
          <w:spacing w:val="-1"/>
          <w:sz w:val="22"/>
          <w:szCs w:val="22"/>
        </w:rPr>
        <w:t>at</w:t>
      </w:r>
      <w:r w:rsidRPr="00E22879">
        <w:rPr>
          <w:rFonts w:ascii="Arial" w:eastAsia="Trebuchet MS" w:hAnsi="Arial" w:cs="Arial"/>
          <w:sz w:val="22"/>
          <w:szCs w:val="22"/>
        </w:rPr>
        <w:t>i</w:t>
      </w:r>
      <w:r w:rsidRPr="00E22879">
        <w:rPr>
          <w:rFonts w:ascii="Arial" w:eastAsia="Trebuchet MS" w:hAnsi="Arial" w:cs="Arial"/>
          <w:spacing w:val="-1"/>
          <w:sz w:val="22"/>
          <w:szCs w:val="22"/>
        </w:rPr>
        <w:t>o</w:t>
      </w:r>
      <w:r w:rsidRPr="00E22879">
        <w:rPr>
          <w:rFonts w:ascii="Arial" w:eastAsia="Trebuchet MS" w:hAnsi="Arial" w:cs="Arial"/>
          <w:sz w:val="22"/>
          <w:szCs w:val="22"/>
        </w:rPr>
        <w:t>n</w:t>
      </w:r>
      <w:r w:rsidRPr="00E22879">
        <w:rPr>
          <w:rFonts w:ascii="Arial" w:eastAsia="Trebuchet MS" w:hAnsi="Arial" w:cs="Arial"/>
          <w:spacing w:val="-1"/>
          <w:sz w:val="22"/>
          <w:szCs w:val="22"/>
        </w:rPr>
        <w:t>s</w:t>
      </w:r>
      <w:r w:rsidRPr="00E22879">
        <w:rPr>
          <w:rFonts w:ascii="Arial" w:eastAsia="Trebuchet MS" w:hAnsi="Arial" w:cs="Arial"/>
          <w:sz w:val="22"/>
          <w:szCs w:val="22"/>
        </w:rPr>
        <w:t>.</w:t>
      </w:r>
    </w:p>
    <w:p w14:paraId="58740B18" w14:textId="77777777" w:rsidR="00721250" w:rsidRPr="00E8550F" w:rsidRDefault="00721250" w:rsidP="00122AE0">
      <w:pPr>
        <w:rPr>
          <w:rFonts w:ascii="Arial" w:eastAsia="Trebuchet MS" w:hAnsi="Arial" w:cs="Arial"/>
          <w:sz w:val="16"/>
          <w:szCs w:val="16"/>
        </w:rPr>
      </w:pPr>
    </w:p>
    <w:p w14:paraId="76DA6FFB" w14:textId="77777777" w:rsidR="001B232F" w:rsidRPr="00E8550F" w:rsidRDefault="001B232F" w:rsidP="00122AE0">
      <w:pPr>
        <w:rPr>
          <w:rFonts w:ascii="Arial" w:hAnsi="Arial" w:cs="Arial"/>
          <w:sz w:val="22"/>
          <w:szCs w:val="22"/>
        </w:rPr>
      </w:pP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s</w:t>
      </w:r>
      <w:r w:rsidRPr="00E8550F">
        <w:rPr>
          <w:rFonts w:ascii="Arial" w:eastAsia="Trebuchet MS" w:hAnsi="Arial" w:cs="Arial"/>
          <w:spacing w:val="-1"/>
          <w:sz w:val="22"/>
          <w:szCs w:val="22"/>
        </w:rPr>
        <w:t>ho</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d be </w:t>
      </w:r>
      <w:r w:rsidRPr="00E8550F">
        <w:rPr>
          <w:rFonts w:ascii="Arial" w:eastAsia="Trebuchet MS" w:hAnsi="Arial" w:cs="Arial"/>
          <w:spacing w:val="-1"/>
          <w:sz w:val="22"/>
          <w:szCs w:val="22"/>
        </w:rPr>
        <w:t>awa</w:t>
      </w:r>
      <w:r w:rsidRPr="00E8550F">
        <w:rPr>
          <w:rFonts w:ascii="Arial" w:eastAsia="Trebuchet MS" w:hAnsi="Arial" w:cs="Arial"/>
          <w:spacing w:val="3"/>
          <w:sz w:val="22"/>
          <w:szCs w:val="22"/>
        </w:rPr>
        <w:t>r</w:t>
      </w:r>
      <w:r w:rsidRPr="00E8550F">
        <w:rPr>
          <w:rFonts w:ascii="Arial" w:eastAsia="Trebuchet MS" w:hAnsi="Arial" w:cs="Arial"/>
          <w:sz w:val="22"/>
          <w:szCs w:val="22"/>
        </w:rPr>
        <w:t>e t</w:t>
      </w:r>
      <w:r w:rsidRPr="00E8550F">
        <w:rPr>
          <w:rFonts w:ascii="Arial" w:eastAsia="Trebuchet MS" w:hAnsi="Arial" w:cs="Arial"/>
          <w:spacing w:val="-1"/>
          <w:sz w:val="22"/>
          <w:szCs w:val="22"/>
        </w:rPr>
        <w:t>ha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PA P</w:t>
      </w:r>
      <w:r w:rsidRPr="00E8550F">
        <w:rPr>
          <w:rFonts w:ascii="Arial" w:eastAsia="Trebuchet MS" w:hAnsi="Arial" w:cs="Arial"/>
          <w:sz w:val="22"/>
          <w:szCs w:val="22"/>
        </w:rPr>
        <w:t>ro</w:t>
      </w:r>
      <w:r w:rsidRPr="00E8550F">
        <w:rPr>
          <w:rFonts w:ascii="Arial" w:eastAsia="Trebuchet MS" w:hAnsi="Arial" w:cs="Arial"/>
          <w:spacing w:val="-1"/>
          <w:sz w:val="22"/>
          <w:szCs w:val="22"/>
        </w:rPr>
        <w:t>g</w:t>
      </w:r>
      <w:r w:rsidRPr="00E8550F">
        <w:rPr>
          <w:rFonts w:ascii="Arial" w:eastAsia="Trebuchet MS" w:hAnsi="Arial" w:cs="Arial"/>
          <w:sz w:val="22"/>
          <w:szCs w:val="22"/>
        </w:rPr>
        <w:t>ram reg</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rds </w:t>
      </w:r>
      <w:r w:rsidRPr="00E8550F">
        <w:rPr>
          <w:rFonts w:ascii="Arial" w:eastAsia="Trebuchet MS" w:hAnsi="Arial" w:cs="Arial"/>
          <w:spacing w:val="-1"/>
          <w:sz w:val="22"/>
          <w:szCs w:val="22"/>
        </w:rPr>
        <w:t>a</w:t>
      </w:r>
      <w:r w:rsidRPr="00E8550F">
        <w:rPr>
          <w:rFonts w:ascii="Arial" w:eastAsia="Trebuchet MS" w:hAnsi="Arial" w:cs="Arial"/>
          <w:sz w:val="22"/>
          <w:szCs w:val="22"/>
        </w:rPr>
        <w:t>ll 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a</w:t>
      </w:r>
      <w:r w:rsidRPr="00E8550F">
        <w:rPr>
          <w:rFonts w:ascii="Arial" w:eastAsia="Trebuchet MS" w:hAnsi="Arial" w:cs="Arial"/>
          <w:sz w:val="22"/>
          <w:szCs w:val="22"/>
        </w:rPr>
        <w:t>s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4"/>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t</w:t>
      </w:r>
      <w:r w:rsidRPr="00E8550F">
        <w:rPr>
          <w:rFonts w:ascii="Arial" w:eastAsia="Trebuchet MS" w:hAnsi="Arial" w:cs="Arial"/>
          <w:sz w:val="22"/>
          <w:szCs w:val="22"/>
        </w:rPr>
        <w:t>he h</w:t>
      </w:r>
      <w:r w:rsidRPr="00E8550F">
        <w:rPr>
          <w:rFonts w:ascii="Arial" w:eastAsia="Trebuchet MS" w:hAnsi="Arial" w:cs="Arial"/>
          <w:spacing w:val="-1"/>
          <w:sz w:val="22"/>
          <w:szCs w:val="22"/>
        </w:rPr>
        <w:t>i</w:t>
      </w:r>
      <w:r w:rsidRPr="00E8550F">
        <w:rPr>
          <w:rFonts w:ascii="Arial" w:eastAsia="Trebuchet MS" w:hAnsi="Arial" w:cs="Arial"/>
          <w:sz w:val="22"/>
          <w:szCs w:val="22"/>
        </w:rPr>
        <w:t>g</w:t>
      </w:r>
      <w:r w:rsidRPr="00E8550F">
        <w:rPr>
          <w:rFonts w:ascii="Arial" w:eastAsia="Trebuchet MS" w:hAnsi="Arial" w:cs="Arial"/>
          <w:spacing w:val="-1"/>
          <w:sz w:val="22"/>
          <w:szCs w:val="22"/>
        </w:rPr>
        <w:t>h</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t 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da</w:t>
      </w:r>
      <w:r w:rsidRPr="00E8550F">
        <w:rPr>
          <w:rFonts w:ascii="Arial" w:eastAsia="Trebuchet MS" w:hAnsi="Arial" w:cs="Arial"/>
          <w:sz w:val="22"/>
          <w:szCs w:val="22"/>
        </w:rPr>
        <w:t xml:space="preserve">rds </w:t>
      </w:r>
      <w:r w:rsidRPr="00E8550F">
        <w:rPr>
          <w:rFonts w:ascii="Arial" w:eastAsia="Trebuchet MS" w:hAnsi="Arial" w:cs="Arial"/>
          <w:spacing w:val="-1"/>
          <w:sz w:val="22"/>
          <w:szCs w:val="22"/>
        </w:rPr>
        <w:t>o</w:t>
      </w:r>
      <w:r w:rsidRPr="00E8550F">
        <w:rPr>
          <w:rFonts w:ascii="Arial" w:eastAsia="Trebuchet MS" w:hAnsi="Arial" w:cs="Arial"/>
          <w:sz w:val="22"/>
          <w:szCs w:val="22"/>
        </w:rPr>
        <w:t>f e</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ic</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pacing w:val="-3"/>
          <w:sz w:val="22"/>
          <w:szCs w:val="22"/>
        </w:rPr>
        <w:t>u</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 </w:t>
      </w:r>
      <w:r w:rsidRPr="00E8550F">
        <w:rPr>
          <w:rFonts w:ascii="Arial" w:eastAsia="Trebuchet MS" w:hAnsi="Arial" w:cs="Arial"/>
          <w:spacing w:val="5"/>
          <w:sz w:val="22"/>
          <w:szCs w:val="22"/>
        </w:rPr>
        <w:t xml:space="preserve"> </w:t>
      </w:r>
      <w:r w:rsidRPr="00E8550F">
        <w:rPr>
          <w:rFonts w:ascii="Arial" w:eastAsia="Trebuchet MS" w:hAnsi="Arial" w:cs="Arial"/>
          <w:spacing w:val="-3"/>
          <w:sz w:val="22"/>
          <w:szCs w:val="22"/>
        </w:rPr>
        <w:t>P</w:t>
      </w:r>
      <w:r w:rsidRPr="00E8550F">
        <w:rPr>
          <w:rFonts w:ascii="Arial" w:eastAsia="Trebuchet MS" w:hAnsi="Arial" w:cs="Arial"/>
          <w:sz w:val="22"/>
          <w:szCs w:val="22"/>
        </w:rPr>
        <w:t>rof</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sm is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ea</w:t>
      </w:r>
      <w:r w:rsidRPr="00E8550F">
        <w:rPr>
          <w:rFonts w:ascii="Arial" w:eastAsia="Trebuchet MS" w:hAnsi="Arial" w:cs="Arial"/>
          <w:sz w:val="22"/>
          <w:szCs w:val="22"/>
        </w:rPr>
        <w:t>rly i</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o</w:t>
      </w:r>
      <w:r w:rsidRPr="00E8550F">
        <w:rPr>
          <w:rFonts w:ascii="Arial" w:eastAsia="Trebuchet MS" w:hAnsi="Arial" w:cs="Arial"/>
          <w:sz w:val="22"/>
          <w:szCs w:val="22"/>
        </w:rPr>
        <w:t>rt</w:t>
      </w:r>
      <w:r w:rsidRPr="00E8550F">
        <w:rPr>
          <w:rFonts w:ascii="Arial" w:eastAsia="Trebuchet MS" w:hAnsi="Arial" w:cs="Arial"/>
          <w:spacing w:val="-1"/>
          <w:sz w:val="22"/>
          <w:szCs w:val="22"/>
        </w:rPr>
        <w:t>a</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l</w:t>
      </w:r>
      <w:r w:rsidRPr="00E8550F">
        <w:rPr>
          <w:rFonts w:ascii="Arial" w:eastAsia="Trebuchet MS" w:hAnsi="Arial" w:cs="Arial"/>
          <w:sz w:val="22"/>
          <w:szCs w:val="22"/>
        </w:rPr>
        <w:t>y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z w:val="22"/>
          <w:szCs w:val="22"/>
        </w:rPr>
        <w:t>gr</w:t>
      </w:r>
      <w:r w:rsidRPr="00E8550F">
        <w:rPr>
          <w:rFonts w:ascii="Arial" w:eastAsia="Trebuchet MS" w:hAnsi="Arial" w:cs="Arial"/>
          <w:spacing w:val="-3"/>
          <w:sz w:val="22"/>
          <w:szCs w:val="22"/>
        </w:rPr>
        <w:t>a</w:t>
      </w:r>
      <w:r w:rsidRPr="00E8550F">
        <w:rPr>
          <w:rFonts w:ascii="Arial" w:eastAsia="Trebuchet MS" w:hAnsi="Arial" w:cs="Arial"/>
          <w:spacing w:val="-1"/>
          <w:sz w:val="22"/>
          <w:szCs w:val="22"/>
        </w:rPr>
        <w:t>m</w:t>
      </w:r>
      <w:r w:rsidRPr="00E8550F">
        <w:rPr>
          <w:rFonts w:ascii="Arial" w:eastAsia="Trebuchet MS" w:hAnsi="Arial" w:cs="Arial"/>
          <w:sz w:val="22"/>
          <w:szCs w:val="22"/>
        </w:rPr>
        <w:t>,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n a</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ers</w:t>
      </w:r>
      <w:r w:rsidRPr="00E8550F">
        <w:rPr>
          <w:rFonts w:ascii="Arial" w:eastAsia="Trebuchet MS" w:hAnsi="Arial" w:cs="Arial"/>
          <w:spacing w:val="-1"/>
          <w:sz w:val="22"/>
          <w:szCs w:val="22"/>
        </w:rPr>
        <w:t>ity</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b</w:t>
      </w:r>
      <w:r w:rsidRPr="00E8550F">
        <w:rPr>
          <w:rFonts w:ascii="Arial" w:eastAsia="Trebuchet MS" w:hAnsi="Arial" w:cs="Arial"/>
          <w:spacing w:val="-1"/>
          <w:sz w:val="22"/>
          <w:szCs w:val="22"/>
        </w:rPr>
        <w:t>u</w:t>
      </w:r>
      <w:r w:rsidRPr="00E8550F">
        <w:rPr>
          <w:rFonts w:ascii="Arial" w:eastAsia="Trebuchet MS" w:hAnsi="Arial" w:cs="Arial"/>
          <w:sz w:val="22"/>
          <w:szCs w:val="22"/>
        </w:rPr>
        <w:t>t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as</w:t>
      </w:r>
      <w:r w:rsidRPr="00E8550F">
        <w:rPr>
          <w:rFonts w:ascii="Arial" w:eastAsia="Trebuchet MS" w:hAnsi="Arial" w:cs="Arial"/>
          <w:spacing w:val="-1"/>
          <w:sz w:val="22"/>
          <w:szCs w:val="22"/>
        </w:rPr>
        <w:t xml:space="preserve"> w</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l.</w:t>
      </w:r>
    </w:p>
    <w:p w14:paraId="3506EF57" w14:textId="77777777" w:rsidR="001B232F" w:rsidRPr="00E8550F" w:rsidRDefault="001B232F" w:rsidP="00122AE0">
      <w:pPr>
        <w:rPr>
          <w:rFonts w:ascii="Arial" w:hAnsi="Arial" w:cs="Arial"/>
          <w:sz w:val="16"/>
          <w:szCs w:val="16"/>
        </w:rPr>
      </w:pPr>
    </w:p>
    <w:p w14:paraId="66189985" w14:textId="77777777" w:rsidR="001B232F" w:rsidRPr="00E8550F" w:rsidRDefault="001B232F" w:rsidP="00122AE0">
      <w:pPr>
        <w:ind w:right="235"/>
        <w:rPr>
          <w:rFonts w:ascii="Arial" w:eastAsia="Trebuchet MS" w:hAnsi="Arial" w:cs="Arial"/>
          <w:sz w:val="22"/>
          <w:szCs w:val="22"/>
        </w:rPr>
      </w:pPr>
      <w:r w:rsidRPr="00E8550F">
        <w:rPr>
          <w:rFonts w:ascii="Arial" w:eastAsia="Trebuchet MS" w:hAnsi="Arial" w:cs="Arial"/>
          <w:spacing w:val="-1"/>
          <w:sz w:val="22"/>
          <w:szCs w:val="22"/>
        </w:rPr>
        <w:t>T</w:t>
      </w:r>
      <w:r w:rsidRPr="00E8550F">
        <w:rPr>
          <w:rFonts w:ascii="Arial" w:eastAsia="Trebuchet MS" w:hAnsi="Arial" w:cs="Arial"/>
          <w:sz w:val="22"/>
          <w:szCs w:val="22"/>
        </w:rPr>
        <w:t>he f</w:t>
      </w:r>
      <w:r w:rsidRPr="00E8550F">
        <w:rPr>
          <w:rFonts w:ascii="Arial" w:eastAsia="Trebuchet MS" w:hAnsi="Arial" w:cs="Arial"/>
          <w:spacing w:val="-1"/>
          <w:sz w:val="22"/>
          <w:szCs w:val="22"/>
        </w:rPr>
        <w:t>o</w:t>
      </w:r>
      <w:r w:rsidRPr="00E8550F">
        <w:rPr>
          <w:rFonts w:ascii="Arial" w:eastAsia="Trebuchet MS" w:hAnsi="Arial" w:cs="Arial"/>
          <w:sz w:val="22"/>
          <w:szCs w:val="22"/>
        </w:rPr>
        <w:t>l</w:t>
      </w:r>
      <w:r w:rsidRPr="00E8550F">
        <w:rPr>
          <w:rFonts w:ascii="Arial" w:eastAsia="Trebuchet MS" w:hAnsi="Arial" w:cs="Arial"/>
          <w:spacing w:val="-1"/>
          <w:sz w:val="22"/>
          <w:szCs w:val="22"/>
        </w:rPr>
        <w:t>low</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are p</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rts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de </w:t>
      </w:r>
      <w:r w:rsidRPr="00E8550F">
        <w:rPr>
          <w:rFonts w:ascii="Arial" w:eastAsia="Trebuchet MS" w:hAnsi="Arial" w:cs="Arial"/>
          <w:spacing w:val="-1"/>
          <w:sz w:val="22"/>
          <w:szCs w:val="22"/>
        </w:rPr>
        <w:t>o</w:t>
      </w:r>
      <w:r w:rsidRPr="00E8550F">
        <w:rPr>
          <w:rFonts w:ascii="Arial" w:eastAsia="Trebuchet MS" w:hAnsi="Arial" w:cs="Arial"/>
          <w:sz w:val="22"/>
          <w:szCs w:val="22"/>
        </w:rPr>
        <w:t>f e</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s</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g</w:t>
      </w:r>
      <w:r w:rsidRPr="00E8550F">
        <w:rPr>
          <w:rFonts w:ascii="Arial" w:eastAsia="Trebuchet MS" w:hAnsi="Arial" w:cs="Arial"/>
          <w:spacing w:val="-1"/>
          <w:sz w:val="22"/>
          <w:szCs w:val="22"/>
        </w:rPr>
        <w:t>n</w:t>
      </w:r>
      <w:r w:rsidRPr="00E8550F">
        <w:rPr>
          <w:rFonts w:ascii="Arial" w:eastAsia="Trebuchet MS" w:hAnsi="Arial" w:cs="Arial"/>
          <w:sz w:val="22"/>
          <w:szCs w:val="22"/>
        </w:rPr>
        <w:t>ed by</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Am</w:t>
      </w:r>
      <w:r w:rsidRPr="00E8550F">
        <w:rPr>
          <w:rFonts w:ascii="Arial" w:eastAsia="Trebuchet MS" w:hAnsi="Arial" w:cs="Arial"/>
          <w:sz w:val="22"/>
          <w:szCs w:val="22"/>
        </w:rPr>
        <w:t>eric</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 </w:t>
      </w:r>
      <w:r w:rsidRPr="00E8550F">
        <w:rPr>
          <w:rFonts w:ascii="Arial" w:eastAsia="Trebuchet MS" w:hAnsi="Arial" w:cs="Arial"/>
          <w:spacing w:val="-3"/>
          <w:sz w:val="22"/>
          <w:szCs w:val="22"/>
        </w:rPr>
        <w:t>P</w:t>
      </w:r>
      <w:r w:rsidRPr="00E8550F">
        <w:rPr>
          <w:rFonts w:ascii="Arial" w:eastAsia="Trebuchet MS" w:hAnsi="Arial" w:cs="Arial"/>
          <w:sz w:val="22"/>
          <w:szCs w:val="22"/>
        </w:rPr>
        <w:t>s</w:t>
      </w:r>
      <w:r w:rsidRPr="00E8550F">
        <w:rPr>
          <w:rFonts w:ascii="Arial" w:eastAsia="Trebuchet MS" w:hAnsi="Arial" w:cs="Arial"/>
          <w:spacing w:val="-2"/>
          <w:sz w:val="22"/>
          <w:szCs w:val="22"/>
        </w:rPr>
        <w:t>y</w:t>
      </w:r>
      <w:r w:rsidRPr="00E8550F">
        <w:rPr>
          <w:rFonts w:ascii="Arial" w:eastAsia="Trebuchet MS" w:hAnsi="Arial" w:cs="Arial"/>
          <w:spacing w:val="1"/>
          <w:sz w:val="22"/>
          <w:szCs w:val="22"/>
        </w:rPr>
        <w:t>c</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l</w:t>
      </w:r>
      <w:r w:rsidRPr="00E8550F">
        <w:rPr>
          <w:rFonts w:ascii="Arial" w:eastAsia="Trebuchet MS" w:hAnsi="Arial" w:cs="Arial"/>
          <w:spacing w:val="-1"/>
          <w:sz w:val="22"/>
          <w:szCs w:val="22"/>
        </w:rPr>
        <w:t>o</w:t>
      </w:r>
      <w:r w:rsidRPr="00E8550F">
        <w:rPr>
          <w:rFonts w:ascii="Arial" w:eastAsia="Trebuchet MS" w:hAnsi="Arial" w:cs="Arial"/>
          <w:sz w:val="22"/>
          <w:szCs w:val="22"/>
        </w:rPr>
        <w:t>g</w:t>
      </w:r>
      <w:r w:rsidRPr="00E8550F">
        <w:rPr>
          <w:rFonts w:ascii="Arial" w:eastAsia="Trebuchet MS" w:hAnsi="Arial" w:cs="Arial"/>
          <w:spacing w:val="3"/>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 A</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w</w:t>
      </w:r>
      <w:r w:rsidRPr="00E8550F">
        <w:rPr>
          <w:rFonts w:ascii="Arial" w:eastAsia="Trebuchet MS" w:hAnsi="Arial" w:cs="Arial"/>
          <w:sz w:val="22"/>
          <w:szCs w:val="22"/>
        </w:rPr>
        <w:t>e h</w:t>
      </w:r>
      <w:r w:rsidRPr="00E8550F">
        <w:rPr>
          <w:rFonts w:ascii="Arial" w:eastAsia="Trebuchet MS" w:hAnsi="Arial" w:cs="Arial"/>
          <w:spacing w:val="-1"/>
          <w:sz w:val="22"/>
          <w:szCs w:val="22"/>
        </w:rPr>
        <w:t>a</w:t>
      </w:r>
      <w:r w:rsidRPr="00E8550F">
        <w:rPr>
          <w:rFonts w:ascii="Arial" w:eastAsia="Trebuchet MS" w:hAnsi="Arial" w:cs="Arial"/>
          <w:sz w:val="22"/>
          <w:szCs w:val="22"/>
        </w:rPr>
        <w:t>ve a</w:t>
      </w:r>
      <w:r w:rsidRPr="00E8550F">
        <w:rPr>
          <w:rFonts w:ascii="Arial" w:eastAsia="Trebuchet MS" w:hAnsi="Arial" w:cs="Arial"/>
          <w:spacing w:val="-1"/>
          <w:sz w:val="22"/>
          <w:szCs w:val="22"/>
        </w:rPr>
        <w:t>do</w:t>
      </w:r>
      <w:r w:rsidRPr="00E8550F">
        <w:rPr>
          <w:rFonts w:ascii="Arial" w:eastAsia="Trebuchet MS" w:hAnsi="Arial" w:cs="Arial"/>
          <w:sz w:val="22"/>
          <w:szCs w:val="22"/>
        </w:rPr>
        <w:t>p</w:t>
      </w:r>
      <w:r w:rsidRPr="00E8550F">
        <w:rPr>
          <w:rFonts w:ascii="Arial" w:eastAsia="Trebuchet MS" w:hAnsi="Arial" w:cs="Arial"/>
          <w:spacing w:val="-2"/>
          <w:sz w:val="22"/>
          <w:szCs w:val="22"/>
        </w:rPr>
        <w:t>t</w:t>
      </w:r>
      <w:r w:rsidRPr="00E8550F">
        <w:rPr>
          <w:rFonts w:ascii="Arial" w:eastAsia="Trebuchet MS" w:hAnsi="Arial" w:cs="Arial"/>
          <w:sz w:val="22"/>
          <w:szCs w:val="22"/>
        </w:rPr>
        <w:t>ed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P</w:t>
      </w:r>
      <w:r w:rsidRPr="00E8550F">
        <w:rPr>
          <w:rFonts w:ascii="Arial" w:eastAsia="Trebuchet MS" w:hAnsi="Arial" w:cs="Arial"/>
          <w:sz w:val="22"/>
          <w:szCs w:val="22"/>
        </w:rPr>
        <w:t xml:space="preserve">A </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g</w:t>
      </w:r>
      <w:r w:rsidRPr="00E8550F">
        <w:rPr>
          <w:rFonts w:ascii="Arial" w:eastAsia="Trebuchet MS" w:hAnsi="Arial" w:cs="Arial"/>
          <w:sz w:val="22"/>
          <w:szCs w:val="22"/>
        </w:rPr>
        <w:t>ra</w:t>
      </w:r>
      <w:r w:rsidRPr="00E8550F">
        <w:rPr>
          <w:rFonts w:ascii="Arial" w:eastAsia="Trebuchet MS" w:hAnsi="Arial" w:cs="Arial"/>
          <w:spacing w:val="-1"/>
          <w:sz w:val="22"/>
          <w:szCs w:val="22"/>
        </w:rPr>
        <w:t>m</w:t>
      </w:r>
      <w:r w:rsidRPr="00E8550F">
        <w:rPr>
          <w:rFonts w:ascii="Arial" w:eastAsia="Trebuchet MS" w:hAnsi="Arial" w:cs="Arial"/>
          <w:sz w:val="22"/>
          <w:szCs w:val="22"/>
        </w:rPr>
        <w:t>.  On</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se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t p</w:t>
      </w:r>
      <w:r w:rsidRPr="00E8550F">
        <w:rPr>
          <w:rFonts w:ascii="Arial" w:eastAsia="Trebuchet MS" w:hAnsi="Arial" w:cs="Arial"/>
          <w:spacing w:val="-1"/>
          <w:sz w:val="22"/>
          <w:szCs w:val="22"/>
        </w:rPr>
        <w:t>e</w:t>
      </w:r>
      <w:r w:rsidRPr="00E8550F">
        <w:rPr>
          <w:rFonts w:ascii="Arial" w:eastAsia="Trebuchet MS" w:hAnsi="Arial" w:cs="Arial"/>
          <w:sz w:val="22"/>
          <w:szCs w:val="22"/>
        </w:rPr>
        <w:t>rt</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in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z w:val="22"/>
          <w:szCs w:val="22"/>
        </w:rPr>
        <w:t>gram</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lt</w:t>
      </w:r>
      <w:r w:rsidRPr="00E8550F">
        <w:rPr>
          <w:rFonts w:ascii="Arial" w:eastAsia="Trebuchet MS" w:hAnsi="Arial" w:cs="Arial"/>
          <w:sz w:val="22"/>
          <w:szCs w:val="22"/>
        </w:rPr>
        <w:t>y h</w:t>
      </w:r>
      <w:r w:rsidRPr="00E8550F">
        <w:rPr>
          <w:rFonts w:ascii="Arial" w:eastAsia="Trebuchet MS" w:hAnsi="Arial" w:cs="Arial"/>
          <w:spacing w:val="-1"/>
          <w:sz w:val="22"/>
          <w:szCs w:val="22"/>
        </w:rPr>
        <w:t>a</w:t>
      </w:r>
      <w:r w:rsidRPr="00E8550F">
        <w:rPr>
          <w:rFonts w:ascii="Arial" w:eastAsia="Trebuchet MS" w:hAnsi="Arial" w:cs="Arial"/>
          <w:sz w:val="22"/>
          <w:szCs w:val="22"/>
        </w:rPr>
        <w:t>ve b</w:t>
      </w:r>
      <w:r w:rsidRPr="00E8550F">
        <w:rPr>
          <w:rFonts w:ascii="Arial" w:eastAsia="Trebuchet MS" w:hAnsi="Arial" w:cs="Arial"/>
          <w:spacing w:val="-1"/>
          <w:sz w:val="22"/>
          <w:szCs w:val="22"/>
        </w:rPr>
        <w:t>e</w:t>
      </w:r>
      <w:r w:rsidRPr="00E8550F">
        <w:rPr>
          <w:rFonts w:ascii="Arial" w:eastAsia="Trebuchet MS" w:hAnsi="Arial" w:cs="Arial"/>
          <w:sz w:val="22"/>
          <w:szCs w:val="22"/>
        </w:rPr>
        <w:t>en i</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pacing w:val="-3"/>
          <w:sz w:val="22"/>
          <w:szCs w:val="22"/>
        </w:rPr>
        <w:t>l</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w:t>
      </w:r>
    </w:p>
    <w:p w14:paraId="58C67701" w14:textId="77777777" w:rsidR="001B232F" w:rsidRPr="00E8550F" w:rsidRDefault="001B232F" w:rsidP="00122AE0">
      <w:pPr>
        <w:rPr>
          <w:rFonts w:ascii="Arial" w:hAnsi="Arial" w:cs="Arial"/>
          <w:sz w:val="16"/>
          <w:szCs w:val="16"/>
        </w:rPr>
      </w:pPr>
    </w:p>
    <w:p w14:paraId="50D04C96" w14:textId="77777777" w:rsidR="001B232F" w:rsidRPr="00E8550F" w:rsidRDefault="001B232F" w:rsidP="00122AE0">
      <w:pPr>
        <w:ind w:right="141"/>
        <w:rPr>
          <w:rFonts w:ascii="Arial" w:eastAsia="Trebuchet MS" w:hAnsi="Arial" w:cs="Arial"/>
          <w:i/>
          <w:sz w:val="22"/>
          <w:szCs w:val="22"/>
        </w:rPr>
      </w:pPr>
      <w:r w:rsidRPr="00E8550F">
        <w:rPr>
          <w:rFonts w:ascii="Arial" w:eastAsia="Trebuchet MS" w:hAnsi="Arial" w:cs="Arial"/>
          <w:i/>
          <w:sz w:val="22"/>
          <w:szCs w:val="22"/>
        </w:rPr>
        <w:t>"</w:t>
      </w:r>
      <w:r w:rsidRPr="00E8550F">
        <w:rPr>
          <w:rFonts w:ascii="Arial" w:eastAsia="Trebuchet MS" w:hAnsi="Arial" w:cs="Arial"/>
          <w:i/>
          <w:spacing w:val="-1"/>
          <w:sz w:val="22"/>
          <w:szCs w:val="22"/>
        </w:rPr>
        <w:t>T</w:t>
      </w:r>
      <w:r w:rsidRPr="00E8550F">
        <w:rPr>
          <w:rFonts w:ascii="Arial" w:eastAsia="Trebuchet MS" w:hAnsi="Arial" w:cs="Arial"/>
          <w:i/>
          <w:sz w:val="22"/>
          <w:szCs w:val="22"/>
        </w:rPr>
        <w:t xml:space="preserve">he </w:t>
      </w:r>
      <w:r w:rsidRPr="00E8550F">
        <w:rPr>
          <w:rFonts w:ascii="Arial" w:eastAsia="Trebuchet MS" w:hAnsi="Arial" w:cs="Arial"/>
          <w:i/>
          <w:spacing w:val="-1"/>
          <w:sz w:val="22"/>
          <w:szCs w:val="22"/>
        </w:rPr>
        <w:t>t</w:t>
      </w:r>
      <w:r w:rsidRPr="00E8550F">
        <w:rPr>
          <w:rFonts w:ascii="Arial" w:eastAsia="Trebuchet MS" w:hAnsi="Arial" w:cs="Arial"/>
          <w:i/>
          <w:sz w:val="22"/>
          <w:szCs w:val="22"/>
        </w:rPr>
        <w:t>e</w:t>
      </w:r>
      <w:r w:rsidRPr="00E8550F">
        <w:rPr>
          <w:rFonts w:ascii="Arial" w:eastAsia="Trebuchet MS" w:hAnsi="Arial" w:cs="Arial"/>
          <w:i/>
          <w:spacing w:val="-1"/>
          <w:sz w:val="22"/>
          <w:szCs w:val="22"/>
        </w:rPr>
        <w:t>a</w:t>
      </w:r>
      <w:r w:rsidRPr="00E8550F">
        <w:rPr>
          <w:rFonts w:ascii="Arial" w:eastAsia="Trebuchet MS" w:hAnsi="Arial" w:cs="Arial"/>
          <w:i/>
          <w:spacing w:val="1"/>
          <w:sz w:val="22"/>
          <w:szCs w:val="22"/>
        </w:rPr>
        <w:t>c</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r</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s</w:t>
      </w:r>
      <w:r w:rsidRPr="00E8550F">
        <w:rPr>
          <w:rFonts w:ascii="Arial" w:eastAsia="Trebuchet MS" w:hAnsi="Arial" w:cs="Arial"/>
          <w:i/>
          <w:spacing w:val="-1"/>
          <w:sz w:val="22"/>
          <w:szCs w:val="22"/>
        </w:rPr>
        <w:t>ho</w:t>
      </w:r>
      <w:r w:rsidRPr="00E8550F">
        <w:rPr>
          <w:rFonts w:ascii="Arial" w:eastAsia="Trebuchet MS" w:hAnsi="Arial" w:cs="Arial"/>
          <w:i/>
          <w:sz w:val="22"/>
          <w:szCs w:val="22"/>
        </w:rPr>
        <w:t>u</w:t>
      </w:r>
      <w:r w:rsidRPr="00E8550F">
        <w:rPr>
          <w:rFonts w:ascii="Arial" w:eastAsia="Trebuchet MS" w:hAnsi="Arial" w:cs="Arial"/>
          <w:i/>
          <w:spacing w:val="-1"/>
          <w:sz w:val="22"/>
          <w:szCs w:val="22"/>
        </w:rPr>
        <w:t>l</w:t>
      </w:r>
      <w:r w:rsidRPr="00E8550F">
        <w:rPr>
          <w:rFonts w:ascii="Arial" w:eastAsia="Trebuchet MS" w:hAnsi="Arial" w:cs="Arial"/>
          <w:i/>
          <w:sz w:val="22"/>
          <w:szCs w:val="22"/>
        </w:rPr>
        <w:t>d e</w:t>
      </w:r>
      <w:r w:rsidRPr="00E8550F">
        <w:rPr>
          <w:rFonts w:ascii="Arial" w:eastAsia="Trebuchet MS" w:hAnsi="Arial" w:cs="Arial"/>
          <w:i/>
          <w:spacing w:val="-1"/>
          <w:sz w:val="22"/>
          <w:szCs w:val="22"/>
        </w:rPr>
        <w:t>nco</w:t>
      </w:r>
      <w:r w:rsidRPr="00E8550F">
        <w:rPr>
          <w:rFonts w:ascii="Arial" w:eastAsia="Trebuchet MS" w:hAnsi="Arial" w:cs="Arial"/>
          <w:i/>
          <w:sz w:val="22"/>
          <w:szCs w:val="22"/>
        </w:rPr>
        <w:t>ur</w:t>
      </w:r>
      <w:r w:rsidRPr="00E8550F">
        <w:rPr>
          <w:rFonts w:ascii="Arial" w:eastAsia="Trebuchet MS" w:hAnsi="Arial" w:cs="Arial"/>
          <w:i/>
          <w:spacing w:val="-1"/>
          <w:sz w:val="22"/>
          <w:szCs w:val="22"/>
        </w:rPr>
        <w:t>a</w:t>
      </w:r>
      <w:r w:rsidRPr="00E8550F">
        <w:rPr>
          <w:rFonts w:ascii="Arial" w:eastAsia="Trebuchet MS" w:hAnsi="Arial" w:cs="Arial"/>
          <w:i/>
          <w:sz w:val="22"/>
          <w:szCs w:val="22"/>
        </w:rPr>
        <w:t>ge s</w:t>
      </w:r>
      <w:r w:rsidRPr="00E8550F">
        <w:rPr>
          <w:rFonts w:ascii="Arial" w:eastAsia="Trebuchet MS" w:hAnsi="Arial" w:cs="Arial"/>
          <w:i/>
          <w:spacing w:val="-2"/>
          <w:sz w:val="22"/>
          <w:szCs w:val="22"/>
        </w:rPr>
        <w:t>t</w:t>
      </w:r>
      <w:r w:rsidRPr="00E8550F">
        <w:rPr>
          <w:rFonts w:ascii="Arial" w:eastAsia="Trebuchet MS" w:hAnsi="Arial" w:cs="Arial"/>
          <w:i/>
          <w:sz w:val="22"/>
          <w:szCs w:val="22"/>
        </w:rPr>
        <w:t>u</w:t>
      </w:r>
      <w:r w:rsidRPr="00E8550F">
        <w:rPr>
          <w:rFonts w:ascii="Arial" w:eastAsia="Trebuchet MS" w:hAnsi="Arial" w:cs="Arial"/>
          <w:i/>
          <w:spacing w:val="-1"/>
          <w:sz w:val="22"/>
          <w:szCs w:val="22"/>
        </w:rPr>
        <w:t>d</w:t>
      </w:r>
      <w:r w:rsidRPr="00E8550F">
        <w:rPr>
          <w:rFonts w:ascii="Arial" w:eastAsia="Trebuchet MS" w:hAnsi="Arial" w:cs="Arial"/>
          <w:i/>
          <w:sz w:val="22"/>
          <w:szCs w:val="22"/>
        </w:rPr>
        <w:t>e</w:t>
      </w:r>
      <w:r w:rsidRPr="00E8550F">
        <w:rPr>
          <w:rFonts w:ascii="Arial" w:eastAsia="Trebuchet MS" w:hAnsi="Arial" w:cs="Arial"/>
          <w:i/>
          <w:spacing w:val="-1"/>
          <w:sz w:val="22"/>
          <w:szCs w:val="22"/>
        </w:rPr>
        <w:t>nt</w:t>
      </w:r>
      <w:r w:rsidRPr="00E8550F">
        <w:rPr>
          <w:rFonts w:ascii="Arial" w:eastAsia="Trebuchet MS" w:hAnsi="Arial" w:cs="Arial"/>
          <w:i/>
          <w:sz w:val="22"/>
          <w:szCs w:val="22"/>
        </w:rPr>
        <w:t xml:space="preserve">s in </w:t>
      </w:r>
      <w:r w:rsidRPr="00E8550F">
        <w:rPr>
          <w:rFonts w:ascii="Arial" w:eastAsia="Trebuchet MS" w:hAnsi="Arial" w:cs="Arial"/>
          <w:i/>
          <w:spacing w:val="-1"/>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ir</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q</w:t>
      </w:r>
      <w:r w:rsidRPr="00E8550F">
        <w:rPr>
          <w:rFonts w:ascii="Arial" w:eastAsia="Trebuchet MS" w:hAnsi="Arial" w:cs="Arial"/>
          <w:i/>
          <w:spacing w:val="-1"/>
          <w:sz w:val="22"/>
          <w:szCs w:val="22"/>
        </w:rPr>
        <w:t>u</w:t>
      </w:r>
      <w:r w:rsidRPr="00E8550F">
        <w:rPr>
          <w:rFonts w:ascii="Arial" w:eastAsia="Trebuchet MS" w:hAnsi="Arial" w:cs="Arial"/>
          <w:i/>
          <w:sz w:val="22"/>
          <w:szCs w:val="22"/>
        </w:rPr>
        <w:t>e</w:t>
      </w:r>
      <w:r w:rsidRPr="00E8550F">
        <w:rPr>
          <w:rFonts w:ascii="Arial" w:eastAsia="Trebuchet MS" w:hAnsi="Arial" w:cs="Arial"/>
          <w:i/>
          <w:spacing w:val="-1"/>
          <w:sz w:val="22"/>
          <w:szCs w:val="22"/>
        </w:rPr>
        <w:t>s</w:t>
      </w:r>
      <w:r w:rsidRPr="00E8550F">
        <w:rPr>
          <w:rFonts w:ascii="Arial" w:eastAsia="Trebuchet MS" w:hAnsi="Arial" w:cs="Arial"/>
          <w:i/>
          <w:sz w:val="22"/>
          <w:szCs w:val="22"/>
        </w:rPr>
        <w:t>t f</w:t>
      </w:r>
      <w:r w:rsidRPr="00E8550F">
        <w:rPr>
          <w:rFonts w:ascii="Arial" w:eastAsia="Trebuchet MS" w:hAnsi="Arial" w:cs="Arial"/>
          <w:i/>
          <w:spacing w:val="-1"/>
          <w:sz w:val="22"/>
          <w:szCs w:val="22"/>
        </w:rPr>
        <w:t>o</w:t>
      </w:r>
      <w:r w:rsidRPr="00E8550F">
        <w:rPr>
          <w:rFonts w:ascii="Arial" w:eastAsia="Trebuchet MS" w:hAnsi="Arial" w:cs="Arial"/>
          <w:i/>
          <w:sz w:val="22"/>
          <w:szCs w:val="22"/>
        </w:rPr>
        <w:t>r</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k</w:t>
      </w:r>
      <w:r w:rsidRPr="00E8550F">
        <w:rPr>
          <w:rFonts w:ascii="Arial" w:eastAsia="Trebuchet MS" w:hAnsi="Arial" w:cs="Arial"/>
          <w:i/>
          <w:sz w:val="22"/>
          <w:szCs w:val="22"/>
        </w:rPr>
        <w:t>n</w:t>
      </w:r>
      <w:r w:rsidRPr="00E8550F">
        <w:rPr>
          <w:rFonts w:ascii="Arial" w:eastAsia="Trebuchet MS" w:hAnsi="Arial" w:cs="Arial"/>
          <w:i/>
          <w:spacing w:val="-2"/>
          <w:sz w:val="22"/>
          <w:szCs w:val="22"/>
        </w:rPr>
        <w:t>o</w:t>
      </w:r>
      <w:r w:rsidRPr="00E8550F">
        <w:rPr>
          <w:rFonts w:ascii="Arial" w:eastAsia="Trebuchet MS" w:hAnsi="Arial" w:cs="Arial"/>
          <w:i/>
          <w:spacing w:val="-1"/>
          <w:sz w:val="22"/>
          <w:szCs w:val="22"/>
        </w:rPr>
        <w:t>w</w:t>
      </w:r>
      <w:r w:rsidRPr="00E8550F">
        <w:rPr>
          <w:rFonts w:ascii="Arial" w:eastAsia="Trebuchet MS" w:hAnsi="Arial" w:cs="Arial"/>
          <w:i/>
          <w:sz w:val="22"/>
          <w:szCs w:val="22"/>
        </w:rPr>
        <w:t>l</w:t>
      </w:r>
      <w:r w:rsidRPr="00E8550F">
        <w:rPr>
          <w:rFonts w:ascii="Arial" w:eastAsia="Trebuchet MS" w:hAnsi="Arial" w:cs="Arial"/>
          <w:i/>
          <w:spacing w:val="-1"/>
          <w:sz w:val="22"/>
          <w:szCs w:val="22"/>
        </w:rPr>
        <w:t>e</w:t>
      </w:r>
      <w:r w:rsidRPr="00E8550F">
        <w:rPr>
          <w:rFonts w:ascii="Arial" w:eastAsia="Trebuchet MS" w:hAnsi="Arial" w:cs="Arial"/>
          <w:i/>
          <w:sz w:val="22"/>
          <w:szCs w:val="22"/>
        </w:rPr>
        <w:t>d</w:t>
      </w:r>
      <w:r w:rsidRPr="00E8550F">
        <w:rPr>
          <w:rFonts w:ascii="Arial" w:eastAsia="Trebuchet MS" w:hAnsi="Arial" w:cs="Arial"/>
          <w:i/>
          <w:spacing w:val="-1"/>
          <w:sz w:val="22"/>
          <w:szCs w:val="22"/>
        </w:rPr>
        <w:t>g</w:t>
      </w:r>
      <w:r w:rsidRPr="00E8550F">
        <w:rPr>
          <w:rFonts w:ascii="Arial" w:eastAsia="Trebuchet MS" w:hAnsi="Arial" w:cs="Arial"/>
          <w:i/>
          <w:sz w:val="22"/>
          <w:szCs w:val="22"/>
        </w:rPr>
        <w:t>e,</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g</w:t>
      </w:r>
      <w:r w:rsidRPr="00E8550F">
        <w:rPr>
          <w:rFonts w:ascii="Arial" w:eastAsia="Trebuchet MS" w:hAnsi="Arial" w:cs="Arial"/>
          <w:i/>
          <w:spacing w:val="-1"/>
          <w:sz w:val="22"/>
          <w:szCs w:val="22"/>
        </w:rPr>
        <w:t>i</w:t>
      </w:r>
      <w:r w:rsidRPr="00E8550F">
        <w:rPr>
          <w:rFonts w:ascii="Arial" w:eastAsia="Trebuchet MS" w:hAnsi="Arial" w:cs="Arial"/>
          <w:i/>
          <w:sz w:val="22"/>
          <w:szCs w:val="22"/>
        </w:rPr>
        <w:t>v</w:t>
      </w:r>
      <w:r w:rsidRPr="00E8550F">
        <w:rPr>
          <w:rFonts w:ascii="Arial" w:eastAsia="Trebuchet MS" w:hAnsi="Arial" w:cs="Arial"/>
          <w:i/>
          <w:spacing w:val="-1"/>
          <w:sz w:val="22"/>
          <w:szCs w:val="22"/>
        </w:rPr>
        <w:t>i</w:t>
      </w:r>
      <w:r w:rsidRPr="00E8550F">
        <w:rPr>
          <w:rFonts w:ascii="Arial" w:eastAsia="Trebuchet MS" w:hAnsi="Arial" w:cs="Arial"/>
          <w:i/>
          <w:sz w:val="22"/>
          <w:szCs w:val="22"/>
        </w:rPr>
        <w:t xml:space="preserve">ng </w:t>
      </w:r>
      <w:r w:rsidRPr="00E8550F">
        <w:rPr>
          <w:rFonts w:ascii="Arial" w:eastAsia="Trebuchet MS" w:hAnsi="Arial" w:cs="Arial"/>
          <w:i/>
          <w:spacing w:val="-1"/>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m ev</w:t>
      </w:r>
      <w:r w:rsidRPr="00E8550F">
        <w:rPr>
          <w:rFonts w:ascii="Arial" w:eastAsia="Trebuchet MS" w:hAnsi="Arial" w:cs="Arial"/>
          <w:i/>
          <w:spacing w:val="-1"/>
          <w:sz w:val="22"/>
          <w:szCs w:val="22"/>
        </w:rPr>
        <w:t>e</w:t>
      </w:r>
      <w:r w:rsidRPr="00E8550F">
        <w:rPr>
          <w:rFonts w:ascii="Arial" w:eastAsia="Trebuchet MS" w:hAnsi="Arial" w:cs="Arial"/>
          <w:i/>
          <w:sz w:val="22"/>
          <w:szCs w:val="22"/>
        </w:rPr>
        <w:t>ry a</w:t>
      </w:r>
      <w:r w:rsidRPr="00E8550F">
        <w:rPr>
          <w:rFonts w:ascii="Arial" w:eastAsia="Trebuchet MS" w:hAnsi="Arial" w:cs="Arial"/>
          <w:i/>
          <w:spacing w:val="-1"/>
          <w:sz w:val="22"/>
          <w:szCs w:val="22"/>
        </w:rPr>
        <w:t>s</w:t>
      </w:r>
      <w:r w:rsidRPr="00E8550F">
        <w:rPr>
          <w:rFonts w:ascii="Arial" w:eastAsia="Trebuchet MS" w:hAnsi="Arial" w:cs="Arial"/>
          <w:i/>
          <w:sz w:val="22"/>
          <w:szCs w:val="22"/>
        </w:rPr>
        <w:t>s</w:t>
      </w:r>
      <w:r w:rsidRPr="00E8550F">
        <w:rPr>
          <w:rFonts w:ascii="Arial" w:eastAsia="Trebuchet MS" w:hAnsi="Arial" w:cs="Arial"/>
          <w:i/>
          <w:spacing w:val="-1"/>
          <w:sz w:val="22"/>
          <w:szCs w:val="22"/>
        </w:rPr>
        <w:t>i</w:t>
      </w:r>
      <w:r w:rsidRPr="00E8550F">
        <w:rPr>
          <w:rFonts w:ascii="Arial" w:eastAsia="Trebuchet MS" w:hAnsi="Arial" w:cs="Arial"/>
          <w:i/>
          <w:sz w:val="22"/>
          <w:szCs w:val="22"/>
        </w:rPr>
        <w:t>s</w:t>
      </w:r>
      <w:r w:rsidRPr="00E8550F">
        <w:rPr>
          <w:rFonts w:ascii="Arial" w:eastAsia="Trebuchet MS" w:hAnsi="Arial" w:cs="Arial"/>
          <w:i/>
          <w:spacing w:val="-2"/>
          <w:sz w:val="22"/>
          <w:szCs w:val="22"/>
        </w:rPr>
        <w:t>t</w:t>
      </w:r>
      <w:r w:rsidRPr="00E8550F">
        <w:rPr>
          <w:rFonts w:ascii="Arial" w:eastAsia="Trebuchet MS" w:hAnsi="Arial" w:cs="Arial"/>
          <w:i/>
          <w:spacing w:val="-1"/>
          <w:sz w:val="22"/>
          <w:szCs w:val="22"/>
        </w:rPr>
        <w:t>a</w:t>
      </w:r>
      <w:r w:rsidRPr="00E8550F">
        <w:rPr>
          <w:rFonts w:ascii="Arial" w:eastAsia="Trebuchet MS" w:hAnsi="Arial" w:cs="Arial"/>
          <w:i/>
          <w:sz w:val="22"/>
          <w:szCs w:val="22"/>
        </w:rPr>
        <w:t>nce</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 xml:space="preserve">in </w:t>
      </w:r>
      <w:r w:rsidRPr="00E8550F">
        <w:rPr>
          <w:rFonts w:ascii="Arial" w:eastAsia="Trebuchet MS" w:hAnsi="Arial" w:cs="Arial"/>
          <w:i/>
          <w:spacing w:val="-1"/>
          <w:sz w:val="22"/>
          <w:szCs w:val="22"/>
        </w:rPr>
        <w:t>t</w:t>
      </w:r>
      <w:r w:rsidRPr="00E8550F">
        <w:rPr>
          <w:rFonts w:ascii="Arial" w:eastAsia="Trebuchet MS" w:hAnsi="Arial" w:cs="Arial"/>
          <w:i/>
          <w:sz w:val="22"/>
          <w:szCs w:val="22"/>
        </w:rPr>
        <w:t>he free ex</w:t>
      </w:r>
      <w:r w:rsidRPr="00E8550F">
        <w:rPr>
          <w:rFonts w:ascii="Arial" w:eastAsia="Trebuchet MS" w:hAnsi="Arial" w:cs="Arial"/>
          <w:i/>
          <w:spacing w:val="-1"/>
          <w:sz w:val="22"/>
          <w:szCs w:val="22"/>
        </w:rPr>
        <w:t>p</w:t>
      </w:r>
      <w:r w:rsidRPr="00E8550F">
        <w:rPr>
          <w:rFonts w:ascii="Arial" w:eastAsia="Trebuchet MS" w:hAnsi="Arial" w:cs="Arial"/>
          <w:i/>
          <w:sz w:val="22"/>
          <w:szCs w:val="22"/>
        </w:rPr>
        <w:t>l</w:t>
      </w:r>
      <w:r w:rsidRPr="00E8550F">
        <w:rPr>
          <w:rFonts w:ascii="Arial" w:eastAsia="Trebuchet MS" w:hAnsi="Arial" w:cs="Arial"/>
          <w:i/>
          <w:spacing w:val="-1"/>
          <w:sz w:val="22"/>
          <w:szCs w:val="22"/>
        </w:rPr>
        <w:t>o</w:t>
      </w:r>
      <w:r w:rsidRPr="00E8550F">
        <w:rPr>
          <w:rFonts w:ascii="Arial" w:eastAsia="Trebuchet MS" w:hAnsi="Arial" w:cs="Arial"/>
          <w:i/>
          <w:sz w:val="22"/>
          <w:szCs w:val="22"/>
        </w:rPr>
        <w:t>ra</w:t>
      </w:r>
      <w:r w:rsidRPr="00E8550F">
        <w:rPr>
          <w:rFonts w:ascii="Arial" w:eastAsia="Trebuchet MS" w:hAnsi="Arial" w:cs="Arial"/>
          <w:i/>
          <w:spacing w:val="-1"/>
          <w:sz w:val="22"/>
          <w:szCs w:val="22"/>
        </w:rPr>
        <w:t>t</w:t>
      </w:r>
      <w:r w:rsidRPr="00E8550F">
        <w:rPr>
          <w:rFonts w:ascii="Arial" w:eastAsia="Trebuchet MS" w:hAnsi="Arial" w:cs="Arial"/>
          <w:i/>
          <w:sz w:val="22"/>
          <w:szCs w:val="22"/>
        </w:rPr>
        <w:t>i</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n </w:t>
      </w:r>
      <w:r w:rsidRPr="00E8550F">
        <w:rPr>
          <w:rFonts w:ascii="Arial" w:eastAsia="Trebuchet MS" w:hAnsi="Arial" w:cs="Arial"/>
          <w:i/>
          <w:spacing w:val="-1"/>
          <w:sz w:val="22"/>
          <w:szCs w:val="22"/>
        </w:rPr>
        <w:t>o</w:t>
      </w:r>
      <w:r w:rsidRPr="00E8550F">
        <w:rPr>
          <w:rFonts w:ascii="Arial" w:eastAsia="Trebuchet MS" w:hAnsi="Arial" w:cs="Arial"/>
          <w:i/>
          <w:sz w:val="22"/>
          <w:szCs w:val="22"/>
        </w:rPr>
        <w:t>f id</w:t>
      </w:r>
      <w:r w:rsidRPr="00E8550F">
        <w:rPr>
          <w:rFonts w:ascii="Arial" w:eastAsia="Trebuchet MS" w:hAnsi="Arial" w:cs="Arial"/>
          <w:i/>
          <w:spacing w:val="-1"/>
          <w:sz w:val="22"/>
          <w:szCs w:val="22"/>
        </w:rPr>
        <w:t>e</w:t>
      </w:r>
      <w:r w:rsidRPr="00E8550F">
        <w:rPr>
          <w:rFonts w:ascii="Arial" w:eastAsia="Trebuchet MS" w:hAnsi="Arial" w:cs="Arial"/>
          <w:i/>
          <w:sz w:val="22"/>
          <w:szCs w:val="22"/>
        </w:rPr>
        <w:t xml:space="preserve">as. </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T</w:t>
      </w:r>
      <w:r w:rsidRPr="00E8550F">
        <w:rPr>
          <w:rFonts w:ascii="Arial" w:eastAsia="Trebuchet MS" w:hAnsi="Arial" w:cs="Arial"/>
          <w:i/>
          <w:sz w:val="22"/>
          <w:szCs w:val="22"/>
        </w:rPr>
        <w:t>e</w:t>
      </w:r>
      <w:r w:rsidRPr="00E8550F">
        <w:rPr>
          <w:rFonts w:ascii="Arial" w:eastAsia="Trebuchet MS" w:hAnsi="Arial" w:cs="Arial"/>
          <w:i/>
          <w:spacing w:val="-1"/>
          <w:sz w:val="22"/>
          <w:szCs w:val="22"/>
        </w:rPr>
        <w:t>a</w:t>
      </w:r>
      <w:r w:rsidRPr="00E8550F">
        <w:rPr>
          <w:rFonts w:ascii="Arial" w:eastAsia="Trebuchet MS" w:hAnsi="Arial" w:cs="Arial"/>
          <w:i/>
          <w:spacing w:val="1"/>
          <w:sz w:val="22"/>
          <w:szCs w:val="22"/>
        </w:rPr>
        <w:t>c</w:t>
      </w:r>
      <w:r w:rsidRPr="00E8550F">
        <w:rPr>
          <w:rFonts w:ascii="Arial" w:eastAsia="Trebuchet MS" w:hAnsi="Arial" w:cs="Arial"/>
          <w:i/>
          <w:sz w:val="22"/>
          <w:szCs w:val="22"/>
        </w:rPr>
        <w:t>h</w:t>
      </w:r>
      <w:r w:rsidRPr="00E8550F">
        <w:rPr>
          <w:rFonts w:ascii="Arial" w:eastAsia="Trebuchet MS" w:hAnsi="Arial" w:cs="Arial"/>
          <w:i/>
          <w:spacing w:val="-1"/>
          <w:sz w:val="22"/>
          <w:szCs w:val="22"/>
        </w:rPr>
        <w:t>i</w:t>
      </w:r>
      <w:r w:rsidRPr="00E8550F">
        <w:rPr>
          <w:rFonts w:ascii="Arial" w:eastAsia="Trebuchet MS" w:hAnsi="Arial" w:cs="Arial"/>
          <w:i/>
          <w:sz w:val="22"/>
          <w:szCs w:val="22"/>
        </w:rPr>
        <w:t xml:space="preserve">ng </w:t>
      </w:r>
      <w:r w:rsidRPr="00E8550F">
        <w:rPr>
          <w:rFonts w:ascii="Arial" w:eastAsia="Trebuchet MS" w:hAnsi="Arial" w:cs="Arial"/>
          <w:i/>
          <w:spacing w:val="-2"/>
          <w:sz w:val="22"/>
          <w:szCs w:val="22"/>
        </w:rPr>
        <w:t>f</w:t>
      </w:r>
      <w:r w:rsidRPr="00E8550F">
        <w:rPr>
          <w:rFonts w:ascii="Arial" w:eastAsia="Trebuchet MS" w:hAnsi="Arial" w:cs="Arial"/>
          <w:i/>
          <w:sz w:val="22"/>
          <w:szCs w:val="22"/>
        </w:rPr>
        <w:t>req</w:t>
      </w:r>
      <w:r w:rsidRPr="00E8550F">
        <w:rPr>
          <w:rFonts w:ascii="Arial" w:eastAsia="Trebuchet MS" w:hAnsi="Arial" w:cs="Arial"/>
          <w:i/>
          <w:spacing w:val="-1"/>
          <w:sz w:val="22"/>
          <w:szCs w:val="22"/>
        </w:rPr>
        <w:t>u</w:t>
      </w:r>
      <w:r w:rsidRPr="00E8550F">
        <w:rPr>
          <w:rFonts w:ascii="Arial" w:eastAsia="Trebuchet MS" w:hAnsi="Arial" w:cs="Arial"/>
          <w:i/>
          <w:sz w:val="22"/>
          <w:szCs w:val="22"/>
        </w:rPr>
        <w:t>e</w:t>
      </w:r>
      <w:r w:rsidRPr="00E8550F">
        <w:rPr>
          <w:rFonts w:ascii="Arial" w:eastAsia="Trebuchet MS" w:hAnsi="Arial" w:cs="Arial"/>
          <w:i/>
          <w:spacing w:val="-1"/>
          <w:sz w:val="22"/>
          <w:szCs w:val="22"/>
        </w:rPr>
        <w:t>nt</w:t>
      </w:r>
      <w:r w:rsidRPr="00E8550F">
        <w:rPr>
          <w:rFonts w:ascii="Arial" w:eastAsia="Trebuchet MS" w:hAnsi="Arial" w:cs="Arial"/>
          <w:i/>
          <w:sz w:val="22"/>
          <w:szCs w:val="22"/>
        </w:rPr>
        <w:t xml:space="preserve">ly </w:t>
      </w:r>
      <w:r w:rsidRPr="00E8550F">
        <w:rPr>
          <w:rFonts w:ascii="Arial" w:eastAsia="Trebuchet MS" w:hAnsi="Arial" w:cs="Arial"/>
          <w:i/>
          <w:spacing w:val="-1"/>
          <w:sz w:val="22"/>
          <w:szCs w:val="22"/>
        </w:rPr>
        <w:t>a</w:t>
      </w:r>
      <w:r w:rsidRPr="00E8550F">
        <w:rPr>
          <w:rFonts w:ascii="Arial" w:eastAsia="Trebuchet MS" w:hAnsi="Arial" w:cs="Arial"/>
          <w:i/>
          <w:sz w:val="22"/>
          <w:szCs w:val="22"/>
        </w:rPr>
        <w:t>nd l</w:t>
      </w:r>
      <w:r w:rsidRPr="00E8550F">
        <w:rPr>
          <w:rFonts w:ascii="Arial" w:eastAsia="Trebuchet MS" w:hAnsi="Arial" w:cs="Arial"/>
          <w:i/>
          <w:spacing w:val="-1"/>
          <w:sz w:val="22"/>
          <w:szCs w:val="22"/>
        </w:rPr>
        <w:t>e</w:t>
      </w:r>
      <w:r w:rsidRPr="00E8550F">
        <w:rPr>
          <w:rFonts w:ascii="Arial" w:eastAsia="Trebuchet MS" w:hAnsi="Arial" w:cs="Arial"/>
          <w:i/>
          <w:sz w:val="22"/>
          <w:szCs w:val="22"/>
        </w:rPr>
        <w:t>g</w:t>
      </w:r>
      <w:r w:rsidRPr="00E8550F">
        <w:rPr>
          <w:rFonts w:ascii="Arial" w:eastAsia="Trebuchet MS" w:hAnsi="Arial" w:cs="Arial"/>
          <w:i/>
          <w:spacing w:val="-1"/>
          <w:sz w:val="22"/>
          <w:szCs w:val="22"/>
        </w:rPr>
        <w:t>it</w:t>
      </w:r>
      <w:r w:rsidRPr="00E8550F">
        <w:rPr>
          <w:rFonts w:ascii="Arial" w:eastAsia="Trebuchet MS" w:hAnsi="Arial" w:cs="Arial"/>
          <w:i/>
          <w:sz w:val="22"/>
          <w:szCs w:val="22"/>
        </w:rPr>
        <w:t>i</w:t>
      </w:r>
      <w:r w:rsidRPr="00E8550F">
        <w:rPr>
          <w:rFonts w:ascii="Arial" w:eastAsia="Trebuchet MS" w:hAnsi="Arial" w:cs="Arial"/>
          <w:i/>
          <w:spacing w:val="-1"/>
          <w:sz w:val="22"/>
          <w:szCs w:val="22"/>
        </w:rPr>
        <w:t>mat</w:t>
      </w:r>
      <w:r w:rsidRPr="00E8550F">
        <w:rPr>
          <w:rFonts w:ascii="Arial" w:eastAsia="Trebuchet MS" w:hAnsi="Arial" w:cs="Arial"/>
          <w:i/>
          <w:sz w:val="22"/>
          <w:szCs w:val="22"/>
        </w:rPr>
        <w:t>e</w:t>
      </w:r>
      <w:r w:rsidRPr="00E8550F">
        <w:rPr>
          <w:rFonts w:ascii="Arial" w:eastAsia="Trebuchet MS" w:hAnsi="Arial" w:cs="Arial"/>
          <w:i/>
          <w:spacing w:val="-1"/>
          <w:sz w:val="22"/>
          <w:szCs w:val="22"/>
        </w:rPr>
        <w:t>l</w:t>
      </w:r>
      <w:r w:rsidRPr="00E8550F">
        <w:rPr>
          <w:rFonts w:ascii="Arial" w:eastAsia="Trebuchet MS" w:hAnsi="Arial" w:cs="Arial"/>
          <w:i/>
          <w:sz w:val="22"/>
          <w:szCs w:val="22"/>
        </w:rPr>
        <w:t>y i</w:t>
      </w:r>
      <w:r w:rsidRPr="00E8550F">
        <w:rPr>
          <w:rFonts w:ascii="Arial" w:eastAsia="Trebuchet MS" w:hAnsi="Arial" w:cs="Arial"/>
          <w:i/>
          <w:spacing w:val="-1"/>
          <w:sz w:val="22"/>
          <w:szCs w:val="22"/>
        </w:rPr>
        <w:t>n</w:t>
      </w:r>
      <w:r w:rsidRPr="00E8550F">
        <w:rPr>
          <w:rFonts w:ascii="Arial" w:eastAsia="Trebuchet MS" w:hAnsi="Arial" w:cs="Arial"/>
          <w:i/>
          <w:sz w:val="22"/>
          <w:szCs w:val="22"/>
        </w:rPr>
        <w:t>v</w:t>
      </w:r>
      <w:r w:rsidRPr="00E8550F">
        <w:rPr>
          <w:rFonts w:ascii="Arial" w:eastAsia="Trebuchet MS" w:hAnsi="Arial" w:cs="Arial"/>
          <w:i/>
          <w:spacing w:val="-1"/>
          <w:sz w:val="22"/>
          <w:szCs w:val="22"/>
        </w:rPr>
        <w:t>o</w:t>
      </w:r>
      <w:r w:rsidRPr="00E8550F">
        <w:rPr>
          <w:rFonts w:ascii="Arial" w:eastAsia="Trebuchet MS" w:hAnsi="Arial" w:cs="Arial"/>
          <w:i/>
          <w:sz w:val="22"/>
          <w:szCs w:val="22"/>
        </w:rPr>
        <w:t>lv</w:t>
      </w:r>
      <w:r w:rsidRPr="00E8550F">
        <w:rPr>
          <w:rFonts w:ascii="Arial" w:eastAsia="Trebuchet MS" w:hAnsi="Arial" w:cs="Arial"/>
          <w:i/>
          <w:spacing w:val="-1"/>
          <w:sz w:val="22"/>
          <w:szCs w:val="22"/>
        </w:rPr>
        <w:t>e</w:t>
      </w:r>
      <w:r w:rsidRPr="00E8550F">
        <w:rPr>
          <w:rFonts w:ascii="Arial" w:eastAsia="Trebuchet MS" w:hAnsi="Arial" w:cs="Arial"/>
          <w:i/>
          <w:sz w:val="22"/>
          <w:szCs w:val="22"/>
        </w:rPr>
        <w:t>s</w:t>
      </w:r>
      <w:r w:rsidRPr="00E8550F">
        <w:rPr>
          <w:rFonts w:ascii="Arial" w:eastAsia="Trebuchet MS" w:hAnsi="Arial" w:cs="Arial"/>
          <w:i/>
          <w:spacing w:val="2"/>
          <w:sz w:val="22"/>
          <w:szCs w:val="22"/>
        </w:rPr>
        <w:t xml:space="preserve"> </w:t>
      </w:r>
      <w:r w:rsidRPr="00E8550F">
        <w:rPr>
          <w:rFonts w:ascii="Arial" w:eastAsia="Trebuchet MS" w:hAnsi="Arial" w:cs="Arial"/>
          <w:i/>
          <w:sz w:val="22"/>
          <w:szCs w:val="22"/>
        </w:rPr>
        <w:t>pre</w:t>
      </w:r>
      <w:r w:rsidRPr="00E8550F">
        <w:rPr>
          <w:rFonts w:ascii="Arial" w:eastAsia="Trebuchet MS" w:hAnsi="Arial" w:cs="Arial"/>
          <w:i/>
          <w:spacing w:val="-1"/>
          <w:sz w:val="22"/>
          <w:szCs w:val="22"/>
        </w:rPr>
        <w:t>s</w:t>
      </w:r>
      <w:r w:rsidRPr="00E8550F">
        <w:rPr>
          <w:rFonts w:ascii="Arial" w:eastAsia="Trebuchet MS" w:hAnsi="Arial" w:cs="Arial"/>
          <w:i/>
          <w:sz w:val="22"/>
          <w:szCs w:val="22"/>
        </w:rPr>
        <w:t>e</w:t>
      </w:r>
      <w:r w:rsidRPr="00E8550F">
        <w:rPr>
          <w:rFonts w:ascii="Arial" w:eastAsia="Trebuchet MS" w:hAnsi="Arial" w:cs="Arial"/>
          <w:i/>
          <w:spacing w:val="-1"/>
          <w:sz w:val="22"/>
          <w:szCs w:val="22"/>
        </w:rPr>
        <w:t>ntat</w:t>
      </w:r>
      <w:r w:rsidRPr="00E8550F">
        <w:rPr>
          <w:rFonts w:ascii="Arial" w:eastAsia="Trebuchet MS" w:hAnsi="Arial" w:cs="Arial"/>
          <w:i/>
          <w:sz w:val="22"/>
          <w:szCs w:val="22"/>
        </w:rPr>
        <w:t>i</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n </w:t>
      </w:r>
      <w:r w:rsidRPr="00E8550F">
        <w:rPr>
          <w:rFonts w:ascii="Arial" w:eastAsia="Trebuchet MS" w:hAnsi="Arial" w:cs="Arial"/>
          <w:i/>
          <w:spacing w:val="-1"/>
          <w:sz w:val="22"/>
          <w:szCs w:val="22"/>
        </w:rPr>
        <w:t>o</w:t>
      </w:r>
      <w:r w:rsidRPr="00E8550F">
        <w:rPr>
          <w:rFonts w:ascii="Arial" w:eastAsia="Trebuchet MS" w:hAnsi="Arial" w:cs="Arial"/>
          <w:i/>
          <w:sz w:val="22"/>
          <w:szCs w:val="22"/>
        </w:rPr>
        <w:t>f di</w:t>
      </w:r>
      <w:r w:rsidRPr="00E8550F">
        <w:rPr>
          <w:rFonts w:ascii="Arial" w:eastAsia="Trebuchet MS" w:hAnsi="Arial" w:cs="Arial"/>
          <w:i/>
          <w:spacing w:val="-1"/>
          <w:sz w:val="22"/>
          <w:szCs w:val="22"/>
        </w:rPr>
        <w:t>s</w:t>
      </w:r>
      <w:r w:rsidRPr="00E8550F">
        <w:rPr>
          <w:rFonts w:ascii="Arial" w:eastAsia="Trebuchet MS" w:hAnsi="Arial" w:cs="Arial"/>
          <w:i/>
          <w:sz w:val="22"/>
          <w:szCs w:val="22"/>
        </w:rPr>
        <w:t>q</w:t>
      </w:r>
      <w:r w:rsidRPr="00E8550F">
        <w:rPr>
          <w:rFonts w:ascii="Arial" w:eastAsia="Trebuchet MS" w:hAnsi="Arial" w:cs="Arial"/>
          <w:i/>
          <w:spacing w:val="-1"/>
          <w:sz w:val="22"/>
          <w:szCs w:val="22"/>
        </w:rPr>
        <w:t>u</w:t>
      </w:r>
      <w:r w:rsidRPr="00E8550F">
        <w:rPr>
          <w:rFonts w:ascii="Arial" w:eastAsia="Trebuchet MS" w:hAnsi="Arial" w:cs="Arial"/>
          <w:i/>
          <w:sz w:val="22"/>
          <w:szCs w:val="22"/>
        </w:rPr>
        <w:t>i</w:t>
      </w:r>
      <w:r w:rsidRPr="00E8550F">
        <w:rPr>
          <w:rFonts w:ascii="Arial" w:eastAsia="Trebuchet MS" w:hAnsi="Arial" w:cs="Arial"/>
          <w:i/>
          <w:spacing w:val="-1"/>
          <w:sz w:val="22"/>
          <w:szCs w:val="22"/>
        </w:rPr>
        <w:t>e</w:t>
      </w:r>
      <w:r w:rsidRPr="00E8550F">
        <w:rPr>
          <w:rFonts w:ascii="Arial" w:eastAsia="Trebuchet MS" w:hAnsi="Arial" w:cs="Arial"/>
          <w:i/>
          <w:spacing w:val="1"/>
          <w:sz w:val="22"/>
          <w:szCs w:val="22"/>
        </w:rPr>
        <w:t>t</w:t>
      </w:r>
      <w:r w:rsidRPr="00E8550F">
        <w:rPr>
          <w:rFonts w:ascii="Arial" w:eastAsia="Trebuchet MS" w:hAnsi="Arial" w:cs="Arial"/>
          <w:i/>
          <w:spacing w:val="2"/>
          <w:sz w:val="22"/>
          <w:szCs w:val="22"/>
        </w:rPr>
        <w:t>i</w:t>
      </w:r>
      <w:r w:rsidRPr="00E8550F">
        <w:rPr>
          <w:rFonts w:ascii="Arial" w:eastAsia="Trebuchet MS" w:hAnsi="Arial" w:cs="Arial"/>
          <w:i/>
          <w:sz w:val="22"/>
          <w:szCs w:val="22"/>
        </w:rPr>
        <w:t>ng f</w:t>
      </w:r>
      <w:r w:rsidRPr="00E8550F">
        <w:rPr>
          <w:rFonts w:ascii="Arial" w:eastAsia="Trebuchet MS" w:hAnsi="Arial" w:cs="Arial"/>
          <w:i/>
          <w:spacing w:val="-1"/>
          <w:sz w:val="22"/>
          <w:szCs w:val="22"/>
        </w:rPr>
        <w:t>a</w:t>
      </w:r>
      <w:r w:rsidRPr="00E8550F">
        <w:rPr>
          <w:rFonts w:ascii="Arial" w:eastAsia="Trebuchet MS" w:hAnsi="Arial" w:cs="Arial"/>
          <w:i/>
          <w:spacing w:val="1"/>
          <w:sz w:val="22"/>
          <w:szCs w:val="22"/>
        </w:rPr>
        <w:t>c</w:t>
      </w:r>
      <w:r w:rsidRPr="00E8550F">
        <w:rPr>
          <w:rFonts w:ascii="Arial" w:eastAsia="Trebuchet MS" w:hAnsi="Arial" w:cs="Arial"/>
          <w:i/>
          <w:spacing w:val="-1"/>
          <w:sz w:val="22"/>
          <w:szCs w:val="22"/>
        </w:rPr>
        <w:t>t</w:t>
      </w:r>
      <w:r w:rsidRPr="00E8550F">
        <w:rPr>
          <w:rFonts w:ascii="Arial" w:eastAsia="Trebuchet MS" w:hAnsi="Arial" w:cs="Arial"/>
          <w:i/>
          <w:sz w:val="22"/>
          <w:szCs w:val="22"/>
        </w:rPr>
        <w:t xml:space="preserve">s </w:t>
      </w:r>
      <w:r w:rsidRPr="00E8550F">
        <w:rPr>
          <w:rFonts w:ascii="Arial" w:eastAsia="Trebuchet MS" w:hAnsi="Arial" w:cs="Arial"/>
          <w:i/>
          <w:spacing w:val="-1"/>
          <w:sz w:val="22"/>
          <w:szCs w:val="22"/>
        </w:rPr>
        <w:t>a</w:t>
      </w:r>
      <w:r w:rsidRPr="00E8550F">
        <w:rPr>
          <w:rFonts w:ascii="Arial" w:eastAsia="Trebuchet MS" w:hAnsi="Arial" w:cs="Arial"/>
          <w:i/>
          <w:sz w:val="22"/>
          <w:szCs w:val="22"/>
        </w:rPr>
        <w:t xml:space="preserve">nd </w:t>
      </w:r>
      <w:r w:rsidRPr="00E8550F">
        <w:rPr>
          <w:rFonts w:ascii="Arial" w:eastAsia="Trebuchet MS" w:hAnsi="Arial" w:cs="Arial"/>
          <w:i/>
          <w:spacing w:val="1"/>
          <w:sz w:val="22"/>
          <w:szCs w:val="22"/>
        </w:rPr>
        <w:t>c</w:t>
      </w:r>
      <w:r w:rsidRPr="00E8550F">
        <w:rPr>
          <w:rFonts w:ascii="Arial" w:eastAsia="Trebuchet MS" w:hAnsi="Arial" w:cs="Arial"/>
          <w:i/>
          <w:spacing w:val="-1"/>
          <w:sz w:val="22"/>
          <w:szCs w:val="22"/>
        </w:rPr>
        <w:t>o</w:t>
      </w:r>
      <w:r w:rsidRPr="00E8550F">
        <w:rPr>
          <w:rFonts w:ascii="Arial" w:eastAsia="Trebuchet MS" w:hAnsi="Arial" w:cs="Arial"/>
          <w:i/>
          <w:sz w:val="22"/>
          <w:szCs w:val="22"/>
        </w:rPr>
        <w:t>n</w:t>
      </w:r>
      <w:r w:rsidRPr="00E8550F">
        <w:rPr>
          <w:rFonts w:ascii="Arial" w:eastAsia="Trebuchet MS" w:hAnsi="Arial" w:cs="Arial"/>
          <w:i/>
          <w:spacing w:val="-2"/>
          <w:sz w:val="22"/>
          <w:szCs w:val="22"/>
        </w:rPr>
        <w:t>t</w:t>
      </w:r>
      <w:r w:rsidRPr="00E8550F">
        <w:rPr>
          <w:rFonts w:ascii="Arial" w:eastAsia="Trebuchet MS" w:hAnsi="Arial" w:cs="Arial"/>
          <w:i/>
          <w:sz w:val="22"/>
          <w:szCs w:val="22"/>
        </w:rPr>
        <w:t>rov</w:t>
      </w:r>
      <w:r w:rsidRPr="00E8550F">
        <w:rPr>
          <w:rFonts w:ascii="Arial" w:eastAsia="Trebuchet MS" w:hAnsi="Arial" w:cs="Arial"/>
          <w:i/>
          <w:spacing w:val="-1"/>
          <w:sz w:val="22"/>
          <w:szCs w:val="22"/>
        </w:rPr>
        <w:t>e</w:t>
      </w:r>
      <w:r w:rsidRPr="00E8550F">
        <w:rPr>
          <w:rFonts w:ascii="Arial" w:eastAsia="Trebuchet MS" w:hAnsi="Arial" w:cs="Arial"/>
          <w:i/>
          <w:sz w:val="22"/>
          <w:szCs w:val="22"/>
        </w:rPr>
        <w:t>rsi</w:t>
      </w:r>
      <w:r w:rsidRPr="00E8550F">
        <w:rPr>
          <w:rFonts w:ascii="Arial" w:eastAsia="Trebuchet MS" w:hAnsi="Arial" w:cs="Arial"/>
          <w:i/>
          <w:spacing w:val="-1"/>
          <w:sz w:val="22"/>
          <w:szCs w:val="22"/>
        </w:rPr>
        <w:t>a</w:t>
      </w:r>
      <w:r w:rsidRPr="00E8550F">
        <w:rPr>
          <w:rFonts w:ascii="Arial" w:eastAsia="Trebuchet MS" w:hAnsi="Arial" w:cs="Arial"/>
          <w:i/>
          <w:sz w:val="22"/>
          <w:szCs w:val="22"/>
        </w:rPr>
        <w:t>l t</w:t>
      </w:r>
      <w:r w:rsidRPr="00E8550F">
        <w:rPr>
          <w:rFonts w:ascii="Arial" w:eastAsia="Trebuchet MS" w:hAnsi="Arial" w:cs="Arial"/>
          <w:i/>
          <w:spacing w:val="-1"/>
          <w:sz w:val="22"/>
          <w:szCs w:val="22"/>
        </w:rPr>
        <w:t>h</w:t>
      </w:r>
      <w:r w:rsidRPr="00E8550F">
        <w:rPr>
          <w:rFonts w:ascii="Arial" w:eastAsia="Trebuchet MS" w:hAnsi="Arial" w:cs="Arial"/>
          <w:i/>
          <w:sz w:val="22"/>
          <w:szCs w:val="22"/>
        </w:rPr>
        <w:t>e</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ries </w:t>
      </w:r>
      <w:r w:rsidRPr="00E8550F">
        <w:rPr>
          <w:rFonts w:ascii="Arial" w:eastAsia="Trebuchet MS" w:hAnsi="Arial" w:cs="Arial"/>
          <w:i/>
          <w:spacing w:val="-1"/>
          <w:sz w:val="22"/>
          <w:szCs w:val="22"/>
        </w:rPr>
        <w:t>a</w:t>
      </w:r>
      <w:r w:rsidRPr="00E8550F">
        <w:rPr>
          <w:rFonts w:ascii="Arial" w:eastAsia="Trebuchet MS" w:hAnsi="Arial" w:cs="Arial"/>
          <w:i/>
          <w:sz w:val="22"/>
          <w:szCs w:val="22"/>
        </w:rPr>
        <w:t>nd it</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 xml:space="preserve">is in </w:t>
      </w:r>
      <w:r w:rsidRPr="00E8550F">
        <w:rPr>
          <w:rFonts w:ascii="Arial" w:eastAsia="Trebuchet MS" w:hAnsi="Arial" w:cs="Arial"/>
          <w:i/>
          <w:spacing w:val="-1"/>
          <w:sz w:val="22"/>
          <w:szCs w:val="22"/>
        </w:rPr>
        <w:t>t</w:t>
      </w:r>
      <w:r w:rsidRPr="00E8550F">
        <w:rPr>
          <w:rFonts w:ascii="Arial" w:eastAsia="Trebuchet MS" w:hAnsi="Arial" w:cs="Arial"/>
          <w:i/>
          <w:sz w:val="22"/>
          <w:szCs w:val="22"/>
        </w:rPr>
        <w:t>he ex</w:t>
      </w:r>
      <w:r w:rsidRPr="00E8550F">
        <w:rPr>
          <w:rFonts w:ascii="Arial" w:eastAsia="Trebuchet MS" w:hAnsi="Arial" w:cs="Arial"/>
          <w:i/>
          <w:spacing w:val="-1"/>
          <w:sz w:val="22"/>
          <w:szCs w:val="22"/>
        </w:rPr>
        <w:t>am</w:t>
      </w:r>
      <w:r w:rsidRPr="00E8550F">
        <w:rPr>
          <w:rFonts w:ascii="Arial" w:eastAsia="Trebuchet MS" w:hAnsi="Arial" w:cs="Arial"/>
          <w:i/>
          <w:sz w:val="22"/>
          <w:szCs w:val="22"/>
        </w:rPr>
        <w:t>i</w:t>
      </w:r>
      <w:r w:rsidRPr="00E8550F">
        <w:rPr>
          <w:rFonts w:ascii="Arial" w:eastAsia="Trebuchet MS" w:hAnsi="Arial" w:cs="Arial"/>
          <w:i/>
          <w:spacing w:val="-1"/>
          <w:sz w:val="22"/>
          <w:szCs w:val="22"/>
        </w:rPr>
        <w:t>nat</w:t>
      </w:r>
      <w:r w:rsidRPr="00E8550F">
        <w:rPr>
          <w:rFonts w:ascii="Arial" w:eastAsia="Trebuchet MS" w:hAnsi="Arial" w:cs="Arial"/>
          <w:i/>
          <w:sz w:val="22"/>
          <w:szCs w:val="22"/>
        </w:rPr>
        <w:t>i</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n </w:t>
      </w:r>
      <w:r w:rsidRPr="00E8550F">
        <w:rPr>
          <w:rFonts w:ascii="Arial" w:eastAsia="Trebuchet MS" w:hAnsi="Arial" w:cs="Arial"/>
          <w:i/>
          <w:spacing w:val="-1"/>
          <w:sz w:val="22"/>
          <w:szCs w:val="22"/>
        </w:rPr>
        <w:t>o</w:t>
      </w:r>
      <w:r w:rsidRPr="00E8550F">
        <w:rPr>
          <w:rFonts w:ascii="Arial" w:eastAsia="Trebuchet MS" w:hAnsi="Arial" w:cs="Arial"/>
          <w:i/>
          <w:sz w:val="22"/>
          <w:szCs w:val="22"/>
        </w:rPr>
        <w:t>f perp</w:t>
      </w:r>
      <w:r w:rsidRPr="00E8550F">
        <w:rPr>
          <w:rFonts w:ascii="Arial" w:eastAsia="Trebuchet MS" w:hAnsi="Arial" w:cs="Arial"/>
          <w:i/>
          <w:spacing w:val="-1"/>
          <w:sz w:val="22"/>
          <w:szCs w:val="22"/>
        </w:rPr>
        <w:t>l</w:t>
      </w:r>
      <w:r w:rsidRPr="00E8550F">
        <w:rPr>
          <w:rFonts w:ascii="Arial" w:eastAsia="Trebuchet MS" w:hAnsi="Arial" w:cs="Arial"/>
          <w:i/>
          <w:sz w:val="22"/>
          <w:szCs w:val="22"/>
        </w:rPr>
        <w:t>ex</w:t>
      </w:r>
      <w:r w:rsidRPr="00E8550F">
        <w:rPr>
          <w:rFonts w:ascii="Arial" w:eastAsia="Trebuchet MS" w:hAnsi="Arial" w:cs="Arial"/>
          <w:i/>
          <w:spacing w:val="-1"/>
          <w:sz w:val="22"/>
          <w:szCs w:val="22"/>
        </w:rPr>
        <w:t>i</w:t>
      </w:r>
      <w:r w:rsidRPr="00E8550F">
        <w:rPr>
          <w:rFonts w:ascii="Arial" w:eastAsia="Trebuchet MS" w:hAnsi="Arial" w:cs="Arial"/>
          <w:i/>
          <w:sz w:val="22"/>
          <w:szCs w:val="22"/>
        </w:rPr>
        <w:t>ng i</w:t>
      </w:r>
      <w:r w:rsidRPr="00E8550F">
        <w:rPr>
          <w:rFonts w:ascii="Arial" w:eastAsia="Trebuchet MS" w:hAnsi="Arial" w:cs="Arial"/>
          <w:i/>
          <w:spacing w:val="-1"/>
          <w:sz w:val="22"/>
          <w:szCs w:val="22"/>
        </w:rPr>
        <w:t>s</w:t>
      </w:r>
      <w:r w:rsidRPr="00E8550F">
        <w:rPr>
          <w:rFonts w:ascii="Arial" w:eastAsia="Trebuchet MS" w:hAnsi="Arial" w:cs="Arial"/>
          <w:i/>
          <w:sz w:val="22"/>
          <w:szCs w:val="22"/>
        </w:rPr>
        <w:t>s</w:t>
      </w:r>
      <w:r w:rsidRPr="00E8550F">
        <w:rPr>
          <w:rFonts w:ascii="Arial" w:eastAsia="Trebuchet MS" w:hAnsi="Arial" w:cs="Arial"/>
          <w:i/>
          <w:spacing w:val="-1"/>
          <w:sz w:val="22"/>
          <w:szCs w:val="22"/>
        </w:rPr>
        <w:t>u</w:t>
      </w:r>
      <w:r w:rsidRPr="00E8550F">
        <w:rPr>
          <w:rFonts w:ascii="Arial" w:eastAsia="Trebuchet MS" w:hAnsi="Arial" w:cs="Arial"/>
          <w:i/>
          <w:sz w:val="22"/>
          <w:szCs w:val="22"/>
        </w:rPr>
        <w:t xml:space="preserve">es </w:t>
      </w:r>
      <w:r w:rsidRPr="00E8550F">
        <w:rPr>
          <w:rFonts w:ascii="Arial" w:eastAsia="Trebuchet MS" w:hAnsi="Arial" w:cs="Arial"/>
          <w:i/>
          <w:spacing w:val="-1"/>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a</w:t>
      </w:r>
      <w:r w:rsidRPr="00E8550F">
        <w:rPr>
          <w:rFonts w:ascii="Arial" w:eastAsia="Trebuchet MS" w:hAnsi="Arial" w:cs="Arial"/>
          <w:i/>
          <w:sz w:val="22"/>
          <w:szCs w:val="22"/>
        </w:rPr>
        <w:t>t s</w:t>
      </w:r>
      <w:r w:rsidRPr="00E8550F">
        <w:rPr>
          <w:rFonts w:ascii="Arial" w:eastAsia="Trebuchet MS" w:hAnsi="Arial" w:cs="Arial"/>
          <w:i/>
          <w:spacing w:val="-2"/>
          <w:sz w:val="22"/>
          <w:szCs w:val="22"/>
        </w:rPr>
        <w:t>t</w:t>
      </w:r>
      <w:r w:rsidRPr="00E8550F">
        <w:rPr>
          <w:rFonts w:ascii="Arial" w:eastAsia="Trebuchet MS" w:hAnsi="Arial" w:cs="Arial"/>
          <w:i/>
          <w:sz w:val="22"/>
          <w:szCs w:val="22"/>
        </w:rPr>
        <w:t>u</w:t>
      </w:r>
      <w:r w:rsidRPr="00E8550F">
        <w:rPr>
          <w:rFonts w:ascii="Arial" w:eastAsia="Trebuchet MS" w:hAnsi="Arial" w:cs="Arial"/>
          <w:i/>
          <w:spacing w:val="-1"/>
          <w:sz w:val="22"/>
          <w:szCs w:val="22"/>
        </w:rPr>
        <w:t>d</w:t>
      </w:r>
      <w:r w:rsidRPr="00E8550F">
        <w:rPr>
          <w:rFonts w:ascii="Arial" w:eastAsia="Trebuchet MS" w:hAnsi="Arial" w:cs="Arial"/>
          <w:i/>
          <w:sz w:val="22"/>
          <w:szCs w:val="22"/>
        </w:rPr>
        <w:t>e</w:t>
      </w:r>
      <w:r w:rsidRPr="00E8550F">
        <w:rPr>
          <w:rFonts w:ascii="Arial" w:eastAsia="Trebuchet MS" w:hAnsi="Arial" w:cs="Arial"/>
          <w:i/>
          <w:spacing w:val="-1"/>
          <w:sz w:val="22"/>
          <w:szCs w:val="22"/>
        </w:rPr>
        <w:t>nt</w:t>
      </w:r>
      <w:r w:rsidRPr="00E8550F">
        <w:rPr>
          <w:rFonts w:ascii="Arial" w:eastAsia="Trebuchet MS" w:hAnsi="Arial" w:cs="Arial"/>
          <w:i/>
          <w:sz w:val="22"/>
          <w:szCs w:val="22"/>
        </w:rPr>
        <w:t xml:space="preserve">s </w:t>
      </w:r>
      <w:r w:rsidRPr="00E8550F">
        <w:rPr>
          <w:rFonts w:ascii="Arial" w:eastAsia="Trebuchet MS" w:hAnsi="Arial" w:cs="Arial"/>
          <w:i/>
          <w:spacing w:val="-1"/>
          <w:sz w:val="22"/>
          <w:szCs w:val="22"/>
        </w:rPr>
        <w:t>mo</w:t>
      </w:r>
      <w:r w:rsidRPr="00E8550F">
        <w:rPr>
          <w:rFonts w:ascii="Arial" w:eastAsia="Trebuchet MS" w:hAnsi="Arial" w:cs="Arial"/>
          <w:i/>
          <w:spacing w:val="2"/>
          <w:sz w:val="22"/>
          <w:szCs w:val="22"/>
        </w:rPr>
        <w:t>s</w:t>
      </w:r>
      <w:r w:rsidRPr="00E8550F">
        <w:rPr>
          <w:rFonts w:ascii="Arial" w:eastAsia="Trebuchet MS" w:hAnsi="Arial" w:cs="Arial"/>
          <w:i/>
          <w:sz w:val="22"/>
          <w:szCs w:val="22"/>
        </w:rPr>
        <w:t>t n</w:t>
      </w:r>
      <w:r w:rsidRPr="00E8550F">
        <w:rPr>
          <w:rFonts w:ascii="Arial" w:eastAsia="Trebuchet MS" w:hAnsi="Arial" w:cs="Arial"/>
          <w:i/>
          <w:spacing w:val="1"/>
          <w:sz w:val="22"/>
          <w:szCs w:val="22"/>
        </w:rPr>
        <w:t>e</w:t>
      </w:r>
      <w:r w:rsidRPr="00E8550F">
        <w:rPr>
          <w:rFonts w:ascii="Arial" w:eastAsia="Trebuchet MS" w:hAnsi="Arial" w:cs="Arial"/>
          <w:i/>
          <w:sz w:val="22"/>
          <w:szCs w:val="22"/>
        </w:rPr>
        <w:t xml:space="preserve">ed </w:t>
      </w:r>
      <w:r w:rsidRPr="00E8550F">
        <w:rPr>
          <w:rFonts w:ascii="Arial" w:eastAsia="Trebuchet MS" w:hAnsi="Arial" w:cs="Arial"/>
          <w:i/>
          <w:spacing w:val="-1"/>
          <w:sz w:val="22"/>
          <w:szCs w:val="22"/>
        </w:rPr>
        <w:t>t</w:t>
      </w:r>
      <w:r w:rsidRPr="00E8550F">
        <w:rPr>
          <w:rFonts w:ascii="Arial" w:eastAsia="Trebuchet MS" w:hAnsi="Arial" w:cs="Arial"/>
          <w:i/>
          <w:sz w:val="22"/>
          <w:szCs w:val="22"/>
        </w:rPr>
        <w:t>he g</w:t>
      </w:r>
      <w:r w:rsidRPr="00E8550F">
        <w:rPr>
          <w:rFonts w:ascii="Arial" w:eastAsia="Trebuchet MS" w:hAnsi="Arial" w:cs="Arial"/>
          <w:i/>
          <w:spacing w:val="-1"/>
          <w:sz w:val="22"/>
          <w:szCs w:val="22"/>
        </w:rPr>
        <w:t>u</w:t>
      </w:r>
      <w:r w:rsidRPr="00E8550F">
        <w:rPr>
          <w:rFonts w:ascii="Arial" w:eastAsia="Trebuchet MS" w:hAnsi="Arial" w:cs="Arial"/>
          <w:i/>
          <w:sz w:val="22"/>
          <w:szCs w:val="22"/>
        </w:rPr>
        <w:t>i</w:t>
      </w:r>
      <w:r w:rsidRPr="00E8550F">
        <w:rPr>
          <w:rFonts w:ascii="Arial" w:eastAsia="Trebuchet MS" w:hAnsi="Arial" w:cs="Arial"/>
          <w:i/>
          <w:spacing w:val="-1"/>
          <w:sz w:val="22"/>
          <w:szCs w:val="22"/>
        </w:rPr>
        <w:t>da</w:t>
      </w:r>
      <w:r w:rsidRPr="00E8550F">
        <w:rPr>
          <w:rFonts w:ascii="Arial" w:eastAsia="Trebuchet MS" w:hAnsi="Arial" w:cs="Arial"/>
          <w:i/>
          <w:sz w:val="22"/>
          <w:szCs w:val="22"/>
        </w:rPr>
        <w:t>nce</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o</w:t>
      </w:r>
      <w:r w:rsidRPr="00E8550F">
        <w:rPr>
          <w:rFonts w:ascii="Arial" w:eastAsia="Trebuchet MS" w:hAnsi="Arial" w:cs="Arial"/>
          <w:i/>
          <w:sz w:val="22"/>
          <w:szCs w:val="22"/>
        </w:rPr>
        <w:t>f a g</w:t>
      </w:r>
      <w:r w:rsidRPr="00E8550F">
        <w:rPr>
          <w:rFonts w:ascii="Arial" w:eastAsia="Trebuchet MS" w:hAnsi="Arial" w:cs="Arial"/>
          <w:i/>
          <w:spacing w:val="-1"/>
          <w:sz w:val="22"/>
          <w:szCs w:val="22"/>
        </w:rPr>
        <w:t>oo</w:t>
      </w:r>
      <w:r w:rsidRPr="00E8550F">
        <w:rPr>
          <w:rFonts w:ascii="Arial" w:eastAsia="Trebuchet MS" w:hAnsi="Arial" w:cs="Arial"/>
          <w:i/>
          <w:sz w:val="22"/>
          <w:szCs w:val="22"/>
        </w:rPr>
        <w:t xml:space="preserve">d </w:t>
      </w:r>
      <w:r w:rsidRPr="00E8550F">
        <w:rPr>
          <w:rFonts w:ascii="Arial" w:eastAsia="Trebuchet MS" w:hAnsi="Arial" w:cs="Arial"/>
          <w:i/>
          <w:spacing w:val="-1"/>
          <w:sz w:val="22"/>
          <w:szCs w:val="22"/>
        </w:rPr>
        <w:t>t</w:t>
      </w:r>
      <w:r w:rsidRPr="00E8550F">
        <w:rPr>
          <w:rFonts w:ascii="Arial" w:eastAsia="Trebuchet MS" w:hAnsi="Arial" w:cs="Arial"/>
          <w:i/>
          <w:sz w:val="22"/>
          <w:szCs w:val="22"/>
        </w:rPr>
        <w:t>e</w:t>
      </w:r>
      <w:r w:rsidRPr="00E8550F">
        <w:rPr>
          <w:rFonts w:ascii="Arial" w:eastAsia="Trebuchet MS" w:hAnsi="Arial" w:cs="Arial"/>
          <w:i/>
          <w:spacing w:val="-1"/>
          <w:sz w:val="22"/>
          <w:szCs w:val="22"/>
        </w:rPr>
        <w:t>ac</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 xml:space="preserve">r. </w:t>
      </w:r>
      <w:r w:rsidRPr="00E8550F">
        <w:rPr>
          <w:rFonts w:ascii="Arial" w:eastAsia="Trebuchet MS" w:hAnsi="Arial" w:cs="Arial"/>
          <w:i/>
          <w:spacing w:val="2"/>
          <w:sz w:val="22"/>
          <w:szCs w:val="22"/>
        </w:rPr>
        <w:t xml:space="preserve"> </w:t>
      </w:r>
      <w:r w:rsidRPr="00E8550F">
        <w:rPr>
          <w:rFonts w:ascii="Arial" w:eastAsia="Trebuchet MS" w:hAnsi="Arial" w:cs="Arial"/>
          <w:i/>
          <w:spacing w:val="-1"/>
          <w:sz w:val="22"/>
          <w:szCs w:val="22"/>
        </w:rPr>
        <w:t>D</w:t>
      </w:r>
      <w:r w:rsidRPr="00E8550F">
        <w:rPr>
          <w:rFonts w:ascii="Arial" w:eastAsia="Trebuchet MS" w:hAnsi="Arial" w:cs="Arial"/>
          <w:i/>
          <w:sz w:val="22"/>
          <w:szCs w:val="22"/>
        </w:rPr>
        <w:t>i</w:t>
      </w:r>
      <w:r w:rsidRPr="00E8550F">
        <w:rPr>
          <w:rFonts w:ascii="Arial" w:eastAsia="Trebuchet MS" w:hAnsi="Arial" w:cs="Arial"/>
          <w:i/>
          <w:spacing w:val="-1"/>
          <w:sz w:val="22"/>
          <w:szCs w:val="22"/>
        </w:rPr>
        <w:t>st</w:t>
      </w:r>
      <w:r w:rsidRPr="00E8550F">
        <w:rPr>
          <w:rFonts w:ascii="Arial" w:eastAsia="Trebuchet MS" w:hAnsi="Arial" w:cs="Arial"/>
          <w:i/>
          <w:sz w:val="22"/>
          <w:szCs w:val="22"/>
        </w:rPr>
        <w:t>urb</w:t>
      </w:r>
      <w:r w:rsidRPr="00E8550F">
        <w:rPr>
          <w:rFonts w:ascii="Arial" w:eastAsia="Trebuchet MS" w:hAnsi="Arial" w:cs="Arial"/>
          <w:i/>
          <w:spacing w:val="-1"/>
          <w:sz w:val="22"/>
          <w:szCs w:val="22"/>
        </w:rPr>
        <w:t>i</w:t>
      </w:r>
      <w:r w:rsidRPr="00E8550F">
        <w:rPr>
          <w:rFonts w:ascii="Arial" w:eastAsia="Trebuchet MS" w:hAnsi="Arial" w:cs="Arial"/>
          <w:i/>
          <w:sz w:val="22"/>
          <w:szCs w:val="22"/>
        </w:rPr>
        <w:t>ng</w:t>
      </w:r>
      <w:r w:rsidRPr="00E8550F">
        <w:rPr>
          <w:rFonts w:ascii="Arial" w:eastAsia="Trebuchet MS" w:hAnsi="Arial" w:cs="Arial"/>
          <w:i/>
          <w:spacing w:val="-3"/>
          <w:sz w:val="22"/>
          <w:szCs w:val="22"/>
        </w:rPr>
        <w:t xml:space="preserve"> </w:t>
      </w:r>
      <w:r w:rsidRPr="00E8550F">
        <w:rPr>
          <w:rFonts w:ascii="Arial" w:eastAsia="Trebuchet MS" w:hAnsi="Arial" w:cs="Arial"/>
          <w:i/>
          <w:spacing w:val="1"/>
          <w:sz w:val="22"/>
          <w:szCs w:val="22"/>
        </w:rPr>
        <w:t>c</w:t>
      </w:r>
      <w:r w:rsidRPr="00E8550F">
        <w:rPr>
          <w:rFonts w:ascii="Arial" w:eastAsia="Trebuchet MS" w:hAnsi="Arial" w:cs="Arial"/>
          <w:i/>
          <w:spacing w:val="-1"/>
          <w:sz w:val="22"/>
          <w:szCs w:val="22"/>
        </w:rPr>
        <w:t>o</w:t>
      </w:r>
      <w:r w:rsidRPr="00E8550F">
        <w:rPr>
          <w:rFonts w:ascii="Arial" w:eastAsia="Trebuchet MS" w:hAnsi="Arial" w:cs="Arial"/>
          <w:i/>
          <w:sz w:val="22"/>
          <w:szCs w:val="22"/>
        </w:rPr>
        <w:t>ncep</w:t>
      </w:r>
      <w:r w:rsidRPr="00E8550F">
        <w:rPr>
          <w:rFonts w:ascii="Arial" w:eastAsia="Trebuchet MS" w:hAnsi="Arial" w:cs="Arial"/>
          <w:i/>
          <w:spacing w:val="-2"/>
          <w:sz w:val="22"/>
          <w:szCs w:val="22"/>
        </w:rPr>
        <w:t>t</w:t>
      </w:r>
      <w:r w:rsidRPr="00E8550F">
        <w:rPr>
          <w:rFonts w:ascii="Arial" w:eastAsia="Trebuchet MS" w:hAnsi="Arial" w:cs="Arial"/>
          <w:i/>
          <w:sz w:val="22"/>
          <w:szCs w:val="22"/>
        </w:rPr>
        <w:t>s s</w:t>
      </w:r>
      <w:r w:rsidRPr="00E8550F">
        <w:rPr>
          <w:rFonts w:ascii="Arial" w:eastAsia="Trebuchet MS" w:hAnsi="Arial" w:cs="Arial"/>
          <w:i/>
          <w:spacing w:val="-1"/>
          <w:sz w:val="22"/>
          <w:szCs w:val="22"/>
        </w:rPr>
        <w:t>ho</w:t>
      </w:r>
      <w:r w:rsidRPr="00E8550F">
        <w:rPr>
          <w:rFonts w:ascii="Arial" w:eastAsia="Trebuchet MS" w:hAnsi="Arial" w:cs="Arial"/>
          <w:i/>
          <w:sz w:val="22"/>
          <w:szCs w:val="22"/>
        </w:rPr>
        <w:t>u</w:t>
      </w:r>
      <w:r w:rsidRPr="00E8550F">
        <w:rPr>
          <w:rFonts w:ascii="Arial" w:eastAsia="Trebuchet MS" w:hAnsi="Arial" w:cs="Arial"/>
          <w:i/>
          <w:spacing w:val="-1"/>
          <w:sz w:val="22"/>
          <w:szCs w:val="22"/>
        </w:rPr>
        <w:t>l</w:t>
      </w:r>
      <w:r w:rsidRPr="00E8550F">
        <w:rPr>
          <w:rFonts w:ascii="Arial" w:eastAsia="Trebuchet MS" w:hAnsi="Arial" w:cs="Arial"/>
          <w:i/>
          <w:sz w:val="22"/>
          <w:szCs w:val="22"/>
        </w:rPr>
        <w:t>d n</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t be </w:t>
      </w:r>
      <w:r w:rsidRPr="00E8550F">
        <w:rPr>
          <w:rFonts w:ascii="Arial" w:eastAsia="Trebuchet MS" w:hAnsi="Arial" w:cs="Arial"/>
          <w:i/>
          <w:spacing w:val="-1"/>
          <w:sz w:val="22"/>
          <w:szCs w:val="22"/>
        </w:rPr>
        <w:t>w</w:t>
      </w:r>
      <w:r w:rsidRPr="00E8550F">
        <w:rPr>
          <w:rFonts w:ascii="Arial" w:eastAsia="Trebuchet MS" w:hAnsi="Arial" w:cs="Arial"/>
          <w:i/>
          <w:sz w:val="22"/>
          <w:szCs w:val="22"/>
        </w:rPr>
        <w:t>i</w:t>
      </w:r>
      <w:r w:rsidRPr="00E8550F">
        <w:rPr>
          <w:rFonts w:ascii="Arial" w:eastAsia="Trebuchet MS" w:hAnsi="Arial" w:cs="Arial"/>
          <w:i/>
          <w:spacing w:val="-2"/>
          <w:sz w:val="22"/>
          <w:szCs w:val="22"/>
        </w:rPr>
        <w:t>t</w:t>
      </w:r>
      <w:r w:rsidRPr="00E8550F">
        <w:rPr>
          <w:rFonts w:ascii="Arial" w:eastAsia="Trebuchet MS" w:hAnsi="Arial" w:cs="Arial"/>
          <w:i/>
          <w:spacing w:val="3"/>
          <w:sz w:val="22"/>
          <w:szCs w:val="22"/>
        </w:rPr>
        <w:t>h</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ld</w:t>
      </w:r>
      <w:r w:rsidRPr="00E8550F">
        <w:rPr>
          <w:rFonts w:ascii="Arial" w:eastAsia="Trebuchet MS" w:hAnsi="Arial" w:cs="Arial"/>
          <w:i/>
          <w:spacing w:val="2"/>
          <w:sz w:val="22"/>
          <w:szCs w:val="22"/>
        </w:rPr>
        <w:t xml:space="preserve"> </w:t>
      </w:r>
      <w:r w:rsidRPr="00E8550F">
        <w:rPr>
          <w:rFonts w:ascii="Arial" w:eastAsia="Trebuchet MS" w:hAnsi="Arial" w:cs="Arial"/>
          <w:i/>
          <w:sz w:val="22"/>
          <w:szCs w:val="22"/>
        </w:rPr>
        <w:t>from s</w:t>
      </w:r>
      <w:r w:rsidRPr="00E8550F">
        <w:rPr>
          <w:rFonts w:ascii="Arial" w:eastAsia="Trebuchet MS" w:hAnsi="Arial" w:cs="Arial"/>
          <w:i/>
          <w:spacing w:val="-2"/>
          <w:sz w:val="22"/>
          <w:szCs w:val="22"/>
        </w:rPr>
        <w:t>t</w:t>
      </w:r>
      <w:r w:rsidRPr="00E8550F">
        <w:rPr>
          <w:rFonts w:ascii="Arial" w:eastAsia="Trebuchet MS" w:hAnsi="Arial" w:cs="Arial"/>
          <w:i/>
          <w:sz w:val="22"/>
          <w:szCs w:val="22"/>
        </w:rPr>
        <w:t>u</w:t>
      </w:r>
      <w:r w:rsidRPr="00E8550F">
        <w:rPr>
          <w:rFonts w:ascii="Arial" w:eastAsia="Trebuchet MS" w:hAnsi="Arial" w:cs="Arial"/>
          <w:i/>
          <w:spacing w:val="-1"/>
          <w:sz w:val="22"/>
          <w:szCs w:val="22"/>
        </w:rPr>
        <w:t>d</w:t>
      </w:r>
      <w:r w:rsidRPr="00E8550F">
        <w:rPr>
          <w:rFonts w:ascii="Arial" w:eastAsia="Trebuchet MS" w:hAnsi="Arial" w:cs="Arial"/>
          <w:i/>
          <w:sz w:val="22"/>
          <w:szCs w:val="22"/>
        </w:rPr>
        <w:t>e</w:t>
      </w:r>
      <w:r w:rsidRPr="00E8550F">
        <w:rPr>
          <w:rFonts w:ascii="Arial" w:eastAsia="Trebuchet MS" w:hAnsi="Arial" w:cs="Arial"/>
          <w:i/>
          <w:spacing w:val="-1"/>
          <w:sz w:val="22"/>
          <w:szCs w:val="22"/>
        </w:rPr>
        <w:t>nt</w:t>
      </w:r>
      <w:r w:rsidRPr="00E8550F">
        <w:rPr>
          <w:rFonts w:ascii="Arial" w:eastAsia="Trebuchet MS" w:hAnsi="Arial" w:cs="Arial"/>
          <w:i/>
          <w:sz w:val="22"/>
          <w:szCs w:val="22"/>
        </w:rPr>
        <w:t>s s</w:t>
      </w:r>
      <w:r w:rsidRPr="00E8550F">
        <w:rPr>
          <w:rFonts w:ascii="Arial" w:eastAsia="Trebuchet MS" w:hAnsi="Arial" w:cs="Arial"/>
          <w:i/>
          <w:spacing w:val="-1"/>
          <w:sz w:val="22"/>
          <w:szCs w:val="22"/>
        </w:rPr>
        <w:t>im</w:t>
      </w:r>
      <w:r w:rsidRPr="00E8550F">
        <w:rPr>
          <w:rFonts w:ascii="Arial" w:eastAsia="Trebuchet MS" w:hAnsi="Arial" w:cs="Arial"/>
          <w:i/>
          <w:sz w:val="22"/>
          <w:szCs w:val="22"/>
        </w:rPr>
        <w:t>p</w:t>
      </w:r>
      <w:r w:rsidRPr="00E8550F">
        <w:rPr>
          <w:rFonts w:ascii="Arial" w:eastAsia="Trebuchet MS" w:hAnsi="Arial" w:cs="Arial"/>
          <w:i/>
          <w:spacing w:val="-1"/>
          <w:sz w:val="22"/>
          <w:szCs w:val="22"/>
        </w:rPr>
        <w:t>l</w:t>
      </w:r>
      <w:r w:rsidRPr="00E8550F">
        <w:rPr>
          <w:rFonts w:ascii="Arial" w:eastAsia="Trebuchet MS" w:hAnsi="Arial" w:cs="Arial"/>
          <w:i/>
          <w:sz w:val="22"/>
          <w:szCs w:val="22"/>
        </w:rPr>
        <w:t>y b</w:t>
      </w:r>
      <w:r w:rsidRPr="00E8550F">
        <w:rPr>
          <w:rFonts w:ascii="Arial" w:eastAsia="Trebuchet MS" w:hAnsi="Arial" w:cs="Arial"/>
          <w:i/>
          <w:spacing w:val="-1"/>
          <w:sz w:val="22"/>
          <w:szCs w:val="22"/>
        </w:rPr>
        <w:t>e</w:t>
      </w:r>
      <w:r w:rsidRPr="00E8550F">
        <w:rPr>
          <w:rFonts w:ascii="Arial" w:eastAsia="Trebuchet MS" w:hAnsi="Arial" w:cs="Arial"/>
          <w:i/>
          <w:spacing w:val="1"/>
          <w:sz w:val="22"/>
          <w:szCs w:val="22"/>
        </w:rPr>
        <w:t>c</w:t>
      </w:r>
      <w:r w:rsidRPr="00E8550F">
        <w:rPr>
          <w:rFonts w:ascii="Arial" w:eastAsia="Trebuchet MS" w:hAnsi="Arial" w:cs="Arial"/>
          <w:i/>
          <w:spacing w:val="-1"/>
          <w:sz w:val="22"/>
          <w:szCs w:val="22"/>
        </w:rPr>
        <w:t>a</w:t>
      </w:r>
      <w:r w:rsidRPr="00E8550F">
        <w:rPr>
          <w:rFonts w:ascii="Arial" w:eastAsia="Trebuchet MS" w:hAnsi="Arial" w:cs="Arial"/>
          <w:i/>
          <w:sz w:val="22"/>
          <w:szCs w:val="22"/>
        </w:rPr>
        <w:t>u</w:t>
      </w:r>
      <w:r w:rsidRPr="00E8550F">
        <w:rPr>
          <w:rFonts w:ascii="Arial" w:eastAsia="Trebuchet MS" w:hAnsi="Arial" w:cs="Arial"/>
          <w:i/>
          <w:spacing w:val="-1"/>
          <w:sz w:val="22"/>
          <w:szCs w:val="22"/>
        </w:rPr>
        <w:t>s</w:t>
      </w:r>
      <w:r w:rsidRPr="00E8550F">
        <w:rPr>
          <w:rFonts w:ascii="Arial" w:eastAsia="Trebuchet MS" w:hAnsi="Arial" w:cs="Arial"/>
          <w:i/>
          <w:sz w:val="22"/>
          <w:szCs w:val="22"/>
        </w:rPr>
        <w:t>e s</w:t>
      </w:r>
      <w:r w:rsidRPr="00E8550F">
        <w:rPr>
          <w:rFonts w:ascii="Arial" w:eastAsia="Trebuchet MS" w:hAnsi="Arial" w:cs="Arial"/>
          <w:i/>
          <w:spacing w:val="-1"/>
          <w:sz w:val="22"/>
          <w:szCs w:val="22"/>
        </w:rPr>
        <w:t>om</w:t>
      </w:r>
      <w:r w:rsidRPr="00E8550F">
        <w:rPr>
          <w:rFonts w:ascii="Arial" w:eastAsia="Trebuchet MS" w:hAnsi="Arial" w:cs="Arial"/>
          <w:i/>
          <w:sz w:val="22"/>
          <w:szCs w:val="22"/>
        </w:rPr>
        <w:t>e i</w:t>
      </w:r>
      <w:r w:rsidRPr="00E8550F">
        <w:rPr>
          <w:rFonts w:ascii="Arial" w:eastAsia="Trebuchet MS" w:hAnsi="Arial" w:cs="Arial"/>
          <w:i/>
          <w:spacing w:val="-1"/>
          <w:sz w:val="22"/>
          <w:szCs w:val="22"/>
        </w:rPr>
        <w:t>n</w:t>
      </w:r>
      <w:r w:rsidRPr="00E8550F">
        <w:rPr>
          <w:rFonts w:ascii="Arial" w:eastAsia="Trebuchet MS" w:hAnsi="Arial" w:cs="Arial"/>
          <w:i/>
          <w:sz w:val="22"/>
          <w:szCs w:val="22"/>
        </w:rPr>
        <w:t>d</w:t>
      </w:r>
      <w:r w:rsidRPr="00E8550F">
        <w:rPr>
          <w:rFonts w:ascii="Arial" w:eastAsia="Trebuchet MS" w:hAnsi="Arial" w:cs="Arial"/>
          <w:i/>
          <w:spacing w:val="-1"/>
          <w:sz w:val="22"/>
          <w:szCs w:val="22"/>
        </w:rPr>
        <w:t>i</w:t>
      </w:r>
      <w:r w:rsidRPr="00E8550F">
        <w:rPr>
          <w:rFonts w:ascii="Arial" w:eastAsia="Trebuchet MS" w:hAnsi="Arial" w:cs="Arial"/>
          <w:i/>
          <w:sz w:val="22"/>
          <w:szCs w:val="22"/>
        </w:rPr>
        <w:t>v</w:t>
      </w:r>
      <w:r w:rsidRPr="00E8550F">
        <w:rPr>
          <w:rFonts w:ascii="Arial" w:eastAsia="Trebuchet MS" w:hAnsi="Arial" w:cs="Arial"/>
          <w:i/>
          <w:spacing w:val="-1"/>
          <w:sz w:val="22"/>
          <w:szCs w:val="22"/>
        </w:rPr>
        <w:t>i</w:t>
      </w:r>
      <w:r w:rsidRPr="00E8550F">
        <w:rPr>
          <w:rFonts w:ascii="Arial" w:eastAsia="Trebuchet MS" w:hAnsi="Arial" w:cs="Arial"/>
          <w:i/>
          <w:sz w:val="22"/>
          <w:szCs w:val="22"/>
        </w:rPr>
        <w:t>d</w:t>
      </w:r>
      <w:r w:rsidRPr="00E8550F">
        <w:rPr>
          <w:rFonts w:ascii="Arial" w:eastAsia="Trebuchet MS" w:hAnsi="Arial" w:cs="Arial"/>
          <w:i/>
          <w:spacing w:val="-1"/>
          <w:sz w:val="22"/>
          <w:szCs w:val="22"/>
        </w:rPr>
        <w:t>ua</w:t>
      </w:r>
      <w:r w:rsidRPr="00E8550F">
        <w:rPr>
          <w:rFonts w:ascii="Arial" w:eastAsia="Trebuchet MS" w:hAnsi="Arial" w:cs="Arial"/>
          <w:i/>
          <w:sz w:val="22"/>
          <w:szCs w:val="22"/>
        </w:rPr>
        <w:t>l m</w:t>
      </w:r>
      <w:r w:rsidRPr="00E8550F">
        <w:rPr>
          <w:rFonts w:ascii="Arial" w:eastAsia="Trebuchet MS" w:hAnsi="Arial" w:cs="Arial"/>
          <w:i/>
          <w:spacing w:val="-1"/>
          <w:sz w:val="22"/>
          <w:szCs w:val="22"/>
        </w:rPr>
        <w:t>a</w:t>
      </w:r>
      <w:r w:rsidRPr="00E8550F">
        <w:rPr>
          <w:rFonts w:ascii="Arial" w:eastAsia="Trebuchet MS" w:hAnsi="Arial" w:cs="Arial"/>
          <w:i/>
          <w:sz w:val="22"/>
          <w:szCs w:val="22"/>
        </w:rPr>
        <w:t>y be d</w:t>
      </w:r>
      <w:r w:rsidRPr="00E8550F">
        <w:rPr>
          <w:rFonts w:ascii="Arial" w:eastAsia="Trebuchet MS" w:hAnsi="Arial" w:cs="Arial"/>
          <w:i/>
          <w:spacing w:val="-1"/>
          <w:sz w:val="22"/>
          <w:szCs w:val="22"/>
        </w:rPr>
        <w:t>i</w:t>
      </w:r>
      <w:r w:rsidRPr="00E8550F">
        <w:rPr>
          <w:rFonts w:ascii="Arial" w:eastAsia="Trebuchet MS" w:hAnsi="Arial" w:cs="Arial"/>
          <w:i/>
          <w:sz w:val="22"/>
          <w:szCs w:val="22"/>
        </w:rPr>
        <w:t>s</w:t>
      </w:r>
      <w:r w:rsidRPr="00E8550F">
        <w:rPr>
          <w:rFonts w:ascii="Arial" w:eastAsia="Trebuchet MS" w:hAnsi="Arial" w:cs="Arial"/>
          <w:i/>
          <w:spacing w:val="-2"/>
          <w:sz w:val="22"/>
          <w:szCs w:val="22"/>
        </w:rPr>
        <w:t>t</w:t>
      </w:r>
      <w:r w:rsidRPr="00E8550F">
        <w:rPr>
          <w:rFonts w:ascii="Arial" w:eastAsia="Trebuchet MS" w:hAnsi="Arial" w:cs="Arial"/>
          <w:i/>
          <w:sz w:val="22"/>
          <w:szCs w:val="22"/>
        </w:rPr>
        <w:t>r</w:t>
      </w:r>
      <w:r w:rsidRPr="00E8550F">
        <w:rPr>
          <w:rFonts w:ascii="Arial" w:eastAsia="Trebuchet MS" w:hAnsi="Arial" w:cs="Arial"/>
          <w:i/>
          <w:spacing w:val="2"/>
          <w:sz w:val="22"/>
          <w:szCs w:val="22"/>
        </w:rPr>
        <w:t>e</w:t>
      </w:r>
      <w:r w:rsidRPr="00E8550F">
        <w:rPr>
          <w:rFonts w:ascii="Arial" w:eastAsia="Trebuchet MS" w:hAnsi="Arial" w:cs="Arial"/>
          <w:i/>
          <w:sz w:val="22"/>
          <w:szCs w:val="22"/>
        </w:rPr>
        <w:t>s</w:t>
      </w:r>
      <w:r w:rsidRPr="00E8550F">
        <w:rPr>
          <w:rFonts w:ascii="Arial" w:eastAsia="Trebuchet MS" w:hAnsi="Arial" w:cs="Arial"/>
          <w:i/>
          <w:spacing w:val="-1"/>
          <w:sz w:val="22"/>
          <w:szCs w:val="22"/>
        </w:rPr>
        <w:t>s</w:t>
      </w:r>
      <w:r w:rsidRPr="00E8550F">
        <w:rPr>
          <w:rFonts w:ascii="Arial" w:eastAsia="Trebuchet MS" w:hAnsi="Arial" w:cs="Arial"/>
          <w:i/>
          <w:sz w:val="22"/>
          <w:szCs w:val="22"/>
        </w:rPr>
        <w:t>ed by</w:t>
      </w:r>
      <w:r w:rsidRPr="00E8550F">
        <w:rPr>
          <w:rFonts w:ascii="Arial" w:eastAsia="Trebuchet MS" w:hAnsi="Arial" w:cs="Arial"/>
          <w:i/>
          <w:spacing w:val="-1"/>
          <w:sz w:val="22"/>
          <w:szCs w:val="22"/>
        </w:rPr>
        <w:t xml:space="preserve"> t</w:t>
      </w:r>
      <w:r w:rsidRPr="00E8550F">
        <w:rPr>
          <w:rFonts w:ascii="Arial" w:eastAsia="Trebuchet MS" w:hAnsi="Arial" w:cs="Arial"/>
          <w:i/>
          <w:sz w:val="22"/>
          <w:szCs w:val="22"/>
        </w:rPr>
        <w:t>h</w:t>
      </w:r>
      <w:r w:rsidRPr="00E8550F">
        <w:rPr>
          <w:rFonts w:ascii="Arial" w:eastAsia="Trebuchet MS" w:hAnsi="Arial" w:cs="Arial"/>
          <w:i/>
          <w:spacing w:val="-1"/>
          <w:sz w:val="22"/>
          <w:szCs w:val="22"/>
        </w:rPr>
        <w:t>em</w:t>
      </w:r>
      <w:r w:rsidRPr="00E8550F">
        <w:rPr>
          <w:rFonts w:ascii="Arial" w:eastAsia="Trebuchet MS" w:hAnsi="Arial" w:cs="Arial"/>
          <w:i/>
          <w:sz w:val="22"/>
          <w:szCs w:val="22"/>
        </w:rPr>
        <w:t xml:space="preserve">. </w:t>
      </w:r>
      <w:r w:rsidRPr="00E8550F">
        <w:rPr>
          <w:rFonts w:ascii="Arial" w:eastAsia="Trebuchet MS" w:hAnsi="Arial" w:cs="Arial"/>
          <w:i/>
          <w:spacing w:val="2"/>
          <w:sz w:val="22"/>
          <w:szCs w:val="22"/>
        </w:rPr>
        <w:t xml:space="preserve"> </w:t>
      </w:r>
      <w:r w:rsidRPr="00E8550F">
        <w:rPr>
          <w:rFonts w:ascii="Arial" w:eastAsia="Trebuchet MS" w:hAnsi="Arial" w:cs="Arial"/>
          <w:i/>
          <w:spacing w:val="-1"/>
          <w:sz w:val="22"/>
          <w:szCs w:val="22"/>
        </w:rPr>
        <w:t>W</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n i</w:t>
      </w:r>
      <w:r w:rsidRPr="00E8550F">
        <w:rPr>
          <w:rFonts w:ascii="Arial" w:eastAsia="Trebuchet MS" w:hAnsi="Arial" w:cs="Arial"/>
          <w:i/>
          <w:spacing w:val="-1"/>
          <w:sz w:val="22"/>
          <w:szCs w:val="22"/>
        </w:rPr>
        <w:t>s</w:t>
      </w:r>
      <w:r w:rsidRPr="00E8550F">
        <w:rPr>
          <w:rFonts w:ascii="Arial" w:eastAsia="Trebuchet MS" w:hAnsi="Arial" w:cs="Arial"/>
          <w:i/>
          <w:sz w:val="22"/>
          <w:szCs w:val="22"/>
        </w:rPr>
        <w:t>s</w:t>
      </w:r>
      <w:r w:rsidRPr="00E8550F">
        <w:rPr>
          <w:rFonts w:ascii="Arial" w:eastAsia="Trebuchet MS" w:hAnsi="Arial" w:cs="Arial"/>
          <w:i/>
          <w:spacing w:val="-1"/>
          <w:sz w:val="22"/>
          <w:szCs w:val="22"/>
        </w:rPr>
        <w:t>u</w:t>
      </w:r>
      <w:r w:rsidRPr="00E8550F">
        <w:rPr>
          <w:rFonts w:ascii="Arial" w:eastAsia="Trebuchet MS" w:hAnsi="Arial" w:cs="Arial"/>
          <w:i/>
          <w:sz w:val="22"/>
          <w:szCs w:val="22"/>
        </w:rPr>
        <w:t xml:space="preserve">es </w:t>
      </w:r>
      <w:r w:rsidRPr="00E8550F">
        <w:rPr>
          <w:rFonts w:ascii="Arial" w:eastAsia="Trebuchet MS" w:hAnsi="Arial" w:cs="Arial"/>
          <w:i/>
          <w:spacing w:val="-1"/>
          <w:sz w:val="22"/>
          <w:szCs w:val="22"/>
        </w:rPr>
        <w:t>a</w:t>
      </w:r>
      <w:r w:rsidRPr="00E8550F">
        <w:rPr>
          <w:rFonts w:ascii="Arial" w:eastAsia="Trebuchet MS" w:hAnsi="Arial" w:cs="Arial"/>
          <w:i/>
          <w:sz w:val="22"/>
          <w:szCs w:val="22"/>
        </w:rPr>
        <w:t>re</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rele</w:t>
      </w:r>
      <w:r w:rsidRPr="00E8550F">
        <w:rPr>
          <w:rFonts w:ascii="Arial" w:eastAsia="Trebuchet MS" w:hAnsi="Arial" w:cs="Arial"/>
          <w:i/>
          <w:spacing w:val="-1"/>
          <w:sz w:val="22"/>
          <w:szCs w:val="22"/>
        </w:rPr>
        <w:t>va</w:t>
      </w:r>
      <w:r w:rsidRPr="00E8550F">
        <w:rPr>
          <w:rFonts w:ascii="Arial" w:eastAsia="Trebuchet MS" w:hAnsi="Arial" w:cs="Arial"/>
          <w:i/>
          <w:sz w:val="22"/>
          <w:szCs w:val="22"/>
        </w:rPr>
        <w:t>n</w:t>
      </w:r>
      <w:r w:rsidRPr="00E8550F">
        <w:rPr>
          <w:rFonts w:ascii="Arial" w:eastAsia="Trebuchet MS" w:hAnsi="Arial" w:cs="Arial"/>
          <w:i/>
          <w:spacing w:val="-2"/>
          <w:sz w:val="22"/>
          <w:szCs w:val="22"/>
        </w:rPr>
        <w:t>t</w:t>
      </w:r>
      <w:r w:rsidRPr="00E8550F">
        <w:rPr>
          <w:rFonts w:ascii="Arial" w:eastAsia="Trebuchet MS" w:hAnsi="Arial" w:cs="Arial"/>
          <w:i/>
          <w:sz w:val="22"/>
          <w:szCs w:val="22"/>
        </w:rPr>
        <w:t>,</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 xml:space="preserve">y </w:t>
      </w:r>
      <w:r w:rsidRPr="00E8550F">
        <w:rPr>
          <w:rFonts w:ascii="Arial" w:eastAsia="Trebuchet MS" w:hAnsi="Arial" w:cs="Arial"/>
          <w:i/>
          <w:spacing w:val="-3"/>
          <w:sz w:val="22"/>
          <w:szCs w:val="22"/>
        </w:rPr>
        <w:t>s</w:t>
      </w:r>
      <w:r w:rsidRPr="00E8550F">
        <w:rPr>
          <w:rFonts w:ascii="Arial" w:eastAsia="Trebuchet MS" w:hAnsi="Arial" w:cs="Arial"/>
          <w:i/>
          <w:sz w:val="22"/>
          <w:szCs w:val="22"/>
        </w:rPr>
        <w:t>h</w:t>
      </w:r>
      <w:r w:rsidRPr="00E8550F">
        <w:rPr>
          <w:rFonts w:ascii="Arial" w:eastAsia="Trebuchet MS" w:hAnsi="Arial" w:cs="Arial"/>
          <w:i/>
          <w:spacing w:val="-2"/>
          <w:sz w:val="22"/>
          <w:szCs w:val="22"/>
        </w:rPr>
        <w:t>o</w:t>
      </w:r>
      <w:r w:rsidRPr="00E8550F">
        <w:rPr>
          <w:rFonts w:ascii="Arial" w:eastAsia="Trebuchet MS" w:hAnsi="Arial" w:cs="Arial"/>
          <w:i/>
          <w:sz w:val="22"/>
          <w:szCs w:val="22"/>
        </w:rPr>
        <w:t>u</w:t>
      </w:r>
      <w:r w:rsidRPr="00E8550F">
        <w:rPr>
          <w:rFonts w:ascii="Arial" w:eastAsia="Trebuchet MS" w:hAnsi="Arial" w:cs="Arial"/>
          <w:i/>
          <w:spacing w:val="-1"/>
          <w:sz w:val="22"/>
          <w:szCs w:val="22"/>
        </w:rPr>
        <w:t>l</w:t>
      </w:r>
      <w:r w:rsidRPr="00E8550F">
        <w:rPr>
          <w:rFonts w:ascii="Arial" w:eastAsia="Trebuchet MS" w:hAnsi="Arial" w:cs="Arial"/>
          <w:i/>
          <w:sz w:val="22"/>
          <w:szCs w:val="22"/>
        </w:rPr>
        <w:t>d be g</w:t>
      </w:r>
      <w:r w:rsidRPr="00E8550F">
        <w:rPr>
          <w:rFonts w:ascii="Arial" w:eastAsia="Trebuchet MS" w:hAnsi="Arial" w:cs="Arial"/>
          <w:i/>
          <w:spacing w:val="-1"/>
          <w:sz w:val="22"/>
          <w:szCs w:val="22"/>
        </w:rPr>
        <w:t>i</w:t>
      </w:r>
      <w:r w:rsidRPr="00E8550F">
        <w:rPr>
          <w:rFonts w:ascii="Arial" w:eastAsia="Trebuchet MS" w:hAnsi="Arial" w:cs="Arial"/>
          <w:i/>
          <w:sz w:val="22"/>
          <w:szCs w:val="22"/>
        </w:rPr>
        <w:t>ven fu</w:t>
      </w:r>
      <w:r w:rsidRPr="00E8550F">
        <w:rPr>
          <w:rFonts w:ascii="Arial" w:eastAsia="Trebuchet MS" w:hAnsi="Arial" w:cs="Arial"/>
          <w:i/>
          <w:spacing w:val="-1"/>
          <w:sz w:val="22"/>
          <w:szCs w:val="22"/>
        </w:rPr>
        <w:t>l</w:t>
      </w:r>
      <w:r w:rsidRPr="00E8550F">
        <w:rPr>
          <w:rFonts w:ascii="Arial" w:eastAsia="Trebuchet MS" w:hAnsi="Arial" w:cs="Arial"/>
          <w:i/>
          <w:sz w:val="22"/>
          <w:szCs w:val="22"/>
        </w:rPr>
        <w:t>l a</w:t>
      </w:r>
      <w:r w:rsidRPr="00E8550F">
        <w:rPr>
          <w:rFonts w:ascii="Arial" w:eastAsia="Trebuchet MS" w:hAnsi="Arial" w:cs="Arial"/>
          <w:i/>
          <w:spacing w:val="-1"/>
          <w:sz w:val="22"/>
          <w:szCs w:val="22"/>
        </w:rPr>
        <w:t>n</w:t>
      </w:r>
      <w:r w:rsidRPr="00E8550F">
        <w:rPr>
          <w:rFonts w:ascii="Arial" w:eastAsia="Trebuchet MS" w:hAnsi="Arial" w:cs="Arial"/>
          <w:i/>
          <w:sz w:val="22"/>
          <w:szCs w:val="22"/>
        </w:rPr>
        <w:t xml:space="preserve">d </w:t>
      </w:r>
      <w:r w:rsidRPr="00E8550F">
        <w:rPr>
          <w:rFonts w:ascii="Arial" w:eastAsia="Trebuchet MS" w:hAnsi="Arial" w:cs="Arial"/>
          <w:i/>
          <w:spacing w:val="-3"/>
          <w:sz w:val="22"/>
          <w:szCs w:val="22"/>
        </w:rPr>
        <w:t>o</w:t>
      </w:r>
      <w:r w:rsidRPr="00E8550F">
        <w:rPr>
          <w:rFonts w:ascii="Arial" w:eastAsia="Trebuchet MS" w:hAnsi="Arial" w:cs="Arial"/>
          <w:i/>
          <w:sz w:val="22"/>
          <w:szCs w:val="22"/>
        </w:rPr>
        <w:t>bjec</w:t>
      </w:r>
      <w:r w:rsidRPr="00E8550F">
        <w:rPr>
          <w:rFonts w:ascii="Arial" w:eastAsia="Trebuchet MS" w:hAnsi="Arial" w:cs="Arial"/>
          <w:i/>
          <w:spacing w:val="-1"/>
          <w:sz w:val="22"/>
          <w:szCs w:val="22"/>
        </w:rPr>
        <w:t>t</w:t>
      </w:r>
      <w:r w:rsidRPr="00E8550F">
        <w:rPr>
          <w:rFonts w:ascii="Arial" w:eastAsia="Trebuchet MS" w:hAnsi="Arial" w:cs="Arial"/>
          <w:i/>
          <w:sz w:val="22"/>
          <w:szCs w:val="22"/>
        </w:rPr>
        <w:t>i</w:t>
      </w:r>
      <w:r w:rsidRPr="00E8550F">
        <w:rPr>
          <w:rFonts w:ascii="Arial" w:eastAsia="Trebuchet MS" w:hAnsi="Arial" w:cs="Arial"/>
          <w:i/>
          <w:spacing w:val="-1"/>
          <w:sz w:val="22"/>
          <w:szCs w:val="22"/>
        </w:rPr>
        <w:t>v</w:t>
      </w:r>
      <w:r w:rsidRPr="00E8550F">
        <w:rPr>
          <w:rFonts w:ascii="Arial" w:eastAsia="Trebuchet MS" w:hAnsi="Arial" w:cs="Arial"/>
          <w:i/>
          <w:sz w:val="22"/>
          <w:szCs w:val="22"/>
        </w:rPr>
        <w:t>e d</w:t>
      </w:r>
      <w:r w:rsidRPr="00E8550F">
        <w:rPr>
          <w:rFonts w:ascii="Arial" w:eastAsia="Trebuchet MS" w:hAnsi="Arial" w:cs="Arial"/>
          <w:i/>
          <w:spacing w:val="-1"/>
          <w:sz w:val="22"/>
          <w:szCs w:val="22"/>
        </w:rPr>
        <w:t>i</w:t>
      </w:r>
      <w:r w:rsidRPr="00E8550F">
        <w:rPr>
          <w:rFonts w:ascii="Arial" w:eastAsia="Trebuchet MS" w:hAnsi="Arial" w:cs="Arial"/>
          <w:i/>
          <w:sz w:val="22"/>
          <w:szCs w:val="22"/>
        </w:rPr>
        <w:t>scu</w:t>
      </w:r>
      <w:r w:rsidRPr="00E8550F">
        <w:rPr>
          <w:rFonts w:ascii="Arial" w:eastAsia="Trebuchet MS" w:hAnsi="Arial" w:cs="Arial"/>
          <w:i/>
          <w:spacing w:val="-1"/>
          <w:sz w:val="22"/>
          <w:szCs w:val="22"/>
        </w:rPr>
        <w:t>s</w:t>
      </w:r>
      <w:r w:rsidRPr="00E8550F">
        <w:rPr>
          <w:rFonts w:ascii="Arial" w:eastAsia="Trebuchet MS" w:hAnsi="Arial" w:cs="Arial"/>
          <w:i/>
          <w:sz w:val="22"/>
          <w:szCs w:val="22"/>
        </w:rPr>
        <w:t>s</w:t>
      </w:r>
      <w:r w:rsidRPr="00E8550F">
        <w:rPr>
          <w:rFonts w:ascii="Arial" w:eastAsia="Trebuchet MS" w:hAnsi="Arial" w:cs="Arial"/>
          <w:i/>
          <w:spacing w:val="-1"/>
          <w:sz w:val="22"/>
          <w:szCs w:val="22"/>
        </w:rPr>
        <w:t>io</w:t>
      </w:r>
      <w:r w:rsidRPr="00E8550F">
        <w:rPr>
          <w:rFonts w:ascii="Arial" w:eastAsia="Trebuchet MS" w:hAnsi="Arial" w:cs="Arial"/>
          <w:i/>
          <w:sz w:val="22"/>
          <w:szCs w:val="22"/>
        </w:rPr>
        <w:t xml:space="preserve">n so </w:t>
      </w:r>
      <w:r w:rsidRPr="00E8550F">
        <w:rPr>
          <w:rFonts w:ascii="Arial" w:eastAsia="Trebuchet MS" w:hAnsi="Arial" w:cs="Arial"/>
          <w:i/>
          <w:spacing w:val="-1"/>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a</w:t>
      </w:r>
      <w:r w:rsidRPr="00E8550F">
        <w:rPr>
          <w:rFonts w:ascii="Arial" w:eastAsia="Trebuchet MS" w:hAnsi="Arial" w:cs="Arial"/>
          <w:i/>
          <w:sz w:val="22"/>
          <w:szCs w:val="22"/>
        </w:rPr>
        <w:t>t s</w:t>
      </w:r>
      <w:r w:rsidRPr="00E8550F">
        <w:rPr>
          <w:rFonts w:ascii="Arial" w:eastAsia="Trebuchet MS" w:hAnsi="Arial" w:cs="Arial"/>
          <w:i/>
          <w:spacing w:val="-2"/>
          <w:sz w:val="22"/>
          <w:szCs w:val="22"/>
        </w:rPr>
        <w:t>t</w:t>
      </w:r>
      <w:r w:rsidRPr="00E8550F">
        <w:rPr>
          <w:rFonts w:ascii="Arial" w:eastAsia="Trebuchet MS" w:hAnsi="Arial" w:cs="Arial"/>
          <w:i/>
          <w:sz w:val="22"/>
          <w:szCs w:val="22"/>
        </w:rPr>
        <w:t>u</w:t>
      </w:r>
      <w:r w:rsidRPr="00E8550F">
        <w:rPr>
          <w:rFonts w:ascii="Arial" w:eastAsia="Trebuchet MS" w:hAnsi="Arial" w:cs="Arial"/>
          <w:i/>
          <w:spacing w:val="-1"/>
          <w:sz w:val="22"/>
          <w:szCs w:val="22"/>
        </w:rPr>
        <w:t>d</w:t>
      </w:r>
      <w:r w:rsidRPr="00E8550F">
        <w:rPr>
          <w:rFonts w:ascii="Arial" w:eastAsia="Trebuchet MS" w:hAnsi="Arial" w:cs="Arial"/>
          <w:i/>
          <w:spacing w:val="2"/>
          <w:sz w:val="22"/>
          <w:szCs w:val="22"/>
        </w:rPr>
        <w:t>e</w:t>
      </w:r>
      <w:r w:rsidRPr="00E8550F">
        <w:rPr>
          <w:rFonts w:ascii="Arial" w:eastAsia="Trebuchet MS" w:hAnsi="Arial" w:cs="Arial"/>
          <w:i/>
          <w:sz w:val="22"/>
          <w:szCs w:val="22"/>
        </w:rPr>
        <w:t>n</w:t>
      </w:r>
      <w:r w:rsidRPr="00E8550F">
        <w:rPr>
          <w:rFonts w:ascii="Arial" w:eastAsia="Trebuchet MS" w:hAnsi="Arial" w:cs="Arial"/>
          <w:i/>
          <w:spacing w:val="-2"/>
          <w:sz w:val="22"/>
          <w:szCs w:val="22"/>
        </w:rPr>
        <w:t>t</w:t>
      </w:r>
      <w:r w:rsidRPr="00E8550F">
        <w:rPr>
          <w:rFonts w:ascii="Arial" w:eastAsia="Trebuchet MS" w:hAnsi="Arial" w:cs="Arial"/>
          <w:i/>
          <w:sz w:val="22"/>
          <w:szCs w:val="22"/>
        </w:rPr>
        <w:t xml:space="preserve">s </w:t>
      </w:r>
      <w:r w:rsidRPr="00E8550F">
        <w:rPr>
          <w:rFonts w:ascii="Arial" w:eastAsia="Trebuchet MS" w:hAnsi="Arial" w:cs="Arial"/>
          <w:i/>
          <w:spacing w:val="1"/>
          <w:sz w:val="22"/>
          <w:szCs w:val="22"/>
        </w:rPr>
        <w:t>c</w:t>
      </w:r>
      <w:r w:rsidRPr="00E8550F">
        <w:rPr>
          <w:rFonts w:ascii="Arial" w:eastAsia="Trebuchet MS" w:hAnsi="Arial" w:cs="Arial"/>
          <w:i/>
          <w:spacing w:val="-1"/>
          <w:sz w:val="22"/>
          <w:szCs w:val="22"/>
        </w:rPr>
        <w:t>a</w:t>
      </w:r>
      <w:r w:rsidRPr="00E8550F">
        <w:rPr>
          <w:rFonts w:ascii="Arial" w:eastAsia="Trebuchet MS" w:hAnsi="Arial" w:cs="Arial"/>
          <w:i/>
          <w:sz w:val="22"/>
          <w:szCs w:val="22"/>
        </w:rPr>
        <w:t xml:space="preserve">n </w:t>
      </w:r>
      <w:r w:rsidRPr="00E8550F">
        <w:rPr>
          <w:rFonts w:ascii="Arial" w:eastAsia="Trebuchet MS" w:hAnsi="Arial" w:cs="Arial"/>
          <w:i/>
          <w:spacing w:val="-1"/>
          <w:sz w:val="22"/>
          <w:szCs w:val="22"/>
        </w:rPr>
        <w:t>mak</w:t>
      </w:r>
      <w:r w:rsidRPr="00E8550F">
        <w:rPr>
          <w:rFonts w:ascii="Arial" w:eastAsia="Trebuchet MS" w:hAnsi="Arial" w:cs="Arial"/>
          <w:i/>
          <w:sz w:val="22"/>
          <w:szCs w:val="22"/>
        </w:rPr>
        <w:t>e i</w:t>
      </w:r>
      <w:r w:rsidRPr="00E8550F">
        <w:rPr>
          <w:rFonts w:ascii="Arial" w:eastAsia="Trebuchet MS" w:hAnsi="Arial" w:cs="Arial"/>
          <w:i/>
          <w:spacing w:val="-1"/>
          <w:sz w:val="22"/>
          <w:szCs w:val="22"/>
        </w:rPr>
        <w:t>nt</w:t>
      </w:r>
      <w:r w:rsidRPr="00E8550F">
        <w:rPr>
          <w:rFonts w:ascii="Arial" w:eastAsia="Trebuchet MS" w:hAnsi="Arial" w:cs="Arial"/>
          <w:i/>
          <w:sz w:val="22"/>
          <w:szCs w:val="22"/>
        </w:rPr>
        <w:t>e</w:t>
      </w:r>
      <w:r w:rsidRPr="00E8550F">
        <w:rPr>
          <w:rFonts w:ascii="Arial" w:eastAsia="Trebuchet MS" w:hAnsi="Arial" w:cs="Arial"/>
          <w:i/>
          <w:spacing w:val="-1"/>
          <w:sz w:val="22"/>
          <w:szCs w:val="22"/>
        </w:rPr>
        <w:t>l</w:t>
      </w:r>
      <w:r w:rsidRPr="00E8550F">
        <w:rPr>
          <w:rFonts w:ascii="Arial" w:eastAsia="Trebuchet MS" w:hAnsi="Arial" w:cs="Arial"/>
          <w:i/>
          <w:sz w:val="22"/>
          <w:szCs w:val="22"/>
        </w:rPr>
        <w:t>l</w:t>
      </w:r>
      <w:r w:rsidRPr="00E8550F">
        <w:rPr>
          <w:rFonts w:ascii="Arial" w:eastAsia="Trebuchet MS" w:hAnsi="Arial" w:cs="Arial"/>
          <w:i/>
          <w:spacing w:val="-1"/>
          <w:sz w:val="22"/>
          <w:szCs w:val="22"/>
        </w:rPr>
        <w:t>i</w:t>
      </w:r>
      <w:r w:rsidRPr="00E8550F">
        <w:rPr>
          <w:rFonts w:ascii="Arial" w:eastAsia="Trebuchet MS" w:hAnsi="Arial" w:cs="Arial"/>
          <w:i/>
          <w:sz w:val="22"/>
          <w:szCs w:val="22"/>
        </w:rPr>
        <w:t>g</w:t>
      </w:r>
      <w:r w:rsidRPr="00E8550F">
        <w:rPr>
          <w:rFonts w:ascii="Arial" w:eastAsia="Trebuchet MS" w:hAnsi="Arial" w:cs="Arial"/>
          <w:i/>
          <w:spacing w:val="-1"/>
          <w:sz w:val="22"/>
          <w:szCs w:val="22"/>
        </w:rPr>
        <w:t>e</w:t>
      </w:r>
      <w:r w:rsidRPr="00E8550F">
        <w:rPr>
          <w:rFonts w:ascii="Arial" w:eastAsia="Trebuchet MS" w:hAnsi="Arial" w:cs="Arial"/>
          <w:i/>
          <w:sz w:val="22"/>
          <w:szCs w:val="22"/>
        </w:rPr>
        <w:t>nt</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d</w:t>
      </w:r>
      <w:r w:rsidRPr="00E8550F">
        <w:rPr>
          <w:rFonts w:ascii="Arial" w:eastAsia="Trebuchet MS" w:hAnsi="Arial" w:cs="Arial"/>
          <w:i/>
          <w:spacing w:val="-1"/>
          <w:sz w:val="22"/>
          <w:szCs w:val="22"/>
        </w:rPr>
        <w:t>e</w:t>
      </w:r>
      <w:r w:rsidRPr="00E8550F">
        <w:rPr>
          <w:rFonts w:ascii="Arial" w:eastAsia="Trebuchet MS" w:hAnsi="Arial" w:cs="Arial"/>
          <w:i/>
          <w:spacing w:val="1"/>
          <w:sz w:val="22"/>
          <w:szCs w:val="22"/>
        </w:rPr>
        <w:t>c</w:t>
      </w:r>
      <w:r w:rsidRPr="00E8550F">
        <w:rPr>
          <w:rFonts w:ascii="Arial" w:eastAsia="Trebuchet MS" w:hAnsi="Arial" w:cs="Arial"/>
          <w:i/>
          <w:sz w:val="22"/>
          <w:szCs w:val="22"/>
        </w:rPr>
        <w:t>i</w:t>
      </w:r>
      <w:r w:rsidRPr="00E8550F">
        <w:rPr>
          <w:rFonts w:ascii="Arial" w:eastAsia="Trebuchet MS" w:hAnsi="Arial" w:cs="Arial"/>
          <w:i/>
          <w:spacing w:val="-1"/>
          <w:sz w:val="22"/>
          <w:szCs w:val="22"/>
        </w:rPr>
        <w:t>s</w:t>
      </w:r>
      <w:r w:rsidRPr="00E8550F">
        <w:rPr>
          <w:rFonts w:ascii="Arial" w:eastAsia="Trebuchet MS" w:hAnsi="Arial" w:cs="Arial"/>
          <w:i/>
          <w:sz w:val="22"/>
          <w:szCs w:val="22"/>
        </w:rPr>
        <w:t>i</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ns </w:t>
      </w:r>
      <w:proofErr w:type="gramStart"/>
      <w:r w:rsidRPr="00E8550F">
        <w:rPr>
          <w:rFonts w:ascii="Arial" w:eastAsia="Trebuchet MS" w:hAnsi="Arial" w:cs="Arial"/>
          <w:i/>
          <w:spacing w:val="-1"/>
          <w:sz w:val="22"/>
          <w:szCs w:val="22"/>
        </w:rPr>
        <w:t>w</w:t>
      </w:r>
      <w:r w:rsidRPr="00E8550F">
        <w:rPr>
          <w:rFonts w:ascii="Arial" w:eastAsia="Trebuchet MS" w:hAnsi="Arial" w:cs="Arial"/>
          <w:i/>
          <w:sz w:val="22"/>
          <w:szCs w:val="22"/>
        </w:rPr>
        <w:t>i</w:t>
      </w:r>
      <w:r w:rsidRPr="00E8550F">
        <w:rPr>
          <w:rFonts w:ascii="Arial" w:eastAsia="Trebuchet MS" w:hAnsi="Arial" w:cs="Arial"/>
          <w:i/>
          <w:spacing w:val="-2"/>
          <w:sz w:val="22"/>
          <w:szCs w:val="22"/>
        </w:rPr>
        <w:t>t</w:t>
      </w:r>
      <w:r w:rsidRPr="00E8550F">
        <w:rPr>
          <w:rFonts w:ascii="Arial" w:eastAsia="Trebuchet MS" w:hAnsi="Arial" w:cs="Arial"/>
          <w:i/>
          <w:sz w:val="22"/>
          <w:szCs w:val="22"/>
        </w:rPr>
        <w:t xml:space="preserve">h </w:t>
      </w:r>
      <w:r w:rsidRPr="00E8550F">
        <w:rPr>
          <w:rFonts w:ascii="Arial" w:eastAsia="Trebuchet MS" w:hAnsi="Arial" w:cs="Arial"/>
          <w:i/>
          <w:spacing w:val="1"/>
          <w:sz w:val="22"/>
          <w:szCs w:val="22"/>
        </w:rPr>
        <w:t>r</w:t>
      </w:r>
      <w:r w:rsidRPr="00E8550F">
        <w:rPr>
          <w:rFonts w:ascii="Arial" w:eastAsia="Trebuchet MS" w:hAnsi="Arial" w:cs="Arial"/>
          <w:i/>
          <w:sz w:val="22"/>
          <w:szCs w:val="22"/>
        </w:rPr>
        <w:t>e</w:t>
      </w:r>
      <w:r w:rsidRPr="00E8550F">
        <w:rPr>
          <w:rFonts w:ascii="Arial" w:eastAsia="Trebuchet MS" w:hAnsi="Arial" w:cs="Arial"/>
          <w:i/>
          <w:spacing w:val="-1"/>
          <w:sz w:val="22"/>
          <w:szCs w:val="22"/>
        </w:rPr>
        <w:t>ga</w:t>
      </w:r>
      <w:r w:rsidRPr="00E8550F">
        <w:rPr>
          <w:rFonts w:ascii="Arial" w:eastAsia="Trebuchet MS" w:hAnsi="Arial" w:cs="Arial"/>
          <w:i/>
          <w:sz w:val="22"/>
          <w:szCs w:val="22"/>
        </w:rPr>
        <w:t>rd</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t</w:t>
      </w:r>
      <w:r w:rsidRPr="00E8550F">
        <w:rPr>
          <w:rFonts w:ascii="Arial" w:eastAsia="Trebuchet MS" w:hAnsi="Arial" w:cs="Arial"/>
          <w:i/>
          <w:sz w:val="22"/>
          <w:szCs w:val="22"/>
        </w:rPr>
        <w:t>o</w:t>
      </w:r>
      <w:proofErr w:type="gramEnd"/>
      <w:r w:rsidRPr="00E8550F">
        <w:rPr>
          <w:rFonts w:ascii="Arial" w:eastAsia="Trebuchet MS" w:hAnsi="Arial" w:cs="Arial"/>
          <w:i/>
          <w:sz w:val="22"/>
          <w:szCs w:val="22"/>
        </w:rPr>
        <w:t xml:space="preserve"> </w:t>
      </w:r>
      <w:r w:rsidRPr="00E8550F">
        <w:rPr>
          <w:rFonts w:ascii="Arial" w:eastAsia="Trebuchet MS" w:hAnsi="Arial" w:cs="Arial"/>
          <w:i/>
          <w:spacing w:val="-1"/>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em</w:t>
      </w:r>
      <w:r w:rsidRPr="00E8550F">
        <w:rPr>
          <w:rFonts w:ascii="Arial" w:eastAsia="Trebuchet MS" w:hAnsi="Arial" w:cs="Arial"/>
          <w:i/>
          <w:sz w:val="22"/>
          <w:szCs w:val="22"/>
        </w:rPr>
        <w:t xml:space="preserve">. </w:t>
      </w:r>
      <w:r w:rsidRPr="00E8550F">
        <w:rPr>
          <w:rFonts w:ascii="Arial" w:eastAsia="Trebuchet MS" w:hAnsi="Arial" w:cs="Arial"/>
          <w:i/>
          <w:spacing w:val="2"/>
          <w:sz w:val="22"/>
          <w:szCs w:val="22"/>
        </w:rPr>
        <w:t xml:space="preserve"> </w:t>
      </w:r>
      <w:r w:rsidRPr="00E8550F">
        <w:rPr>
          <w:rFonts w:ascii="Arial" w:eastAsia="Trebuchet MS" w:hAnsi="Arial" w:cs="Arial"/>
          <w:i/>
          <w:sz w:val="22"/>
          <w:szCs w:val="22"/>
        </w:rPr>
        <w:t>H</w:t>
      </w:r>
      <w:r w:rsidRPr="00E8550F">
        <w:rPr>
          <w:rFonts w:ascii="Arial" w:eastAsia="Trebuchet MS" w:hAnsi="Arial" w:cs="Arial"/>
          <w:i/>
          <w:spacing w:val="-1"/>
          <w:sz w:val="22"/>
          <w:szCs w:val="22"/>
        </w:rPr>
        <w:t>ow</w:t>
      </w:r>
      <w:r w:rsidRPr="00E8550F">
        <w:rPr>
          <w:rFonts w:ascii="Arial" w:eastAsia="Trebuchet MS" w:hAnsi="Arial" w:cs="Arial"/>
          <w:i/>
          <w:sz w:val="22"/>
          <w:szCs w:val="22"/>
        </w:rPr>
        <w:t>ev</w:t>
      </w:r>
      <w:r w:rsidRPr="00E8550F">
        <w:rPr>
          <w:rFonts w:ascii="Arial" w:eastAsia="Trebuchet MS" w:hAnsi="Arial" w:cs="Arial"/>
          <w:i/>
          <w:spacing w:val="-1"/>
          <w:sz w:val="22"/>
          <w:szCs w:val="22"/>
        </w:rPr>
        <w:t>e</w:t>
      </w:r>
      <w:r w:rsidRPr="00E8550F">
        <w:rPr>
          <w:rFonts w:ascii="Arial" w:eastAsia="Trebuchet MS" w:hAnsi="Arial" w:cs="Arial"/>
          <w:i/>
          <w:sz w:val="22"/>
          <w:szCs w:val="22"/>
        </w:rPr>
        <w:t>r,</w:t>
      </w:r>
      <w:r w:rsidRPr="00E8550F">
        <w:rPr>
          <w:rFonts w:ascii="Arial" w:eastAsia="Trebuchet MS" w:hAnsi="Arial" w:cs="Arial"/>
          <w:i/>
          <w:spacing w:val="2"/>
          <w:sz w:val="22"/>
          <w:szCs w:val="22"/>
        </w:rPr>
        <w:t xml:space="preserve"> </w:t>
      </w:r>
      <w:r w:rsidRPr="00E8550F">
        <w:rPr>
          <w:rFonts w:ascii="Arial" w:eastAsia="Trebuchet MS" w:hAnsi="Arial" w:cs="Arial"/>
          <w:i/>
          <w:spacing w:val="-3"/>
          <w:sz w:val="22"/>
          <w:szCs w:val="22"/>
        </w:rPr>
        <w:t>p</w:t>
      </w:r>
      <w:r w:rsidRPr="00E8550F">
        <w:rPr>
          <w:rFonts w:ascii="Arial" w:eastAsia="Trebuchet MS" w:hAnsi="Arial" w:cs="Arial"/>
          <w:i/>
          <w:sz w:val="22"/>
          <w:szCs w:val="22"/>
        </w:rPr>
        <w:t>res</w:t>
      </w:r>
      <w:r w:rsidRPr="00E8550F">
        <w:rPr>
          <w:rFonts w:ascii="Arial" w:eastAsia="Trebuchet MS" w:hAnsi="Arial" w:cs="Arial"/>
          <w:i/>
          <w:spacing w:val="-1"/>
          <w:sz w:val="22"/>
          <w:szCs w:val="22"/>
        </w:rPr>
        <w:t>e</w:t>
      </w:r>
      <w:r w:rsidRPr="00E8550F">
        <w:rPr>
          <w:rFonts w:ascii="Arial" w:eastAsia="Trebuchet MS" w:hAnsi="Arial" w:cs="Arial"/>
          <w:i/>
          <w:sz w:val="22"/>
          <w:szCs w:val="22"/>
        </w:rPr>
        <w:t>n</w:t>
      </w:r>
      <w:r w:rsidRPr="00E8550F">
        <w:rPr>
          <w:rFonts w:ascii="Arial" w:eastAsia="Trebuchet MS" w:hAnsi="Arial" w:cs="Arial"/>
          <w:i/>
          <w:spacing w:val="-2"/>
          <w:sz w:val="22"/>
          <w:szCs w:val="22"/>
        </w:rPr>
        <w:t>t</w:t>
      </w:r>
      <w:r w:rsidRPr="00E8550F">
        <w:rPr>
          <w:rFonts w:ascii="Arial" w:eastAsia="Trebuchet MS" w:hAnsi="Arial" w:cs="Arial"/>
          <w:i/>
          <w:spacing w:val="-1"/>
          <w:sz w:val="22"/>
          <w:szCs w:val="22"/>
        </w:rPr>
        <w:t>at</w:t>
      </w:r>
      <w:r w:rsidRPr="00E8550F">
        <w:rPr>
          <w:rFonts w:ascii="Arial" w:eastAsia="Trebuchet MS" w:hAnsi="Arial" w:cs="Arial"/>
          <w:i/>
          <w:sz w:val="22"/>
          <w:szCs w:val="22"/>
        </w:rPr>
        <w:t>i</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n </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f </w:t>
      </w:r>
      <w:r w:rsidRPr="00E8550F">
        <w:rPr>
          <w:rFonts w:ascii="Arial" w:eastAsia="Trebuchet MS" w:hAnsi="Arial" w:cs="Arial"/>
          <w:i/>
          <w:spacing w:val="-1"/>
          <w:sz w:val="22"/>
          <w:szCs w:val="22"/>
        </w:rPr>
        <w:t>idea</w:t>
      </w:r>
      <w:r w:rsidRPr="00E8550F">
        <w:rPr>
          <w:rFonts w:ascii="Arial" w:eastAsia="Trebuchet MS" w:hAnsi="Arial" w:cs="Arial"/>
          <w:i/>
          <w:sz w:val="22"/>
          <w:szCs w:val="22"/>
        </w:rPr>
        <w:t>s l</w:t>
      </w:r>
      <w:r w:rsidRPr="00E8550F">
        <w:rPr>
          <w:rFonts w:ascii="Arial" w:eastAsia="Trebuchet MS" w:hAnsi="Arial" w:cs="Arial"/>
          <w:i/>
          <w:spacing w:val="-1"/>
          <w:sz w:val="22"/>
          <w:szCs w:val="22"/>
        </w:rPr>
        <w:t>ik</w:t>
      </w:r>
      <w:r w:rsidRPr="00E8550F">
        <w:rPr>
          <w:rFonts w:ascii="Arial" w:eastAsia="Trebuchet MS" w:hAnsi="Arial" w:cs="Arial"/>
          <w:i/>
          <w:sz w:val="22"/>
          <w:szCs w:val="22"/>
        </w:rPr>
        <w:t>e</w:t>
      </w:r>
      <w:r w:rsidRPr="00E8550F">
        <w:rPr>
          <w:rFonts w:ascii="Arial" w:eastAsia="Trebuchet MS" w:hAnsi="Arial" w:cs="Arial"/>
          <w:i/>
          <w:spacing w:val="-1"/>
          <w:sz w:val="22"/>
          <w:szCs w:val="22"/>
        </w:rPr>
        <w:t>l</w:t>
      </w:r>
      <w:r w:rsidRPr="00E8550F">
        <w:rPr>
          <w:rFonts w:ascii="Arial" w:eastAsia="Trebuchet MS" w:hAnsi="Arial" w:cs="Arial"/>
          <w:i/>
          <w:sz w:val="22"/>
          <w:szCs w:val="22"/>
        </w:rPr>
        <w:t xml:space="preserve">y </w:t>
      </w:r>
      <w:r w:rsidRPr="00E8550F">
        <w:rPr>
          <w:rFonts w:ascii="Arial" w:eastAsia="Trebuchet MS" w:hAnsi="Arial" w:cs="Arial"/>
          <w:i/>
          <w:spacing w:val="-1"/>
          <w:sz w:val="22"/>
          <w:szCs w:val="22"/>
        </w:rPr>
        <w:t>t</w:t>
      </w:r>
      <w:r w:rsidRPr="00E8550F">
        <w:rPr>
          <w:rFonts w:ascii="Arial" w:eastAsia="Trebuchet MS" w:hAnsi="Arial" w:cs="Arial"/>
          <w:i/>
          <w:sz w:val="22"/>
          <w:szCs w:val="22"/>
        </w:rPr>
        <w:t>o be d</w:t>
      </w:r>
      <w:r w:rsidRPr="00E8550F">
        <w:rPr>
          <w:rFonts w:ascii="Arial" w:eastAsia="Trebuchet MS" w:hAnsi="Arial" w:cs="Arial"/>
          <w:i/>
          <w:spacing w:val="-1"/>
          <w:sz w:val="22"/>
          <w:szCs w:val="22"/>
        </w:rPr>
        <w:t>i</w:t>
      </w:r>
      <w:r w:rsidRPr="00E8550F">
        <w:rPr>
          <w:rFonts w:ascii="Arial" w:eastAsia="Trebuchet MS" w:hAnsi="Arial" w:cs="Arial"/>
          <w:i/>
          <w:sz w:val="22"/>
          <w:szCs w:val="22"/>
        </w:rPr>
        <w:t>ff</w:t>
      </w:r>
      <w:r w:rsidRPr="00E8550F">
        <w:rPr>
          <w:rFonts w:ascii="Arial" w:eastAsia="Trebuchet MS" w:hAnsi="Arial" w:cs="Arial"/>
          <w:i/>
          <w:spacing w:val="-1"/>
          <w:sz w:val="22"/>
          <w:szCs w:val="22"/>
        </w:rPr>
        <w:t>i</w:t>
      </w:r>
      <w:r w:rsidRPr="00E8550F">
        <w:rPr>
          <w:rFonts w:ascii="Arial" w:eastAsia="Trebuchet MS" w:hAnsi="Arial" w:cs="Arial"/>
          <w:i/>
          <w:spacing w:val="1"/>
          <w:sz w:val="22"/>
          <w:szCs w:val="22"/>
        </w:rPr>
        <w:t>c</w:t>
      </w:r>
      <w:r w:rsidRPr="00E8550F">
        <w:rPr>
          <w:rFonts w:ascii="Arial" w:eastAsia="Trebuchet MS" w:hAnsi="Arial" w:cs="Arial"/>
          <w:i/>
          <w:sz w:val="22"/>
          <w:szCs w:val="22"/>
        </w:rPr>
        <w:t>u</w:t>
      </w:r>
      <w:r w:rsidRPr="00E8550F">
        <w:rPr>
          <w:rFonts w:ascii="Arial" w:eastAsia="Trebuchet MS" w:hAnsi="Arial" w:cs="Arial"/>
          <w:i/>
          <w:spacing w:val="-1"/>
          <w:sz w:val="22"/>
          <w:szCs w:val="22"/>
        </w:rPr>
        <w:t>l</w:t>
      </w:r>
      <w:r w:rsidRPr="00E8550F">
        <w:rPr>
          <w:rFonts w:ascii="Arial" w:eastAsia="Trebuchet MS" w:hAnsi="Arial" w:cs="Arial"/>
          <w:i/>
          <w:sz w:val="22"/>
          <w:szCs w:val="22"/>
        </w:rPr>
        <w:t>t f</w:t>
      </w:r>
      <w:r w:rsidRPr="00E8550F">
        <w:rPr>
          <w:rFonts w:ascii="Arial" w:eastAsia="Trebuchet MS" w:hAnsi="Arial" w:cs="Arial"/>
          <w:i/>
          <w:spacing w:val="-1"/>
          <w:sz w:val="22"/>
          <w:szCs w:val="22"/>
        </w:rPr>
        <w:t>o</w:t>
      </w:r>
      <w:r w:rsidRPr="00E8550F">
        <w:rPr>
          <w:rFonts w:ascii="Arial" w:eastAsia="Trebuchet MS" w:hAnsi="Arial" w:cs="Arial"/>
          <w:i/>
          <w:sz w:val="22"/>
          <w:szCs w:val="22"/>
        </w:rPr>
        <w:t>r</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s</w:t>
      </w:r>
      <w:r w:rsidRPr="00E8550F">
        <w:rPr>
          <w:rFonts w:ascii="Arial" w:eastAsia="Trebuchet MS" w:hAnsi="Arial" w:cs="Arial"/>
          <w:i/>
          <w:spacing w:val="-1"/>
          <w:sz w:val="22"/>
          <w:szCs w:val="22"/>
        </w:rPr>
        <w:t>om</w:t>
      </w:r>
      <w:r w:rsidRPr="00E8550F">
        <w:rPr>
          <w:rFonts w:ascii="Arial" w:eastAsia="Trebuchet MS" w:hAnsi="Arial" w:cs="Arial"/>
          <w:i/>
          <w:sz w:val="22"/>
          <w:szCs w:val="22"/>
        </w:rPr>
        <w:t>e s</w:t>
      </w:r>
      <w:r w:rsidRPr="00E8550F">
        <w:rPr>
          <w:rFonts w:ascii="Arial" w:eastAsia="Trebuchet MS" w:hAnsi="Arial" w:cs="Arial"/>
          <w:i/>
          <w:spacing w:val="-1"/>
          <w:sz w:val="22"/>
          <w:szCs w:val="22"/>
        </w:rPr>
        <w:t>t</w:t>
      </w:r>
      <w:r w:rsidRPr="00E8550F">
        <w:rPr>
          <w:rFonts w:ascii="Arial" w:eastAsia="Trebuchet MS" w:hAnsi="Arial" w:cs="Arial"/>
          <w:i/>
          <w:sz w:val="22"/>
          <w:szCs w:val="22"/>
        </w:rPr>
        <w:t>u</w:t>
      </w:r>
      <w:r w:rsidRPr="00E8550F">
        <w:rPr>
          <w:rFonts w:ascii="Arial" w:eastAsia="Trebuchet MS" w:hAnsi="Arial" w:cs="Arial"/>
          <w:i/>
          <w:spacing w:val="-1"/>
          <w:sz w:val="22"/>
          <w:szCs w:val="22"/>
        </w:rPr>
        <w:t>d</w:t>
      </w:r>
      <w:r w:rsidRPr="00E8550F">
        <w:rPr>
          <w:rFonts w:ascii="Arial" w:eastAsia="Trebuchet MS" w:hAnsi="Arial" w:cs="Arial"/>
          <w:i/>
          <w:sz w:val="22"/>
          <w:szCs w:val="22"/>
        </w:rPr>
        <w:t>e</w:t>
      </w:r>
      <w:r w:rsidRPr="00E8550F">
        <w:rPr>
          <w:rFonts w:ascii="Arial" w:eastAsia="Trebuchet MS" w:hAnsi="Arial" w:cs="Arial"/>
          <w:i/>
          <w:spacing w:val="-1"/>
          <w:sz w:val="22"/>
          <w:szCs w:val="22"/>
        </w:rPr>
        <w:t>nt</w:t>
      </w:r>
      <w:r w:rsidRPr="00E8550F">
        <w:rPr>
          <w:rFonts w:ascii="Arial" w:eastAsia="Trebuchet MS" w:hAnsi="Arial" w:cs="Arial"/>
          <w:i/>
          <w:sz w:val="22"/>
          <w:szCs w:val="22"/>
        </w:rPr>
        <w:t xml:space="preserve">s </w:t>
      </w:r>
      <w:r w:rsidRPr="00E8550F">
        <w:rPr>
          <w:rFonts w:ascii="Arial" w:eastAsia="Trebuchet MS" w:hAnsi="Arial" w:cs="Arial"/>
          <w:i/>
          <w:spacing w:val="-1"/>
          <w:sz w:val="22"/>
          <w:szCs w:val="22"/>
        </w:rPr>
        <w:t>t</w:t>
      </w:r>
      <w:r w:rsidRPr="00E8550F">
        <w:rPr>
          <w:rFonts w:ascii="Arial" w:eastAsia="Trebuchet MS" w:hAnsi="Arial" w:cs="Arial"/>
          <w:i/>
          <w:sz w:val="22"/>
          <w:szCs w:val="22"/>
        </w:rPr>
        <w:t xml:space="preserve">o </w:t>
      </w:r>
      <w:r w:rsidRPr="00E8550F">
        <w:rPr>
          <w:rFonts w:ascii="Arial" w:eastAsia="Trebuchet MS" w:hAnsi="Arial" w:cs="Arial"/>
          <w:i/>
          <w:spacing w:val="-1"/>
          <w:sz w:val="22"/>
          <w:szCs w:val="22"/>
        </w:rPr>
        <w:t>a</w:t>
      </w:r>
      <w:r w:rsidRPr="00E8550F">
        <w:rPr>
          <w:rFonts w:ascii="Arial" w:eastAsia="Trebuchet MS" w:hAnsi="Arial" w:cs="Arial"/>
          <w:i/>
          <w:spacing w:val="1"/>
          <w:sz w:val="22"/>
          <w:szCs w:val="22"/>
        </w:rPr>
        <w:t>cc</w:t>
      </w:r>
      <w:r w:rsidRPr="00E8550F">
        <w:rPr>
          <w:rFonts w:ascii="Arial" w:eastAsia="Trebuchet MS" w:hAnsi="Arial" w:cs="Arial"/>
          <w:i/>
          <w:sz w:val="22"/>
          <w:szCs w:val="22"/>
        </w:rPr>
        <w:t>e</w:t>
      </w:r>
      <w:r w:rsidRPr="00E8550F">
        <w:rPr>
          <w:rFonts w:ascii="Arial" w:eastAsia="Trebuchet MS" w:hAnsi="Arial" w:cs="Arial"/>
          <w:i/>
          <w:spacing w:val="-1"/>
          <w:sz w:val="22"/>
          <w:szCs w:val="22"/>
        </w:rPr>
        <w:t>p</w:t>
      </w:r>
      <w:r w:rsidRPr="00E8550F">
        <w:rPr>
          <w:rFonts w:ascii="Arial" w:eastAsia="Trebuchet MS" w:hAnsi="Arial" w:cs="Arial"/>
          <w:i/>
          <w:sz w:val="22"/>
          <w:szCs w:val="22"/>
        </w:rPr>
        <w:t>t s</w:t>
      </w:r>
      <w:r w:rsidRPr="00E8550F">
        <w:rPr>
          <w:rFonts w:ascii="Arial" w:eastAsia="Trebuchet MS" w:hAnsi="Arial" w:cs="Arial"/>
          <w:i/>
          <w:spacing w:val="-1"/>
          <w:sz w:val="22"/>
          <w:szCs w:val="22"/>
        </w:rPr>
        <w:t>ho</w:t>
      </w:r>
      <w:r w:rsidRPr="00E8550F">
        <w:rPr>
          <w:rFonts w:ascii="Arial" w:eastAsia="Trebuchet MS" w:hAnsi="Arial" w:cs="Arial"/>
          <w:i/>
          <w:sz w:val="22"/>
          <w:szCs w:val="22"/>
        </w:rPr>
        <w:t>u</w:t>
      </w:r>
      <w:r w:rsidRPr="00E8550F">
        <w:rPr>
          <w:rFonts w:ascii="Arial" w:eastAsia="Trebuchet MS" w:hAnsi="Arial" w:cs="Arial"/>
          <w:i/>
          <w:spacing w:val="-1"/>
          <w:sz w:val="22"/>
          <w:szCs w:val="22"/>
        </w:rPr>
        <w:t>l</w:t>
      </w:r>
      <w:r w:rsidRPr="00E8550F">
        <w:rPr>
          <w:rFonts w:ascii="Arial" w:eastAsia="Trebuchet MS" w:hAnsi="Arial" w:cs="Arial"/>
          <w:i/>
          <w:sz w:val="22"/>
          <w:szCs w:val="22"/>
        </w:rPr>
        <w:t>d be g</w:t>
      </w:r>
      <w:r w:rsidRPr="00E8550F">
        <w:rPr>
          <w:rFonts w:ascii="Arial" w:eastAsia="Trebuchet MS" w:hAnsi="Arial" w:cs="Arial"/>
          <w:i/>
          <w:spacing w:val="-1"/>
          <w:sz w:val="22"/>
          <w:szCs w:val="22"/>
        </w:rPr>
        <w:t>o</w:t>
      </w:r>
      <w:r w:rsidRPr="00E8550F">
        <w:rPr>
          <w:rFonts w:ascii="Arial" w:eastAsia="Trebuchet MS" w:hAnsi="Arial" w:cs="Arial"/>
          <w:i/>
          <w:sz w:val="22"/>
          <w:szCs w:val="22"/>
        </w:rPr>
        <w:t>v</w:t>
      </w:r>
      <w:r w:rsidRPr="00E8550F">
        <w:rPr>
          <w:rFonts w:ascii="Arial" w:eastAsia="Trebuchet MS" w:hAnsi="Arial" w:cs="Arial"/>
          <w:i/>
          <w:spacing w:val="-3"/>
          <w:sz w:val="22"/>
          <w:szCs w:val="22"/>
        </w:rPr>
        <w:t>e</w:t>
      </w:r>
      <w:r w:rsidRPr="00E8550F">
        <w:rPr>
          <w:rFonts w:ascii="Arial" w:eastAsia="Trebuchet MS" w:hAnsi="Arial" w:cs="Arial"/>
          <w:i/>
          <w:sz w:val="22"/>
          <w:szCs w:val="22"/>
        </w:rPr>
        <w:t>rned by</w:t>
      </w:r>
      <w:r w:rsidRPr="00E8550F">
        <w:rPr>
          <w:rFonts w:ascii="Arial" w:eastAsia="Trebuchet MS" w:hAnsi="Arial" w:cs="Arial"/>
          <w:i/>
          <w:spacing w:val="-1"/>
          <w:sz w:val="22"/>
          <w:szCs w:val="22"/>
        </w:rPr>
        <w:t xml:space="preserve"> ta</w:t>
      </w:r>
      <w:r w:rsidRPr="00E8550F">
        <w:rPr>
          <w:rFonts w:ascii="Arial" w:eastAsia="Trebuchet MS" w:hAnsi="Arial" w:cs="Arial"/>
          <w:i/>
          <w:spacing w:val="1"/>
          <w:sz w:val="22"/>
          <w:szCs w:val="22"/>
        </w:rPr>
        <w:t>c</w:t>
      </w:r>
      <w:r w:rsidRPr="00E8550F">
        <w:rPr>
          <w:rFonts w:ascii="Arial" w:eastAsia="Trebuchet MS" w:hAnsi="Arial" w:cs="Arial"/>
          <w:i/>
          <w:sz w:val="22"/>
          <w:szCs w:val="22"/>
        </w:rPr>
        <w:t xml:space="preserve">t </w:t>
      </w:r>
      <w:r w:rsidRPr="00E8550F">
        <w:rPr>
          <w:rFonts w:ascii="Arial" w:eastAsia="Trebuchet MS" w:hAnsi="Arial" w:cs="Arial"/>
          <w:i/>
          <w:spacing w:val="-1"/>
          <w:sz w:val="22"/>
          <w:szCs w:val="22"/>
        </w:rPr>
        <w:t>a</w:t>
      </w:r>
      <w:r w:rsidRPr="00E8550F">
        <w:rPr>
          <w:rFonts w:ascii="Arial" w:eastAsia="Trebuchet MS" w:hAnsi="Arial" w:cs="Arial"/>
          <w:i/>
          <w:sz w:val="22"/>
          <w:szCs w:val="22"/>
        </w:rPr>
        <w:t>nd res</w:t>
      </w:r>
      <w:r w:rsidRPr="00E8550F">
        <w:rPr>
          <w:rFonts w:ascii="Arial" w:eastAsia="Trebuchet MS" w:hAnsi="Arial" w:cs="Arial"/>
          <w:i/>
          <w:spacing w:val="-1"/>
          <w:sz w:val="22"/>
          <w:szCs w:val="22"/>
        </w:rPr>
        <w:t>p</w:t>
      </w:r>
      <w:r w:rsidRPr="00E8550F">
        <w:rPr>
          <w:rFonts w:ascii="Arial" w:eastAsia="Trebuchet MS" w:hAnsi="Arial" w:cs="Arial"/>
          <w:i/>
          <w:sz w:val="22"/>
          <w:szCs w:val="22"/>
        </w:rPr>
        <w:t>ect</w:t>
      </w:r>
      <w:r w:rsidRPr="00E8550F">
        <w:rPr>
          <w:rFonts w:ascii="Arial" w:eastAsia="Trebuchet MS" w:hAnsi="Arial" w:cs="Arial"/>
          <w:i/>
          <w:spacing w:val="-3"/>
          <w:sz w:val="22"/>
          <w:szCs w:val="22"/>
        </w:rPr>
        <w:t xml:space="preserve"> </w:t>
      </w:r>
      <w:r w:rsidRPr="00E8550F">
        <w:rPr>
          <w:rFonts w:ascii="Arial" w:eastAsia="Trebuchet MS" w:hAnsi="Arial" w:cs="Arial"/>
          <w:i/>
          <w:sz w:val="22"/>
          <w:szCs w:val="22"/>
        </w:rPr>
        <w:t>f</w:t>
      </w:r>
      <w:r w:rsidRPr="00E8550F">
        <w:rPr>
          <w:rFonts w:ascii="Arial" w:eastAsia="Trebuchet MS" w:hAnsi="Arial" w:cs="Arial"/>
          <w:i/>
          <w:spacing w:val="-1"/>
          <w:sz w:val="22"/>
          <w:szCs w:val="22"/>
        </w:rPr>
        <w:t>o</w:t>
      </w:r>
      <w:r w:rsidRPr="00E8550F">
        <w:rPr>
          <w:rFonts w:ascii="Arial" w:eastAsia="Trebuchet MS" w:hAnsi="Arial" w:cs="Arial"/>
          <w:i/>
          <w:sz w:val="22"/>
          <w:szCs w:val="22"/>
        </w:rPr>
        <w:t>r</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t</w:t>
      </w:r>
      <w:r w:rsidRPr="00E8550F">
        <w:rPr>
          <w:rFonts w:ascii="Arial" w:eastAsia="Trebuchet MS" w:hAnsi="Arial" w:cs="Arial"/>
          <w:i/>
          <w:sz w:val="22"/>
          <w:szCs w:val="22"/>
        </w:rPr>
        <w:t xml:space="preserve">he </w:t>
      </w:r>
      <w:r w:rsidRPr="00E8550F">
        <w:rPr>
          <w:rFonts w:ascii="Arial" w:eastAsia="Trebuchet MS" w:hAnsi="Arial" w:cs="Arial"/>
          <w:i/>
          <w:spacing w:val="-1"/>
          <w:sz w:val="22"/>
          <w:szCs w:val="22"/>
        </w:rPr>
        <w:t>wo</w:t>
      </w:r>
      <w:r w:rsidRPr="00E8550F">
        <w:rPr>
          <w:rFonts w:ascii="Arial" w:eastAsia="Trebuchet MS" w:hAnsi="Arial" w:cs="Arial"/>
          <w:i/>
          <w:sz w:val="22"/>
          <w:szCs w:val="22"/>
        </w:rPr>
        <w:t xml:space="preserve">rth </w:t>
      </w:r>
      <w:r w:rsidRPr="00E8550F">
        <w:rPr>
          <w:rFonts w:ascii="Arial" w:eastAsia="Trebuchet MS" w:hAnsi="Arial" w:cs="Arial"/>
          <w:i/>
          <w:spacing w:val="-1"/>
          <w:sz w:val="22"/>
          <w:szCs w:val="22"/>
        </w:rPr>
        <w:t>o</w:t>
      </w:r>
      <w:r w:rsidRPr="00E8550F">
        <w:rPr>
          <w:rFonts w:ascii="Arial" w:eastAsia="Trebuchet MS" w:hAnsi="Arial" w:cs="Arial"/>
          <w:i/>
          <w:sz w:val="22"/>
          <w:szCs w:val="22"/>
        </w:rPr>
        <w:t>f t</w:t>
      </w:r>
      <w:r w:rsidRPr="00E8550F">
        <w:rPr>
          <w:rFonts w:ascii="Arial" w:eastAsia="Trebuchet MS" w:hAnsi="Arial" w:cs="Arial"/>
          <w:i/>
          <w:spacing w:val="-1"/>
          <w:sz w:val="22"/>
          <w:szCs w:val="22"/>
        </w:rPr>
        <w:t>h</w:t>
      </w:r>
      <w:r w:rsidRPr="00E8550F">
        <w:rPr>
          <w:rFonts w:ascii="Arial" w:eastAsia="Trebuchet MS" w:hAnsi="Arial" w:cs="Arial"/>
          <w:i/>
          <w:sz w:val="22"/>
          <w:szCs w:val="22"/>
        </w:rPr>
        <w:t>e i</w:t>
      </w:r>
      <w:r w:rsidRPr="00E8550F">
        <w:rPr>
          <w:rFonts w:ascii="Arial" w:eastAsia="Trebuchet MS" w:hAnsi="Arial" w:cs="Arial"/>
          <w:i/>
          <w:spacing w:val="-1"/>
          <w:sz w:val="22"/>
          <w:szCs w:val="22"/>
        </w:rPr>
        <w:t>n</w:t>
      </w:r>
      <w:r w:rsidRPr="00E8550F">
        <w:rPr>
          <w:rFonts w:ascii="Arial" w:eastAsia="Trebuchet MS" w:hAnsi="Arial" w:cs="Arial"/>
          <w:i/>
          <w:sz w:val="22"/>
          <w:szCs w:val="22"/>
        </w:rPr>
        <w:t>d</w:t>
      </w:r>
      <w:r w:rsidRPr="00E8550F">
        <w:rPr>
          <w:rFonts w:ascii="Arial" w:eastAsia="Trebuchet MS" w:hAnsi="Arial" w:cs="Arial"/>
          <w:i/>
          <w:spacing w:val="-1"/>
          <w:sz w:val="22"/>
          <w:szCs w:val="22"/>
        </w:rPr>
        <w:t>i</w:t>
      </w:r>
      <w:r w:rsidRPr="00E8550F">
        <w:rPr>
          <w:rFonts w:ascii="Arial" w:eastAsia="Trebuchet MS" w:hAnsi="Arial" w:cs="Arial"/>
          <w:i/>
          <w:sz w:val="22"/>
          <w:szCs w:val="22"/>
        </w:rPr>
        <w:t>v</w:t>
      </w:r>
      <w:r w:rsidRPr="00E8550F">
        <w:rPr>
          <w:rFonts w:ascii="Arial" w:eastAsia="Trebuchet MS" w:hAnsi="Arial" w:cs="Arial"/>
          <w:i/>
          <w:spacing w:val="-1"/>
          <w:sz w:val="22"/>
          <w:szCs w:val="22"/>
        </w:rPr>
        <w:t>i</w:t>
      </w:r>
      <w:r w:rsidRPr="00E8550F">
        <w:rPr>
          <w:rFonts w:ascii="Arial" w:eastAsia="Trebuchet MS" w:hAnsi="Arial" w:cs="Arial"/>
          <w:i/>
          <w:sz w:val="22"/>
          <w:szCs w:val="22"/>
        </w:rPr>
        <w:t>d</w:t>
      </w:r>
      <w:r w:rsidRPr="00E8550F">
        <w:rPr>
          <w:rFonts w:ascii="Arial" w:eastAsia="Trebuchet MS" w:hAnsi="Arial" w:cs="Arial"/>
          <w:i/>
          <w:spacing w:val="-1"/>
          <w:sz w:val="22"/>
          <w:szCs w:val="22"/>
        </w:rPr>
        <w:t>ua</w:t>
      </w:r>
      <w:r w:rsidRPr="00E8550F">
        <w:rPr>
          <w:rFonts w:ascii="Arial" w:eastAsia="Trebuchet MS" w:hAnsi="Arial" w:cs="Arial"/>
          <w:i/>
          <w:sz w:val="22"/>
          <w:szCs w:val="22"/>
        </w:rPr>
        <w:t>l.</w:t>
      </w:r>
    </w:p>
    <w:p w14:paraId="6216ED8F" w14:textId="77777777" w:rsidR="001B232F" w:rsidRPr="00E8550F" w:rsidRDefault="001B232F" w:rsidP="00122AE0">
      <w:pPr>
        <w:rPr>
          <w:rFonts w:ascii="Arial" w:hAnsi="Arial" w:cs="Arial"/>
          <w:i/>
          <w:sz w:val="16"/>
          <w:szCs w:val="16"/>
        </w:rPr>
      </w:pPr>
    </w:p>
    <w:p w14:paraId="24A46356" w14:textId="77777777" w:rsidR="001B232F" w:rsidRPr="00E8550F" w:rsidRDefault="001B232F" w:rsidP="00122AE0">
      <w:pPr>
        <w:ind w:right="123"/>
        <w:rPr>
          <w:rFonts w:ascii="Arial" w:eastAsia="Trebuchet MS" w:hAnsi="Arial" w:cs="Arial"/>
          <w:i/>
          <w:sz w:val="22"/>
          <w:szCs w:val="22"/>
        </w:rPr>
      </w:pPr>
      <w:r w:rsidRPr="00E8550F">
        <w:rPr>
          <w:rFonts w:ascii="Arial" w:eastAsia="Trebuchet MS" w:hAnsi="Arial" w:cs="Arial"/>
          <w:i/>
          <w:spacing w:val="-1"/>
          <w:sz w:val="22"/>
          <w:szCs w:val="22"/>
        </w:rPr>
        <w:t>D</w:t>
      </w:r>
      <w:r w:rsidRPr="00E8550F">
        <w:rPr>
          <w:rFonts w:ascii="Arial" w:eastAsia="Trebuchet MS" w:hAnsi="Arial" w:cs="Arial"/>
          <w:i/>
          <w:sz w:val="22"/>
          <w:szCs w:val="22"/>
        </w:rPr>
        <w:t>if</w:t>
      </w:r>
      <w:r w:rsidRPr="00E8550F">
        <w:rPr>
          <w:rFonts w:ascii="Arial" w:eastAsia="Trebuchet MS" w:hAnsi="Arial" w:cs="Arial"/>
          <w:i/>
          <w:spacing w:val="-1"/>
          <w:sz w:val="22"/>
          <w:szCs w:val="22"/>
        </w:rPr>
        <w:t>f</w:t>
      </w:r>
      <w:r w:rsidRPr="00E8550F">
        <w:rPr>
          <w:rFonts w:ascii="Arial" w:eastAsia="Trebuchet MS" w:hAnsi="Arial" w:cs="Arial"/>
          <w:i/>
          <w:sz w:val="22"/>
          <w:szCs w:val="22"/>
        </w:rPr>
        <w:t>eri</w:t>
      </w:r>
      <w:r w:rsidRPr="00E8550F">
        <w:rPr>
          <w:rFonts w:ascii="Arial" w:eastAsia="Trebuchet MS" w:hAnsi="Arial" w:cs="Arial"/>
          <w:i/>
          <w:spacing w:val="-1"/>
          <w:sz w:val="22"/>
          <w:szCs w:val="22"/>
        </w:rPr>
        <w:t>n</w:t>
      </w:r>
      <w:r w:rsidRPr="00E8550F">
        <w:rPr>
          <w:rFonts w:ascii="Arial" w:eastAsia="Trebuchet MS" w:hAnsi="Arial" w:cs="Arial"/>
          <w:i/>
          <w:sz w:val="22"/>
          <w:szCs w:val="22"/>
        </w:rPr>
        <w:t>g a</w:t>
      </w:r>
      <w:r w:rsidRPr="00E8550F">
        <w:rPr>
          <w:rFonts w:ascii="Arial" w:eastAsia="Trebuchet MS" w:hAnsi="Arial" w:cs="Arial"/>
          <w:i/>
          <w:spacing w:val="-1"/>
          <w:sz w:val="22"/>
          <w:szCs w:val="22"/>
        </w:rPr>
        <w:t>p</w:t>
      </w:r>
      <w:r w:rsidRPr="00E8550F">
        <w:rPr>
          <w:rFonts w:ascii="Arial" w:eastAsia="Trebuchet MS" w:hAnsi="Arial" w:cs="Arial"/>
          <w:i/>
          <w:sz w:val="22"/>
          <w:szCs w:val="22"/>
        </w:rPr>
        <w:t>pr</w:t>
      </w:r>
      <w:r w:rsidRPr="00E8550F">
        <w:rPr>
          <w:rFonts w:ascii="Arial" w:eastAsia="Trebuchet MS" w:hAnsi="Arial" w:cs="Arial"/>
          <w:i/>
          <w:spacing w:val="-1"/>
          <w:sz w:val="22"/>
          <w:szCs w:val="22"/>
        </w:rPr>
        <w:t>oa</w:t>
      </w:r>
      <w:r w:rsidRPr="00E8550F">
        <w:rPr>
          <w:rFonts w:ascii="Arial" w:eastAsia="Trebuchet MS" w:hAnsi="Arial" w:cs="Arial"/>
          <w:i/>
          <w:spacing w:val="1"/>
          <w:sz w:val="22"/>
          <w:szCs w:val="22"/>
        </w:rPr>
        <w:t>c</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 xml:space="preserve">s </w:t>
      </w:r>
      <w:r w:rsidRPr="00E8550F">
        <w:rPr>
          <w:rFonts w:ascii="Arial" w:eastAsia="Trebuchet MS" w:hAnsi="Arial" w:cs="Arial"/>
          <w:i/>
          <w:spacing w:val="-1"/>
          <w:sz w:val="22"/>
          <w:szCs w:val="22"/>
        </w:rPr>
        <w:t>t</w:t>
      </w:r>
      <w:r w:rsidRPr="00E8550F">
        <w:rPr>
          <w:rFonts w:ascii="Arial" w:eastAsia="Trebuchet MS" w:hAnsi="Arial" w:cs="Arial"/>
          <w:i/>
          <w:sz w:val="22"/>
          <w:szCs w:val="22"/>
        </w:rPr>
        <w:t>o</w:t>
      </w:r>
      <w:r w:rsidRPr="00E8550F">
        <w:rPr>
          <w:rFonts w:ascii="Arial" w:eastAsia="Trebuchet MS" w:hAnsi="Arial" w:cs="Arial"/>
          <w:i/>
          <w:spacing w:val="-2"/>
          <w:sz w:val="22"/>
          <w:szCs w:val="22"/>
        </w:rPr>
        <w:t xml:space="preserve"> </w:t>
      </w:r>
      <w:r w:rsidRPr="00E8550F">
        <w:rPr>
          <w:rFonts w:ascii="Arial" w:eastAsia="Trebuchet MS" w:hAnsi="Arial" w:cs="Arial"/>
          <w:i/>
          <w:spacing w:val="-1"/>
          <w:sz w:val="22"/>
          <w:szCs w:val="22"/>
        </w:rPr>
        <w:t>o</w:t>
      </w:r>
      <w:r w:rsidRPr="00E8550F">
        <w:rPr>
          <w:rFonts w:ascii="Arial" w:eastAsia="Trebuchet MS" w:hAnsi="Arial" w:cs="Arial"/>
          <w:i/>
          <w:sz w:val="22"/>
          <w:szCs w:val="22"/>
        </w:rPr>
        <w:t>n</w:t>
      </w:r>
      <w:r w:rsidRPr="00E8550F">
        <w:rPr>
          <w:rFonts w:ascii="Arial" w:eastAsia="Trebuchet MS" w:hAnsi="Arial" w:cs="Arial"/>
          <w:i/>
          <w:spacing w:val="-1"/>
          <w:sz w:val="22"/>
          <w:szCs w:val="22"/>
        </w:rPr>
        <w:t>e</w:t>
      </w:r>
      <w:r w:rsidRPr="00E8550F">
        <w:rPr>
          <w:rFonts w:ascii="Arial" w:eastAsia="Trebuchet MS" w:hAnsi="Arial" w:cs="Arial"/>
          <w:i/>
          <w:spacing w:val="1"/>
          <w:sz w:val="22"/>
          <w:szCs w:val="22"/>
        </w:rPr>
        <w:t>'</w:t>
      </w:r>
      <w:r w:rsidRPr="00E8550F">
        <w:rPr>
          <w:rFonts w:ascii="Arial" w:eastAsia="Trebuchet MS" w:hAnsi="Arial" w:cs="Arial"/>
          <w:i/>
          <w:sz w:val="22"/>
          <w:szCs w:val="22"/>
        </w:rPr>
        <w:t>s d</w:t>
      </w:r>
      <w:r w:rsidRPr="00E8550F">
        <w:rPr>
          <w:rFonts w:ascii="Arial" w:eastAsia="Trebuchet MS" w:hAnsi="Arial" w:cs="Arial"/>
          <w:i/>
          <w:spacing w:val="-1"/>
          <w:sz w:val="22"/>
          <w:szCs w:val="22"/>
        </w:rPr>
        <w:t>i</w:t>
      </w:r>
      <w:r w:rsidRPr="00E8550F">
        <w:rPr>
          <w:rFonts w:ascii="Arial" w:eastAsia="Trebuchet MS" w:hAnsi="Arial" w:cs="Arial"/>
          <w:i/>
          <w:sz w:val="22"/>
          <w:szCs w:val="22"/>
        </w:rPr>
        <w:t>scip</w:t>
      </w:r>
      <w:r w:rsidRPr="00E8550F">
        <w:rPr>
          <w:rFonts w:ascii="Arial" w:eastAsia="Trebuchet MS" w:hAnsi="Arial" w:cs="Arial"/>
          <w:i/>
          <w:spacing w:val="-1"/>
          <w:sz w:val="22"/>
          <w:szCs w:val="22"/>
        </w:rPr>
        <w:t>l</w:t>
      </w:r>
      <w:r w:rsidRPr="00E8550F">
        <w:rPr>
          <w:rFonts w:ascii="Arial" w:eastAsia="Trebuchet MS" w:hAnsi="Arial" w:cs="Arial"/>
          <w:i/>
          <w:sz w:val="22"/>
          <w:szCs w:val="22"/>
        </w:rPr>
        <w:t>i</w:t>
      </w:r>
      <w:r w:rsidRPr="00E8550F">
        <w:rPr>
          <w:rFonts w:ascii="Arial" w:eastAsia="Trebuchet MS" w:hAnsi="Arial" w:cs="Arial"/>
          <w:i/>
          <w:spacing w:val="-1"/>
          <w:sz w:val="22"/>
          <w:szCs w:val="22"/>
        </w:rPr>
        <w:t>n</w:t>
      </w:r>
      <w:r w:rsidRPr="00E8550F">
        <w:rPr>
          <w:rFonts w:ascii="Arial" w:eastAsia="Trebuchet MS" w:hAnsi="Arial" w:cs="Arial"/>
          <w:i/>
          <w:sz w:val="22"/>
          <w:szCs w:val="22"/>
        </w:rPr>
        <w:t>e s</w:t>
      </w:r>
      <w:r w:rsidRPr="00E8550F">
        <w:rPr>
          <w:rFonts w:ascii="Arial" w:eastAsia="Trebuchet MS" w:hAnsi="Arial" w:cs="Arial"/>
          <w:i/>
          <w:spacing w:val="-1"/>
          <w:sz w:val="22"/>
          <w:szCs w:val="22"/>
        </w:rPr>
        <w:t>ho</w:t>
      </w:r>
      <w:r w:rsidRPr="00E8550F">
        <w:rPr>
          <w:rFonts w:ascii="Arial" w:eastAsia="Trebuchet MS" w:hAnsi="Arial" w:cs="Arial"/>
          <w:i/>
          <w:sz w:val="22"/>
          <w:szCs w:val="22"/>
        </w:rPr>
        <w:t>u</w:t>
      </w:r>
      <w:r w:rsidRPr="00E8550F">
        <w:rPr>
          <w:rFonts w:ascii="Arial" w:eastAsia="Trebuchet MS" w:hAnsi="Arial" w:cs="Arial"/>
          <w:i/>
          <w:spacing w:val="-1"/>
          <w:sz w:val="22"/>
          <w:szCs w:val="22"/>
        </w:rPr>
        <w:t>l</w:t>
      </w:r>
      <w:r w:rsidRPr="00E8550F">
        <w:rPr>
          <w:rFonts w:ascii="Arial" w:eastAsia="Trebuchet MS" w:hAnsi="Arial" w:cs="Arial"/>
          <w:i/>
          <w:sz w:val="22"/>
          <w:szCs w:val="22"/>
        </w:rPr>
        <w:t>d be pre</w:t>
      </w:r>
      <w:r w:rsidRPr="00E8550F">
        <w:rPr>
          <w:rFonts w:ascii="Arial" w:eastAsia="Trebuchet MS" w:hAnsi="Arial" w:cs="Arial"/>
          <w:i/>
          <w:spacing w:val="-1"/>
          <w:sz w:val="22"/>
          <w:szCs w:val="22"/>
        </w:rPr>
        <w:t>s</w:t>
      </w:r>
      <w:r w:rsidRPr="00E8550F">
        <w:rPr>
          <w:rFonts w:ascii="Arial" w:eastAsia="Trebuchet MS" w:hAnsi="Arial" w:cs="Arial"/>
          <w:i/>
          <w:sz w:val="22"/>
          <w:szCs w:val="22"/>
        </w:rPr>
        <w:t>e</w:t>
      </w:r>
      <w:r w:rsidRPr="00E8550F">
        <w:rPr>
          <w:rFonts w:ascii="Arial" w:eastAsia="Trebuchet MS" w:hAnsi="Arial" w:cs="Arial"/>
          <w:i/>
          <w:spacing w:val="-1"/>
          <w:sz w:val="22"/>
          <w:szCs w:val="22"/>
        </w:rPr>
        <w:t>nt</w:t>
      </w:r>
      <w:r w:rsidRPr="00E8550F">
        <w:rPr>
          <w:rFonts w:ascii="Arial" w:eastAsia="Trebuchet MS" w:hAnsi="Arial" w:cs="Arial"/>
          <w:i/>
          <w:sz w:val="22"/>
          <w:szCs w:val="22"/>
        </w:rPr>
        <w:t xml:space="preserve">ed </w:t>
      </w:r>
      <w:r w:rsidRPr="00E8550F">
        <w:rPr>
          <w:rFonts w:ascii="Arial" w:eastAsia="Trebuchet MS" w:hAnsi="Arial" w:cs="Arial"/>
          <w:i/>
          <w:spacing w:val="-1"/>
          <w:sz w:val="22"/>
          <w:szCs w:val="22"/>
        </w:rPr>
        <w:t>t</w:t>
      </w:r>
      <w:r w:rsidRPr="00E8550F">
        <w:rPr>
          <w:rFonts w:ascii="Arial" w:eastAsia="Trebuchet MS" w:hAnsi="Arial" w:cs="Arial"/>
          <w:i/>
          <w:sz w:val="22"/>
          <w:szCs w:val="22"/>
        </w:rPr>
        <w:t>o s</w:t>
      </w:r>
      <w:r w:rsidRPr="00E8550F">
        <w:rPr>
          <w:rFonts w:ascii="Arial" w:eastAsia="Trebuchet MS" w:hAnsi="Arial" w:cs="Arial"/>
          <w:i/>
          <w:spacing w:val="-2"/>
          <w:sz w:val="22"/>
          <w:szCs w:val="22"/>
        </w:rPr>
        <w:t>t</w:t>
      </w:r>
      <w:r w:rsidRPr="00E8550F">
        <w:rPr>
          <w:rFonts w:ascii="Arial" w:eastAsia="Trebuchet MS" w:hAnsi="Arial" w:cs="Arial"/>
          <w:i/>
          <w:sz w:val="22"/>
          <w:szCs w:val="22"/>
        </w:rPr>
        <w:t>u</w:t>
      </w:r>
      <w:r w:rsidRPr="00E8550F">
        <w:rPr>
          <w:rFonts w:ascii="Arial" w:eastAsia="Trebuchet MS" w:hAnsi="Arial" w:cs="Arial"/>
          <w:i/>
          <w:spacing w:val="-1"/>
          <w:sz w:val="22"/>
          <w:szCs w:val="22"/>
        </w:rPr>
        <w:t>d</w:t>
      </w:r>
      <w:r w:rsidRPr="00E8550F">
        <w:rPr>
          <w:rFonts w:ascii="Arial" w:eastAsia="Trebuchet MS" w:hAnsi="Arial" w:cs="Arial"/>
          <w:i/>
          <w:sz w:val="22"/>
          <w:szCs w:val="22"/>
        </w:rPr>
        <w:t>e</w:t>
      </w:r>
      <w:r w:rsidRPr="00E8550F">
        <w:rPr>
          <w:rFonts w:ascii="Arial" w:eastAsia="Trebuchet MS" w:hAnsi="Arial" w:cs="Arial"/>
          <w:i/>
          <w:spacing w:val="-1"/>
          <w:sz w:val="22"/>
          <w:szCs w:val="22"/>
        </w:rPr>
        <w:t>nt</w:t>
      </w:r>
      <w:r w:rsidRPr="00E8550F">
        <w:rPr>
          <w:rFonts w:ascii="Arial" w:eastAsia="Trebuchet MS" w:hAnsi="Arial" w:cs="Arial"/>
          <w:i/>
          <w:sz w:val="22"/>
          <w:szCs w:val="22"/>
        </w:rPr>
        <w:t>s</w:t>
      </w:r>
      <w:r w:rsidRPr="00E8550F">
        <w:rPr>
          <w:rFonts w:ascii="Arial" w:eastAsia="Trebuchet MS" w:hAnsi="Arial" w:cs="Arial"/>
          <w:i/>
          <w:spacing w:val="2"/>
          <w:sz w:val="22"/>
          <w:szCs w:val="22"/>
        </w:rPr>
        <w:t xml:space="preserve"> </w:t>
      </w:r>
      <w:r w:rsidRPr="00E8550F">
        <w:rPr>
          <w:rFonts w:ascii="Arial" w:eastAsia="Trebuchet MS" w:hAnsi="Arial" w:cs="Arial"/>
          <w:i/>
          <w:sz w:val="22"/>
          <w:szCs w:val="22"/>
        </w:rPr>
        <w:t>in s</w:t>
      </w:r>
      <w:r w:rsidRPr="00E8550F">
        <w:rPr>
          <w:rFonts w:ascii="Arial" w:eastAsia="Trebuchet MS" w:hAnsi="Arial" w:cs="Arial"/>
          <w:i/>
          <w:spacing w:val="-1"/>
          <w:sz w:val="22"/>
          <w:szCs w:val="22"/>
        </w:rPr>
        <w:t>u</w:t>
      </w:r>
      <w:r w:rsidRPr="00E8550F">
        <w:rPr>
          <w:rFonts w:ascii="Arial" w:eastAsia="Trebuchet MS" w:hAnsi="Arial" w:cs="Arial"/>
          <w:i/>
          <w:spacing w:val="1"/>
          <w:sz w:val="22"/>
          <w:szCs w:val="22"/>
        </w:rPr>
        <w:t>c</w:t>
      </w:r>
      <w:r w:rsidRPr="00E8550F">
        <w:rPr>
          <w:rFonts w:ascii="Arial" w:eastAsia="Trebuchet MS" w:hAnsi="Arial" w:cs="Arial"/>
          <w:i/>
          <w:sz w:val="22"/>
          <w:szCs w:val="22"/>
        </w:rPr>
        <w:t xml:space="preserve">h a </w:t>
      </w:r>
      <w:r w:rsidRPr="00E8550F">
        <w:rPr>
          <w:rFonts w:ascii="Arial" w:eastAsia="Trebuchet MS" w:hAnsi="Arial" w:cs="Arial"/>
          <w:i/>
          <w:spacing w:val="-1"/>
          <w:sz w:val="22"/>
          <w:szCs w:val="22"/>
        </w:rPr>
        <w:t>wa</w:t>
      </w:r>
      <w:r w:rsidRPr="00E8550F">
        <w:rPr>
          <w:rFonts w:ascii="Arial" w:eastAsia="Trebuchet MS" w:hAnsi="Arial" w:cs="Arial"/>
          <w:i/>
          <w:sz w:val="22"/>
          <w:szCs w:val="22"/>
        </w:rPr>
        <w:t xml:space="preserve">y </w:t>
      </w:r>
      <w:r w:rsidRPr="00E8550F">
        <w:rPr>
          <w:rFonts w:ascii="Arial" w:eastAsia="Trebuchet MS" w:hAnsi="Arial" w:cs="Arial"/>
          <w:i/>
          <w:spacing w:val="-1"/>
          <w:sz w:val="22"/>
          <w:szCs w:val="22"/>
        </w:rPr>
        <w:t>a</w:t>
      </w:r>
      <w:r w:rsidRPr="00E8550F">
        <w:rPr>
          <w:rFonts w:ascii="Arial" w:eastAsia="Trebuchet MS" w:hAnsi="Arial" w:cs="Arial"/>
          <w:i/>
          <w:sz w:val="22"/>
          <w:szCs w:val="22"/>
        </w:rPr>
        <w:t xml:space="preserve">s </w:t>
      </w:r>
      <w:r w:rsidRPr="00E8550F">
        <w:rPr>
          <w:rFonts w:ascii="Arial" w:eastAsia="Trebuchet MS" w:hAnsi="Arial" w:cs="Arial"/>
          <w:i/>
          <w:spacing w:val="-1"/>
          <w:sz w:val="22"/>
          <w:szCs w:val="22"/>
        </w:rPr>
        <w:t>t</w:t>
      </w:r>
      <w:r w:rsidRPr="00E8550F">
        <w:rPr>
          <w:rFonts w:ascii="Arial" w:eastAsia="Trebuchet MS" w:hAnsi="Arial" w:cs="Arial"/>
          <w:i/>
          <w:sz w:val="22"/>
          <w:szCs w:val="22"/>
        </w:rPr>
        <w:t>o e</w:t>
      </w:r>
      <w:r w:rsidRPr="00E8550F">
        <w:rPr>
          <w:rFonts w:ascii="Arial" w:eastAsia="Trebuchet MS" w:hAnsi="Arial" w:cs="Arial"/>
          <w:i/>
          <w:spacing w:val="-1"/>
          <w:sz w:val="22"/>
          <w:szCs w:val="22"/>
        </w:rPr>
        <w:t>n</w:t>
      </w:r>
      <w:r w:rsidRPr="00E8550F">
        <w:rPr>
          <w:rFonts w:ascii="Arial" w:eastAsia="Trebuchet MS" w:hAnsi="Arial" w:cs="Arial"/>
          <w:i/>
          <w:spacing w:val="1"/>
          <w:sz w:val="22"/>
          <w:szCs w:val="22"/>
        </w:rPr>
        <w:t>c</w:t>
      </w:r>
      <w:r w:rsidRPr="00E8550F">
        <w:rPr>
          <w:rFonts w:ascii="Arial" w:eastAsia="Trebuchet MS" w:hAnsi="Arial" w:cs="Arial"/>
          <w:i/>
          <w:spacing w:val="-3"/>
          <w:sz w:val="22"/>
          <w:szCs w:val="22"/>
        </w:rPr>
        <w:t>o</w:t>
      </w:r>
      <w:r w:rsidRPr="00E8550F">
        <w:rPr>
          <w:rFonts w:ascii="Arial" w:eastAsia="Trebuchet MS" w:hAnsi="Arial" w:cs="Arial"/>
          <w:i/>
          <w:sz w:val="22"/>
          <w:szCs w:val="22"/>
        </w:rPr>
        <w:t>ur</w:t>
      </w:r>
      <w:r w:rsidRPr="00E8550F">
        <w:rPr>
          <w:rFonts w:ascii="Arial" w:eastAsia="Trebuchet MS" w:hAnsi="Arial" w:cs="Arial"/>
          <w:i/>
          <w:spacing w:val="-1"/>
          <w:sz w:val="22"/>
          <w:szCs w:val="22"/>
        </w:rPr>
        <w:t>a</w:t>
      </w:r>
      <w:r w:rsidRPr="00E8550F">
        <w:rPr>
          <w:rFonts w:ascii="Arial" w:eastAsia="Trebuchet MS" w:hAnsi="Arial" w:cs="Arial"/>
          <w:i/>
          <w:sz w:val="22"/>
          <w:szCs w:val="22"/>
        </w:rPr>
        <w:t xml:space="preserve">ge </w:t>
      </w:r>
      <w:r w:rsidRPr="00E8550F">
        <w:rPr>
          <w:rFonts w:ascii="Arial" w:eastAsia="Trebuchet MS" w:hAnsi="Arial" w:cs="Arial"/>
          <w:i/>
          <w:spacing w:val="-1"/>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 xml:space="preserve">m </w:t>
      </w:r>
      <w:r w:rsidRPr="00E8550F">
        <w:rPr>
          <w:rFonts w:ascii="Arial" w:eastAsia="Trebuchet MS" w:hAnsi="Arial" w:cs="Arial"/>
          <w:i/>
          <w:spacing w:val="-1"/>
          <w:sz w:val="22"/>
          <w:szCs w:val="22"/>
        </w:rPr>
        <w:t>t</w:t>
      </w:r>
      <w:r w:rsidRPr="00E8550F">
        <w:rPr>
          <w:rFonts w:ascii="Arial" w:eastAsia="Trebuchet MS" w:hAnsi="Arial" w:cs="Arial"/>
          <w:i/>
          <w:sz w:val="22"/>
          <w:szCs w:val="22"/>
        </w:rPr>
        <w:t>o s</w:t>
      </w:r>
      <w:r w:rsidRPr="00E8550F">
        <w:rPr>
          <w:rFonts w:ascii="Arial" w:eastAsia="Trebuchet MS" w:hAnsi="Arial" w:cs="Arial"/>
          <w:i/>
          <w:spacing w:val="-2"/>
          <w:sz w:val="22"/>
          <w:szCs w:val="22"/>
        </w:rPr>
        <w:t>t</w:t>
      </w:r>
      <w:r w:rsidRPr="00E8550F">
        <w:rPr>
          <w:rFonts w:ascii="Arial" w:eastAsia="Trebuchet MS" w:hAnsi="Arial" w:cs="Arial"/>
          <w:i/>
          <w:sz w:val="22"/>
          <w:szCs w:val="22"/>
        </w:rPr>
        <w:t>u</w:t>
      </w:r>
      <w:r w:rsidRPr="00E8550F">
        <w:rPr>
          <w:rFonts w:ascii="Arial" w:eastAsia="Trebuchet MS" w:hAnsi="Arial" w:cs="Arial"/>
          <w:i/>
          <w:spacing w:val="-1"/>
          <w:sz w:val="22"/>
          <w:szCs w:val="22"/>
        </w:rPr>
        <w:t>d</w:t>
      </w:r>
      <w:r w:rsidRPr="00E8550F">
        <w:rPr>
          <w:rFonts w:ascii="Arial" w:eastAsia="Trebuchet MS" w:hAnsi="Arial" w:cs="Arial"/>
          <w:i/>
          <w:sz w:val="22"/>
          <w:szCs w:val="22"/>
        </w:rPr>
        <w:t xml:space="preserve">y </w:t>
      </w:r>
      <w:r w:rsidRPr="00E8550F">
        <w:rPr>
          <w:rFonts w:ascii="Arial" w:eastAsia="Trebuchet MS" w:hAnsi="Arial" w:cs="Arial"/>
          <w:i/>
          <w:spacing w:val="-1"/>
          <w:sz w:val="22"/>
          <w:szCs w:val="22"/>
        </w:rPr>
        <w:t>t</w:t>
      </w:r>
      <w:r w:rsidRPr="00E8550F">
        <w:rPr>
          <w:rFonts w:ascii="Arial" w:eastAsia="Trebuchet MS" w:hAnsi="Arial" w:cs="Arial"/>
          <w:i/>
          <w:sz w:val="22"/>
          <w:szCs w:val="22"/>
        </w:rPr>
        <w:t>he rele</w:t>
      </w:r>
      <w:r w:rsidRPr="00E8550F">
        <w:rPr>
          <w:rFonts w:ascii="Arial" w:eastAsia="Trebuchet MS" w:hAnsi="Arial" w:cs="Arial"/>
          <w:i/>
          <w:spacing w:val="-1"/>
          <w:sz w:val="22"/>
          <w:szCs w:val="22"/>
        </w:rPr>
        <w:t>va</w:t>
      </w:r>
      <w:r w:rsidRPr="00E8550F">
        <w:rPr>
          <w:rFonts w:ascii="Arial" w:eastAsia="Trebuchet MS" w:hAnsi="Arial" w:cs="Arial"/>
          <w:i/>
          <w:sz w:val="22"/>
          <w:szCs w:val="22"/>
        </w:rPr>
        <w:t>nt</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f</w:t>
      </w:r>
      <w:r w:rsidRPr="00E8550F">
        <w:rPr>
          <w:rFonts w:ascii="Arial" w:eastAsia="Trebuchet MS" w:hAnsi="Arial" w:cs="Arial"/>
          <w:i/>
          <w:spacing w:val="-1"/>
          <w:sz w:val="22"/>
          <w:szCs w:val="22"/>
        </w:rPr>
        <w:t>a</w:t>
      </w:r>
      <w:r w:rsidRPr="00E8550F">
        <w:rPr>
          <w:rFonts w:ascii="Arial" w:eastAsia="Trebuchet MS" w:hAnsi="Arial" w:cs="Arial"/>
          <w:i/>
          <w:spacing w:val="3"/>
          <w:sz w:val="22"/>
          <w:szCs w:val="22"/>
        </w:rPr>
        <w:t>c</w:t>
      </w:r>
      <w:r w:rsidRPr="00E8550F">
        <w:rPr>
          <w:rFonts w:ascii="Arial" w:eastAsia="Trebuchet MS" w:hAnsi="Arial" w:cs="Arial"/>
          <w:i/>
          <w:spacing w:val="-1"/>
          <w:sz w:val="22"/>
          <w:szCs w:val="22"/>
        </w:rPr>
        <w:t>t</w:t>
      </w:r>
      <w:r w:rsidRPr="00E8550F">
        <w:rPr>
          <w:rFonts w:ascii="Arial" w:eastAsia="Trebuchet MS" w:hAnsi="Arial" w:cs="Arial"/>
          <w:i/>
          <w:sz w:val="22"/>
          <w:szCs w:val="22"/>
        </w:rPr>
        <w:t>s a</w:t>
      </w:r>
      <w:r w:rsidRPr="00E8550F">
        <w:rPr>
          <w:rFonts w:ascii="Arial" w:eastAsia="Trebuchet MS" w:hAnsi="Arial" w:cs="Arial"/>
          <w:i/>
          <w:spacing w:val="-1"/>
          <w:sz w:val="22"/>
          <w:szCs w:val="22"/>
        </w:rPr>
        <w:t>n</w:t>
      </w:r>
      <w:r w:rsidRPr="00E8550F">
        <w:rPr>
          <w:rFonts w:ascii="Arial" w:eastAsia="Trebuchet MS" w:hAnsi="Arial" w:cs="Arial"/>
          <w:i/>
          <w:sz w:val="22"/>
          <w:szCs w:val="22"/>
        </w:rPr>
        <w:t>d draw</w:t>
      </w:r>
      <w:r w:rsidRPr="00E8550F">
        <w:rPr>
          <w:rFonts w:ascii="Arial" w:eastAsia="Trebuchet MS" w:hAnsi="Arial" w:cs="Arial"/>
          <w:i/>
          <w:spacing w:val="-1"/>
          <w:sz w:val="22"/>
          <w:szCs w:val="22"/>
        </w:rPr>
        <w:t xml:space="preserve"> t</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ir</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ow</w:t>
      </w:r>
      <w:r w:rsidRPr="00E8550F">
        <w:rPr>
          <w:rFonts w:ascii="Arial" w:eastAsia="Trebuchet MS" w:hAnsi="Arial" w:cs="Arial"/>
          <w:i/>
          <w:sz w:val="22"/>
          <w:szCs w:val="22"/>
        </w:rPr>
        <w:t xml:space="preserve">n </w:t>
      </w:r>
      <w:r w:rsidRPr="00E8550F">
        <w:rPr>
          <w:rFonts w:ascii="Arial" w:eastAsia="Trebuchet MS" w:hAnsi="Arial" w:cs="Arial"/>
          <w:i/>
          <w:spacing w:val="-1"/>
          <w:sz w:val="22"/>
          <w:szCs w:val="22"/>
        </w:rPr>
        <w:t>co</w:t>
      </w:r>
      <w:r w:rsidRPr="00E8550F">
        <w:rPr>
          <w:rFonts w:ascii="Arial" w:eastAsia="Trebuchet MS" w:hAnsi="Arial" w:cs="Arial"/>
          <w:i/>
          <w:sz w:val="22"/>
          <w:szCs w:val="22"/>
        </w:rPr>
        <w:t>nclu</w:t>
      </w:r>
      <w:r w:rsidRPr="00E8550F">
        <w:rPr>
          <w:rFonts w:ascii="Arial" w:eastAsia="Trebuchet MS" w:hAnsi="Arial" w:cs="Arial"/>
          <w:i/>
          <w:spacing w:val="-1"/>
          <w:sz w:val="22"/>
          <w:szCs w:val="22"/>
        </w:rPr>
        <w:t>s</w:t>
      </w:r>
      <w:r w:rsidRPr="00E8550F">
        <w:rPr>
          <w:rFonts w:ascii="Arial" w:eastAsia="Trebuchet MS" w:hAnsi="Arial" w:cs="Arial"/>
          <w:i/>
          <w:sz w:val="22"/>
          <w:szCs w:val="22"/>
        </w:rPr>
        <w:t>i</w:t>
      </w:r>
      <w:r w:rsidRPr="00E8550F">
        <w:rPr>
          <w:rFonts w:ascii="Arial" w:eastAsia="Trebuchet MS" w:hAnsi="Arial" w:cs="Arial"/>
          <w:i/>
          <w:spacing w:val="-1"/>
          <w:sz w:val="22"/>
          <w:szCs w:val="22"/>
        </w:rPr>
        <w:t>o</w:t>
      </w:r>
      <w:r w:rsidRPr="00E8550F">
        <w:rPr>
          <w:rFonts w:ascii="Arial" w:eastAsia="Trebuchet MS" w:hAnsi="Arial" w:cs="Arial"/>
          <w:i/>
          <w:sz w:val="22"/>
          <w:szCs w:val="22"/>
        </w:rPr>
        <w:t>n</w:t>
      </w:r>
      <w:r w:rsidRPr="00E8550F">
        <w:rPr>
          <w:rFonts w:ascii="Arial" w:eastAsia="Trebuchet MS" w:hAnsi="Arial" w:cs="Arial"/>
          <w:i/>
          <w:spacing w:val="-1"/>
          <w:sz w:val="22"/>
          <w:szCs w:val="22"/>
        </w:rPr>
        <w:t>s</w:t>
      </w:r>
      <w:r w:rsidRPr="00E8550F">
        <w:rPr>
          <w:rFonts w:ascii="Arial" w:eastAsia="Trebuchet MS" w:hAnsi="Arial" w:cs="Arial"/>
          <w:i/>
          <w:sz w:val="22"/>
          <w:szCs w:val="22"/>
        </w:rPr>
        <w:t xml:space="preserve">. </w:t>
      </w:r>
      <w:r w:rsidRPr="00E8550F">
        <w:rPr>
          <w:rFonts w:ascii="Arial" w:eastAsia="Trebuchet MS" w:hAnsi="Arial" w:cs="Arial"/>
          <w:i/>
          <w:spacing w:val="2"/>
          <w:sz w:val="22"/>
          <w:szCs w:val="22"/>
        </w:rPr>
        <w:t xml:space="preserve"> </w:t>
      </w:r>
      <w:r w:rsidRPr="00E8550F">
        <w:rPr>
          <w:rFonts w:ascii="Arial" w:eastAsia="Trebuchet MS" w:hAnsi="Arial" w:cs="Arial"/>
          <w:i/>
          <w:spacing w:val="-1"/>
          <w:sz w:val="22"/>
          <w:szCs w:val="22"/>
        </w:rPr>
        <w:t>F</w:t>
      </w:r>
      <w:r w:rsidRPr="00E8550F">
        <w:rPr>
          <w:rFonts w:ascii="Arial" w:eastAsia="Trebuchet MS" w:hAnsi="Arial" w:cs="Arial"/>
          <w:i/>
          <w:sz w:val="22"/>
          <w:szCs w:val="22"/>
        </w:rPr>
        <w:t>ree ex</w:t>
      </w:r>
      <w:r w:rsidRPr="00E8550F">
        <w:rPr>
          <w:rFonts w:ascii="Arial" w:eastAsia="Trebuchet MS" w:hAnsi="Arial" w:cs="Arial"/>
          <w:i/>
          <w:spacing w:val="-3"/>
          <w:sz w:val="22"/>
          <w:szCs w:val="22"/>
        </w:rPr>
        <w:t>p</w:t>
      </w:r>
      <w:r w:rsidRPr="00E8550F">
        <w:rPr>
          <w:rFonts w:ascii="Arial" w:eastAsia="Trebuchet MS" w:hAnsi="Arial" w:cs="Arial"/>
          <w:i/>
          <w:sz w:val="22"/>
          <w:szCs w:val="22"/>
        </w:rPr>
        <w:t>re</w:t>
      </w:r>
      <w:r w:rsidRPr="00E8550F">
        <w:rPr>
          <w:rFonts w:ascii="Arial" w:eastAsia="Trebuchet MS" w:hAnsi="Arial" w:cs="Arial"/>
          <w:i/>
          <w:spacing w:val="-3"/>
          <w:sz w:val="22"/>
          <w:szCs w:val="22"/>
        </w:rPr>
        <w:t>s</w:t>
      </w:r>
      <w:r w:rsidRPr="00E8550F">
        <w:rPr>
          <w:rFonts w:ascii="Arial" w:eastAsia="Trebuchet MS" w:hAnsi="Arial" w:cs="Arial"/>
          <w:i/>
          <w:sz w:val="22"/>
          <w:szCs w:val="22"/>
        </w:rPr>
        <w:t>s</w:t>
      </w:r>
      <w:r w:rsidRPr="00E8550F">
        <w:rPr>
          <w:rFonts w:ascii="Arial" w:eastAsia="Trebuchet MS" w:hAnsi="Arial" w:cs="Arial"/>
          <w:i/>
          <w:spacing w:val="-1"/>
          <w:sz w:val="22"/>
          <w:szCs w:val="22"/>
        </w:rPr>
        <w:t>io</w:t>
      </w:r>
      <w:r w:rsidRPr="00E8550F">
        <w:rPr>
          <w:rFonts w:ascii="Arial" w:eastAsia="Trebuchet MS" w:hAnsi="Arial" w:cs="Arial"/>
          <w:i/>
          <w:sz w:val="22"/>
          <w:szCs w:val="22"/>
        </w:rPr>
        <w:t xml:space="preserve">n </w:t>
      </w:r>
      <w:r w:rsidRPr="00E8550F">
        <w:rPr>
          <w:rFonts w:ascii="Arial" w:eastAsia="Trebuchet MS" w:hAnsi="Arial" w:cs="Arial"/>
          <w:i/>
          <w:spacing w:val="-1"/>
          <w:sz w:val="22"/>
          <w:szCs w:val="22"/>
        </w:rPr>
        <w:t>o</w:t>
      </w:r>
      <w:r w:rsidRPr="00E8550F">
        <w:rPr>
          <w:rFonts w:ascii="Arial" w:eastAsia="Trebuchet MS" w:hAnsi="Arial" w:cs="Arial"/>
          <w:i/>
          <w:sz w:val="22"/>
          <w:szCs w:val="22"/>
        </w:rPr>
        <w:t>f b</w:t>
      </w:r>
      <w:r w:rsidRPr="00E8550F">
        <w:rPr>
          <w:rFonts w:ascii="Arial" w:eastAsia="Trebuchet MS" w:hAnsi="Arial" w:cs="Arial"/>
          <w:i/>
          <w:spacing w:val="-1"/>
          <w:sz w:val="22"/>
          <w:szCs w:val="22"/>
        </w:rPr>
        <w:t>ot</w:t>
      </w:r>
      <w:r w:rsidRPr="00E8550F">
        <w:rPr>
          <w:rFonts w:ascii="Arial" w:eastAsia="Trebuchet MS" w:hAnsi="Arial" w:cs="Arial"/>
          <w:i/>
          <w:sz w:val="22"/>
          <w:szCs w:val="22"/>
        </w:rPr>
        <w:t xml:space="preserve">h </w:t>
      </w:r>
      <w:r w:rsidRPr="00E8550F">
        <w:rPr>
          <w:rFonts w:ascii="Arial" w:eastAsia="Trebuchet MS" w:hAnsi="Arial" w:cs="Arial"/>
          <w:i/>
          <w:spacing w:val="1"/>
          <w:sz w:val="22"/>
          <w:szCs w:val="22"/>
        </w:rPr>
        <w:t>c</w:t>
      </w:r>
      <w:r w:rsidRPr="00E8550F">
        <w:rPr>
          <w:rFonts w:ascii="Arial" w:eastAsia="Trebuchet MS" w:hAnsi="Arial" w:cs="Arial"/>
          <w:i/>
          <w:sz w:val="22"/>
          <w:szCs w:val="22"/>
        </w:rPr>
        <w:t>ri</w:t>
      </w:r>
      <w:r w:rsidRPr="00E8550F">
        <w:rPr>
          <w:rFonts w:ascii="Arial" w:eastAsia="Trebuchet MS" w:hAnsi="Arial" w:cs="Arial"/>
          <w:i/>
          <w:spacing w:val="-1"/>
          <w:sz w:val="22"/>
          <w:szCs w:val="22"/>
        </w:rPr>
        <w:t>t</w:t>
      </w:r>
      <w:r w:rsidRPr="00E8550F">
        <w:rPr>
          <w:rFonts w:ascii="Arial" w:eastAsia="Trebuchet MS" w:hAnsi="Arial" w:cs="Arial"/>
          <w:i/>
          <w:sz w:val="22"/>
          <w:szCs w:val="22"/>
        </w:rPr>
        <w:t>icism</w:t>
      </w:r>
      <w:r w:rsidRPr="00E8550F">
        <w:rPr>
          <w:rFonts w:ascii="Arial" w:eastAsia="Trebuchet MS" w:hAnsi="Arial" w:cs="Arial"/>
          <w:i/>
          <w:spacing w:val="-1"/>
          <w:sz w:val="22"/>
          <w:szCs w:val="22"/>
        </w:rPr>
        <w:t xml:space="preserve"> a</w:t>
      </w:r>
      <w:r w:rsidRPr="00E8550F">
        <w:rPr>
          <w:rFonts w:ascii="Arial" w:eastAsia="Trebuchet MS" w:hAnsi="Arial" w:cs="Arial"/>
          <w:i/>
          <w:spacing w:val="-3"/>
          <w:sz w:val="22"/>
          <w:szCs w:val="22"/>
        </w:rPr>
        <w:t>n</w:t>
      </w:r>
      <w:r w:rsidRPr="00E8550F">
        <w:rPr>
          <w:rFonts w:ascii="Arial" w:eastAsia="Trebuchet MS" w:hAnsi="Arial" w:cs="Arial"/>
          <w:i/>
          <w:sz w:val="22"/>
          <w:szCs w:val="22"/>
        </w:rPr>
        <w:t>d s</w:t>
      </w:r>
      <w:r w:rsidRPr="00E8550F">
        <w:rPr>
          <w:rFonts w:ascii="Arial" w:eastAsia="Trebuchet MS" w:hAnsi="Arial" w:cs="Arial"/>
          <w:i/>
          <w:spacing w:val="-1"/>
          <w:sz w:val="22"/>
          <w:szCs w:val="22"/>
        </w:rPr>
        <w:t>u</w:t>
      </w:r>
      <w:r w:rsidRPr="00E8550F">
        <w:rPr>
          <w:rFonts w:ascii="Arial" w:eastAsia="Trebuchet MS" w:hAnsi="Arial" w:cs="Arial"/>
          <w:i/>
          <w:sz w:val="22"/>
          <w:szCs w:val="22"/>
        </w:rPr>
        <w:t>p</w:t>
      </w:r>
      <w:r w:rsidRPr="00E8550F">
        <w:rPr>
          <w:rFonts w:ascii="Arial" w:eastAsia="Trebuchet MS" w:hAnsi="Arial" w:cs="Arial"/>
          <w:i/>
          <w:spacing w:val="-1"/>
          <w:sz w:val="22"/>
          <w:szCs w:val="22"/>
        </w:rPr>
        <w:t>po</w:t>
      </w:r>
      <w:r w:rsidRPr="00E8550F">
        <w:rPr>
          <w:rFonts w:ascii="Arial" w:eastAsia="Trebuchet MS" w:hAnsi="Arial" w:cs="Arial"/>
          <w:i/>
          <w:sz w:val="22"/>
          <w:szCs w:val="22"/>
        </w:rPr>
        <w:t xml:space="preserve">rt </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f </w:t>
      </w:r>
      <w:r w:rsidRPr="00E8550F">
        <w:rPr>
          <w:rFonts w:ascii="Arial" w:eastAsia="Trebuchet MS" w:hAnsi="Arial" w:cs="Arial"/>
          <w:i/>
          <w:spacing w:val="-1"/>
          <w:sz w:val="22"/>
          <w:szCs w:val="22"/>
        </w:rPr>
        <w:t>t</w:t>
      </w:r>
      <w:r w:rsidRPr="00E8550F">
        <w:rPr>
          <w:rFonts w:ascii="Arial" w:eastAsia="Trebuchet MS" w:hAnsi="Arial" w:cs="Arial"/>
          <w:i/>
          <w:sz w:val="22"/>
          <w:szCs w:val="22"/>
        </w:rPr>
        <w:t>he v</w:t>
      </w:r>
      <w:r w:rsidRPr="00E8550F">
        <w:rPr>
          <w:rFonts w:ascii="Arial" w:eastAsia="Trebuchet MS" w:hAnsi="Arial" w:cs="Arial"/>
          <w:i/>
          <w:spacing w:val="-1"/>
          <w:sz w:val="22"/>
          <w:szCs w:val="22"/>
        </w:rPr>
        <w:t>a</w:t>
      </w:r>
      <w:r w:rsidRPr="00E8550F">
        <w:rPr>
          <w:rFonts w:ascii="Arial" w:eastAsia="Trebuchet MS" w:hAnsi="Arial" w:cs="Arial"/>
          <w:i/>
          <w:sz w:val="22"/>
          <w:szCs w:val="22"/>
        </w:rPr>
        <w:t>ri</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us </w:t>
      </w:r>
      <w:r w:rsidRPr="00E8550F">
        <w:rPr>
          <w:rFonts w:ascii="Arial" w:eastAsia="Trebuchet MS" w:hAnsi="Arial" w:cs="Arial"/>
          <w:i/>
          <w:spacing w:val="-1"/>
          <w:sz w:val="22"/>
          <w:szCs w:val="22"/>
        </w:rPr>
        <w:t>a</w:t>
      </w:r>
      <w:r w:rsidRPr="00E8550F">
        <w:rPr>
          <w:rFonts w:ascii="Arial" w:eastAsia="Trebuchet MS" w:hAnsi="Arial" w:cs="Arial"/>
          <w:i/>
          <w:sz w:val="22"/>
          <w:szCs w:val="22"/>
        </w:rPr>
        <w:t>p</w:t>
      </w:r>
      <w:r w:rsidRPr="00E8550F">
        <w:rPr>
          <w:rFonts w:ascii="Arial" w:eastAsia="Trebuchet MS" w:hAnsi="Arial" w:cs="Arial"/>
          <w:i/>
          <w:spacing w:val="-1"/>
          <w:sz w:val="22"/>
          <w:szCs w:val="22"/>
        </w:rPr>
        <w:t>p</w:t>
      </w:r>
      <w:r w:rsidRPr="00E8550F">
        <w:rPr>
          <w:rFonts w:ascii="Arial" w:eastAsia="Trebuchet MS" w:hAnsi="Arial" w:cs="Arial"/>
          <w:i/>
          <w:sz w:val="22"/>
          <w:szCs w:val="22"/>
        </w:rPr>
        <w:t>ro</w:t>
      </w:r>
      <w:r w:rsidRPr="00E8550F">
        <w:rPr>
          <w:rFonts w:ascii="Arial" w:eastAsia="Trebuchet MS" w:hAnsi="Arial" w:cs="Arial"/>
          <w:i/>
          <w:spacing w:val="-1"/>
          <w:sz w:val="22"/>
          <w:szCs w:val="22"/>
        </w:rPr>
        <w:t>a</w:t>
      </w:r>
      <w:r w:rsidRPr="00E8550F">
        <w:rPr>
          <w:rFonts w:ascii="Arial" w:eastAsia="Trebuchet MS" w:hAnsi="Arial" w:cs="Arial"/>
          <w:i/>
          <w:spacing w:val="1"/>
          <w:sz w:val="22"/>
          <w:szCs w:val="22"/>
        </w:rPr>
        <w:t>c</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 xml:space="preserve">s is </w:t>
      </w:r>
      <w:r w:rsidRPr="00E8550F">
        <w:rPr>
          <w:rFonts w:ascii="Arial" w:eastAsia="Trebuchet MS" w:hAnsi="Arial" w:cs="Arial"/>
          <w:i/>
          <w:spacing w:val="-1"/>
          <w:sz w:val="22"/>
          <w:szCs w:val="22"/>
        </w:rPr>
        <w:t>t</w:t>
      </w:r>
      <w:r w:rsidRPr="00E8550F">
        <w:rPr>
          <w:rFonts w:ascii="Arial" w:eastAsia="Trebuchet MS" w:hAnsi="Arial" w:cs="Arial"/>
          <w:i/>
          <w:sz w:val="22"/>
          <w:szCs w:val="22"/>
        </w:rPr>
        <w:t>o be e</w:t>
      </w:r>
      <w:r w:rsidRPr="00E8550F">
        <w:rPr>
          <w:rFonts w:ascii="Arial" w:eastAsia="Trebuchet MS" w:hAnsi="Arial" w:cs="Arial"/>
          <w:i/>
          <w:spacing w:val="-1"/>
          <w:sz w:val="22"/>
          <w:szCs w:val="22"/>
        </w:rPr>
        <w:t>n</w:t>
      </w:r>
      <w:r w:rsidRPr="00E8550F">
        <w:rPr>
          <w:rFonts w:ascii="Arial" w:eastAsia="Trebuchet MS" w:hAnsi="Arial" w:cs="Arial"/>
          <w:i/>
          <w:spacing w:val="1"/>
          <w:sz w:val="22"/>
          <w:szCs w:val="22"/>
        </w:rPr>
        <w:t>c</w:t>
      </w:r>
      <w:r w:rsidRPr="00E8550F">
        <w:rPr>
          <w:rFonts w:ascii="Arial" w:eastAsia="Trebuchet MS" w:hAnsi="Arial" w:cs="Arial"/>
          <w:i/>
          <w:spacing w:val="-1"/>
          <w:sz w:val="22"/>
          <w:szCs w:val="22"/>
        </w:rPr>
        <w:t>o</w:t>
      </w:r>
      <w:r w:rsidRPr="00E8550F">
        <w:rPr>
          <w:rFonts w:ascii="Arial" w:eastAsia="Trebuchet MS" w:hAnsi="Arial" w:cs="Arial"/>
          <w:i/>
          <w:sz w:val="22"/>
          <w:szCs w:val="22"/>
        </w:rPr>
        <w:t>ur</w:t>
      </w:r>
      <w:r w:rsidRPr="00E8550F">
        <w:rPr>
          <w:rFonts w:ascii="Arial" w:eastAsia="Trebuchet MS" w:hAnsi="Arial" w:cs="Arial"/>
          <w:i/>
          <w:spacing w:val="-1"/>
          <w:sz w:val="22"/>
          <w:szCs w:val="22"/>
        </w:rPr>
        <w:t>a</w:t>
      </w:r>
      <w:r w:rsidRPr="00E8550F">
        <w:rPr>
          <w:rFonts w:ascii="Arial" w:eastAsia="Trebuchet MS" w:hAnsi="Arial" w:cs="Arial"/>
          <w:i/>
          <w:sz w:val="22"/>
          <w:szCs w:val="22"/>
        </w:rPr>
        <w:t>g</w:t>
      </w:r>
      <w:r w:rsidRPr="00E8550F">
        <w:rPr>
          <w:rFonts w:ascii="Arial" w:eastAsia="Trebuchet MS" w:hAnsi="Arial" w:cs="Arial"/>
          <w:i/>
          <w:spacing w:val="-1"/>
          <w:sz w:val="22"/>
          <w:szCs w:val="22"/>
        </w:rPr>
        <w:t>e</w:t>
      </w:r>
      <w:r w:rsidRPr="00E8550F">
        <w:rPr>
          <w:rFonts w:ascii="Arial" w:eastAsia="Trebuchet MS" w:hAnsi="Arial" w:cs="Arial"/>
          <w:i/>
          <w:sz w:val="22"/>
          <w:szCs w:val="22"/>
        </w:rPr>
        <w:t>d as e</w:t>
      </w:r>
      <w:r w:rsidRPr="00E8550F">
        <w:rPr>
          <w:rFonts w:ascii="Arial" w:eastAsia="Trebuchet MS" w:hAnsi="Arial" w:cs="Arial"/>
          <w:i/>
          <w:spacing w:val="-3"/>
          <w:sz w:val="22"/>
          <w:szCs w:val="22"/>
        </w:rPr>
        <w:t>s</w:t>
      </w:r>
      <w:r w:rsidRPr="00E8550F">
        <w:rPr>
          <w:rFonts w:ascii="Arial" w:eastAsia="Trebuchet MS" w:hAnsi="Arial" w:cs="Arial"/>
          <w:i/>
          <w:sz w:val="22"/>
          <w:szCs w:val="22"/>
        </w:rPr>
        <w:t>s</w:t>
      </w:r>
      <w:r w:rsidRPr="00E8550F">
        <w:rPr>
          <w:rFonts w:ascii="Arial" w:eastAsia="Trebuchet MS" w:hAnsi="Arial" w:cs="Arial"/>
          <w:i/>
          <w:spacing w:val="-1"/>
          <w:sz w:val="22"/>
          <w:szCs w:val="22"/>
        </w:rPr>
        <w:t>e</w:t>
      </w:r>
      <w:r w:rsidRPr="00E8550F">
        <w:rPr>
          <w:rFonts w:ascii="Arial" w:eastAsia="Trebuchet MS" w:hAnsi="Arial" w:cs="Arial"/>
          <w:i/>
          <w:sz w:val="22"/>
          <w:szCs w:val="22"/>
        </w:rPr>
        <w:t>n</w:t>
      </w:r>
      <w:r w:rsidRPr="00E8550F">
        <w:rPr>
          <w:rFonts w:ascii="Arial" w:eastAsia="Trebuchet MS" w:hAnsi="Arial" w:cs="Arial"/>
          <w:i/>
          <w:spacing w:val="-2"/>
          <w:sz w:val="22"/>
          <w:szCs w:val="22"/>
        </w:rPr>
        <w:t>t</w:t>
      </w:r>
      <w:r w:rsidRPr="00E8550F">
        <w:rPr>
          <w:rFonts w:ascii="Arial" w:eastAsia="Trebuchet MS" w:hAnsi="Arial" w:cs="Arial"/>
          <w:i/>
          <w:sz w:val="22"/>
          <w:szCs w:val="22"/>
        </w:rPr>
        <w:t>i</w:t>
      </w:r>
      <w:r w:rsidRPr="00E8550F">
        <w:rPr>
          <w:rFonts w:ascii="Arial" w:eastAsia="Trebuchet MS" w:hAnsi="Arial" w:cs="Arial"/>
          <w:i/>
          <w:spacing w:val="-1"/>
          <w:sz w:val="22"/>
          <w:szCs w:val="22"/>
        </w:rPr>
        <w:t>a</w:t>
      </w:r>
      <w:r w:rsidRPr="00E8550F">
        <w:rPr>
          <w:rFonts w:ascii="Arial" w:eastAsia="Trebuchet MS" w:hAnsi="Arial" w:cs="Arial"/>
          <w:i/>
          <w:sz w:val="22"/>
          <w:szCs w:val="22"/>
        </w:rPr>
        <w:t>l to</w:t>
      </w:r>
      <w:r w:rsidRPr="00E8550F">
        <w:rPr>
          <w:rFonts w:ascii="Arial" w:eastAsia="Trebuchet MS" w:hAnsi="Arial" w:cs="Arial"/>
          <w:i/>
          <w:spacing w:val="-1"/>
          <w:sz w:val="22"/>
          <w:szCs w:val="22"/>
        </w:rPr>
        <w:t xml:space="preserve"> t</w:t>
      </w:r>
      <w:r w:rsidRPr="00E8550F">
        <w:rPr>
          <w:rFonts w:ascii="Arial" w:eastAsia="Trebuchet MS" w:hAnsi="Arial" w:cs="Arial"/>
          <w:i/>
          <w:sz w:val="22"/>
          <w:szCs w:val="22"/>
        </w:rPr>
        <w:t>he d</w:t>
      </w:r>
      <w:r w:rsidRPr="00E8550F">
        <w:rPr>
          <w:rFonts w:ascii="Arial" w:eastAsia="Trebuchet MS" w:hAnsi="Arial" w:cs="Arial"/>
          <w:i/>
          <w:spacing w:val="-1"/>
          <w:sz w:val="22"/>
          <w:szCs w:val="22"/>
        </w:rPr>
        <w:t>e</w:t>
      </w:r>
      <w:r w:rsidRPr="00E8550F">
        <w:rPr>
          <w:rFonts w:ascii="Arial" w:eastAsia="Trebuchet MS" w:hAnsi="Arial" w:cs="Arial"/>
          <w:i/>
          <w:sz w:val="22"/>
          <w:szCs w:val="22"/>
        </w:rPr>
        <w:t>ve</w:t>
      </w:r>
      <w:r w:rsidRPr="00E8550F">
        <w:rPr>
          <w:rFonts w:ascii="Arial" w:eastAsia="Trebuchet MS" w:hAnsi="Arial" w:cs="Arial"/>
          <w:i/>
          <w:spacing w:val="-1"/>
          <w:sz w:val="22"/>
          <w:szCs w:val="22"/>
        </w:rPr>
        <w:t>lo</w:t>
      </w:r>
      <w:r w:rsidRPr="00E8550F">
        <w:rPr>
          <w:rFonts w:ascii="Arial" w:eastAsia="Trebuchet MS" w:hAnsi="Arial" w:cs="Arial"/>
          <w:i/>
          <w:sz w:val="22"/>
          <w:szCs w:val="22"/>
        </w:rPr>
        <w:t>p</w:t>
      </w:r>
      <w:r w:rsidRPr="00E8550F">
        <w:rPr>
          <w:rFonts w:ascii="Arial" w:eastAsia="Trebuchet MS" w:hAnsi="Arial" w:cs="Arial"/>
          <w:i/>
          <w:spacing w:val="1"/>
          <w:sz w:val="22"/>
          <w:szCs w:val="22"/>
        </w:rPr>
        <w:t>m</w:t>
      </w:r>
      <w:r w:rsidRPr="00E8550F">
        <w:rPr>
          <w:rFonts w:ascii="Arial" w:eastAsia="Trebuchet MS" w:hAnsi="Arial" w:cs="Arial"/>
          <w:i/>
          <w:sz w:val="22"/>
          <w:szCs w:val="22"/>
        </w:rPr>
        <w:t>e</w:t>
      </w:r>
      <w:r w:rsidRPr="00E8550F">
        <w:rPr>
          <w:rFonts w:ascii="Arial" w:eastAsia="Trebuchet MS" w:hAnsi="Arial" w:cs="Arial"/>
          <w:i/>
          <w:spacing w:val="-1"/>
          <w:sz w:val="22"/>
          <w:szCs w:val="22"/>
        </w:rPr>
        <w:t>n</w:t>
      </w:r>
      <w:r w:rsidRPr="00E8550F">
        <w:rPr>
          <w:rFonts w:ascii="Arial" w:eastAsia="Trebuchet MS" w:hAnsi="Arial" w:cs="Arial"/>
          <w:i/>
          <w:sz w:val="22"/>
          <w:szCs w:val="22"/>
        </w:rPr>
        <w:t xml:space="preserve">t </w:t>
      </w:r>
      <w:r w:rsidRPr="00E8550F">
        <w:rPr>
          <w:rFonts w:ascii="Arial" w:eastAsia="Trebuchet MS" w:hAnsi="Arial" w:cs="Arial"/>
          <w:i/>
          <w:spacing w:val="-1"/>
          <w:sz w:val="22"/>
          <w:szCs w:val="22"/>
        </w:rPr>
        <w:t>o</w:t>
      </w:r>
      <w:r w:rsidRPr="00E8550F">
        <w:rPr>
          <w:rFonts w:ascii="Arial" w:eastAsia="Trebuchet MS" w:hAnsi="Arial" w:cs="Arial"/>
          <w:i/>
          <w:sz w:val="22"/>
          <w:szCs w:val="22"/>
        </w:rPr>
        <w:t>f in</w:t>
      </w:r>
      <w:r w:rsidRPr="00E8550F">
        <w:rPr>
          <w:rFonts w:ascii="Arial" w:eastAsia="Trebuchet MS" w:hAnsi="Arial" w:cs="Arial"/>
          <w:i/>
          <w:spacing w:val="-1"/>
          <w:sz w:val="22"/>
          <w:szCs w:val="22"/>
        </w:rPr>
        <w:t>d</w:t>
      </w:r>
      <w:r w:rsidRPr="00E8550F">
        <w:rPr>
          <w:rFonts w:ascii="Arial" w:eastAsia="Trebuchet MS" w:hAnsi="Arial" w:cs="Arial"/>
          <w:i/>
          <w:sz w:val="22"/>
          <w:szCs w:val="22"/>
        </w:rPr>
        <w:t>i</w:t>
      </w:r>
      <w:r w:rsidRPr="00E8550F">
        <w:rPr>
          <w:rFonts w:ascii="Arial" w:eastAsia="Trebuchet MS" w:hAnsi="Arial" w:cs="Arial"/>
          <w:i/>
          <w:spacing w:val="-1"/>
          <w:sz w:val="22"/>
          <w:szCs w:val="22"/>
        </w:rPr>
        <w:t>v</w:t>
      </w:r>
      <w:r w:rsidRPr="00E8550F">
        <w:rPr>
          <w:rFonts w:ascii="Arial" w:eastAsia="Trebuchet MS" w:hAnsi="Arial" w:cs="Arial"/>
          <w:i/>
          <w:sz w:val="22"/>
          <w:szCs w:val="22"/>
        </w:rPr>
        <w:t>i</w:t>
      </w:r>
      <w:r w:rsidRPr="00E8550F">
        <w:rPr>
          <w:rFonts w:ascii="Arial" w:eastAsia="Trebuchet MS" w:hAnsi="Arial" w:cs="Arial"/>
          <w:i/>
          <w:spacing w:val="-1"/>
          <w:sz w:val="22"/>
          <w:szCs w:val="22"/>
        </w:rPr>
        <w:t>d</w:t>
      </w:r>
      <w:r w:rsidRPr="00E8550F">
        <w:rPr>
          <w:rFonts w:ascii="Arial" w:eastAsia="Trebuchet MS" w:hAnsi="Arial" w:cs="Arial"/>
          <w:i/>
          <w:sz w:val="22"/>
          <w:szCs w:val="22"/>
        </w:rPr>
        <w:t>u</w:t>
      </w:r>
      <w:r w:rsidRPr="00E8550F">
        <w:rPr>
          <w:rFonts w:ascii="Arial" w:eastAsia="Trebuchet MS" w:hAnsi="Arial" w:cs="Arial"/>
          <w:i/>
          <w:spacing w:val="-1"/>
          <w:sz w:val="22"/>
          <w:szCs w:val="22"/>
        </w:rPr>
        <w:t>a</w:t>
      </w:r>
      <w:r w:rsidRPr="00E8550F">
        <w:rPr>
          <w:rFonts w:ascii="Arial" w:eastAsia="Trebuchet MS" w:hAnsi="Arial" w:cs="Arial"/>
          <w:i/>
          <w:sz w:val="22"/>
          <w:szCs w:val="22"/>
        </w:rPr>
        <w:t>l s</w:t>
      </w:r>
      <w:r w:rsidRPr="00E8550F">
        <w:rPr>
          <w:rFonts w:ascii="Arial" w:eastAsia="Trebuchet MS" w:hAnsi="Arial" w:cs="Arial"/>
          <w:i/>
          <w:spacing w:val="-1"/>
          <w:sz w:val="22"/>
          <w:szCs w:val="22"/>
        </w:rPr>
        <w:t>t</w:t>
      </w:r>
      <w:r w:rsidRPr="00E8550F">
        <w:rPr>
          <w:rFonts w:ascii="Arial" w:eastAsia="Trebuchet MS" w:hAnsi="Arial" w:cs="Arial"/>
          <w:i/>
          <w:sz w:val="22"/>
          <w:szCs w:val="22"/>
        </w:rPr>
        <w:t>u</w:t>
      </w:r>
      <w:r w:rsidRPr="00E8550F">
        <w:rPr>
          <w:rFonts w:ascii="Arial" w:eastAsia="Trebuchet MS" w:hAnsi="Arial" w:cs="Arial"/>
          <w:i/>
          <w:spacing w:val="-1"/>
          <w:sz w:val="22"/>
          <w:szCs w:val="22"/>
        </w:rPr>
        <w:t>d</w:t>
      </w:r>
      <w:r w:rsidRPr="00E8550F">
        <w:rPr>
          <w:rFonts w:ascii="Arial" w:eastAsia="Trebuchet MS" w:hAnsi="Arial" w:cs="Arial"/>
          <w:i/>
          <w:sz w:val="22"/>
          <w:szCs w:val="22"/>
        </w:rPr>
        <w:t>e</w:t>
      </w:r>
      <w:r w:rsidRPr="00E8550F">
        <w:rPr>
          <w:rFonts w:ascii="Arial" w:eastAsia="Trebuchet MS" w:hAnsi="Arial" w:cs="Arial"/>
          <w:i/>
          <w:spacing w:val="-1"/>
          <w:sz w:val="22"/>
          <w:szCs w:val="22"/>
        </w:rPr>
        <w:t>n</w:t>
      </w:r>
      <w:r w:rsidRPr="00E8550F">
        <w:rPr>
          <w:rFonts w:ascii="Arial" w:eastAsia="Trebuchet MS" w:hAnsi="Arial" w:cs="Arial"/>
          <w:i/>
          <w:spacing w:val="1"/>
          <w:sz w:val="22"/>
          <w:szCs w:val="22"/>
        </w:rPr>
        <w:t>t</w:t>
      </w:r>
      <w:r w:rsidRPr="00E8550F">
        <w:rPr>
          <w:rFonts w:ascii="Arial" w:eastAsia="Trebuchet MS" w:hAnsi="Arial" w:cs="Arial"/>
          <w:i/>
          <w:sz w:val="22"/>
          <w:szCs w:val="22"/>
        </w:rPr>
        <w:t>s a</w:t>
      </w:r>
      <w:r w:rsidRPr="00E8550F">
        <w:rPr>
          <w:rFonts w:ascii="Arial" w:eastAsia="Trebuchet MS" w:hAnsi="Arial" w:cs="Arial"/>
          <w:i/>
          <w:spacing w:val="-1"/>
          <w:sz w:val="22"/>
          <w:szCs w:val="22"/>
        </w:rPr>
        <w:t>n</w:t>
      </w:r>
      <w:r w:rsidRPr="00E8550F">
        <w:rPr>
          <w:rFonts w:ascii="Arial" w:eastAsia="Trebuchet MS" w:hAnsi="Arial" w:cs="Arial"/>
          <w:i/>
          <w:sz w:val="22"/>
          <w:szCs w:val="22"/>
        </w:rPr>
        <w:t xml:space="preserve">d </w:t>
      </w:r>
      <w:r w:rsidRPr="00E8550F">
        <w:rPr>
          <w:rFonts w:ascii="Arial" w:eastAsia="Trebuchet MS" w:hAnsi="Arial" w:cs="Arial"/>
          <w:i/>
          <w:spacing w:val="-1"/>
          <w:sz w:val="22"/>
          <w:szCs w:val="22"/>
        </w:rPr>
        <w:t>t</w:t>
      </w:r>
      <w:r w:rsidRPr="00E8550F">
        <w:rPr>
          <w:rFonts w:ascii="Arial" w:eastAsia="Trebuchet MS" w:hAnsi="Arial" w:cs="Arial"/>
          <w:i/>
          <w:sz w:val="22"/>
          <w:szCs w:val="22"/>
        </w:rPr>
        <w:t>he fi</w:t>
      </w:r>
      <w:r w:rsidRPr="00E8550F">
        <w:rPr>
          <w:rFonts w:ascii="Arial" w:eastAsia="Trebuchet MS" w:hAnsi="Arial" w:cs="Arial"/>
          <w:i/>
          <w:spacing w:val="-1"/>
          <w:sz w:val="22"/>
          <w:szCs w:val="22"/>
        </w:rPr>
        <w:t>e</w:t>
      </w:r>
      <w:r w:rsidRPr="00E8550F">
        <w:rPr>
          <w:rFonts w:ascii="Arial" w:eastAsia="Trebuchet MS" w:hAnsi="Arial" w:cs="Arial"/>
          <w:i/>
          <w:sz w:val="22"/>
          <w:szCs w:val="22"/>
        </w:rPr>
        <w:t>l</w:t>
      </w:r>
      <w:r w:rsidRPr="00E8550F">
        <w:rPr>
          <w:rFonts w:ascii="Arial" w:eastAsia="Trebuchet MS" w:hAnsi="Arial" w:cs="Arial"/>
          <w:i/>
          <w:spacing w:val="-1"/>
          <w:sz w:val="22"/>
          <w:szCs w:val="22"/>
        </w:rPr>
        <w:t>d</w:t>
      </w:r>
      <w:r w:rsidRPr="00E8550F">
        <w:rPr>
          <w:rFonts w:ascii="Arial" w:eastAsia="Trebuchet MS" w:hAnsi="Arial" w:cs="Arial"/>
          <w:i/>
          <w:sz w:val="22"/>
          <w:szCs w:val="22"/>
        </w:rPr>
        <w:t xml:space="preserve">. </w:t>
      </w:r>
      <w:r w:rsidRPr="00E8550F">
        <w:rPr>
          <w:rFonts w:ascii="Arial" w:eastAsia="Trebuchet MS" w:hAnsi="Arial" w:cs="Arial"/>
          <w:i/>
          <w:spacing w:val="2"/>
          <w:sz w:val="22"/>
          <w:szCs w:val="22"/>
        </w:rPr>
        <w:t xml:space="preserve"> </w:t>
      </w:r>
      <w:r w:rsidRPr="00E8550F">
        <w:rPr>
          <w:rFonts w:ascii="Arial" w:eastAsia="Trebuchet MS" w:hAnsi="Arial" w:cs="Arial"/>
          <w:i/>
          <w:spacing w:val="1"/>
          <w:sz w:val="22"/>
          <w:szCs w:val="22"/>
        </w:rPr>
        <w:t>I</w:t>
      </w:r>
      <w:r w:rsidRPr="00E8550F">
        <w:rPr>
          <w:rFonts w:ascii="Arial" w:eastAsia="Trebuchet MS" w:hAnsi="Arial" w:cs="Arial"/>
          <w:i/>
          <w:sz w:val="22"/>
          <w:szCs w:val="22"/>
        </w:rPr>
        <w:t>n</w:t>
      </w:r>
      <w:r w:rsidRPr="00E8550F">
        <w:rPr>
          <w:rFonts w:ascii="Arial" w:eastAsia="Trebuchet MS" w:hAnsi="Arial" w:cs="Arial"/>
          <w:i/>
          <w:spacing w:val="-2"/>
          <w:sz w:val="22"/>
          <w:szCs w:val="22"/>
        </w:rPr>
        <w:t xml:space="preserve"> </w:t>
      </w:r>
      <w:r w:rsidRPr="00E8550F">
        <w:rPr>
          <w:rFonts w:ascii="Arial" w:eastAsia="Trebuchet MS" w:hAnsi="Arial" w:cs="Arial"/>
          <w:i/>
          <w:sz w:val="22"/>
          <w:szCs w:val="22"/>
        </w:rPr>
        <w:t>d</w:t>
      </w:r>
      <w:r w:rsidRPr="00E8550F">
        <w:rPr>
          <w:rFonts w:ascii="Arial" w:eastAsia="Trebuchet MS" w:hAnsi="Arial" w:cs="Arial"/>
          <w:i/>
          <w:spacing w:val="-1"/>
          <w:sz w:val="22"/>
          <w:szCs w:val="22"/>
        </w:rPr>
        <w:t>ea</w:t>
      </w:r>
      <w:r w:rsidRPr="00E8550F">
        <w:rPr>
          <w:rFonts w:ascii="Arial" w:eastAsia="Trebuchet MS" w:hAnsi="Arial" w:cs="Arial"/>
          <w:i/>
          <w:sz w:val="22"/>
          <w:szCs w:val="22"/>
        </w:rPr>
        <w:t>l</w:t>
      </w:r>
      <w:r w:rsidRPr="00E8550F">
        <w:rPr>
          <w:rFonts w:ascii="Arial" w:eastAsia="Trebuchet MS" w:hAnsi="Arial" w:cs="Arial"/>
          <w:i/>
          <w:spacing w:val="-1"/>
          <w:sz w:val="22"/>
          <w:szCs w:val="22"/>
        </w:rPr>
        <w:t>i</w:t>
      </w:r>
      <w:r w:rsidRPr="00E8550F">
        <w:rPr>
          <w:rFonts w:ascii="Arial" w:eastAsia="Trebuchet MS" w:hAnsi="Arial" w:cs="Arial"/>
          <w:i/>
          <w:sz w:val="22"/>
          <w:szCs w:val="22"/>
        </w:rPr>
        <w:t xml:space="preserve">ng </w:t>
      </w:r>
      <w:r w:rsidRPr="00E8550F">
        <w:rPr>
          <w:rFonts w:ascii="Arial" w:eastAsia="Trebuchet MS" w:hAnsi="Arial" w:cs="Arial"/>
          <w:i/>
          <w:spacing w:val="-1"/>
          <w:sz w:val="22"/>
          <w:szCs w:val="22"/>
        </w:rPr>
        <w:t>w</w:t>
      </w:r>
      <w:r w:rsidRPr="00E8550F">
        <w:rPr>
          <w:rFonts w:ascii="Arial" w:eastAsia="Trebuchet MS" w:hAnsi="Arial" w:cs="Arial"/>
          <w:i/>
          <w:sz w:val="22"/>
          <w:szCs w:val="22"/>
        </w:rPr>
        <w:t>i</w:t>
      </w:r>
      <w:r w:rsidRPr="00E8550F">
        <w:rPr>
          <w:rFonts w:ascii="Arial" w:eastAsia="Trebuchet MS" w:hAnsi="Arial" w:cs="Arial"/>
          <w:i/>
          <w:spacing w:val="-2"/>
          <w:sz w:val="22"/>
          <w:szCs w:val="22"/>
        </w:rPr>
        <w:t>t</w:t>
      </w:r>
      <w:r w:rsidRPr="00E8550F">
        <w:rPr>
          <w:rFonts w:ascii="Arial" w:eastAsia="Trebuchet MS" w:hAnsi="Arial" w:cs="Arial"/>
          <w:i/>
          <w:sz w:val="22"/>
          <w:szCs w:val="22"/>
        </w:rPr>
        <w:t xml:space="preserve">h an </w:t>
      </w:r>
      <w:r w:rsidRPr="00E8550F">
        <w:rPr>
          <w:rFonts w:ascii="Arial" w:eastAsia="Trebuchet MS" w:hAnsi="Arial" w:cs="Arial"/>
          <w:i/>
          <w:spacing w:val="-1"/>
          <w:sz w:val="22"/>
          <w:szCs w:val="22"/>
        </w:rPr>
        <w:t>a</w:t>
      </w:r>
      <w:r w:rsidRPr="00E8550F">
        <w:rPr>
          <w:rFonts w:ascii="Arial" w:eastAsia="Trebuchet MS" w:hAnsi="Arial" w:cs="Arial"/>
          <w:i/>
          <w:sz w:val="22"/>
          <w:szCs w:val="22"/>
        </w:rPr>
        <w:t xml:space="preserve">rea </w:t>
      </w:r>
      <w:r w:rsidRPr="00E8550F">
        <w:rPr>
          <w:rFonts w:ascii="Arial" w:eastAsia="Trebuchet MS" w:hAnsi="Arial" w:cs="Arial"/>
          <w:i/>
          <w:spacing w:val="-1"/>
          <w:sz w:val="22"/>
          <w:szCs w:val="22"/>
        </w:rPr>
        <w:t>o</w:t>
      </w:r>
      <w:r w:rsidRPr="00E8550F">
        <w:rPr>
          <w:rFonts w:ascii="Arial" w:eastAsia="Trebuchet MS" w:hAnsi="Arial" w:cs="Arial"/>
          <w:i/>
          <w:sz w:val="22"/>
          <w:szCs w:val="22"/>
        </w:rPr>
        <w:t>f sp</w:t>
      </w:r>
      <w:r w:rsidRPr="00E8550F">
        <w:rPr>
          <w:rFonts w:ascii="Arial" w:eastAsia="Trebuchet MS" w:hAnsi="Arial" w:cs="Arial"/>
          <w:i/>
          <w:spacing w:val="-3"/>
          <w:sz w:val="22"/>
          <w:szCs w:val="22"/>
        </w:rPr>
        <w:t>e</w:t>
      </w:r>
      <w:r w:rsidRPr="00E8550F">
        <w:rPr>
          <w:rFonts w:ascii="Arial" w:eastAsia="Trebuchet MS" w:hAnsi="Arial" w:cs="Arial"/>
          <w:i/>
          <w:spacing w:val="1"/>
          <w:sz w:val="22"/>
          <w:szCs w:val="22"/>
        </w:rPr>
        <w:t>c</w:t>
      </w:r>
      <w:r w:rsidRPr="00E8550F">
        <w:rPr>
          <w:rFonts w:ascii="Arial" w:eastAsia="Trebuchet MS" w:hAnsi="Arial" w:cs="Arial"/>
          <w:i/>
          <w:sz w:val="22"/>
          <w:szCs w:val="22"/>
        </w:rPr>
        <w:t>i</w:t>
      </w:r>
      <w:r w:rsidRPr="00E8550F">
        <w:rPr>
          <w:rFonts w:ascii="Arial" w:eastAsia="Trebuchet MS" w:hAnsi="Arial" w:cs="Arial"/>
          <w:i/>
          <w:spacing w:val="-1"/>
          <w:sz w:val="22"/>
          <w:szCs w:val="22"/>
        </w:rPr>
        <w:t>a</w:t>
      </w:r>
      <w:r w:rsidRPr="00E8550F">
        <w:rPr>
          <w:rFonts w:ascii="Arial" w:eastAsia="Trebuchet MS" w:hAnsi="Arial" w:cs="Arial"/>
          <w:i/>
          <w:sz w:val="22"/>
          <w:szCs w:val="22"/>
        </w:rPr>
        <w:t>l</w:t>
      </w:r>
      <w:r w:rsidRPr="00E8550F">
        <w:rPr>
          <w:rFonts w:ascii="Arial" w:eastAsia="Trebuchet MS" w:hAnsi="Arial" w:cs="Arial"/>
          <w:i/>
          <w:spacing w:val="-1"/>
          <w:sz w:val="22"/>
          <w:szCs w:val="22"/>
        </w:rPr>
        <w:t>i</w:t>
      </w:r>
      <w:r w:rsidRPr="00E8550F">
        <w:rPr>
          <w:rFonts w:ascii="Arial" w:eastAsia="Trebuchet MS" w:hAnsi="Arial" w:cs="Arial"/>
          <w:i/>
          <w:spacing w:val="1"/>
          <w:sz w:val="22"/>
          <w:szCs w:val="22"/>
        </w:rPr>
        <w:t>z</w:t>
      </w:r>
      <w:r w:rsidRPr="00E8550F">
        <w:rPr>
          <w:rFonts w:ascii="Arial" w:eastAsia="Trebuchet MS" w:hAnsi="Arial" w:cs="Arial"/>
          <w:i/>
          <w:spacing w:val="-1"/>
          <w:sz w:val="22"/>
          <w:szCs w:val="22"/>
        </w:rPr>
        <w:t>at</w:t>
      </w:r>
      <w:r w:rsidRPr="00E8550F">
        <w:rPr>
          <w:rFonts w:ascii="Arial" w:eastAsia="Trebuchet MS" w:hAnsi="Arial" w:cs="Arial"/>
          <w:i/>
          <w:sz w:val="22"/>
          <w:szCs w:val="22"/>
        </w:rPr>
        <w:t>i</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n </w:t>
      </w:r>
      <w:r w:rsidRPr="00E8550F">
        <w:rPr>
          <w:rFonts w:ascii="Arial" w:eastAsia="Trebuchet MS" w:hAnsi="Arial" w:cs="Arial"/>
          <w:i/>
          <w:spacing w:val="-1"/>
          <w:sz w:val="22"/>
          <w:szCs w:val="22"/>
        </w:rPr>
        <w:t>ot</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r</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a</w:t>
      </w:r>
      <w:r w:rsidRPr="00E8550F">
        <w:rPr>
          <w:rFonts w:ascii="Arial" w:eastAsia="Trebuchet MS" w:hAnsi="Arial" w:cs="Arial"/>
          <w:i/>
          <w:sz w:val="22"/>
          <w:szCs w:val="22"/>
        </w:rPr>
        <w:t>n h</w:t>
      </w:r>
      <w:r w:rsidRPr="00E8550F">
        <w:rPr>
          <w:rFonts w:ascii="Arial" w:eastAsia="Trebuchet MS" w:hAnsi="Arial" w:cs="Arial"/>
          <w:i/>
          <w:spacing w:val="-1"/>
          <w:sz w:val="22"/>
          <w:szCs w:val="22"/>
        </w:rPr>
        <w:t>i</w:t>
      </w:r>
      <w:r w:rsidRPr="00E8550F">
        <w:rPr>
          <w:rFonts w:ascii="Arial" w:eastAsia="Trebuchet MS" w:hAnsi="Arial" w:cs="Arial"/>
          <w:i/>
          <w:sz w:val="22"/>
          <w:szCs w:val="22"/>
        </w:rPr>
        <w:t>s</w:t>
      </w:r>
      <w:r w:rsidRPr="00E8550F">
        <w:rPr>
          <w:rFonts w:ascii="Arial" w:eastAsia="Trebuchet MS" w:hAnsi="Arial" w:cs="Arial"/>
          <w:i/>
          <w:spacing w:val="4"/>
          <w:sz w:val="22"/>
          <w:szCs w:val="22"/>
        </w:rPr>
        <w:t xml:space="preserve"> </w:t>
      </w:r>
      <w:r w:rsidRPr="00E8550F">
        <w:rPr>
          <w:rFonts w:ascii="Arial" w:eastAsia="Trebuchet MS" w:hAnsi="Arial" w:cs="Arial"/>
          <w:i/>
          <w:spacing w:val="-1"/>
          <w:sz w:val="22"/>
          <w:szCs w:val="22"/>
        </w:rPr>
        <w:t>o</w:t>
      </w:r>
      <w:r w:rsidRPr="00E8550F">
        <w:rPr>
          <w:rFonts w:ascii="Arial" w:eastAsia="Trebuchet MS" w:hAnsi="Arial" w:cs="Arial"/>
          <w:i/>
          <w:sz w:val="22"/>
          <w:szCs w:val="22"/>
        </w:rPr>
        <w:t>r</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r</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ow</w:t>
      </w:r>
      <w:r w:rsidRPr="00E8550F">
        <w:rPr>
          <w:rFonts w:ascii="Arial" w:eastAsia="Trebuchet MS" w:hAnsi="Arial" w:cs="Arial"/>
          <w:i/>
          <w:spacing w:val="-3"/>
          <w:sz w:val="22"/>
          <w:szCs w:val="22"/>
        </w:rPr>
        <w:t>n</w:t>
      </w:r>
      <w:r w:rsidRPr="00E8550F">
        <w:rPr>
          <w:rFonts w:ascii="Arial" w:eastAsia="Trebuchet MS" w:hAnsi="Arial" w:cs="Arial"/>
          <w:i/>
          <w:sz w:val="22"/>
          <w:szCs w:val="22"/>
        </w:rPr>
        <w:t>,</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 xml:space="preserve">a </w:t>
      </w:r>
      <w:r w:rsidRPr="00E8550F">
        <w:rPr>
          <w:rFonts w:ascii="Arial" w:eastAsia="Trebuchet MS" w:hAnsi="Arial" w:cs="Arial"/>
          <w:i/>
          <w:spacing w:val="-1"/>
          <w:sz w:val="22"/>
          <w:szCs w:val="22"/>
        </w:rPr>
        <w:t>t</w:t>
      </w:r>
      <w:r w:rsidRPr="00E8550F">
        <w:rPr>
          <w:rFonts w:ascii="Arial" w:eastAsia="Trebuchet MS" w:hAnsi="Arial" w:cs="Arial"/>
          <w:i/>
          <w:sz w:val="22"/>
          <w:szCs w:val="22"/>
        </w:rPr>
        <w:t>e</w:t>
      </w:r>
      <w:r w:rsidRPr="00E8550F">
        <w:rPr>
          <w:rFonts w:ascii="Arial" w:eastAsia="Trebuchet MS" w:hAnsi="Arial" w:cs="Arial"/>
          <w:i/>
          <w:spacing w:val="-1"/>
          <w:sz w:val="22"/>
          <w:szCs w:val="22"/>
        </w:rPr>
        <w:t>a</w:t>
      </w:r>
      <w:r w:rsidRPr="00E8550F">
        <w:rPr>
          <w:rFonts w:ascii="Arial" w:eastAsia="Trebuchet MS" w:hAnsi="Arial" w:cs="Arial"/>
          <w:i/>
          <w:spacing w:val="1"/>
          <w:sz w:val="22"/>
          <w:szCs w:val="22"/>
        </w:rPr>
        <w:t>c</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r</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s</w:t>
      </w:r>
      <w:r w:rsidRPr="00E8550F">
        <w:rPr>
          <w:rFonts w:ascii="Arial" w:eastAsia="Trebuchet MS" w:hAnsi="Arial" w:cs="Arial"/>
          <w:i/>
          <w:spacing w:val="-1"/>
          <w:sz w:val="22"/>
          <w:szCs w:val="22"/>
        </w:rPr>
        <w:t>ho</w:t>
      </w:r>
      <w:r w:rsidRPr="00E8550F">
        <w:rPr>
          <w:rFonts w:ascii="Arial" w:eastAsia="Trebuchet MS" w:hAnsi="Arial" w:cs="Arial"/>
          <w:i/>
          <w:sz w:val="22"/>
          <w:szCs w:val="22"/>
        </w:rPr>
        <w:t>u</w:t>
      </w:r>
      <w:r w:rsidRPr="00E8550F">
        <w:rPr>
          <w:rFonts w:ascii="Arial" w:eastAsia="Trebuchet MS" w:hAnsi="Arial" w:cs="Arial"/>
          <w:i/>
          <w:spacing w:val="-1"/>
          <w:sz w:val="22"/>
          <w:szCs w:val="22"/>
        </w:rPr>
        <w:t>l</w:t>
      </w:r>
      <w:r w:rsidRPr="00E8550F">
        <w:rPr>
          <w:rFonts w:ascii="Arial" w:eastAsia="Trebuchet MS" w:hAnsi="Arial" w:cs="Arial"/>
          <w:i/>
          <w:sz w:val="22"/>
          <w:szCs w:val="22"/>
        </w:rPr>
        <w:t xml:space="preserve">d </w:t>
      </w:r>
      <w:r w:rsidRPr="00E8550F">
        <w:rPr>
          <w:rFonts w:ascii="Arial" w:eastAsia="Trebuchet MS" w:hAnsi="Arial" w:cs="Arial"/>
          <w:i/>
          <w:spacing w:val="-1"/>
          <w:sz w:val="22"/>
          <w:szCs w:val="22"/>
        </w:rPr>
        <w:t>mak</w:t>
      </w:r>
      <w:r w:rsidRPr="00E8550F">
        <w:rPr>
          <w:rFonts w:ascii="Arial" w:eastAsia="Trebuchet MS" w:hAnsi="Arial" w:cs="Arial"/>
          <w:i/>
          <w:sz w:val="22"/>
          <w:szCs w:val="22"/>
        </w:rPr>
        <w:t xml:space="preserve">e it </w:t>
      </w:r>
      <w:r w:rsidRPr="00E8550F">
        <w:rPr>
          <w:rFonts w:ascii="Arial" w:eastAsia="Trebuchet MS" w:hAnsi="Arial" w:cs="Arial"/>
          <w:i/>
          <w:spacing w:val="1"/>
          <w:sz w:val="22"/>
          <w:szCs w:val="22"/>
        </w:rPr>
        <w:t>c</w:t>
      </w:r>
      <w:r w:rsidRPr="00E8550F">
        <w:rPr>
          <w:rFonts w:ascii="Arial" w:eastAsia="Trebuchet MS" w:hAnsi="Arial" w:cs="Arial"/>
          <w:i/>
          <w:sz w:val="22"/>
          <w:szCs w:val="22"/>
        </w:rPr>
        <w:t>l</w:t>
      </w:r>
      <w:r w:rsidRPr="00E8550F">
        <w:rPr>
          <w:rFonts w:ascii="Arial" w:eastAsia="Trebuchet MS" w:hAnsi="Arial" w:cs="Arial"/>
          <w:i/>
          <w:spacing w:val="-1"/>
          <w:sz w:val="22"/>
          <w:szCs w:val="22"/>
        </w:rPr>
        <w:t>ea</w:t>
      </w:r>
      <w:r w:rsidR="000F69BA" w:rsidRPr="00E8550F">
        <w:rPr>
          <w:rFonts w:ascii="Arial" w:eastAsia="Trebuchet MS" w:hAnsi="Arial" w:cs="Arial"/>
          <w:i/>
          <w:sz w:val="22"/>
          <w:szCs w:val="22"/>
        </w:rPr>
        <w:t xml:space="preserve">r </w:t>
      </w:r>
      <w:r w:rsidRPr="00E8550F">
        <w:rPr>
          <w:rFonts w:ascii="Arial" w:eastAsia="Trebuchet MS" w:hAnsi="Arial" w:cs="Arial"/>
          <w:i/>
          <w:spacing w:val="-1"/>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a</w:t>
      </w:r>
      <w:r w:rsidRPr="00E8550F">
        <w:rPr>
          <w:rFonts w:ascii="Arial" w:eastAsia="Trebuchet MS" w:hAnsi="Arial" w:cs="Arial"/>
          <w:i/>
          <w:sz w:val="22"/>
          <w:szCs w:val="22"/>
        </w:rPr>
        <w:t xml:space="preserve">t he </w:t>
      </w:r>
      <w:r w:rsidRPr="00E8550F">
        <w:rPr>
          <w:rFonts w:ascii="Arial" w:eastAsia="Trebuchet MS" w:hAnsi="Arial" w:cs="Arial"/>
          <w:i/>
          <w:spacing w:val="-1"/>
          <w:sz w:val="22"/>
          <w:szCs w:val="22"/>
        </w:rPr>
        <w:t>o</w:t>
      </w:r>
      <w:r w:rsidRPr="00E8550F">
        <w:rPr>
          <w:rFonts w:ascii="Arial" w:eastAsia="Trebuchet MS" w:hAnsi="Arial" w:cs="Arial"/>
          <w:i/>
          <w:sz w:val="22"/>
          <w:szCs w:val="22"/>
        </w:rPr>
        <w:t>r</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s</w:t>
      </w:r>
      <w:r w:rsidRPr="00E8550F">
        <w:rPr>
          <w:rFonts w:ascii="Arial" w:eastAsia="Trebuchet MS" w:hAnsi="Arial" w:cs="Arial"/>
          <w:i/>
          <w:spacing w:val="-1"/>
          <w:sz w:val="22"/>
          <w:szCs w:val="22"/>
        </w:rPr>
        <w:t>h</w:t>
      </w:r>
      <w:r w:rsidRPr="00E8550F">
        <w:rPr>
          <w:rFonts w:ascii="Arial" w:eastAsia="Trebuchet MS" w:hAnsi="Arial" w:cs="Arial"/>
          <w:i/>
          <w:sz w:val="22"/>
          <w:szCs w:val="22"/>
        </w:rPr>
        <w:t>e is n</w:t>
      </w:r>
      <w:r w:rsidRPr="00E8550F">
        <w:rPr>
          <w:rFonts w:ascii="Arial" w:eastAsia="Trebuchet MS" w:hAnsi="Arial" w:cs="Arial"/>
          <w:i/>
          <w:spacing w:val="-2"/>
          <w:sz w:val="22"/>
          <w:szCs w:val="22"/>
        </w:rPr>
        <w:t>o</w:t>
      </w:r>
      <w:r w:rsidRPr="00E8550F">
        <w:rPr>
          <w:rFonts w:ascii="Arial" w:eastAsia="Trebuchet MS" w:hAnsi="Arial" w:cs="Arial"/>
          <w:i/>
          <w:sz w:val="22"/>
          <w:szCs w:val="22"/>
        </w:rPr>
        <w:t>t s</w:t>
      </w:r>
      <w:r w:rsidRPr="00E8550F">
        <w:rPr>
          <w:rFonts w:ascii="Arial" w:eastAsia="Trebuchet MS" w:hAnsi="Arial" w:cs="Arial"/>
          <w:i/>
          <w:spacing w:val="-1"/>
          <w:sz w:val="22"/>
          <w:szCs w:val="22"/>
        </w:rPr>
        <w:t>p</w:t>
      </w:r>
      <w:r w:rsidRPr="00E8550F">
        <w:rPr>
          <w:rFonts w:ascii="Arial" w:eastAsia="Trebuchet MS" w:hAnsi="Arial" w:cs="Arial"/>
          <w:i/>
          <w:sz w:val="22"/>
          <w:szCs w:val="22"/>
        </w:rPr>
        <w:t>e</w:t>
      </w:r>
      <w:r w:rsidRPr="00E8550F">
        <w:rPr>
          <w:rFonts w:ascii="Arial" w:eastAsia="Trebuchet MS" w:hAnsi="Arial" w:cs="Arial"/>
          <w:i/>
          <w:spacing w:val="-1"/>
          <w:sz w:val="22"/>
          <w:szCs w:val="22"/>
        </w:rPr>
        <w:t>ak</w:t>
      </w:r>
      <w:r w:rsidRPr="00E8550F">
        <w:rPr>
          <w:rFonts w:ascii="Arial" w:eastAsia="Trebuchet MS" w:hAnsi="Arial" w:cs="Arial"/>
          <w:i/>
          <w:sz w:val="22"/>
          <w:szCs w:val="22"/>
        </w:rPr>
        <w:t>i</w:t>
      </w:r>
      <w:r w:rsidRPr="00E8550F">
        <w:rPr>
          <w:rFonts w:ascii="Arial" w:eastAsia="Trebuchet MS" w:hAnsi="Arial" w:cs="Arial"/>
          <w:i/>
          <w:spacing w:val="-1"/>
          <w:sz w:val="22"/>
          <w:szCs w:val="22"/>
        </w:rPr>
        <w:t>n</w:t>
      </w:r>
      <w:r w:rsidRPr="00E8550F">
        <w:rPr>
          <w:rFonts w:ascii="Arial" w:eastAsia="Trebuchet MS" w:hAnsi="Arial" w:cs="Arial"/>
          <w:i/>
          <w:sz w:val="22"/>
          <w:szCs w:val="22"/>
        </w:rPr>
        <w:t>g as a s</w:t>
      </w:r>
      <w:r w:rsidRPr="00E8550F">
        <w:rPr>
          <w:rFonts w:ascii="Arial" w:eastAsia="Trebuchet MS" w:hAnsi="Arial" w:cs="Arial"/>
          <w:i/>
          <w:spacing w:val="-1"/>
          <w:sz w:val="22"/>
          <w:szCs w:val="22"/>
        </w:rPr>
        <w:t>p</w:t>
      </w:r>
      <w:r w:rsidRPr="00E8550F">
        <w:rPr>
          <w:rFonts w:ascii="Arial" w:eastAsia="Trebuchet MS" w:hAnsi="Arial" w:cs="Arial"/>
          <w:i/>
          <w:sz w:val="22"/>
          <w:szCs w:val="22"/>
        </w:rPr>
        <w:t>eci</w:t>
      </w:r>
      <w:r w:rsidRPr="00E8550F">
        <w:rPr>
          <w:rFonts w:ascii="Arial" w:eastAsia="Trebuchet MS" w:hAnsi="Arial" w:cs="Arial"/>
          <w:i/>
          <w:spacing w:val="-1"/>
          <w:sz w:val="22"/>
          <w:szCs w:val="22"/>
        </w:rPr>
        <w:t>a</w:t>
      </w:r>
      <w:r w:rsidRPr="00E8550F">
        <w:rPr>
          <w:rFonts w:ascii="Arial" w:eastAsia="Trebuchet MS" w:hAnsi="Arial" w:cs="Arial"/>
          <w:i/>
          <w:sz w:val="22"/>
          <w:szCs w:val="22"/>
        </w:rPr>
        <w:t>l</w:t>
      </w:r>
      <w:r w:rsidRPr="00E8550F">
        <w:rPr>
          <w:rFonts w:ascii="Arial" w:eastAsia="Trebuchet MS" w:hAnsi="Arial" w:cs="Arial"/>
          <w:i/>
          <w:spacing w:val="-1"/>
          <w:sz w:val="22"/>
          <w:szCs w:val="22"/>
        </w:rPr>
        <w:t>i</w:t>
      </w:r>
      <w:r w:rsidRPr="00E8550F">
        <w:rPr>
          <w:rFonts w:ascii="Arial" w:eastAsia="Trebuchet MS" w:hAnsi="Arial" w:cs="Arial"/>
          <w:i/>
          <w:sz w:val="22"/>
          <w:szCs w:val="22"/>
        </w:rPr>
        <w:t>s</w:t>
      </w:r>
      <w:r w:rsidRPr="00E8550F">
        <w:rPr>
          <w:rFonts w:ascii="Arial" w:eastAsia="Trebuchet MS" w:hAnsi="Arial" w:cs="Arial"/>
          <w:i/>
          <w:spacing w:val="-2"/>
          <w:sz w:val="22"/>
          <w:szCs w:val="22"/>
        </w:rPr>
        <w:t>t</w:t>
      </w:r>
      <w:r w:rsidRPr="00E8550F">
        <w:rPr>
          <w:rFonts w:ascii="Arial" w:eastAsia="Trebuchet MS" w:hAnsi="Arial" w:cs="Arial"/>
          <w:i/>
          <w:sz w:val="22"/>
          <w:szCs w:val="22"/>
        </w:rPr>
        <w:t xml:space="preserve">. </w:t>
      </w:r>
      <w:r w:rsidRPr="00E8550F">
        <w:rPr>
          <w:rFonts w:ascii="Arial" w:eastAsia="Trebuchet MS" w:hAnsi="Arial" w:cs="Arial"/>
          <w:i/>
          <w:spacing w:val="2"/>
          <w:sz w:val="22"/>
          <w:szCs w:val="22"/>
        </w:rPr>
        <w:t xml:space="preserve"> </w:t>
      </w:r>
      <w:r w:rsidRPr="00E8550F">
        <w:rPr>
          <w:rFonts w:ascii="Arial" w:eastAsia="Trebuchet MS" w:hAnsi="Arial" w:cs="Arial"/>
          <w:i/>
          <w:spacing w:val="1"/>
          <w:sz w:val="22"/>
          <w:szCs w:val="22"/>
        </w:rPr>
        <w:t>I</w:t>
      </w:r>
      <w:r w:rsidRPr="00E8550F">
        <w:rPr>
          <w:rFonts w:ascii="Arial" w:eastAsia="Trebuchet MS" w:hAnsi="Arial" w:cs="Arial"/>
          <w:i/>
          <w:sz w:val="22"/>
          <w:szCs w:val="22"/>
        </w:rPr>
        <w:t>n</w:t>
      </w:r>
      <w:r w:rsidRPr="00E8550F">
        <w:rPr>
          <w:rFonts w:ascii="Arial" w:eastAsia="Trebuchet MS" w:hAnsi="Arial" w:cs="Arial"/>
          <w:i/>
          <w:spacing w:val="-2"/>
          <w:sz w:val="22"/>
          <w:szCs w:val="22"/>
        </w:rPr>
        <w:t xml:space="preserve"> </w:t>
      </w:r>
      <w:r w:rsidRPr="00E8550F">
        <w:rPr>
          <w:rFonts w:ascii="Arial" w:eastAsia="Trebuchet MS" w:hAnsi="Arial" w:cs="Arial"/>
          <w:i/>
          <w:spacing w:val="-1"/>
          <w:sz w:val="22"/>
          <w:szCs w:val="22"/>
        </w:rPr>
        <w:t>att</w:t>
      </w:r>
      <w:r w:rsidRPr="00E8550F">
        <w:rPr>
          <w:rFonts w:ascii="Arial" w:eastAsia="Trebuchet MS" w:hAnsi="Arial" w:cs="Arial"/>
          <w:i/>
          <w:sz w:val="22"/>
          <w:szCs w:val="22"/>
        </w:rPr>
        <w:t>e</w:t>
      </w:r>
      <w:r w:rsidRPr="00E8550F">
        <w:rPr>
          <w:rFonts w:ascii="Arial" w:eastAsia="Trebuchet MS" w:hAnsi="Arial" w:cs="Arial"/>
          <w:i/>
          <w:spacing w:val="-1"/>
          <w:sz w:val="22"/>
          <w:szCs w:val="22"/>
        </w:rPr>
        <w:t>m</w:t>
      </w:r>
      <w:r w:rsidRPr="00E8550F">
        <w:rPr>
          <w:rFonts w:ascii="Arial" w:eastAsia="Trebuchet MS" w:hAnsi="Arial" w:cs="Arial"/>
          <w:i/>
          <w:sz w:val="22"/>
          <w:szCs w:val="22"/>
        </w:rPr>
        <w:t>p</w:t>
      </w:r>
      <w:r w:rsidRPr="00E8550F">
        <w:rPr>
          <w:rFonts w:ascii="Arial" w:eastAsia="Trebuchet MS" w:hAnsi="Arial" w:cs="Arial"/>
          <w:i/>
          <w:spacing w:val="1"/>
          <w:sz w:val="22"/>
          <w:szCs w:val="22"/>
        </w:rPr>
        <w:t>t</w:t>
      </w:r>
      <w:r w:rsidRPr="00E8550F">
        <w:rPr>
          <w:rFonts w:ascii="Arial" w:eastAsia="Trebuchet MS" w:hAnsi="Arial" w:cs="Arial"/>
          <w:i/>
          <w:sz w:val="22"/>
          <w:szCs w:val="22"/>
        </w:rPr>
        <w:t>i</w:t>
      </w:r>
      <w:r w:rsidRPr="00E8550F">
        <w:rPr>
          <w:rFonts w:ascii="Arial" w:eastAsia="Trebuchet MS" w:hAnsi="Arial" w:cs="Arial"/>
          <w:i/>
          <w:spacing w:val="-1"/>
          <w:sz w:val="22"/>
          <w:szCs w:val="22"/>
        </w:rPr>
        <w:t>n</w:t>
      </w:r>
      <w:r w:rsidRPr="00E8550F">
        <w:rPr>
          <w:rFonts w:ascii="Arial" w:eastAsia="Trebuchet MS" w:hAnsi="Arial" w:cs="Arial"/>
          <w:i/>
          <w:sz w:val="22"/>
          <w:szCs w:val="22"/>
        </w:rPr>
        <w:t xml:space="preserve">g </w:t>
      </w:r>
      <w:r w:rsidRPr="00E8550F">
        <w:rPr>
          <w:rFonts w:ascii="Arial" w:eastAsia="Trebuchet MS" w:hAnsi="Arial" w:cs="Arial"/>
          <w:i/>
          <w:spacing w:val="-1"/>
          <w:sz w:val="22"/>
          <w:szCs w:val="22"/>
        </w:rPr>
        <w:t>t</w:t>
      </w:r>
      <w:r w:rsidRPr="00E8550F">
        <w:rPr>
          <w:rFonts w:ascii="Arial" w:eastAsia="Trebuchet MS" w:hAnsi="Arial" w:cs="Arial"/>
          <w:i/>
          <w:sz w:val="22"/>
          <w:szCs w:val="22"/>
        </w:rPr>
        <w:t xml:space="preserve">o </w:t>
      </w:r>
      <w:r w:rsidRPr="00E8550F">
        <w:rPr>
          <w:rFonts w:ascii="Arial" w:eastAsia="Trebuchet MS" w:hAnsi="Arial" w:cs="Arial"/>
          <w:i/>
          <w:spacing w:val="-1"/>
          <w:sz w:val="22"/>
          <w:szCs w:val="22"/>
        </w:rPr>
        <w:t>mak</w:t>
      </w:r>
      <w:r w:rsidRPr="00E8550F">
        <w:rPr>
          <w:rFonts w:ascii="Arial" w:eastAsia="Trebuchet MS" w:hAnsi="Arial" w:cs="Arial"/>
          <w:i/>
          <w:sz w:val="22"/>
          <w:szCs w:val="22"/>
        </w:rPr>
        <w:t>e an u</w:t>
      </w:r>
      <w:r w:rsidRPr="00E8550F">
        <w:rPr>
          <w:rFonts w:ascii="Arial" w:eastAsia="Trebuchet MS" w:hAnsi="Arial" w:cs="Arial"/>
          <w:i/>
          <w:spacing w:val="-1"/>
          <w:sz w:val="22"/>
          <w:szCs w:val="22"/>
        </w:rPr>
        <w:t>n</w:t>
      </w:r>
      <w:r w:rsidRPr="00E8550F">
        <w:rPr>
          <w:rFonts w:ascii="Arial" w:eastAsia="Trebuchet MS" w:hAnsi="Arial" w:cs="Arial"/>
          <w:i/>
          <w:sz w:val="22"/>
          <w:szCs w:val="22"/>
        </w:rPr>
        <w:t>d</w:t>
      </w:r>
      <w:r w:rsidRPr="00E8550F">
        <w:rPr>
          <w:rFonts w:ascii="Arial" w:eastAsia="Trebuchet MS" w:hAnsi="Arial" w:cs="Arial"/>
          <w:i/>
          <w:spacing w:val="-1"/>
          <w:sz w:val="22"/>
          <w:szCs w:val="22"/>
        </w:rPr>
        <w:t>e</w:t>
      </w:r>
      <w:r w:rsidRPr="00E8550F">
        <w:rPr>
          <w:rFonts w:ascii="Arial" w:eastAsia="Trebuchet MS" w:hAnsi="Arial" w:cs="Arial"/>
          <w:i/>
          <w:sz w:val="22"/>
          <w:szCs w:val="22"/>
        </w:rPr>
        <w:t>rs</w:t>
      </w:r>
      <w:r w:rsidRPr="00E8550F">
        <w:rPr>
          <w:rFonts w:ascii="Arial" w:eastAsia="Trebuchet MS" w:hAnsi="Arial" w:cs="Arial"/>
          <w:i/>
          <w:spacing w:val="-1"/>
          <w:sz w:val="22"/>
          <w:szCs w:val="22"/>
        </w:rPr>
        <w:t>ta</w:t>
      </w:r>
      <w:r w:rsidRPr="00E8550F">
        <w:rPr>
          <w:rFonts w:ascii="Arial" w:eastAsia="Trebuchet MS" w:hAnsi="Arial" w:cs="Arial"/>
          <w:i/>
          <w:sz w:val="22"/>
          <w:szCs w:val="22"/>
        </w:rPr>
        <w:t>n</w:t>
      </w:r>
      <w:r w:rsidRPr="00E8550F">
        <w:rPr>
          <w:rFonts w:ascii="Arial" w:eastAsia="Trebuchet MS" w:hAnsi="Arial" w:cs="Arial"/>
          <w:i/>
          <w:spacing w:val="-1"/>
          <w:sz w:val="22"/>
          <w:szCs w:val="22"/>
        </w:rPr>
        <w:t>da</w:t>
      </w:r>
      <w:r w:rsidRPr="00E8550F">
        <w:rPr>
          <w:rFonts w:ascii="Arial" w:eastAsia="Trebuchet MS" w:hAnsi="Arial" w:cs="Arial"/>
          <w:i/>
          <w:sz w:val="22"/>
          <w:szCs w:val="22"/>
        </w:rPr>
        <w:t>b</w:t>
      </w:r>
      <w:r w:rsidRPr="00E8550F">
        <w:rPr>
          <w:rFonts w:ascii="Arial" w:eastAsia="Trebuchet MS" w:hAnsi="Arial" w:cs="Arial"/>
          <w:i/>
          <w:spacing w:val="-1"/>
          <w:sz w:val="22"/>
          <w:szCs w:val="22"/>
        </w:rPr>
        <w:t>l</w:t>
      </w:r>
      <w:r w:rsidRPr="00E8550F">
        <w:rPr>
          <w:rFonts w:ascii="Arial" w:eastAsia="Trebuchet MS" w:hAnsi="Arial" w:cs="Arial"/>
          <w:i/>
          <w:sz w:val="22"/>
          <w:szCs w:val="22"/>
        </w:rPr>
        <w:t>e a</w:t>
      </w:r>
      <w:r w:rsidRPr="00E8550F">
        <w:rPr>
          <w:rFonts w:ascii="Arial" w:eastAsia="Trebuchet MS" w:hAnsi="Arial" w:cs="Arial"/>
          <w:i/>
          <w:spacing w:val="-1"/>
          <w:sz w:val="22"/>
          <w:szCs w:val="22"/>
        </w:rPr>
        <w:t>n</w:t>
      </w:r>
      <w:r w:rsidRPr="00E8550F">
        <w:rPr>
          <w:rFonts w:ascii="Arial" w:eastAsia="Trebuchet MS" w:hAnsi="Arial" w:cs="Arial"/>
          <w:i/>
          <w:sz w:val="22"/>
          <w:szCs w:val="22"/>
        </w:rPr>
        <w:t>d i</w:t>
      </w:r>
      <w:r w:rsidRPr="00E8550F">
        <w:rPr>
          <w:rFonts w:ascii="Arial" w:eastAsia="Trebuchet MS" w:hAnsi="Arial" w:cs="Arial"/>
          <w:i/>
          <w:spacing w:val="-1"/>
          <w:sz w:val="22"/>
          <w:szCs w:val="22"/>
        </w:rPr>
        <w:t>nt</w:t>
      </w:r>
      <w:r w:rsidRPr="00E8550F">
        <w:rPr>
          <w:rFonts w:ascii="Arial" w:eastAsia="Trebuchet MS" w:hAnsi="Arial" w:cs="Arial"/>
          <w:i/>
          <w:sz w:val="22"/>
          <w:szCs w:val="22"/>
        </w:rPr>
        <w:t>e</w:t>
      </w:r>
      <w:r w:rsidRPr="00E8550F">
        <w:rPr>
          <w:rFonts w:ascii="Arial" w:eastAsia="Trebuchet MS" w:hAnsi="Arial" w:cs="Arial"/>
          <w:i/>
          <w:spacing w:val="2"/>
          <w:sz w:val="22"/>
          <w:szCs w:val="22"/>
        </w:rPr>
        <w:t>r</w:t>
      </w:r>
      <w:r w:rsidRPr="00E8550F">
        <w:rPr>
          <w:rFonts w:ascii="Arial" w:eastAsia="Trebuchet MS" w:hAnsi="Arial" w:cs="Arial"/>
          <w:i/>
          <w:sz w:val="22"/>
          <w:szCs w:val="22"/>
        </w:rPr>
        <w:t>e</w:t>
      </w:r>
      <w:r w:rsidRPr="00E8550F">
        <w:rPr>
          <w:rFonts w:ascii="Arial" w:eastAsia="Trebuchet MS" w:hAnsi="Arial" w:cs="Arial"/>
          <w:i/>
          <w:spacing w:val="-1"/>
          <w:sz w:val="22"/>
          <w:szCs w:val="22"/>
        </w:rPr>
        <w:t>st</w:t>
      </w:r>
      <w:r w:rsidRPr="00E8550F">
        <w:rPr>
          <w:rFonts w:ascii="Arial" w:eastAsia="Trebuchet MS" w:hAnsi="Arial" w:cs="Arial"/>
          <w:i/>
          <w:sz w:val="22"/>
          <w:szCs w:val="22"/>
        </w:rPr>
        <w:t>i</w:t>
      </w:r>
      <w:r w:rsidRPr="00E8550F">
        <w:rPr>
          <w:rFonts w:ascii="Arial" w:eastAsia="Trebuchet MS" w:hAnsi="Arial" w:cs="Arial"/>
          <w:i/>
          <w:spacing w:val="-1"/>
          <w:sz w:val="22"/>
          <w:szCs w:val="22"/>
        </w:rPr>
        <w:t>n</w:t>
      </w:r>
      <w:r w:rsidRPr="00E8550F">
        <w:rPr>
          <w:rFonts w:ascii="Arial" w:eastAsia="Trebuchet MS" w:hAnsi="Arial" w:cs="Arial"/>
          <w:i/>
          <w:sz w:val="22"/>
          <w:szCs w:val="22"/>
        </w:rPr>
        <w:t>g pre</w:t>
      </w:r>
      <w:r w:rsidRPr="00E8550F">
        <w:rPr>
          <w:rFonts w:ascii="Arial" w:eastAsia="Trebuchet MS" w:hAnsi="Arial" w:cs="Arial"/>
          <w:i/>
          <w:spacing w:val="-1"/>
          <w:sz w:val="22"/>
          <w:szCs w:val="22"/>
        </w:rPr>
        <w:t>s</w:t>
      </w:r>
      <w:r w:rsidRPr="00E8550F">
        <w:rPr>
          <w:rFonts w:ascii="Arial" w:eastAsia="Trebuchet MS" w:hAnsi="Arial" w:cs="Arial"/>
          <w:i/>
          <w:sz w:val="22"/>
          <w:szCs w:val="22"/>
        </w:rPr>
        <w:t>e</w:t>
      </w:r>
      <w:r w:rsidRPr="00E8550F">
        <w:rPr>
          <w:rFonts w:ascii="Arial" w:eastAsia="Trebuchet MS" w:hAnsi="Arial" w:cs="Arial"/>
          <w:i/>
          <w:spacing w:val="-1"/>
          <w:sz w:val="22"/>
          <w:szCs w:val="22"/>
        </w:rPr>
        <w:t>ntat</w:t>
      </w:r>
      <w:r w:rsidRPr="00E8550F">
        <w:rPr>
          <w:rFonts w:ascii="Arial" w:eastAsia="Trebuchet MS" w:hAnsi="Arial" w:cs="Arial"/>
          <w:i/>
          <w:sz w:val="22"/>
          <w:szCs w:val="22"/>
        </w:rPr>
        <w:t>i</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n </w:t>
      </w:r>
      <w:r w:rsidRPr="00E8550F">
        <w:rPr>
          <w:rFonts w:ascii="Arial" w:eastAsia="Trebuchet MS" w:hAnsi="Arial" w:cs="Arial"/>
          <w:i/>
          <w:spacing w:val="-1"/>
          <w:sz w:val="22"/>
          <w:szCs w:val="22"/>
        </w:rPr>
        <w:t>o</w:t>
      </w:r>
      <w:r w:rsidRPr="00E8550F">
        <w:rPr>
          <w:rFonts w:ascii="Arial" w:eastAsia="Trebuchet MS" w:hAnsi="Arial" w:cs="Arial"/>
          <w:i/>
          <w:sz w:val="22"/>
          <w:szCs w:val="22"/>
        </w:rPr>
        <w:t>f su</w:t>
      </w:r>
      <w:r w:rsidRPr="00E8550F">
        <w:rPr>
          <w:rFonts w:ascii="Arial" w:eastAsia="Trebuchet MS" w:hAnsi="Arial" w:cs="Arial"/>
          <w:i/>
          <w:spacing w:val="-1"/>
          <w:sz w:val="22"/>
          <w:szCs w:val="22"/>
        </w:rPr>
        <w:t>b</w:t>
      </w:r>
      <w:r w:rsidRPr="00E8550F">
        <w:rPr>
          <w:rFonts w:ascii="Arial" w:eastAsia="Trebuchet MS" w:hAnsi="Arial" w:cs="Arial"/>
          <w:i/>
          <w:sz w:val="22"/>
          <w:szCs w:val="22"/>
        </w:rPr>
        <w:t>je</w:t>
      </w:r>
      <w:r w:rsidRPr="00E8550F">
        <w:rPr>
          <w:rFonts w:ascii="Arial" w:eastAsia="Trebuchet MS" w:hAnsi="Arial" w:cs="Arial"/>
          <w:i/>
          <w:spacing w:val="1"/>
          <w:sz w:val="22"/>
          <w:szCs w:val="22"/>
        </w:rPr>
        <w:t>c</w:t>
      </w:r>
      <w:r w:rsidRPr="00E8550F">
        <w:rPr>
          <w:rFonts w:ascii="Arial" w:eastAsia="Trebuchet MS" w:hAnsi="Arial" w:cs="Arial"/>
          <w:i/>
          <w:sz w:val="22"/>
          <w:szCs w:val="22"/>
        </w:rPr>
        <w:t xml:space="preserve">t </w:t>
      </w:r>
      <w:r w:rsidRPr="00E8550F">
        <w:rPr>
          <w:rFonts w:ascii="Arial" w:eastAsia="Trebuchet MS" w:hAnsi="Arial" w:cs="Arial"/>
          <w:i/>
          <w:spacing w:val="-1"/>
          <w:sz w:val="22"/>
          <w:szCs w:val="22"/>
        </w:rPr>
        <w:t>matt</w:t>
      </w:r>
      <w:r w:rsidRPr="00E8550F">
        <w:rPr>
          <w:rFonts w:ascii="Arial" w:eastAsia="Trebuchet MS" w:hAnsi="Arial" w:cs="Arial"/>
          <w:i/>
          <w:sz w:val="22"/>
          <w:szCs w:val="22"/>
        </w:rPr>
        <w:t>er</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t</w:t>
      </w:r>
      <w:r w:rsidRPr="00E8550F">
        <w:rPr>
          <w:rFonts w:ascii="Arial" w:eastAsia="Trebuchet MS" w:hAnsi="Arial" w:cs="Arial"/>
          <w:i/>
          <w:sz w:val="22"/>
          <w:szCs w:val="22"/>
        </w:rPr>
        <w:t>o s</w:t>
      </w:r>
      <w:r w:rsidRPr="00E8550F">
        <w:rPr>
          <w:rFonts w:ascii="Arial" w:eastAsia="Trebuchet MS" w:hAnsi="Arial" w:cs="Arial"/>
          <w:i/>
          <w:spacing w:val="-2"/>
          <w:sz w:val="22"/>
          <w:szCs w:val="22"/>
        </w:rPr>
        <w:t>t</w:t>
      </w:r>
      <w:r w:rsidRPr="00E8550F">
        <w:rPr>
          <w:rFonts w:ascii="Arial" w:eastAsia="Trebuchet MS" w:hAnsi="Arial" w:cs="Arial"/>
          <w:i/>
          <w:sz w:val="22"/>
          <w:szCs w:val="22"/>
        </w:rPr>
        <w:t>u</w:t>
      </w:r>
      <w:r w:rsidRPr="00E8550F">
        <w:rPr>
          <w:rFonts w:ascii="Arial" w:eastAsia="Trebuchet MS" w:hAnsi="Arial" w:cs="Arial"/>
          <w:i/>
          <w:spacing w:val="-1"/>
          <w:sz w:val="22"/>
          <w:szCs w:val="22"/>
        </w:rPr>
        <w:t>d</w:t>
      </w:r>
      <w:r w:rsidRPr="00E8550F">
        <w:rPr>
          <w:rFonts w:ascii="Arial" w:eastAsia="Trebuchet MS" w:hAnsi="Arial" w:cs="Arial"/>
          <w:i/>
          <w:sz w:val="22"/>
          <w:szCs w:val="22"/>
        </w:rPr>
        <w:t>e</w:t>
      </w:r>
      <w:r w:rsidRPr="00E8550F">
        <w:rPr>
          <w:rFonts w:ascii="Arial" w:eastAsia="Trebuchet MS" w:hAnsi="Arial" w:cs="Arial"/>
          <w:i/>
          <w:spacing w:val="-1"/>
          <w:sz w:val="22"/>
          <w:szCs w:val="22"/>
        </w:rPr>
        <w:t>n</w:t>
      </w:r>
      <w:r w:rsidRPr="00E8550F">
        <w:rPr>
          <w:rFonts w:ascii="Arial" w:eastAsia="Trebuchet MS" w:hAnsi="Arial" w:cs="Arial"/>
          <w:i/>
          <w:spacing w:val="1"/>
          <w:sz w:val="22"/>
          <w:szCs w:val="22"/>
        </w:rPr>
        <w:t>t</w:t>
      </w:r>
      <w:r w:rsidRPr="00E8550F">
        <w:rPr>
          <w:rFonts w:ascii="Arial" w:eastAsia="Trebuchet MS" w:hAnsi="Arial" w:cs="Arial"/>
          <w:i/>
          <w:sz w:val="22"/>
          <w:szCs w:val="22"/>
        </w:rPr>
        <w:t>s,</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a</w:t>
      </w:r>
      <w:r w:rsidRPr="00E8550F">
        <w:rPr>
          <w:rFonts w:ascii="Arial" w:eastAsia="Trebuchet MS" w:hAnsi="Arial" w:cs="Arial"/>
          <w:i/>
          <w:sz w:val="22"/>
          <w:szCs w:val="22"/>
        </w:rPr>
        <w:t>n i</w:t>
      </w:r>
      <w:r w:rsidRPr="00E8550F">
        <w:rPr>
          <w:rFonts w:ascii="Arial" w:eastAsia="Trebuchet MS" w:hAnsi="Arial" w:cs="Arial"/>
          <w:i/>
          <w:spacing w:val="-1"/>
          <w:sz w:val="22"/>
          <w:szCs w:val="22"/>
        </w:rPr>
        <w:t>n</w:t>
      </w:r>
      <w:r w:rsidRPr="00E8550F">
        <w:rPr>
          <w:rFonts w:ascii="Arial" w:eastAsia="Trebuchet MS" w:hAnsi="Arial" w:cs="Arial"/>
          <w:i/>
          <w:sz w:val="22"/>
          <w:szCs w:val="22"/>
        </w:rPr>
        <w:t>s</w:t>
      </w:r>
      <w:r w:rsidRPr="00E8550F">
        <w:rPr>
          <w:rFonts w:ascii="Arial" w:eastAsia="Trebuchet MS" w:hAnsi="Arial" w:cs="Arial"/>
          <w:i/>
          <w:spacing w:val="-2"/>
          <w:sz w:val="22"/>
          <w:szCs w:val="22"/>
        </w:rPr>
        <w:t>t</w:t>
      </w:r>
      <w:r w:rsidRPr="00E8550F">
        <w:rPr>
          <w:rFonts w:ascii="Arial" w:eastAsia="Trebuchet MS" w:hAnsi="Arial" w:cs="Arial"/>
          <w:i/>
          <w:sz w:val="22"/>
          <w:szCs w:val="22"/>
        </w:rPr>
        <w:t>ru</w:t>
      </w:r>
      <w:r w:rsidRPr="00E8550F">
        <w:rPr>
          <w:rFonts w:ascii="Arial" w:eastAsia="Trebuchet MS" w:hAnsi="Arial" w:cs="Arial"/>
          <w:i/>
          <w:spacing w:val="1"/>
          <w:sz w:val="22"/>
          <w:szCs w:val="22"/>
        </w:rPr>
        <w:t>c</w:t>
      </w:r>
      <w:r w:rsidRPr="00E8550F">
        <w:rPr>
          <w:rFonts w:ascii="Arial" w:eastAsia="Trebuchet MS" w:hAnsi="Arial" w:cs="Arial"/>
          <w:i/>
          <w:spacing w:val="-1"/>
          <w:sz w:val="22"/>
          <w:szCs w:val="22"/>
        </w:rPr>
        <w:t>to</w:t>
      </w:r>
      <w:r w:rsidRPr="00E8550F">
        <w:rPr>
          <w:rFonts w:ascii="Arial" w:eastAsia="Trebuchet MS" w:hAnsi="Arial" w:cs="Arial"/>
          <w:i/>
          <w:sz w:val="22"/>
          <w:szCs w:val="22"/>
        </w:rPr>
        <w:t>r</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s</w:t>
      </w:r>
      <w:r w:rsidRPr="00E8550F">
        <w:rPr>
          <w:rFonts w:ascii="Arial" w:eastAsia="Trebuchet MS" w:hAnsi="Arial" w:cs="Arial"/>
          <w:i/>
          <w:spacing w:val="-1"/>
          <w:sz w:val="22"/>
          <w:szCs w:val="22"/>
        </w:rPr>
        <w:t>ho</w:t>
      </w:r>
      <w:r w:rsidRPr="00E8550F">
        <w:rPr>
          <w:rFonts w:ascii="Arial" w:eastAsia="Trebuchet MS" w:hAnsi="Arial" w:cs="Arial"/>
          <w:i/>
          <w:sz w:val="22"/>
          <w:szCs w:val="22"/>
        </w:rPr>
        <w:t>u</w:t>
      </w:r>
      <w:r w:rsidRPr="00E8550F">
        <w:rPr>
          <w:rFonts w:ascii="Arial" w:eastAsia="Trebuchet MS" w:hAnsi="Arial" w:cs="Arial"/>
          <w:i/>
          <w:spacing w:val="-1"/>
          <w:sz w:val="22"/>
          <w:szCs w:val="22"/>
        </w:rPr>
        <w:t>l</w:t>
      </w:r>
      <w:r w:rsidRPr="00E8550F">
        <w:rPr>
          <w:rFonts w:ascii="Arial" w:eastAsia="Trebuchet MS" w:hAnsi="Arial" w:cs="Arial"/>
          <w:i/>
          <w:sz w:val="22"/>
          <w:szCs w:val="22"/>
        </w:rPr>
        <w:t>d n</w:t>
      </w:r>
      <w:r w:rsidRPr="00E8550F">
        <w:rPr>
          <w:rFonts w:ascii="Arial" w:eastAsia="Trebuchet MS" w:hAnsi="Arial" w:cs="Arial"/>
          <w:i/>
          <w:spacing w:val="-1"/>
          <w:sz w:val="22"/>
          <w:szCs w:val="22"/>
        </w:rPr>
        <w:t>o</w:t>
      </w:r>
      <w:r w:rsidRPr="00E8550F">
        <w:rPr>
          <w:rFonts w:ascii="Arial" w:eastAsia="Trebuchet MS" w:hAnsi="Arial" w:cs="Arial"/>
          <w:i/>
          <w:sz w:val="22"/>
          <w:szCs w:val="22"/>
        </w:rPr>
        <w:t>t s</w:t>
      </w:r>
      <w:r w:rsidRPr="00E8550F">
        <w:rPr>
          <w:rFonts w:ascii="Arial" w:eastAsia="Trebuchet MS" w:hAnsi="Arial" w:cs="Arial"/>
          <w:i/>
          <w:spacing w:val="-1"/>
          <w:sz w:val="22"/>
          <w:szCs w:val="22"/>
        </w:rPr>
        <w:t>a</w:t>
      </w:r>
      <w:r w:rsidRPr="00E8550F">
        <w:rPr>
          <w:rFonts w:ascii="Arial" w:eastAsia="Trebuchet MS" w:hAnsi="Arial" w:cs="Arial"/>
          <w:i/>
          <w:spacing w:val="1"/>
          <w:sz w:val="22"/>
          <w:szCs w:val="22"/>
        </w:rPr>
        <w:t>c</w:t>
      </w:r>
      <w:r w:rsidRPr="00E8550F">
        <w:rPr>
          <w:rFonts w:ascii="Arial" w:eastAsia="Trebuchet MS" w:hAnsi="Arial" w:cs="Arial"/>
          <w:i/>
          <w:sz w:val="22"/>
          <w:szCs w:val="22"/>
        </w:rPr>
        <w:t>rifice</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a</w:t>
      </w:r>
      <w:r w:rsidRPr="00E8550F">
        <w:rPr>
          <w:rFonts w:ascii="Arial" w:eastAsia="Trebuchet MS" w:hAnsi="Arial" w:cs="Arial"/>
          <w:i/>
          <w:sz w:val="22"/>
          <w:szCs w:val="22"/>
        </w:rPr>
        <w:t>d</w:t>
      </w:r>
      <w:r w:rsidRPr="00E8550F">
        <w:rPr>
          <w:rFonts w:ascii="Arial" w:eastAsia="Trebuchet MS" w:hAnsi="Arial" w:cs="Arial"/>
          <w:i/>
          <w:spacing w:val="-1"/>
          <w:sz w:val="22"/>
          <w:szCs w:val="22"/>
        </w:rPr>
        <w:t>e</w:t>
      </w:r>
      <w:r w:rsidRPr="00E8550F">
        <w:rPr>
          <w:rFonts w:ascii="Arial" w:eastAsia="Trebuchet MS" w:hAnsi="Arial" w:cs="Arial"/>
          <w:i/>
          <w:sz w:val="22"/>
          <w:szCs w:val="22"/>
        </w:rPr>
        <w:t>q</w:t>
      </w:r>
      <w:r w:rsidRPr="00E8550F">
        <w:rPr>
          <w:rFonts w:ascii="Arial" w:eastAsia="Trebuchet MS" w:hAnsi="Arial" w:cs="Arial"/>
          <w:i/>
          <w:spacing w:val="-1"/>
          <w:sz w:val="22"/>
          <w:szCs w:val="22"/>
        </w:rPr>
        <w:t>ua</w:t>
      </w:r>
      <w:r w:rsidRPr="00E8550F">
        <w:rPr>
          <w:rFonts w:ascii="Arial" w:eastAsia="Trebuchet MS" w:hAnsi="Arial" w:cs="Arial"/>
          <w:i/>
          <w:spacing w:val="1"/>
          <w:sz w:val="22"/>
          <w:szCs w:val="22"/>
        </w:rPr>
        <w:t>c</w:t>
      </w:r>
      <w:r w:rsidRPr="00E8550F">
        <w:rPr>
          <w:rFonts w:ascii="Arial" w:eastAsia="Trebuchet MS" w:hAnsi="Arial" w:cs="Arial"/>
          <w:i/>
          <w:sz w:val="22"/>
          <w:szCs w:val="22"/>
        </w:rPr>
        <w:t xml:space="preserve">y </w:t>
      </w:r>
      <w:r w:rsidRPr="00E8550F">
        <w:rPr>
          <w:rFonts w:ascii="Arial" w:eastAsia="Trebuchet MS" w:hAnsi="Arial" w:cs="Arial"/>
          <w:i/>
          <w:spacing w:val="-1"/>
          <w:sz w:val="22"/>
          <w:szCs w:val="22"/>
        </w:rPr>
        <w:t>o</w:t>
      </w:r>
      <w:r w:rsidRPr="00E8550F">
        <w:rPr>
          <w:rFonts w:ascii="Arial" w:eastAsia="Trebuchet MS" w:hAnsi="Arial" w:cs="Arial"/>
          <w:i/>
          <w:sz w:val="22"/>
          <w:szCs w:val="22"/>
        </w:rPr>
        <w:t>f</w:t>
      </w:r>
      <w:r w:rsidRPr="00E8550F">
        <w:rPr>
          <w:rFonts w:ascii="Arial" w:eastAsia="Trebuchet MS" w:hAnsi="Arial" w:cs="Arial"/>
          <w:i/>
          <w:spacing w:val="-2"/>
          <w:sz w:val="22"/>
          <w:szCs w:val="22"/>
        </w:rPr>
        <w:t xml:space="preserve"> </w:t>
      </w:r>
      <w:r w:rsidRPr="00E8550F">
        <w:rPr>
          <w:rFonts w:ascii="Arial" w:eastAsia="Trebuchet MS" w:hAnsi="Arial" w:cs="Arial"/>
          <w:i/>
          <w:spacing w:val="-1"/>
          <w:sz w:val="22"/>
          <w:szCs w:val="22"/>
        </w:rPr>
        <w:t>t</w:t>
      </w:r>
      <w:r w:rsidRPr="00E8550F">
        <w:rPr>
          <w:rFonts w:ascii="Arial" w:eastAsia="Trebuchet MS" w:hAnsi="Arial" w:cs="Arial"/>
          <w:i/>
          <w:sz w:val="22"/>
          <w:szCs w:val="22"/>
        </w:rPr>
        <w:t>rea</w:t>
      </w:r>
      <w:r w:rsidRPr="00E8550F">
        <w:rPr>
          <w:rFonts w:ascii="Arial" w:eastAsia="Trebuchet MS" w:hAnsi="Arial" w:cs="Arial"/>
          <w:i/>
          <w:spacing w:val="-2"/>
          <w:sz w:val="22"/>
          <w:szCs w:val="22"/>
        </w:rPr>
        <w:t>t</w:t>
      </w:r>
      <w:r w:rsidRPr="00E8550F">
        <w:rPr>
          <w:rFonts w:ascii="Arial" w:eastAsia="Trebuchet MS" w:hAnsi="Arial" w:cs="Arial"/>
          <w:i/>
          <w:spacing w:val="-1"/>
          <w:sz w:val="22"/>
          <w:szCs w:val="22"/>
        </w:rPr>
        <w:t>m</w:t>
      </w:r>
      <w:r w:rsidRPr="00E8550F">
        <w:rPr>
          <w:rFonts w:ascii="Arial" w:eastAsia="Trebuchet MS" w:hAnsi="Arial" w:cs="Arial"/>
          <w:i/>
          <w:sz w:val="22"/>
          <w:szCs w:val="22"/>
        </w:rPr>
        <w:t>e</w:t>
      </w:r>
      <w:r w:rsidRPr="00E8550F">
        <w:rPr>
          <w:rFonts w:ascii="Arial" w:eastAsia="Trebuchet MS" w:hAnsi="Arial" w:cs="Arial"/>
          <w:i/>
          <w:spacing w:val="-1"/>
          <w:sz w:val="22"/>
          <w:szCs w:val="22"/>
        </w:rPr>
        <w:t>n</w:t>
      </w:r>
      <w:r w:rsidRPr="00E8550F">
        <w:rPr>
          <w:rFonts w:ascii="Arial" w:eastAsia="Trebuchet MS" w:hAnsi="Arial" w:cs="Arial"/>
          <w:i/>
          <w:sz w:val="22"/>
          <w:szCs w:val="22"/>
        </w:rPr>
        <w:t xml:space="preserve">t </w:t>
      </w:r>
      <w:r w:rsidRPr="00E8550F">
        <w:rPr>
          <w:rFonts w:ascii="Arial" w:eastAsia="Trebuchet MS" w:hAnsi="Arial" w:cs="Arial"/>
          <w:i/>
          <w:spacing w:val="-1"/>
          <w:sz w:val="22"/>
          <w:szCs w:val="22"/>
        </w:rPr>
        <w:t>t</w:t>
      </w:r>
      <w:r w:rsidR="000F69BA" w:rsidRPr="00E8550F">
        <w:rPr>
          <w:rFonts w:ascii="Arial" w:eastAsia="Trebuchet MS" w:hAnsi="Arial" w:cs="Arial"/>
          <w:i/>
          <w:sz w:val="22"/>
          <w:szCs w:val="22"/>
        </w:rPr>
        <w:t xml:space="preserve">o </w:t>
      </w:r>
      <w:r w:rsidRPr="00E8550F">
        <w:rPr>
          <w:rFonts w:ascii="Arial" w:eastAsia="Trebuchet MS" w:hAnsi="Arial" w:cs="Arial"/>
          <w:i/>
          <w:spacing w:val="1"/>
          <w:sz w:val="22"/>
          <w:szCs w:val="22"/>
        </w:rPr>
        <w:t>c</w:t>
      </w:r>
      <w:r w:rsidRPr="00E8550F">
        <w:rPr>
          <w:rFonts w:ascii="Arial" w:eastAsia="Trebuchet MS" w:hAnsi="Arial" w:cs="Arial"/>
          <w:i/>
          <w:spacing w:val="-1"/>
          <w:sz w:val="22"/>
          <w:szCs w:val="22"/>
        </w:rPr>
        <w:t>o</w:t>
      </w:r>
      <w:r w:rsidRPr="00E8550F">
        <w:rPr>
          <w:rFonts w:ascii="Arial" w:eastAsia="Trebuchet MS" w:hAnsi="Arial" w:cs="Arial"/>
          <w:i/>
          <w:sz w:val="22"/>
          <w:szCs w:val="22"/>
        </w:rPr>
        <w:t>n</w:t>
      </w:r>
      <w:r w:rsidRPr="00E8550F">
        <w:rPr>
          <w:rFonts w:ascii="Arial" w:eastAsia="Trebuchet MS" w:hAnsi="Arial" w:cs="Arial"/>
          <w:i/>
          <w:spacing w:val="-1"/>
          <w:sz w:val="22"/>
          <w:szCs w:val="22"/>
        </w:rPr>
        <w:t>s</w:t>
      </w:r>
      <w:r w:rsidRPr="00E8550F">
        <w:rPr>
          <w:rFonts w:ascii="Arial" w:eastAsia="Trebuchet MS" w:hAnsi="Arial" w:cs="Arial"/>
          <w:i/>
          <w:sz w:val="22"/>
          <w:szCs w:val="22"/>
        </w:rPr>
        <w:t>i</w:t>
      </w:r>
      <w:r w:rsidRPr="00E8550F">
        <w:rPr>
          <w:rFonts w:ascii="Arial" w:eastAsia="Trebuchet MS" w:hAnsi="Arial" w:cs="Arial"/>
          <w:i/>
          <w:spacing w:val="-1"/>
          <w:sz w:val="22"/>
          <w:szCs w:val="22"/>
        </w:rPr>
        <w:t>d</w:t>
      </w:r>
      <w:r w:rsidRPr="00E8550F">
        <w:rPr>
          <w:rFonts w:ascii="Arial" w:eastAsia="Trebuchet MS" w:hAnsi="Arial" w:cs="Arial"/>
          <w:i/>
          <w:sz w:val="22"/>
          <w:szCs w:val="22"/>
        </w:rPr>
        <w:t>era</w:t>
      </w:r>
      <w:r w:rsidRPr="00E8550F">
        <w:rPr>
          <w:rFonts w:ascii="Arial" w:eastAsia="Trebuchet MS" w:hAnsi="Arial" w:cs="Arial"/>
          <w:i/>
          <w:spacing w:val="-2"/>
          <w:sz w:val="22"/>
          <w:szCs w:val="22"/>
        </w:rPr>
        <w:t>t</w:t>
      </w:r>
      <w:r w:rsidRPr="00E8550F">
        <w:rPr>
          <w:rFonts w:ascii="Arial" w:eastAsia="Trebuchet MS" w:hAnsi="Arial" w:cs="Arial"/>
          <w:i/>
          <w:sz w:val="22"/>
          <w:szCs w:val="22"/>
        </w:rPr>
        <w:t>i</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n </w:t>
      </w:r>
      <w:r w:rsidRPr="00E8550F">
        <w:rPr>
          <w:rFonts w:ascii="Arial" w:eastAsia="Trebuchet MS" w:hAnsi="Arial" w:cs="Arial"/>
          <w:i/>
          <w:spacing w:val="-1"/>
          <w:sz w:val="22"/>
          <w:szCs w:val="22"/>
        </w:rPr>
        <w:t>o</w:t>
      </w:r>
      <w:r w:rsidRPr="00E8550F">
        <w:rPr>
          <w:rFonts w:ascii="Arial" w:eastAsia="Trebuchet MS" w:hAnsi="Arial" w:cs="Arial"/>
          <w:i/>
          <w:sz w:val="22"/>
          <w:szCs w:val="22"/>
        </w:rPr>
        <w:t>f p</w:t>
      </w:r>
      <w:r w:rsidRPr="00E8550F">
        <w:rPr>
          <w:rFonts w:ascii="Arial" w:eastAsia="Trebuchet MS" w:hAnsi="Arial" w:cs="Arial"/>
          <w:i/>
          <w:spacing w:val="-1"/>
          <w:sz w:val="22"/>
          <w:szCs w:val="22"/>
        </w:rPr>
        <w:t>o</w:t>
      </w:r>
      <w:r w:rsidRPr="00E8550F">
        <w:rPr>
          <w:rFonts w:ascii="Arial" w:eastAsia="Trebuchet MS" w:hAnsi="Arial" w:cs="Arial"/>
          <w:i/>
          <w:sz w:val="22"/>
          <w:szCs w:val="22"/>
        </w:rPr>
        <w:t>p</w:t>
      </w:r>
      <w:r w:rsidRPr="00E8550F">
        <w:rPr>
          <w:rFonts w:ascii="Arial" w:eastAsia="Trebuchet MS" w:hAnsi="Arial" w:cs="Arial"/>
          <w:i/>
          <w:spacing w:val="-1"/>
          <w:sz w:val="22"/>
          <w:szCs w:val="22"/>
        </w:rPr>
        <w:t>u</w:t>
      </w:r>
      <w:r w:rsidRPr="00E8550F">
        <w:rPr>
          <w:rFonts w:ascii="Arial" w:eastAsia="Trebuchet MS" w:hAnsi="Arial" w:cs="Arial"/>
          <w:i/>
          <w:sz w:val="22"/>
          <w:szCs w:val="22"/>
        </w:rPr>
        <w:t>l</w:t>
      </w:r>
      <w:r w:rsidRPr="00E8550F">
        <w:rPr>
          <w:rFonts w:ascii="Arial" w:eastAsia="Trebuchet MS" w:hAnsi="Arial" w:cs="Arial"/>
          <w:i/>
          <w:spacing w:val="-1"/>
          <w:sz w:val="22"/>
          <w:szCs w:val="22"/>
        </w:rPr>
        <w:t>a</w:t>
      </w:r>
      <w:r w:rsidRPr="00E8550F">
        <w:rPr>
          <w:rFonts w:ascii="Arial" w:eastAsia="Trebuchet MS" w:hAnsi="Arial" w:cs="Arial"/>
          <w:i/>
          <w:sz w:val="22"/>
          <w:szCs w:val="22"/>
        </w:rPr>
        <w:t>r</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a</w:t>
      </w:r>
      <w:r w:rsidRPr="00E8550F">
        <w:rPr>
          <w:rFonts w:ascii="Arial" w:eastAsia="Trebuchet MS" w:hAnsi="Arial" w:cs="Arial"/>
          <w:i/>
          <w:sz w:val="22"/>
          <w:szCs w:val="22"/>
        </w:rPr>
        <w:t>p</w:t>
      </w:r>
      <w:r w:rsidRPr="00E8550F">
        <w:rPr>
          <w:rFonts w:ascii="Arial" w:eastAsia="Trebuchet MS" w:hAnsi="Arial" w:cs="Arial"/>
          <w:i/>
          <w:spacing w:val="-1"/>
          <w:sz w:val="22"/>
          <w:szCs w:val="22"/>
        </w:rPr>
        <w:t>p</w:t>
      </w:r>
      <w:r w:rsidRPr="00E8550F">
        <w:rPr>
          <w:rFonts w:ascii="Arial" w:eastAsia="Trebuchet MS" w:hAnsi="Arial" w:cs="Arial"/>
          <w:i/>
          <w:sz w:val="22"/>
          <w:szCs w:val="22"/>
        </w:rPr>
        <w:t>e</w:t>
      </w:r>
      <w:r w:rsidRPr="00E8550F">
        <w:rPr>
          <w:rFonts w:ascii="Arial" w:eastAsia="Trebuchet MS" w:hAnsi="Arial" w:cs="Arial"/>
          <w:i/>
          <w:spacing w:val="-1"/>
          <w:sz w:val="22"/>
          <w:szCs w:val="22"/>
        </w:rPr>
        <w:t>a</w:t>
      </w:r>
      <w:r w:rsidRPr="00E8550F">
        <w:rPr>
          <w:rFonts w:ascii="Arial" w:eastAsia="Trebuchet MS" w:hAnsi="Arial" w:cs="Arial"/>
          <w:i/>
          <w:sz w:val="22"/>
          <w:szCs w:val="22"/>
        </w:rPr>
        <w:t>l.</w:t>
      </w:r>
    </w:p>
    <w:p w14:paraId="5183B2A8" w14:textId="77777777" w:rsidR="001B232F" w:rsidRPr="00E8550F" w:rsidRDefault="001B232F" w:rsidP="00122AE0">
      <w:pPr>
        <w:rPr>
          <w:rFonts w:ascii="Arial" w:hAnsi="Arial" w:cs="Arial"/>
          <w:i/>
          <w:sz w:val="16"/>
          <w:szCs w:val="16"/>
        </w:rPr>
      </w:pPr>
    </w:p>
    <w:p w14:paraId="4469BDC2" w14:textId="77777777" w:rsidR="001B232F" w:rsidRPr="00E8550F" w:rsidRDefault="001B232F" w:rsidP="00122AE0">
      <w:pPr>
        <w:ind w:right="246"/>
        <w:rPr>
          <w:rFonts w:ascii="Arial" w:eastAsia="Trebuchet MS" w:hAnsi="Arial" w:cs="Arial"/>
          <w:i/>
          <w:sz w:val="22"/>
          <w:szCs w:val="22"/>
        </w:rPr>
      </w:pPr>
      <w:r w:rsidRPr="00E8550F">
        <w:rPr>
          <w:rFonts w:ascii="Arial" w:eastAsia="Trebuchet MS" w:hAnsi="Arial" w:cs="Arial"/>
          <w:i/>
          <w:sz w:val="22"/>
          <w:szCs w:val="22"/>
        </w:rPr>
        <w:t xml:space="preserve">A </w:t>
      </w:r>
      <w:r w:rsidRPr="00E8550F">
        <w:rPr>
          <w:rFonts w:ascii="Arial" w:eastAsia="Trebuchet MS" w:hAnsi="Arial" w:cs="Arial"/>
          <w:i/>
          <w:spacing w:val="-1"/>
          <w:sz w:val="22"/>
          <w:szCs w:val="22"/>
        </w:rPr>
        <w:t>t</w:t>
      </w:r>
      <w:r w:rsidRPr="00E8550F">
        <w:rPr>
          <w:rFonts w:ascii="Arial" w:eastAsia="Trebuchet MS" w:hAnsi="Arial" w:cs="Arial"/>
          <w:i/>
          <w:sz w:val="22"/>
          <w:szCs w:val="22"/>
        </w:rPr>
        <w:t>e</w:t>
      </w:r>
      <w:r w:rsidRPr="00E8550F">
        <w:rPr>
          <w:rFonts w:ascii="Arial" w:eastAsia="Trebuchet MS" w:hAnsi="Arial" w:cs="Arial"/>
          <w:i/>
          <w:spacing w:val="-1"/>
          <w:sz w:val="22"/>
          <w:szCs w:val="22"/>
        </w:rPr>
        <w:t>a</w:t>
      </w:r>
      <w:r w:rsidRPr="00E8550F">
        <w:rPr>
          <w:rFonts w:ascii="Arial" w:eastAsia="Trebuchet MS" w:hAnsi="Arial" w:cs="Arial"/>
          <w:i/>
          <w:spacing w:val="1"/>
          <w:sz w:val="22"/>
          <w:szCs w:val="22"/>
        </w:rPr>
        <w:t>c</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r</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s</w:t>
      </w:r>
      <w:r w:rsidRPr="00E8550F">
        <w:rPr>
          <w:rFonts w:ascii="Arial" w:eastAsia="Trebuchet MS" w:hAnsi="Arial" w:cs="Arial"/>
          <w:i/>
          <w:spacing w:val="-1"/>
          <w:sz w:val="22"/>
          <w:szCs w:val="22"/>
        </w:rPr>
        <w:t>ho</w:t>
      </w:r>
      <w:r w:rsidRPr="00E8550F">
        <w:rPr>
          <w:rFonts w:ascii="Arial" w:eastAsia="Trebuchet MS" w:hAnsi="Arial" w:cs="Arial"/>
          <w:i/>
          <w:sz w:val="22"/>
          <w:szCs w:val="22"/>
        </w:rPr>
        <w:t>u</w:t>
      </w:r>
      <w:r w:rsidRPr="00E8550F">
        <w:rPr>
          <w:rFonts w:ascii="Arial" w:eastAsia="Trebuchet MS" w:hAnsi="Arial" w:cs="Arial"/>
          <w:i/>
          <w:spacing w:val="-1"/>
          <w:sz w:val="22"/>
          <w:szCs w:val="22"/>
        </w:rPr>
        <w:t>l</w:t>
      </w:r>
      <w:r w:rsidRPr="00E8550F">
        <w:rPr>
          <w:rFonts w:ascii="Arial" w:eastAsia="Trebuchet MS" w:hAnsi="Arial" w:cs="Arial"/>
          <w:i/>
          <w:sz w:val="22"/>
          <w:szCs w:val="22"/>
        </w:rPr>
        <w:t>d re</w:t>
      </w:r>
      <w:r w:rsidRPr="00E8550F">
        <w:rPr>
          <w:rFonts w:ascii="Arial" w:eastAsia="Trebuchet MS" w:hAnsi="Arial" w:cs="Arial"/>
          <w:i/>
          <w:spacing w:val="-1"/>
          <w:sz w:val="22"/>
          <w:szCs w:val="22"/>
        </w:rPr>
        <w:t>s</w:t>
      </w:r>
      <w:r w:rsidRPr="00E8550F">
        <w:rPr>
          <w:rFonts w:ascii="Arial" w:eastAsia="Trebuchet MS" w:hAnsi="Arial" w:cs="Arial"/>
          <w:i/>
          <w:sz w:val="22"/>
          <w:szCs w:val="22"/>
        </w:rPr>
        <w:t>p</w:t>
      </w:r>
      <w:r w:rsidRPr="00E8550F">
        <w:rPr>
          <w:rFonts w:ascii="Arial" w:eastAsia="Trebuchet MS" w:hAnsi="Arial" w:cs="Arial"/>
          <w:i/>
          <w:spacing w:val="-3"/>
          <w:sz w:val="22"/>
          <w:szCs w:val="22"/>
        </w:rPr>
        <w:t>e</w:t>
      </w:r>
      <w:r w:rsidRPr="00E8550F">
        <w:rPr>
          <w:rFonts w:ascii="Arial" w:eastAsia="Trebuchet MS" w:hAnsi="Arial" w:cs="Arial"/>
          <w:i/>
          <w:spacing w:val="1"/>
          <w:sz w:val="22"/>
          <w:szCs w:val="22"/>
        </w:rPr>
        <w:t>c</w:t>
      </w:r>
      <w:r w:rsidRPr="00E8550F">
        <w:rPr>
          <w:rFonts w:ascii="Arial" w:eastAsia="Trebuchet MS" w:hAnsi="Arial" w:cs="Arial"/>
          <w:i/>
          <w:sz w:val="22"/>
          <w:szCs w:val="22"/>
        </w:rPr>
        <w:t>t a s</w:t>
      </w:r>
      <w:r w:rsidRPr="00E8550F">
        <w:rPr>
          <w:rFonts w:ascii="Arial" w:eastAsia="Trebuchet MS" w:hAnsi="Arial" w:cs="Arial"/>
          <w:i/>
          <w:spacing w:val="-2"/>
          <w:sz w:val="22"/>
          <w:szCs w:val="22"/>
        </w:rPr>
        <w:t>t</w:t>
      </w:r>
      <w:r w:rsidRPr="00E8550F">
        <w:rPr>
          <w:rFonts w:ascii="Arial" w:eastAsia="Trebuchet MS" w:hAnsi="Arial" w:cs="Arial"/>
          <w:i/>
          <w:sz w:val="22"/>
          <w:szCs w:val="22"/>
        </w:rPr>
        <w:t>u</w:t>
      </w:r>
      <w:r w:rsidRPr="00E8550F">
        <w:rPr>
          <w:rFonts w:ascii="Arial" w:eastAsia="Trebuchet MS" w:hAnsi="Arial" w:cs="Arial"/>
          <w:i/>
          <w:spacing w:val="-1"/>
          <w:sz w:val="22"/>
          <w:szCs w:val="22"/>
        </w:rPr>
        <w:t>d</w:t>
      </w:r>
      <w:r w:rsidRPr="00E8550F">
        <w:rPr>
          <w:rFonts w:ascii="Arial" w:eastAsia="Trebuchet MS" w:hAnsi="Arial" w:cs="Arial"/>
          <w:i/>
          <w:sz w:val="22"/>
          <w:szCs w:val="22"/>
        </w:rPr>
        <w:t>e</w:t>
      </w:r>
      <w:r w:rsidRPr="00E8550F">
        <w:rPr>
          <w:rFonts w:ascii="Arial" w:eastAsia="Trebuchet MS" w:hAnsi="Arial" w:cs="Arial"/>
          <w:i/>
          <w:spacing w:val="-1"/>
          <w:sz w:val="22"/>
          <w:szCs w:val="22"/>
        </w:rPr>
        <w:t>nt</w:t>
      </w:r>
      <w:r w:rsidRPr="00E8550F">
        <w:rPr>
          <w:rFonts w:ascii="Arial" w:eastAsia="Trebuchet MS" w:hAnsi="Arial" w:cs="Arial"/>
          <w:i/>
          <w:sz w:val="22"/>
          <w:szCs w:val="22"/>
        </w:rPr>
        <w:t>’s</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rig</w:t>
      </w:r>
      <w:r w:rsidRPr="00E8550F">
        <w:rPr>
          <w:rFonts w:ascii="Arial" w:eastAsia="Trebuchet MS" w:hAnsi="Arial" w:cs="Arial"/>
          <w:i/>
          <w:spacing w:val="-1"/>
          <w:sz w:val="22"/>
          <w:szCs w:val="22"/>
        </w:rPr>
        <w:t>h</w:t>
      </w:r>
      <w:r w:rsidRPr="00E8550F">
        <w:rPr>
          <w:rFonts w:ascii="Arial" w:eastAsia="Trebuchet MS" w:hAnsi="Arial" w:cs="Arial"/>
          <w:i/>
          <w:sz w:val="22"/>
          <w:szCs w:val="22"/>
        </w:rPr>
        <w:t xml:space="preserve">t </w:t>
      </w:r>
      <w:r w:rsidRPr="00E8550F">
        <w:rPr>
          <w:rFonts w:ascii="Arial" w:eastAsia="Trebuchet MS" w:hAnsi="Arial" w:cs="Arial"/>
          <w:i/>
          <w:spacing w:val="-1"/>
          <w:sz w:val="22"/>
          <w:szCs w:val="22"/>
        </w:rPr>
        <w:t>t</w:t>
      </w:r>
      <w:r w:rsidRPr="00E8550F">
        <w:rPr>
          <w:rFonts w:ascii="Arial" w:eastAsia="Trebuchet MS" w:hAnsi="Arial" w:cs="Arial"/>
          <w:i/>
          <w:sz w:val="22"/>
          <w:szCs w:val="22"/>
        </w:rPr>
        <w:t>o pri</w:t>
      </w:r>
      <w:r w:rsidRPr="00E8550F">
        <w:rPr>
          <w:rFonts w:ascii="Arial" w:eastAsia="Trebuchet MS" w:hAnsi="Arial" w:cs="Arial"/>
          <w:i/>
          <w:spacing w:val="-1"/>
          <w:sz w:val="22"/>
          <w:szCs w:val="22"/>
        </w:rPr>
        <w:t>va</w:t>
      </w:r>
      <w:r w:rsidRPr="00E8550F">
        <w:rPr>
          <w:rFonts w:ascii="Arial" w:eastAsia="Trebuchet MS" w:hAnsi="Arial" w:cs="Arial"/>
          <w:i/>
          <w:spacing w:val="1"/>
          <w:sz w:val="22"/>
          <w:szCs w:val="22"/>
        </w:rPr>
        <w:t>c</w:t>
      </w:r>
      <w:r w:rsidRPr="00E8550F">
        <w:rPr>
          <w:rFonts w:ascii="Arial" w:eastAsia="Trebuchet MS" w:hAnsi="Arial" w:cs="Arial"/>
          <w:i/>
          <w:sz w:val="22"/>
          <w:szCs w:val="22"/>
        </w:rPr>
        <w:t xml:space="preserve">y </w:t>
      </w:r>
      <w:r w:rsidRPr="00E8550F">
        <w:rPr>
          <w:rFonts w:ascii="Arial" w:eastAsia="Trebuchet MS" w:hAnsi="Arial" w:cs="Arial"/>
          <w:i/>
          <w:spacing w:val="-1"/>
          <w:sz w:val="22"/>
          <w:szCs w:val="22"/>
        </w:rPr>
        <w:t>a</w:t>
      </w:r>
      <w:r w:rsidRPr="00E8550F">
        <w:rPr>
          <w:rFonts w:ascii="Arial" w:eastAsia="Trebuchet MS" w:hAnsi="Arial" w:cs="Arial"/>
          <w:i/>
          <w:sz w:val="22"/>
          <w:szCs w:val="22"/>
        </w:rPr>
        <w:t>nd n</w:t>
      </w:r>
      <w:r w:rsidRPr="00E8550F">
        <w:rPr>
          <w:rFonts w:ascii="Arial" w:eastAsia="Trebuchet MS" w:hAnsi="Arial" w:cs="Arial"/>
          <w:i/>
          <w:spacing w:val="-2"/>
          <w:sz w:val="22"/>
          <w:szCs w:val="22"/>
        </w:rPr>
        <w:t>o</w:t>
      </w:r>
      <w:r w:rsidRPr="00E8550F">
        <w:rPr>
          <w:rFonts w:ascii="Arial" w:eastAsia="Trebuchet MS" w:hAnsi="Arial" w:cs="Arial"/>
          <w:i/>
          <w:sz w:val="22"/>
          <w:szCs w:val="22"/>
        </w:rPr>
        <w:t>t req</w:t>
      </w:r>
      <w:r w:rsidRPr="00E8550F">
        <w:rPr>
          <w:rFonts w:ascii="Arial" w:eastAsia="Trebuchet MS" w:hAnsi="Arial" w:cs="Arial"/>
          <w:i/>
          <w:spacing w:val="-1"/>
          <w:sz w:val="22"/>
          <w:szCs w:val="22"/>
        </w:rPr>
        <w:t>u</w:t>
      </w:r>
      <w:r w:rsidRPr="00E8550F">
        <w:rPr>
          <w:rFonts w:ascii="Arial" w:eastAsia="Trebuchet MS" w:hAnsi="Arial" w:cs="Arial"/>
          <w:i/>
          <w:sz w:val="22"/>
          <w:szCs w:val="22"/>
        </w:rPr>
        <w:t>ire s</w:t>
      </w:r>
      <w:r w:rsidRPr="00E8550F">
        <w:rPr>
          <w:rFonts w:ascii="Arial" w:eastAsia="Trebuchet MS" w:hAnsi="Arial" w:cs="Arial"/>
          <w:i/>
          <w:spacing w:val="-1"/>
          <w:sz w:val="22"/>
          <w:szCs w:val="22"/>
        </w:rPr>
        <w:t>t</w:t>
      </w:r>
      <w:r w:rsidRPr="00E8550F">
        <w:rPr>
          <w:rFonts w:ascii="Arial" w:eastAsia="Trebuchet MS" w:hAnsi="Arial" w:cs="Arial"/>
          <w:i/>
          <w:sz w:val="22"/>
          <w:szCs w:val="22"/>
        </w:rPr>
        <w:t>u</w:t>
      </w:r>
      <w:r w:rsidRPr="00E8550F">
        <w:rPr>
          <w:rFonts w:ascii="Arial" w:eastAsia="Trebuchet MS" w:hAnsi="Arial" w:cs="Arial"/>
          <w:i/>
          <w:spacing w:val="-4"/>
          <w:sz w:val="22"/>
          <w:szCs w:val="22"/>
        </w:rPr>
        <w:t>d</w:t>
      </w:r>
      <w:r w:rsidRPr="00E8550F">
        <w:rPr>
          <w:rFonts w:ascii="Arial" w:eastAsia="Trebuchet MS" w:hAnsi="Arial" w:cs="Arial"/>
          <w:i/>
          <w:sz w:val="22"/>
          <w:szCs w:val="22"/>
        </w:rPr>
        <w:t>e</w:t>
      </w:r>
      <w:r w:rsidRPr="00E8550F">
        <w:rPr>
          <w:rFonts w:ascii="Arial" w:eastAsia="Trebuchet MS" w:hAnsi="Arial" w:cs="Arial"/>
          <w:i/>
          <w:spacing w:val="-1"/>
          <w:sz w:val="22"/>
          <w:szCs w:val="22"/>
        </w:rPr>
        <w:t>nt</w:t>
      </w:r>
      <w:r w:rsidRPr="00E8550F">
        <w:rPr>
          <w:rFonts w:ascii="Arial" w:eastAsia="Trebuchet MS" w:hAnsi="Arial" w:cs="Arial"/>
          <w:i/>
          <w:sz w:val="22"/>
          <w:szCs w:val="22"/>
        </w:rPr>
        <w:t xml:space="preserve">s </w:t>
      </w:r>
      <w:r w:rsidRPr="00E8550F">
        <w:rPr>
          <w:rFonts w:ascii="Arial" w:eastAsia="Trebuchet MS" w:hAnsi="Arial" w:cs="Arial"/>
          <w:i/>
          <w:spacing w:val="-1"/>
          <w:sz w:val="22"/>
          <w:szCs w:val="22"/>
        </w:rPr>
        <w:t>t</w:t>
      </w:r>
      <w:r w:rsidRPr="00E8550F">
        <w:rPr>
          <w:rFonts w:ascii="Arial" w:eastAsia="Trebuchet MS" w:hAnsi="Arial" w:cs="Arial"/>
          <w:i/>
          <w:sz w:val="22"/>
          <w:szCs w:val="22"/>
        </w:rPr>
        <w:t>o g</w:t>
      </w:r>
      <w:r w:rsidRPr="00E8550F">
        <w:rPr>
          <w:rFonts w:ascii="Arial" w:eastAsia="Trebuchet MS" w:hAnsi="Arial" w:cs="Arial"/>
          <w:i/>
          <w:spacing w:val="-1"/>
          <w:sz w:val="22"/>
          <w:szCs w:val="22"/>
        </w:rPr>
        <w:t>i</w:t>
      </w:r>
      <w:r w:rsidRPr="00E8550F">
        <w:rPr>
          <w:rFonts w:ascii="Arial" w:eastAsia="Trebuchet MS" w:hAnsi="Arial" w:cs="Arial"/>
          <w:i/>
          <w:sz w:val="22"/>
          <w:szCs w:val="22"/>
        </w:rPr>
        <w:t>ve i</w:t>
      </w:r>
      <w:r w:rsidRPr="00E8550F">
        <w:rPr>
          <w:rFonts w:ascii="Arial" w:eastAsia="Trebuchet MS" w:hAnsi="Arial" w:cs="Arial"/>
          <w:i/>
          <w:spacing w:val="-1"/>
          <w:sz w:val="22"/>
          <w:szCs w:val="22"/>
        </w:rPr>
        <w:t>n</w:t>
      </w:r>
      <w:r w:rsidRPr="00E8550F">
        <w:rPr>
          <w:rFonts w:ascii="Arial" w:eastAsia="Trebuchet MS" w:hAnsi="Arial" w:cs="Arial"/>
          <w:i/>
          <w:sz w:val="22"/>
          <w:szCs w:val="22"/>
        </w:rPr>
        <w:t>f</w:t>
      </w:r>
      <w:r w:rsidRPr="00E8550F">
        <w:rPr>
          <w:rFonts w:ascii="Arial" w:eastAsia="Trebuchet MS" w:hAnsi="Arial" w:cs="Arial"/>
          <w:i/>
          <w:spacing w:val="-1"/>
          <w:sz w:val="22"/>
          <w:szCs w:val="22"/>
        </w:rPr>
        <w:t>o</w:t>
      </w:r>
      <w:r w:rsidRPr="00E8550F">
        <w:rPr>
          <w:rFonts w:ascii="Arial" w:eastAsia="Trebuchet MS" w:hAnsi="Arial" w:cs="Arial"/>
          <w:i/>
          <w:sz w:val="22"/>
          <w:szCs w:val="22"/>
        </w:rPr>
        <w:t>rm</w:t>
      </w:r>
      <w:r w:rsidRPr="00E8550F">
        <w:rPr>
          <w:rFonts w:ascii="Arial" w:eastAsia="Trebuchet MS" w:hAnsi="Arial" w:cs="Arial"/>
          <w:i/>
          <w:spacing w:val="-1"/>
          <w:sz w:val="22"/>
          <w:szCs w:val="22"/>
        </w:rPr>
        <w:t>at</w:t>
      </w:r>
      <w:r w:rsidRPr="00E8550F">
        <w:rPr>
          <w:rFonts w:ascii="Arial" w:eastAsia="Trebuchet MS" w:hAnsi="Arial" w:cs="Arial"/>
          <w:i/>
          <w:sz w:val="22"/>
          <w:szCs w:val="22"/>
        </w:rPr>
        <w:t>i</w:t>
      </w:r>
      <w:r w:rsidRPr="00E8550F">
        <w:rPr>
          <w:rFonts w:ascii="Arial" w:eastAsia="Trebuchet MS" w:hAnsi="Arial" w:cs="Arial"/>
          <w:i/>
          <w:spacing w:val="-2"/>
          <w:sz w:val="22"/>
          <w:szCs w:val="22"/>
        </w:rPr>
        <w:t>o</w:t>
      </w:r>
      <w:r w:rsidRPr="00E8550F">
        <w:rPr>
          <w:rFonts w:ascii="Arial" w:eastAsia="Trebuchet MS" w:hAnsi="Arial" w:cs="Arial"/>
          <w:i/>
          <w:sz w:val="22"/>
          <w:szCs w:val="22"/>
        </w:rPr>
        <w:t>n</w:t>
      </w:r>
      <w:r w:rsidRPr="00E8550F">
        <w:rPr>
          <w:rFonts w:ascii="Arial" w:eastAsia="Trebuchet MS" w:hAnsi="Arial" w:cs="Arial"/>
          <w:i/>
          <w:spacing w:val="3"/>
          <w:sz w:val="22"/>
          <w:szCs w:val="22"/>
        </w:rPr>
        <w:t xml:space="preserve"> </w:t>
      </w:r>
      <w:r w:rsidRPr="00E8550F">
        <w:rPr>
          <w:rFonts w:ascii="Arial" w:eastAsia="Trebuchet MS" w:hAnsi="Arial" w:cs="Arial"/>
          <w:i/>
          <w:spacing w:val="-1"/>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a</w:t>
      </w:r>
      <w:r w:rsidRPr="00E8550F">
        <w:rPr>
          <w:rFonts w:ascii="Arial" w:eastAsia="Trebuchet MS" w:hAnsi="Arial" w:cs="Arial"/>
          <w:i/>
          <w:sz w:val="22"/>
          <w:szCs w:val="22"/>
        </w:rPr>
        <w:t xml:space="preserve">t </w:t>
      </w:r>
      <w:r w:rsidRPr="00E8550F">
        <w:rPr>
          <w:rFonts w:ascii="Arial" w:eastAsia="Trebuchet MS" w:hAnsi="Arial" w:cs="Arial"/>
          <w:i/>
          <w:spacing w:val="-1"/>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 xml:space="preserve">y </w:t>
      </w:r>
      <w:r w:rsidRPr="00E8550F">
        <w:rPr>
          <w:rFonts w:ascii="Arial" w:eastAsia="Trebuchet MS" w:hAnsi="Arial" w:cs="Arial"/>
          <w:i/>
          <w:spacing w:val="-1"/>
          <w:sz w:val="22"/>
          <w:szCs w:val="22"/>
        </w:rPr>
        <w:t>ma</w:t>
      </w:r>
      <w:r w:rsidRPr="00E8550F">
        <w:rPr>
          <w:rFonts w:ascii="Arial" w:eastAsia="Trebuchet MS" w:hAnsi="Arial" w:cs="Arial"/>
          <w:i/>
          <w:sz w:val="22"/>
          <w:szCs w:val="22"/>
        </w:rPr>
        <w:t xml:space="preserve">y </w:t>
      </w:r>
      <w:r w:rsidRPr="00E8550F">
        <w:rPr>
          <w:rFonts w:ascii="Arial" w:eastAsia="Trebuchet MS" w:hAnsi="Arial" w:cs="Arial"/>
          <w:i/>
          <w:spacing w:val="-1"/>
          <w:sz w:val="22"/>
          <w:szCs w:val="22"/>
        </w:rPr>
        <w:t>w</w:t>
      </w:r>
      <w:r w:rsidRPr="00E8550F">
        <w:rPr>
          <w:rFonts w:ascii="Arial" w:eastAsia="Trebuchet MS" w:hAnsi="Arial" w:cs="Arial"/>
          <w:i/>
          <w:sz w:val="22"/>
          <w:szCs w:val="22"/>
        </w:rPr>
        <w:t>i</w:t>
      </w:r>
      <w:r w:rsidRPr="00E8550F">
        <w:rPr>
          <w:rFonts w:ascii="Arial" w:eastAsia="Trebuchet MS" w:hAnsi="Arial" w:cs="Arial"/>
          <w:i/>
          <w:spacing w:val="-1"/>
          <w:sz w:val="22"/>
          <w:szCs w:val="22"/>
        </w:rPr>
        <w:t>s</w:t>
      </w:r>
      <w:r w:rsidRPr="00E8550F">
        <w:rPr>
          <w:rFonts w:ascii="Arial" w:eastAsia="Trebuchet MS" w:hAnsi="Arial" w:cs="Arial"/>
          <w:i/>
          <w:sz w:val="22"/>
          <w:szCs w:val="22"/>
        </w:rPr>
        <w:t xml:space="preserve">h </w:t>
      </w:r>
      <w:r w:rsidRPr="00E8550F">
        <w:rPr>
          <w:rFonts w:ascii="Arial" w:eastAsia="Trebuchet MS" w:hAnsi="Arial" w:cs="Arial"/>
          <w:i/>
          <w:spacing w:val="-1"/>
          <w:sz w:val="22"/>
          <w:szCs w:val="22"/>
        </w:rPr>
        <w:t>t</w:t>
      </w:r>
      <w:r w:rsidRPr="00E8550F">
        <w:rPr>
          <w:rFonts w:ascii="Arial" w:eastAsia="Trebuchet MS" w:hAnsi="Arial" w:cs="Arial"/>
          <w:i/>
          <w:sz w:val="22"/>
          <w:szCs w:val="22"/>
        </w:rPr>
        <w:t xml:space="preserve">o </w:t>
      </w:r>
      <w:r w:rsidRPr="00E8550F">
        <w:rPr>
          <w:rFonts w:ascii="Arial" w:eastAsia="Trebuchet MS" w:hAnsi="Arial" w:cs="Arial"/>
          <w:i/>
          <w:spacing w:val="-1"/>
          <w:sz w:val="22"/>
          <w:szCs w:val="22"/>
        </w:rPr>
        <w:t>w</w:t>
      </w:r>
      <w:r w:rsidRPr="00E8550F">
        <w:rPr>
          <w:rFonts w:ascii="Arial" w:eastAsia="Trebuchet MS" w:hAnsi="Arial" w:cs="Arial"/>
          <w:i/>
          <w:sz w:val="22"/>
          <w:szCs w:val="22"/>
        </w:rPr>
        <w:t>i</w:t>
      </w:r>
      <w:r w:rsidRPr="00E8550F">
        <w:rPr>
          <w:rFonts w:ascii="Arial" w:eastAsia="Trebuchet MS" w:hAnsi="Arial" w:cs="Arial"/>
          <w:i/>
          <w:spacing w:val="-2"/>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h</w:t>
      </w:r>
      <w:r w:rsidRPr="00E8550F">
        <w:rPr>
          <w:rFonts w:ascii="Arial" w:eastAsia="Trebuchet MS" w:hAnsi="Arial" w:cs="Arial"/>
          <w:i/>
          <w:spacing w:val="-1"/>
          <w:sz w:val="22"/>
          <w:szCs w:val="22"/>
        </w:rPr>
        <w:t>o</w:t>
      </w:r>
      <w:r w:rsidRPr="00E8550F">
        <w:rPr>
          <w:rFonts w:ascii="Arial" w:eastAsia="Trebuchet MS" w:hAnsi="Arial" w:cs="Arial"/>
          <w:i/>
          <w:sz w:val="22"/>
          <w:szCs w:val="22"/>
        </w:rPr>
        <w:t>l</w:t>
      </w:r>
      <w:r w:rsidRPr="00E8550F">
        <w:rPr>
          <w:rFonts w:ascii="Arial" w:eastAsia="Trebuchet MS" w:hAnsi="Arial" w:cs="Arial"/>
          <w:i/>
          <w:spacing w:val="-1"/>
          <w:sz w:val="22"/>
          <w:szCs w:val="22"/>
        </w:rPr>
        <w:t>d</w:t>
      </w:r>
      <w:r w:rsidRPr="00E8550F">
        <w:rPr>
          <w:rFonts w:ascii="Arial" w:eastAsia="Trebuchet MS" w:hAnsi="Arial" w:cs="Arial"/>
          <w:i/>
          <w:sz w:val="22"/>
          <w:szCs w:val="22"/>
        </w:rPr>
        <w:t>;</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n</w:t>
      </w:r>
      <w:r w:rsidRPr="00E8550F">
        <w:rPr>
          <w:rFonts w:ascii="Arial" w:eastAsia="Trebuchet MS" w:hAnsi="Arial" w:cs="Arial"/>
          <w:i/>
          <w:spacing w:val="-1"/>
          <w:sz w:val="22"/>
          <w:szCs w:val="22"/>
        </w:rPr>
        <w:t>e</w:t>
      </w:r>
      <w:r w:rsidRPr="00E8550F">
        <w:rPr>
          <w:rFonts w:ascii="Arial" w:eastAsia="Trebuchet MS" w:hAnsi="Arial" w:cs="Arial"/>
          <w:i/>
          <w:sz w:val="22"/>
          <w:szCs w:val="22"/>
        </w:rPr>
        <w:t>i</w:t>
      </w:r>
      <w:r w:rsidRPr="00E8550F">
        <w:rPr>
          <w:rFonts w:ascii="Arial" w:eastAsia="Trebuchet MS" w:hAnsi="Arial" w:cs="Arial"/>
          <w:i/>
          <w:spacing w:val="-2"/>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r</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s</w:t>
      </w:r>
      <w:r w:rsidRPr="00E8550F">
        <w:rPr>
          <w:rFonts w:ascii="Arial" w:eastAsia="Trebuchet MS" w:hAnsi="Arial" w:cs="Arial"/>
          <w:i/>
          <w:spacing w:val="-1"/>
          <w:sz w:val="22"/>
          <w:szCs w:val="22"/>
        </w:rPr>
        <w:t>ho</w:t>
      </w:r>
      <w:r w:rsidRPr="00E8550F">
        <w:rPr>
          <w:rFonts w:ascii="Arial" w:eastAsia="Trebuchet MS" w:hAnsi="Arial" w:cs="Arial"/>
          <w:i/>
          <w:sz w:val="22"/>
          <w:szCs w:val="22"/>
        </w:rPr>
        <w:t>u</w:t>
      </w:r>
      <w:r w:rsidRPr="00E8550F">
        <w:rPr>
          <w:rFonts w:ascii="Arial" w:eastAsia="Trebuchet MS" w:hAnsi="Arial" w:cs="Arial"/>
          <w:i/>
          <w:spacing w:val="-1"/>
          <w:sz w:val="22"/>
          <w:szCs w:val="22"/>
        </w:rPr>
        <w:t>l</w:t>
      </w:r>
      <w:r w:rsidRPr="00E8550F">
        <w:rPr>
          <w:rFonts w:ascii="Arial" w:eastAsia="Trebuchet MS" w:hAnsi="Arial" w:cs="Arial"/>
          <w:i/>
          <w:sz w:val="22"/>
          <w:szCs w:val="22"/>
        </w:rPr>
        <w:t xml:space="preserve">d </w:t>
      </w:r>
      <w:r w:rsidRPr="00E8550F">
        <w:rPr>
          <w:rFonts w:ascii="Arial" w:eastAsia="Trebuchet MS" w:hAnsi="Arial" w:cs="Arial"/>
          <w:i/>
          <w:spacing w:val="-1"/>
          <w:sz w:val="22"/>
          <w:szCs w:val="22"/>
        </w:rPr>
        <w:t>t</w:t>
      </w:r>
      <w:r w:rsidRPr="00E8550F">
        <w:rPr>
          <w:rFonts w:ascii="Arial" w:eastAsia="Trebuchet MS" w:hAnsi="Arial" w:cs="Arial"/>
          <w:i/>
          <w:sz w:val="22"/>
          <w:szCs w:val="22"/>
        </w:rPr>
        <w:t xml:space="preserve">he </w:t>
      </w:r>
      <w:r w:rsidRPr="00E8550F">
        <w:rPr>
          <w:rFonts w:ascii="Arial" w:eastAsia="Trebuchet MS" w:hAnsi="Arial" w:cs="Arial"/>
          <w:i/>
          <w:spacing w:val="-1"/>
          <w:sz w:val="22"/>
          <w:szCs w:val="22"/>
        </w:rPr>
        <w:t>t</w:t>
      </w:r>
      <w:r w:rsidRPr="00E8550F">
        <w:rPr>
          <w:rFonts w:ascii="Arial" w:eastAsia="Trebuchet MS" w:hAnsi="Arial" w:cs="Arial"/>
          <w:i/>
          <w:sz w:val="22"/>
          <w:szCs w:val="22"/>
        </w:rPr>
        <w:t>e</w:t>
      </w:r>
      <w:r w:rsidRPr="00E8550F">
        <w:rPr>
          <w:rFonts w:ascii="Arial" w:eastAsia="Trebuchet MS" w:hAnsi="Arial" w:cs="Arial"/>
          <w:i/>
          <w:spacing w:val="-1"/>
          <w:sz w:val="22"/>
          <w:szCs w:val="22"/>
        </w:rPr>
        <w:t>a</w:t>
      </w:r>
      <w:r w:rsidRPr="00E8550F">
        <w:rPr>
          <w:rFonts w:ascii="Arial" w:eastAsia="Trebuchet MS" w:hAnsi="Arial" w:cs="Arial"/>
          <w:i/>
          <w:spacing w:val="1"/>
          <w:sz w:val="22"/>
          <w:szCs w:val="22"/>
        </w:rPr>
        <w:t>c</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r</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reve</w:t>
      </w:r>
      <w:r w:rsidRPr="00E8550F">
        <w:rPr>
          <w:rFonts w:ascii="Arial" w:eastAsia="Trebuchet MS" w:hAnsi="Arial" w:cs="Arial"/>
          <w:i/>
          <w:spacing w:val="-1"/>
          <w:sz w:val="22"/>
          <w:szCs w:val="22"/>
        </w:rPr>
        <w:t>a</w:t>
      </w:r>
      <w:r w:rsidRPr="00E8550F">
        <w:rPr>
          <w:rFonts w:ascii="Arial" w:eastAsia="Trebuchet MS" w:hAnsi="Arial" w:cs="Arial"/>
          <w:i/>
          <w:sz w:val="22"/>
          <w:szCs w:val="22"/>
        </w:rPr>
        <w:t>l i</w:t>
      </w:r>
      <w:r w:rsidRPr="00E8550F">
        <w:rPr>
          <w:rFonts w:ascii="Arial" w:eastAsia="Trebuchet MS" w:hAnsi="Arial" w:cs="Arial"/>
          <w:i/>
          <w:spacing w:val="-1"/>
          <w:sz w:val="22"/>
          <w:szCs w:val="22"/>
        </w:rPr>
        <w:t>n</w:t>
      </w:r>
      <w:r w:rsidRPr="00E8550F">
        <w:rPr>
          <w:rFonts w:ascii="Arial" w:eastAsia="Trebuchet MS" w:hAnsi="Arial" w:cs="Arial"/>
          <w:i/>
          <w:sz w:val="22"/>
          <w:szCs w:val="22"/>
        </w:rPr>
        <w:t>f</w:t>
      </w:r>
      <w:r w:rsidRPr="00E8550F">
        <w:rPr>
          <w:rFonts w:ascii="Arial" w:eastAsia="Trebuchet MS" w:hAnsi="Arial" w:cs="Arial"/>
          <w:i/>
          <w:spacing w:val="-1"/>
          <w:sz w:val="22"/>
          <w:szCs w:val="22"/>
        </w:rPr>
        <w:t>o</w:t>
      </w:r>
      <w:r w:rsidRPr="00E8550F">
        <w:rPr>
          <w:rFonts w:ascii="Arial" w:eastAsia="Trebuchet MS" w:hAnsi="Arial" w:cs="Arial"/>
          <w:i/>
          <w:sz w:val="22"/>
          <w:szCs w:val="22"/>
        </w:rPr>
        <w:t>rm</w:t>
      </w:r>
      <w:r w:rsidRPr="00E8550F">
        <w:rPr>
          <w:rFonts w:ascii="Arial" w:eastAsia="Trebuchet MS" w:hAnsi="Arial" w:cs="Arial"/>
          <w:i/>
          <w:spacing w:val="-1"/>
          <w:sz w:val="22"/>
          <w:szCs w:val="22"/>
        </w:rPr>
        <w:t>at</w:t>
      </w:r>
      <w:r w:rsidRPr="00E8550F">
        <w:rPr>
          <w:rFonts w:ascii="Arial" w:eastAsia="Trebuchet MS" w:hAnsi="Arial" w:cs="Arial"/>
          <w:i/>
          <w:sz w:val="22"/>
          <w:szCs w:val="22"/>
        </w:rPr>
        <w:t>i</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n </w:t>
      </w:r>
      <w:r w:rsidRPr="00E8550F">
        <w:rPr>
          <w:rFonts w:ascii="Arial" w:eastAsia="Trebuchet MS" w:hAnsi="Arial" w:cs="Arial"/>
          <w:i/>
          <w:spacing w:val="-1"/>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a</w:t>
      </w:r>
      <w:r w:rsidRPr="00E8550F">
        <w:rPr>
          <w:rFonts w:ascii="Arial" w:eastAsia="Trebuchet MS" w:hAnsi="Arial" w:cs="Arial"/>
          <w:i/>
          <w:sz w:val="22"/>
          <w:szCs w:val="22"/>
        </w:rPr>
        <w:t>t a s</w:t>
      </w:r>
      <w:r w:rsidRPr="00E8550F">
        <w:rPr>
          <w:rFonts w:ascii="Arial" w:eastAsia="Trebuchet MS" w:hAnsi="Arial" w:cs="Arial"/>
          <w:i/>
          <w:spacing w:val="-2"/>
          <w:sz w:val="22"/>
          <w:szCs w:val="22"/>
        </w:rPr>
        <w:t>t</w:t>
      </w:r>
      <w:r w:rsidRPr="00E8550F">
        <w:rPr>
          <w:rFonts w:ascii="Arial" w:eastAsia="Trebuchet MS" w:hAnsi="Arial" w:cs="Arial"/>
          <w:i/>
          <w:sz w:val="22"/>
          <w:szCs w:val="22"/>
        </w:rPr>
        <w:t>u</w:t>
      </w:r>
      <w:r w:rsidRPr="00E8550F">
        <w:rPr>
          <w:rFonts w:ascii="Arial" w:eastAsia="Trebuchet MS" w:hAnsi="Arial" w:cs="Arial"/>
          <w:i/>
          <w:spacing w:val="-1"/>
          <w:sz w:val="22"/>
          <w:szCs w:val="22"/>
        </w:rPr>
        <w:t>d</w:t>
      </w:r>
      <w:r w:rsidRPr="00E8550F">
        <w:rPr>
          <w:rFonts w:ascii="Arial" w:eastAsia="Trebuchet MS" w:hAnsi="Arial" w:cs="Arial"/>
          <w:i/>
          <w:sz w:val="22"/>
          <w:szCs w:val="22"/>
        </w:rPr>
        <w:t>e</w:t>
      </w:r>
      <w:r w:rsidRPr="00E8550F">
        <w:rPr>
          <w:rFonts w:ascii="Arial" w:eastAsia="Trebuchet MS" w:hAnsi="Arial" w:cs="Arial"/>
          <w:i/>
          <w:spacing w:val="-1"/>
          <w:sz w:val="22"/>
          <w:szCs w:val="22"/>
        </w:rPr>
        <w:t>n</w:t>
      </w:r>
      <w:r w:rsidRPr="00E8550F">
        <w:rPr>
          <w:rFonts w:ascii="Arial" w:eastAsia="Trebuchet MS" w:hAnsi="Arial" w:cs="Arial"/>
          <w:i/>
          <w:sz w:val="22"/>
          <w:szCs w:val="22"/>
        </w:rPr>
        <w:t>t h</w:t>
      </w:r>
      <w:r w:rsidRPr="00E8550F">
        <w:rPr>
          <w:rFonts w:ascii="Arial" w:eastAsia="Trebuchet MS" w:hAnsi="Arial" w:cs="Arial"/>
          <w:i/>
          <w:spacing w:val="-1"/>
          <w:sz w:val="22"/>
          <w:szCs w:val="22"/>
        </w:rPr>
        <w:t>a</w:t>
      </w:r>
      <w:r w:rsidRPr="00E8550F">
        <w:rPr>
          <w:rFonts w:ascii="Arial" w:eastAsia="Trebuchet MS" w:hAnsi="Arial" w:cs="Arial"/>
          <w:i/>
          <w:sz w:val="22"/>
          <w:szCs w:val="22"/>
        </w:rPr>
        <w:t>s g</w:t>
      </w:r>
      <w:r w:rsidRPr="00E8550F">
        <w:rPr>
          <w:rFonts w:ascii="Arial" w:eastAsia="Trebuchet MS" w:hAnsi="Arial" w:cs="Arial"/>
          <w:i/>
          <w:spacing w:val="-1"/>
          <w:sz w:val="22"/>
          <w:szCs w:val="22"/>
        </w:rPr>
        <w:t>i</w:t>
      </w:r>
      <w:r w:rsidRPr="00E8550F">
        <w:rPr>
          <w:rFonts w:ascii="Arial" w:eastAsia="Trebuchet MS" w:hAnsi="Arial" w:cs="Arial"/>
          <w:i/>
          <w:sz w:val="22"/>
          <w:szCs w:val="22"/>
        </w:rPr>
        <w:t xml:space="preserve">ven </w:t>
      </w:r>
      <w:r w:rsidRPr="00E8550F">
        <w:rPr>
          <w:rFonts w:ascii="Arial" w:eastAsia="Trebuchet MS" w:hAnsi="Arial" w:cs="Arial"/>
          <w:i/>
          <w:spacing w:val="-1"/>
          <w:sz w:val="22"/>
          <w:szCs w:val="22"/>
        </w:rPr>
        <w:t>w</w:t>
      </w:r>
      <w:r w:rsidRPr="00E8550F">
        <w:rPr>
          <w:rFonts w:ascii="Arial" w:eastAsia="Trebuchet MS" w:hAnsi="Arial" w:cs="Arial"/>
          <w:i/>
          <w:sz w:val="22"/>
          <w:szCs w:val="22"/>
        </w:rPr>
        <w:t>i</w:t>
      </w:r>
      <w:r w:rsidRPr="00E8550F">
        <w:rPr>
          <w:rFonts w:ascii="Arial" w:eastAsia="Trebuchet MS" w:hAnsi="Arial" w:cs="Arial"/>
          <w:i/>
          <w:spacing w:val="1"/>
          <w:sz w:val="22"/>
          <w:szCs w:val="22"/>
        </w:rPr>
        <w:t>t</w:t>
      </w:r>
      <w:r w:rsidRPr="00E8550F">
        <w:rPr>
          <w:rFonts w:ascii="Arial" w:eastAsia="Trebuchet MS" w:hAnsi="Arial" w:cs="Arial"/>
          <w:i/>
          <w:sz w:val="22"/>
          <w:szCs w:val="22"/>
        </w:rPr>
        <w:t>h rea</w:t>
      </w:r>
      <w:r w:rsidRPr="00E8550F">
        <w:rPr>
          <w:rFonts w:ascii="Arial" w:eastAsia="Trebuchet MS" w:hAnsi="Arial" w:cs="Arial"/>
          <w:i/>
          <w:spacing w:val="-1"/>
          <w:sz w:val="22"/>
          <w:szCs w:val="22"/>
        </w:rPr>
        <w:t>so</w:t>
      </w:r>
      <w:r w:rsidRPr="00E8550F">
        <w:rPr>
          <w:rFonts w:ascii="Arial" w:eastAsia="Trebuchet MS" w:hAnsi="Arial" w:cs="Arial"/>
          <w:i/>
          <w:sz w:val="22"/>
          <w:szCs w:val="22"/>
        </w:rPr>
        <w:t>n</w:t>
      </w:r>
      <w:r w:rsidRPr="00E8550F">
        <w:rPr>
          <w:rFonts w:ascii="Arial" w:eastAsia="Trebuchet MS" w:hAnsi="Arial" w:cs="Arial"/>
          <w:i/>
          <w:spacing w:val="-1"/>
          <w:sz w:val="22"/>
          <w:szCs w:val="22"/>
        </w:rPr>
        <w:t>a</w:t>
      </w:r>
      <w:r w:rsidRPr="00E8550F">
        <w:rPr>
          <w:rFonts w:ascii="Arial" w:eastAsia="Trebuchet MS" w:hAnsi="Arial" w:cs="Arial"/>
          <w:i/>
          <w:sz w:val="22"/>
          <w:szCs w:val="22"/>
        </w:rPr>
        <w:t>b</w:t>
      </w:r>
      <w:r w:rsidRPr="00E8550F">
        <w:rPr>
          <w:rFonts w:ascii="Arial" w:eastAsia="Trebuchet MS" w:hAnsi="Arial" w:cs="Arial"/>
          <w:i/>
          <w:spacing w:val="-1"/>
          <w:sz w:val="22"/>
          <w:szCs w:val="22"/>
        </w:rPr>
        <w:t>l</w:t>
      </w:r>
      <w:r w:rsidRPr="00E8550F">
        <w:rPr>
          <w:rFonts w:ascii="Arial" w:eastAsia="Trebuchet MS" w:hAnsi="Arial" w:cs="Arial"/>
          <w:i/>
          <w:sz w:val="22"/>
          <w:szCs w:val="22"/>
        </w:rPr>
        <w:t>e a</w:t>
      </w:r>
      <w:r w:rsidRPr="00E8550F">
        <w:rPr>
          <w:rFonts w:ascii="Arial" w:eastAsia="Trebuchet MS" w:hAnsi="Arial" w:cs="Arial"/>
          <w:i/>
          <w:spacing w:val="-1"/>
          <w:sz w:val="22"/>
          <w:szCs w:val="22"/>
        </w:rPr>
        <w:t>s</w:t>
      </w:r>
      <w:r w:rsidRPr="00E8550F">
        <w:rPr>
          <w:rFonts w:ascii="Arial" w:eastAsia="Trebuchet MS" w:hAnsi="Arial" w:cs="Arial"/>
          <w:i/>
          <w:sz w:val="22"/>
          <w:szCs w:val="22"/>
        </w:rPr>
        <w:t>s</w:t>
      </w:r>
      <w:r w:rsidRPr="00E8550F">
        <w:rPr>
          <w:rFonts w:ascii="Arial" w:eastAsia="Trebuchet MS" w:hAnsi="Arial" w:cs="Arial"/>
          <w:i/>
          <w:spacing w:val="-1"/>
          <w:sz w:val="22"/>
          <w:szCs w:val="22"/>
        </w:rPr>
        <w:t>um</w:t>
      </w:r>
      <w:r w:rsidRPr="00E8550F">
        <w:rPr>
          <w:rFonts w:ascii="Arial" w:eastAsia="Trebuchet MS" w:hAnsi="Arial" w:cs="Arial"/>
          <w:i/>
          <w:sz w:val="22"/>
          <w:szCs w:val="22"/>
        </w:rPr>
        <w:t>p</w:t>
      </w:r>
      <w:r w:rsidRPr="00E8550F">
        <w:rPr>
          <w:rFonts w:ascii="Arial" w:eastAsia="Trebuchet MS" w:hAnsi="Arial" w:cs="Arial"/>
          <w:i/>
          <w:spacing w:val="-2"/>
          <w:sz w:val="22"/>
          <w:szCs w:val="22"/>
        </w:rPr>
        <w:t>t</w:t>
      </w:r>
      <w:r w:rsidRPr="00E8550F">
        <w:rPr>
          <w:rFonts w:ascii="Arial" w:eastAsia="Trebuchet MS" w:hAnsi="Arial" w:cs="Arial"/>
          <w:i/>
          <w:sz w:val="22"/>
          <w:szCs w:val="22"/>
        </w:rPr>
        <w:t>i</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n </w:t>
      </w:r>
      <w:r w:rsidRPr="00E8550F">
        <w:rPr>
          <w:rFonts w:ascii="Arial" w:eastAsia="Trebuchet MS" w:hAnsi="Arial" w:cs="Arial"/>
          <w:i/>
          <w:spacing w:val="1"/>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a</w:t>
      </w:r>
      <w:r w:rsidRPr="00E8550F">
        <w:rPr>
          <w:rFonts w:ascii="Arial" w:eastAsia="Trebuchet MS" w:hAnsi="Arial" w:cs="Arial"/>
          <w:i/>
          <w:sz w:val="22"/>
          <w:szCs w:val="22"/>
        </w:rPr>
        <w:t>t it</w:t>
      </w:r>
      <w:r w:rsidRPr="00E8550F">
        <w:rPr>
          <w:rFonts w:ascii="Arial" w:eastAsia="Trebuchet MS" w:hAnsi="Arial" w:cs="Arial"/>
          <w:i/>
          <w:spacing w:val="-1"/>
          <w:sz w:val="22"/>
          <w:szCs w:val="22"/>
        </w:rPr>
        <w:t xml:space="preserve"> w</w:t>
      </w:r>
      <w:r w:rsidRPr="00E8550F">
        <w:rPr>
          <w:rFonts w:ascii="Arial" w:eastAsia="Trebuchet MS" w:hAnsi="Arial" w:cs="Arial"/>
          <w:i/>
          <w:sz w:val="22"/>
          <w:szCs w:val="22"/>
        </w:rPr>
        <w:t>i</w:t>
      </w:r>
      <w:r w:rsidRPr="00E8550F">
        <w:rPr>
          <w:rFonts w:ascii="Arial" w:eastAsia="Trebuchet MS" w:hAnsi="Arial" w:cs="Arial"/>
          <w:i/>
          <w:spacing w:val="-1"/>
          <w:sz w:val="22"/>
          <w:szCs w:val="22"/>
        </w:rPr>
        <w:t>l</w:t>
      </w:r>
      <w:r w:rsidRPr="00E8550F">
        <w:rPr>
          <w:rFonts w:ascii="Arial" w:eastAsia="Trebuchet MS" w:hAnsi="Arial" w:cs="Arial"/>
          <w:i/>
          <w:sz w:val="22"/>
          <w:szCs w:val="22"/>
        </w:rPr>
        <w:t>l be h</w:t>
      </w:r>
      <w:r w:rsidRPr="00E8550F">
        <w:rPr>
          <w:rFonts w:ascii="Arial" w:eastAsia="Trebuchet MS" w:hAnsi="Arial" w:cs="Arial"/>
          <w:i/>
          <w:spacing w:val="-1"/>
          <w:sz w:val="22"/>
          <w:szCs w:val="22"/>
        </w:rPr>
        <w:t>e</w:t>
      </w:r>
      <w:r w:rsidRPr="00E8550F">
        <w:rPr>
          <w:rFonts w:ascii="Arial" w:eastAsia="Trebuchet MS" w:hAnsi="Arial" w:cs="Arial"/>
          <w:i/>
          <w:sz w:val="22"/>
          <w:szCs w:val="22"/>
        </w:rPr>
        <w:t xml:space="preserve">ld in </w:t>
      </w:r>
      <w:r w:rsidRPr="00E8550F">
        <w:rPr>
          <w:rFonts w:ascii="Arial" w:eastAsia="Trebuchet MS" w:hAnsi="Arial" w:cs="Arial"/>
          <w:i/>
          <w:spacing w:val="1"/>
          <w:sz w:val="22"/>
          <w:szCs w:val="22"/>
        </w:rPr>
        <w:t>c</w:t>
      </w:r>
      <w:r w:rsidRPr="00E8550F">
        <w:rPr>
          <w:rFonts w:ascii="Arial" w:eastAsia="Trebuchet MS" w:hAnsi="Arial" w:cs="Arial"/>
          <w:i/>
          <w:spacing w:val="-1"/>
          <w:sz w:val="22"/>
          <w:szCs w:val="22"/>
        </w:rPr>
        <w:t>o</w:t>
      </w:r>
      <w:r w:rsidRPr="00E8550F">
        <w:rPr>
          <w:rFonts w:ascii="Arial" w:eastAsia="Trebuchet MS" w:hAnsi="Arial" w:cs="Arial"/>
          <w:i/>
          <w:spacing w:val="-3"/>
          <w:sz w:val="22"/>
          <w:szCs w:val="22"/>
        </w:rPr>
        <w:t>n</w:t>
      </w:r>
      <w:r w:rsidRPr="00E8550F">
        <w:rPr>
          <w:rFonts w:ascii="Arial" w:eastAsia="Trebuchet MS" w:hAnsi="Arial" w:cs="Arial"/>
          <w:i/>
          <w:sz w:val="22"/>
          <w:szCs w:val="22"/>
        </w:rPr>
        <w:t>fi</w:t>
      </w:r>
      <w:r w:rsidRPr="00E8550F">
        <w:rPr>
          <w:rFonts w:ascii="Arial" w:eastAsia="Trebuchet MS" w:hAnsi="Arial" w:cs="Arial"/>
          <w:i/>
          <w:spacing w:val="-1"/>
          <w:sz w:val="22"/>
          <w:szCs w:val="22"/>
        </w:rPr>
        <w:t>d</w:t>
      </w:r>
      <w:r w:rsidRPr="00E8550F">
        <w:rPr>
          <w:rFonts w:ascii="Arial" w:eastAsia="Trebuchet MS" w:hAnsi="Arial" w:cs="Arial"/>
          <w:i/>
          <w:sz w:val="22"/>
          <w:szCs w:val="22"/>
        </w:rPr>
        <w:t>e</w:t>
      </w:r>
      <w:r w:rsidRPr="00E8550F">
        <w:rPr>
          <w:rFonts w:ascii="Arial" w:eastAsia="Trebuchet MS" w:hAnsi="Arial" w:cs="Arial"/>
          <w:i/>
          <w:spacing w:val="-1"/>
          <w:sz w:val="22"/>
          <w:szCs w:val="22"/>
        </w:rPr>
        <w:t>n</w:t>
      </w:r>
      <w:r w:rsidRPr="00E8550F">
        <w:rPr>
          <w:rFonts w:ascii="Arial" w:eastAsia="Trebuchet MS" w:hAnsi="Arial" w:cs="Arial"/>
          <w:i/>
          <w:spacing w:val="1"/>
          <w:sz w:val="22"/>
          <w:szCs w:val="22"/>
        </w:rPr>
        <w:t>c</w:t>
      </w:r>
      <w:r w:rsidRPr="00E8550F">
        <w:rPr>
          <w:rFonts w:ascii="Arial" w:eastAsia="Trebuchet MS" w:hAnsi="Arial" w:cs="Arial"/>
          <w:i/>
          <w:sz w:val="22"/>
          <w:szCs w:val="22"/>
        </w:rPr>
        <w:t>e.</w:t>
      </w:r>
    </w:p>
    <w:p w14:paraId="27A19671" w14:textId="77777777" w:rsidR="001B232F" w:rsidRPr="00E8550F" w:rsidRDefault="001B232F" w:rsidP="00122AE0">
      <w:pPr>
        <w:rPr>
          <w:rFonts w:ascii="Arial" w:hAnsi="Arial" w:cs="Arial"/>
          <w:i/>
          <w:sz w:val="16"/>
          <w:szCs w:val="16"/>
        </w:rPr>
      </w:pPr>
    </w:p>
    <w:p w14:paraId="7D153428" w14:textId="77777777" w:rsidR="001B232F" w:rsidRPr="00E8550F" w:rsidRDefault="001B232F" w:rsidP="00122AE0">
      <w:pPr>
        <w:ind w:right="202"/>
        <w:rPr>
          <w:rFonts w:ascii="Arial" w:eastAsia="Trebuchet MS" w:hAnsi="Arial" w:cs="Arial"/>
          <w:i/>
          <w:sz w:val="22"/>
          <w:szCs w:val="22"/>
        </w:rPr>
      </w:pPr>
      <w:r w:rsidRPr="00E8550F">
        <w:rPr>
          <w:rFonts w:ascii="Arial" w:eastAsia="Trebuchet MS" w:hAnsi="Arial" w:cs="Arial"/>
          <w:i/>
          <w:sz w:val="22"/>
          <w:szCs w:val="22"/>
        </w:rPr>
        <w:lastRenderedPageBreak/>
        <w:t xml:space="preserve">A </w:t>
      </w:r>
      <w:r w:rsidRPr="00E8550F">
        <w:rPr>
          <w:rFonts w:ascii="Arial" w:eastAsia="Trebuchet MS" w:hAnsi="Arial" w:cs="Arial"/>
          <w:i/>
          <w:spacing w:val="-1"/>
          <w:sz w:val="22"/>
          <w:szCs w:val="22"/>
        </w:rPr>
        <w:t>t</w:t>
      </w:r>
      <w:r w:rsidRPr="00E8550F">
        <w:rPr>
          <w:rFonts w:ascii="Arial" w:eastAsia="Trebuchet MS" w:hAnsi="Arial" w:cs="Arial"/>
          <w:i/>
          <w:sz w:val="22"/>
          <w:szCs w:val="22"/>
        </w:rPr>
        <w:t>e</w:t>
      </w:r>
      <w:r w:rsidRPr="00E8550F">
        <w:rPr>
          <w:rFonts w:ascii="Arial" w:eastAsia="Trebuchet MS" w:hAnsi="Arial" w:cs="Arial"/>
          <w:i/>
          <w:spacing w:val="-1"/>
          <w:sz w:val="22"/>
          <w:szCs w:val="22"/>
        </w:rPr>
        <w:t>a</w:t>
      </w:r>
      <w:r w:rsidRPr="00E8550F">
        <w:rPr>
          <w:rFonts w:ascii="Arial" w:eastAsia="Trebuchet MS" w:hAnsi="Arial" w:cs="Arial"/>
          <w:i/>
          <w:spacing w:val="1"/>
          <w:sz w:val="22"/>
          <w:szCs w:val="22"/>
        </w:rPr>
        <w:t>c</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r</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s</w:t>
      </w:r>
      <w:r w:rsidRPr="00E8550F">
        <w:rPr>
          <w:rFonts w:ascii="Arial" w:eastAsia="Trebuchet MS" w:hAnsi="Arial" w:cs="Arial"/>
          <w:i/>
          <w:spacing w:val="-1"/>
          <w:sz w:val="22"/>
          <w:szCs w:val="22"/>
        </w:rPr>
        <w:t>ho</w:t>
      </w:r>
      <w:r w:rsidRPr="00E8550F">
        <w:rPr>
          <w:rFonts w:ascii="Arial" w:eastAsia="Trebuchet MS" w:hAnsi="Arial" w:cs="Arial"/>
          <w:i/>
          <w:sz w:val="22"/>
          <w:szCs w:val="22"/>
        </w:rPr>
        <w:t>u</w:t>
      </w:r>
      <w:r w:rsidRPr="00E8550F">
        <w:rPr>
          <w:rFonts w:ascii="Arial" w:eastAsia="Trebuchet MS" w:hAnsi="Arial" w:cs="Arial"/>
          <w:i/>
          <w:spacing w:val="-1"/>
          <w:sz w:val="22"/>
          <w:szCs w:val="22"/>
        </w:rPr>
        <w:t>l</w:t>
      </w:r>
      <w:r w:rsidRPr="00E8550F">
        <w:rPr>
          <w:rFonts w:ascii="Arial" w:eastAsia="Trebuchet MS" w:hAnsi="Arial" w:cs="Arial"/>
          <w:i/>
          <w:sz w:val="22"/>
          <w:szCs w:val="22"/>
        </w:rPr>
        <w:t xml:space="preserve">d </w:t>
      </w:r>
      <w:r w:rsidRPr="00E8550F">
        <w:rPr>
          <w:rFonts w:ascii="Arial" w:eastAsia="Trebuchet MS" w:hAnsi="Arial" w:cs="Arial"/>
          <w:i/>
          <w:spacing w:val="1"/>
          <w:sz w:val="22"/>
          <w:szCs w:val="22"/>
        </w:rPr>
        <w:t>r</w:t>
      </w:r>
      <w:r w:rsidRPr="00E8550F">
        <w:rPr>
          <w:rFonts w:ascii="Arial" w:eastAsia="Trebuchet MS" w:hAnsi="Arial" w:cs="Arial"/>
          <w:i/>
          <w:sz w:val="22"/>
          <w:szCs w:val="22"/>
        </w:rPr>
        <w:t>e</w:t>
      </w:r>
      <w:r w:rsidRPr="00E8550F">
        <w:rPr>
          <w:rFonts w:ascii="Arial" w:eastAsia="Trebuchet MS" w:hAnsi="Arial" w:cs="Arial"/>
          <w:i/>
          <w:spacing w:val="-1"/>
          <w:sz w:val="22"/>
          <w:szCs w:val="22"/>
        </w:rPr>
        <w:t>q</w:t>
      </w:r>
      <w:r w:rsidRPr="00E8550F">
        <w:rPr>
          <w:rFonts w:ascii="Arial" w:eastAsia="Trebuchet MS" w:hAnsi="Arial" w:cs="Arial"/>
          <w:i/>
          <w:sz w:val="22"/>
          <w:szCs w:val="22"/>
        </w:rPr>
        <w:t>u</w:t>
      </w:r>
      <w:r w:rsidRPr="00E8550F">
        <w:rPr>
          <w:rFonts w:ascii="Arial" w:eastAsia="Trebuchet MS" w:hAnsi="Arial" w:cs="Arial"/>
          <w:i/>
          <w:spacing w:val="-1"/>
          <w:sz w:val="22"/>
          <w:szCs w:val="22"/>
        </w:rPr>
        <w:t>i</w:t>
      </w:r>
      <w:r w:rsidRPr="00E8550F">
        <w:rPr>
          <w:rFonts w:ascii="Arial" w:eastAsia="Trebuchet MS" w:hAnsi="Arial" w:cs="Arial"/>
          <w:i/>
          <w:sz w:val="22"/>
          <w:szCs w:val="22"/>
        </w:rPr>
        <w:t>re</w:t>
      </w:r>
      <w:r w:rsidRPr="00E8550F">
        <w:rPr>
          <w:rFonts w:ascii="Arial" w:eastAsia="Trebuchet MS" w:hAnsi="Arial" w:cs="Arial"/>
          <w:i/>
          <w:spacing w:val="-2"/>
          <w:sz w:val="22"/>
          <w:szCs w:val="22"/>
        </w:rPr>
        <w:t xml:space="preserve"> </w:t>
      </w:r>
      <w:r w:rsidRPr="00E8550F">
        <w:rPr>
          <w:rFonts w:ascii="Arial" w:eastAsia="Trebuchet MS" w:hAnsi="Arial" w:cs="Arial"/>
          <w:i/>
          <w:spacing w:val="-1"/>
          <w:sz w:val="22"/>
          <w:szCs w:val="22"/>
        </w:rPr>
        <w:t>o</w:t>
      </w:r>
      <w:r w:rsidRPr="00E8550F">
        <w:rPr>
          <w:rFonts w:ascii="Arial" w:eastAsia="Trebuchet MS" w:hAnsi="Arial" w:cs="Arial"/>
          <w:i/>
          <w:sz w:val="22"/>
          <w:szCs w:val="22"/>
        </w:rPr>
        <w:t>f s</w:t>
      </w:r>
      <w:r w:rsidRPr="00E8550F">
        <w:rPr>
          <w:rFonts w:ascii="Arial" w:eastAsia="Trebuchet MS" w:hAnsi="Arial" w:cs="Arial"/>
          <w:i/>
          <w:spacing w:val="-1"/>
          <w:sz w:val="22"/>
          <w:szCs w:val="22"/>
        </w:rPr>
        <w:t>t</w:t>
      </w:r>
      <w:r w:rsidRPr="00E8550F">
        <w:rPr>
          <w:rFonts w:ascii="Arial" w:eastAsia="Trebuchet MS" w:hAnsi="Arial" w:cs="Arial"/>
          <w:i/>
          <w:sz w:val="22"/>
          <w:szCs w:val="22"/>
        </w:rPr>
        <w:t>u</w:t>
      </w:r>
      <w:r w:rsidRPr="00E8550F">
        <w:rPr>
          <w:rFonts w:ascii="Arial" w:eastAsia="Trebuchet MS" w:hAnsi="Arial" w:cs="Arial"/>
          <w:i/>
          <w:spacing w:val="-1"/>
          <w:sz w:val="22"/>
          <w:szCs w:val="22"/>
        </w:rPr>
        <w:t>d</w:t>
      </w:r>
      <w:r w:rsidRPr="00E8550F">
        <w:rPr>
          <w:rFonts w:ascii="Arial" w:eastAsia="Trebuchet MS" w:hAnsi="Arial" w:cs="Arial"/>
          <w:i/>
          <w:sz w:val="22"/>
          <w:szCs w:val="22"/>
        </w:rPr>
        <w:t>e</w:t>
      </w:r>
      <w:r w:rsidRPr="00E8550F">
        <w:rPr>
          <w:rFonts w:ascii="Arial" w:eastAsia="Trebuchet MS" w:hAnsi="Arial" w:cs="Arial"/>
          <w:i/>
          <w:spacing w:val="-1"/>
          <w:sz w:val="22"/>
          <w:szCs w:val="22"/>
        </w:rPr>
        <w:t>nt</w:t>
      </w:r>
      <w:r w:rsidRPr="00E8550F">
        <w:rPr>
          <w:rFonts w:ascii="Arial" w:eastAsia="Trebuchet MS" w:hAnsi="Arial" w:cs="Arial"/>
          <w:i/>
          <w:sz w:val="22"/>
          <w:szCs w:val="22"/>
        </w:rPr>
        <w:t xml:space="preserve">s </w:t>
      </w:r>
      <w:r w:rsidRPr="00E8550F">
        <w:rPr>
          <w:rFonts w:ascii="Arial" w:eastAsia="Trebuchet MS" w:hAnsi="Arial" w:cs="Arial"/>
          <w:i/>
          <w:spacing w:val="-1"/>
          <w:sz w:val="22"/>
          <w:szCs w:val="22"/>
        </w:rPr>
        <w:t>o</w:t>
      </w:r>
      <w:r w:rsidRPr="00E8550F">
        <w:rPr>
          <w:rFonts w:ascii="Arial" w:eastAsia="Trebuchet MS" w:hAnsi="Arial" w:cs="Arial"/>
          <w:i/>
          <w:sz w:val="22"/>
          <w:szCs w:val="22"/>
        </w:rPr>
        <w:t>n</w:t>
      </w:r>
      <w:r w:rsidRPr="00E8550F">
        <w:rPr>
          <w:rFonts w:ascii="Arial" w:eastAsia="Trebuchet MS" w:hAnsi="Arial" w:cs="Arial"/>
          <w:i/>
          <w:spacing w:val="-1"/>
          <w:sz w:val="22"/>
          <w:szCs w:val="22"/>
        </w:rPr>
        <w:t>l</w:t>
      </w:r>
      <w:r w:rsidRPr="00E8550F">
        <w:rPr>
          <w:rFonts w:ascii="Arial" w:eastAsia="Trebuchet MS" w:hAnsi="Arial" w:cs="Arial"/>
          <w:i/>
          <w:sz w:val="22"/>
          <w:szCs w:val="22"/>
        </w:rPr>
        <w:t xml:space="preserve">y </w:t>
      </w:r>
      <w:r w:rsidRPr="00E8550F">
        <w:rPr>
          <w:rFonts w:ascii="Arial" w:eastAsia="Trebuchet MS" w:hAnsi="Arial" w:cs="Arial"/>
          <w:i/>
          <w:spacing w:val="-1"/>
          <w:sz w:val="22"/>
          <w:szCs w:val="22"/>
        </w:rPr>
        <w:t>a</w:t>
      </w:r>
      <w:r w:rsidRPr="00E8550F">
        <w:rPr>
          <w:rFonts w:ascii="Arial" w:eastAsia="Trebuchet MS" w:hAnsi="Arial" w:cs="Arial"/>
          <w:i/>
          <w:spacing w:val="1"/>
          <w:sz w:val="22"/>
          <w:szCs w:val="22"/>
        </w:rPr>
        <w:t>c</w:t>
      </w:r>
      <w:r w:rsidRPr="00E8550F">
        <w:rPr>
          <w:rFonts w:ascii="Arial" w:eastAsia="Trebuchet MS" w:hAnsi="Arial" w:cs="Arial"/>
          <w:i/>
          <w:spacing w:val="-1"/>
          <w:sz w:val="22"/>
          <w:szCs w:val="22"/>
        </w:rPr>
        <w:t>t</w:t>
      </w:r>
      <w:r w:rsidRPr="00E8550F">
        <w:rPr>
          <w:rFonts w:ascii="Arial" w:eastAsia="Trebuchet MS" w:hAnsi="Arial" w:cs="Arial"/>
          <w:i/>
          <w:sz w:val="22"/>
          <w:szCs w:val="22"/>
        </w:rPr>
        <w:t>i</w:t>
      </w:r>
      <w:r w:rsidRPr="00E8550F">
        <w:rPr>
          <w:rFonts w:ascii="Arial" w:eastAsia="Trebuchet MS" w:hAnsi="Arial" w:cs="Arial"/>
          <w:i/>
          <w:spacing w:val="-1"/>
          <w:sz w:val="22"/>
          <w:szCs w:val="22"/>
        </w:rPr>
        <w:t>v</w:t>
      </w:r>
      <w:r w:rsidRPr="00E8550F">
        <w:rPr>
          <w:rFonts w:ascii="Arial" w:eastAsia="Trebuchet MS" w:hAnsi="Arial" w:cs="Arial"/>
          <w:i/>
          <w:sz w:val="22"/>
          <w:szCs w:val="22"/>
        </w:rPr>
        <w:t>i</w:t>
      </w:r>
      <w:r w:rsidRPr="00E8550F">
        <w:rPr>
          <w:rFonts w:ascii="Arial" w:eastAsia="Trebuchet MS" w:hAnsi="Arial" w:cs="Arial"/>
          <w:i/>
          <w:spacing w:val="-2"/>
          <w:sz w:val="22"/>
          <w:szCs w:val="22"/>
        </w:rPr>
        <w:t>t</w:t>
      </w:r>
      <w:r w:rsidRPr="00E8550F">
        <w:rPr>
          <w:rFonts w:ascii="Arial" w:eastAsia="Trebuchet MS" w:hAnsi="Arial" w:cs="Arial"/>
          <w:i/>
          <w:spacing w:val="2"/>
          <w:sz w:val="22"/>
          <w:szCs w:val="22"/>
        </w:rPr>
        <w:t>i</w:t>
      </w:r>
      <w:r w:rsidRPr="00E8550F">
        <w:rPr>
          <w:rFonts w:ascii="Arial" w:eastAsia="Trebuchet MS" w:hAnsi="Arial" w:cs="Arial"/>
          <w:i/>
          <w:sz w:val="22"/>
          <w:szCs w:val="22"/>
        </w:rPr>
        <w:t xml:space="preserve">es </w:t>
      </w:r>
      <w:r w:rsidRPr="00E8550F">
        <w:rPr>
          <w:rFonts w:ascii="Arial" w:eastAsia="Trebuchet MS" w:hAnsi="Arial" w:cs="Arial"/>
          <w:i/>
          <w:spacing w:val="-1"/>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a</w:t>
      </w:r>
      <w:r w:rsidRPr="00E8550F">
        <w:rPr>
          <w:rFonts w:ascii="Arial" w:eastAsia="Trebuchet MS" w:hAnsi="Arial" w:cs="Arial"/>
          <w:i/>
          <w:sz w:val="22"/>
          <w:szCs w:val="22"/>
        </w:rPr>
        <w:t xml:space="preserve">t </w:t>
      </w:r>
      <w:r w:rsidRPr="00E8550F">
        <w:rPr>
          <w:rFonts w:ascii="Arial" w:eastAsia="Trebuchet MS" w:hAnsi="Arial" w:cs="Arial"/>
          <w:i/>
          <w:spacing w:val="-1"/>
          <w:sz w:val="22"/>
          <w:szCs w:val="22"/>
        </w:rPr>
        <w:t>a</w:t>
      </w:r>
      <w:r w:rsidRPr="00E8550F">
        <w:rPr>
          <w:rFonts w:ascii="Arial" w:eastAsia="Trebuchet MS" w:hAnsi="Arial" w:cs="Arial"/>
          <w:i/>
          <w:sz w:val="22"/>
          <w:szCs w:val="22"/>
        </w:rPr>
        <w:t>re</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d</w:t>
      </w:r>
      <w:r w:rsidRPr="00E8550F">
        <w:rPr>
          <w:rFonts w:ascii="Arial" w:eastAsia="Trebuchet MS" w:hAnsi="Arial" w:cs="Arial"/>
          <w:i/>
          <w:spacing w:val="-1"/>
          <w:sz w:val="22"/>
          <w:szCs w:val="22"/>
        </w:rPr>
        <w:t>e</w:t>
      </w:r>
      <w:r w:rsidRPr="00E8550F">
        <w:rPr>
          <w:rFonts w:ascii="Arial" w:eastAsia="Trebuchet MS" w:hAnsi="Arial" w:cs="Arial"/>
          <w:i/>
          <w:sz w:val="22"/>
          <w:szCs w:val="22"/>
        </w:rPr>
        <w:t>s</w:t>
      </w:r>
      <w:r w:rsidRPr="00E8550F">
        <w:rPr>
          <w:rFonts w:ascii="Arial" w:eastAsia="Trebuchet MS" w:hAnsi="Arial" w:cs="Arial"/>
          <w:i/>
          <w:spacing w:val="-1"/>
          <w:sz w:val="22"/>
          <w:szCs w:val="22"/>
        </w:rPr>
        <w:t>i</w:t>
      </w:r>
      <w:r w:rsidRPr="00E8550F">
        <w:rPr>
          <w:rFonts w:ascii="Arial" w:eastAsia="Trebuchet MS" w:hAnsi="Arial" w:cs="Arial"/>
          <w:i/>
          <w:sz w:val="22"/>
          <w:szCs w:val="22"/>
        </w:rPr>
        <w:t>g</w:t>
      </w:r>
      <w:r w:rsidRPr="00E8550F">
        <w:rPr>
          <w:rFonts w:ascii="Arial" w:eastAsia="Trebuchet MS" w:hAnsi="Arial" w:cs="Arial"/>
          <w:i/>
          <w:spacing w:val="-1"/>
          <w:sz w:val="22"/>
          <w:szCs w:val="22"/>
        </w:rPr>
        <w:t>n</w:t>
      </w:r>
      <w:r w:rsidRPr="00E8550F">
        <w:rPr>
          <w:rFonts w:ascii="Arial" w:eastAsia="Trebuchet MS" w:hAnsi="Arial" w:cs="Arial"/>
          <w:i/>
          <w:sz w:val="22"/>
          <w:szCs w:val="22"/>
        </w:rPr>
        <w:t xml:space="preserve">ed </w:t>
      </w:r>
      <w:r w:rsidRPr="00E8550F">
        <w:rPr>
          <w:rFonts w:ascii="Arial" w:eastAsia="Trebuchet MS" w:hAnsi="Arial" w:cs="Arial"/>
          <w:i/>
          <w:spacing w:val="-1"/>
          <w:sz w:val="22"/>
          <w:szCs w:val="22"/>
        </w:rPr>
        <w:t>t</w:t>
      </w:r>
      <w:r w:rsidRPr="00E8550F">
        <w:rPr>
          <w:rFonts w:ascii="Arial" w:eastAsia="Trebuchet MS" w:hAnsi="Arial" w:cs="Arial"/>
          <w:i/>
          <w:sz w:val="22"/>
          <w:szCs w:val="22"/>
        </w:rPr>
        <w:t xml:space="preserve">o </w:t>
      </w:r>
      <w:r w:rsidRPr="00E8550F">
        <w:rPr>
          <w:rFonts w:ascii="Arial" w:eastAsia="Trebuchet MS" w:hAnsi="Arial" w:cs="Arial"/>
          <w:i/>
          <w:spacing w:val="-1"/>
          <w:sz w:val="22"/>
          <w:szCs w:val="22"/>
        </w:rPr>
        <w:t>co</w:t>
      </w:r>
      <w:r w:rsidRPr="00E8550F">
        <w:rPr>
          <w:rFonts w:ascii="Arial" w:eastAsia="Trebuchet MS" w:hAnsi="Arial" w:cs="Arial"/>
          <w:i/>
          <w:sz w:val="22"/>
          <w:szCs w:val="22"/>
        </w:rPr>
        <w:t>n</w:t>
      </w:r>
      <w:r w:rsidRPr="00E8550F">
        <w:rPr>
          <w:rFonts w:ascii="Arial" w:eastAsia="Trebuchet MS" w:hAnsi="Arial" w:cs="Arial"/>
          <w:i/>
          <w:spacing w:val="-2"/>
          <w:sz w:val="22"/>
          <w:szCs w:val="22"/>
        </w:rPr>
        <w:t>t</w:t>
      </w:r>
      <w:r w:rsidRPr="00E8550F">
        <w:rPr>
          <w:rFonts w:ascii="Arial" w:eastAsia="Trebuchet MS" w:hAnsi="Arial" w:cs="Arial"/>
          <w:i/>
          <w:sz w:val="22"/>
          <w:szCs w:val="22"/>
        </w:rPr>
        <w:t>rib</w:t>
      </w:r>
      <w:r w:rsidRPr="00E8550F">
        <w:rPr>
          <w:rFonts w:ascii="Arial" w:eastAsia="Trebuchet MS" w:hAnsi="Arial" w:cs="Arial"/>
          <w:i/>
          <w:spacing w:val="-1"/>
          <w:sz w:val="22"/>
          <w:szCs w:val="22"/>
        </w:rPr>
        <w:t>ut</w:t>
      </w:r>
      <w:r w:rsidRPr="00E8550F">
        <w:rPr>
          <w:rFonts w:ascii="Arial" w:eastAsia="Trebuchet MS" w:hAnsi="Arial" w:cs="Arial"/>
          <w:i/>
          <w:sz w:val="22"/>
          <w:szCs w:val="22"/>
        </w:rPr>
        <w:t>e to</w:t>
      </w:r>
      <w:r w:rsidRPr="00E8550F">
        <w:rPr>
          <w:rFonts w:ascii="Arial" w:eastAsia="Trebuchet MS" w:hAnsi="Arial" w:cs="Arial"/>
          <w:i/>
          <w:spacing w:val="-1"/>
          <w:sz w:val="22"/>
          <w:szCs w:val="22"/>
        </w:rPr>
        <w:t xml:space="preserve"> t</w:t>
      </w:r>
      <w:r w:rsidRPr="00E8550F">
        <w:rPr>
          <w:rFonts w:ascii="Arial" w:eastAsia="Trebuchet MS" w:hAnsi="Arial" w:cs="Arial"/>
          <w:i/>
          <w:sz w:val="22"/>
          <w:szCs w:val="22"/>
        </w:rPr>
        <w:t>he s</w:t>
      </w:r>
      <w:r w:rsidRPr="00E8550F">
        <w:rPr>
          <w:rFonts w:ascii="Arial" w:eastAsia="Trebuchet MS" w:hAnsi="Arial" w:cs="Arial"/>
          <w:i/>
          <w:spacing w:val="-2"/>
          <w:sz w:val="22"/>
          <w:szCs w:val="22"/>
        </w:rPr>
        <w:t>t</w:t>
      </w:r>
      <w:r w:rsidRPr="00E8550F">
        <w:rPr>
          <w:rFonts w:ascii="Arial" w:eastAsia="Trebuchet MS" w:hAnsi="Arial" w:cs="Arial"/>
          <w:i/>
          <w:sz w:val="22"/>
          <w:szCs w:val="22"/>
        </w:rPr>
        <w:t>u</w:t>
      </w:r>
      <w:r w:rsidRPr="00E8550F">
        <w:rPr>
          <w:rFonts w:ascii="Arial" w:eastAsia="Trebuchet MS" w:hAnsi="Arial" w:cs="Arial"/>
          <w:i/>
          <w:spacing w:val="-1"/>
          <w:sz w:val="22"/>
          <w:szCs w:val="22"/>
        </w:rPr>
        <w:t>d</w:t>
      </w:r>
      <w:r w:rsidRPr="00E8550F">
        <w:rPr>
          <w:rFonts w:ascii="Arial" w:eastAsia="Trebuchet MS" w:hAnsi="Arial" w:cs="Arial"/>
          <w:i/>
          <w:sz w:val="22"/>
          <w:szCs w:val="22"/>
        </w:rPr>
        <w:t>e</w:t>
      </w:r>
      <w:r w:rsidRPr="00E8550F">
        <w:rPr>
          <w:rFonts w:ascii="Arial" w:eastAsia="Trebuchet MS" w:hAnsi="Arial" w:cs="Arial"/>
          <w:i/>
          <w:spacing w:val="1"/>
          <w:sz w:val="22"/>
          <w:szCs w:val="22"/>
        </w:rPr>
        <w:t>n</w:t>
      </w:r>
      <w:r w:rsidRPr="00E8550F">
        <w:rPr>
          <w:rFonts w:ascii="Arial" w:eastAsia="Trebuchet MS" w:hAnsi="Arial" w:cs="Arial"/>
          <w:i/>
          <w:sz w:val="22"/>
          <w:szCs w:val="22"/>
        </w:rPr>
        <w:t>t</w:t>
      </w:r>
      <w:r w:rsidRPr="00E8550F">
        <w:rPr>
          <w:rFonts w:ascii="Arial" w:eastAsia="Trebuchet MS" w:hAnsi="Arial" w:cs="Arial"/>
          <w:i/>
          <w:spacing w:val="2"/>
          <w:sz w:val="22"/>
          <w:szCs w:val="22"/>
        </w:rPr>
        <w:t xml:space="preserve"> </w:t>
      </w:r>
      <w:proofErr w:type="gramStart"/>
      <w:r w:rsidRPr="00E8550F">
        <w:rPr>
          <w:rFonts w:ascii="Arial" w:eastAsia="Trebuchet MS" w:hAnsi="Arial" w:cs="Arial"/>
          <w:i/>
          <w:sz w:val="22"/>
          <w:szCs w:val="22"/>
        </w:rPr>
        <w:t xml:space="preserve">in </w:t>
      </w:r>
      <w:r w:rsidRPr="00E8550F">
        <w:rPr>
          <w:rFonts w:ascii="Arial" w:eastAsia="Trebuchet MS" w:hAnsi="Arial" w:cs="Arial"/>
          <w:i/>
          <w:spacing w:val="-1"/>
          <w:sz w:val="22"/>
          <w:szCs w:val="22"/>
        </w:rPr>
        <w:t>t</w:t>
      </w:r>
      <w:r w:rsidRPr="00E8550F">
        <w:rPr>
          <w:rFonts w:ascii="Arial" w:eastAsia="Trebuchet MS" w:hAnsi="Arial" w:cs="Arial"/>
          <w:i/>
          <w:sz w:val="22"/>
          <w:szCs w:val="22"/>
        </w:rPr>
        <w:t xml:space="preserve">he </w:t>
      </w:r>
      <w:r w:rsidRPr="00E8550F">
        <w:rPr>
          <w:rFonts w:ascii="Arial" w:eastAsia="Trebuchet MS" w:hAnsi="Arial" w:cs="Arial"/>
          <w:i/>
          <w:spacing w:val="-1"/>
          <w:sz w:val="22"/>
          <w:szCs w:val="22"/>
        </w:rPr>
        <w:t>a</w:t>
      </w:r>
      <w:r w:rsidRPr="00E8550F">
        <w:rPr>
          <w:rFonts w:ascii="Arial" w:eastAsia="Trebuchet MS" w:hAnsi="Arial" w:cs="Arial"/>
          <w:i/>
          <w:sz w:val="22"/>
          <w:szCs w:val="22"/>
        </w:rPr>
        <w:t xml:space="preserve">rea </w:t>
      </w:r>
      <w:r w:rsidRPr="00E8550F">
        <w:rPr>
          <w:rFonts w:ascii="Arial" w:eastAsia="Trebuchet MS" w:hAnsi="Arial" w:cs="Arial"/>
          <w:i/>
          <w:spacing w:val="-1"/>
          <w:sz w:val="22"/>
          <w:szCs w:val="22"/>
        </w:rPr>
        <w:t>o</w:t>
      </w:r>
      <w:r w:rsidRPr="00E8550F">
        <w:rPr>
          <w:rFonts w:ascii="Arial" w:eastAsia="Trebuchet MS" w:hAnsi="Arial" w:cs="Arial"/>
          <w:i/>
          <w:sz w:val="22"/>
          <w:szCs w:val="22"/>
        </w:rPr>
        <w:t>f</w:t>
      </w:r>
      <w:proofErr w:type="gramEnd"/>
      <w:r w:rsidRPr="00E8550F">
        <w:rPr>
          <w:rFonts w:ascii="Arial" w:eastAsia="Trebuchet MS" w:hAnsi="Arial" w:cs="Arial"/>
          <w:i/>
          <w:sz w:val="22"/>
          <w:szCs w:val="22"/>
        </w:rPr>
        <w:t xml:space="preserve"> in</w:t>
      </w:r>
      <w:r w:rsidRPr="00E8550F">
        <w:rPr>
          <w:rFonts w:ascii="Arial" w:eastAsia="Trebuchet MS" w:hAnsi="Arial" w:cs="Arial"/>
          <w:i/>
          <w:spacing w:val="-1"/>
          <w:sz w:val="22"/>
          <w:szCs w:val="22"/>
        </w:rPr>
        <w:t>st</w:t>
      </w:r>
      <w:r w:rsidRPr="00E8550F">
        <w:rPr>
          <w:rFonts w:ascii="Arial" w:eastAsia="Trebuchet MS" w:hAnsi="Arial" w:cs="Arial"/>
          <w:i/>
          <w:sz w:val="22"/>
          <w:szCs w:val="22"/>
        </w:rPr>
        <w:t>ru</w:t>
      </w:r>
      <w:r w:rsidRPr="00E8550F">
        <w:rPr>
          <w:rFonts w:ascii="Arial" w:eastAsia="Trebuchet MS" w:hAnsi="Arial" w:cs="Arial"/>
          <w:i/>
          <w:spacing w:val="1"/>
          <w:sz w:val="22"/>
          <w:szCs w:val="22"/>
        </w:rPr>
        <w:t>c</w:t>
      </w:r>
      <w:r w:rsidRPr="00E8550F">
        <w:rPr>
          <w:rFonts w:ascii="Arial" w:eastAsia="Trebuchet MS" w:hAnsi="Arial" w:cs="Arial"/>
          <w:i/>
          <w:spacing w:val="-1"/>
          <w:sz w:val="22"/>
          <w:szCs w:val="22"/>
        </w:rPr>
        <w:t>t</w:t>
      </w:r>
      <w:r w:rsidRPr="00E8550F">
        <w:rPr>
          <w:rFonts w:ascii="Arial" w:eastAsia="Trebuchet MS" w:hAnsi="Arial" w:cs="Arial"/>
          <w:i/>
          <w:sz w:val="22"/>
          <w:szCs w:val="22"/>
        </w:rPr>
        <w:t>i</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n. </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O</w:t>
      </w:r>
      <w:r w:rsidRPr="00E8550F">
        <w:rPr>
          <w:rFonts w:ascii="Arial" w:eastAsia="Trebuchet MS" w:hAnsi="Arial" w:cs="Arial"/>
          <w:i/>
          <w:spacing w:val="-1"/>
          <w:sz w:val="22"/>
          <w:szCs w:val="22"/>
        </w:rPr>
        <w:t>t</w:t>
      </w:r>
      <w:r w:rsidRPr="00E8550F">
        <w:rPr>
          <w:rFonts w:ascii="Arial" w:eastAsia="Trebuchet MS" w:hAnsi="Arial" w:cs="Arial"/>
          <w:i/>
          <w:spacing w:val="-3"/>
          <w:sz w:val="22"/>
          <w:szCs w:val="22"/>
        </w:rPr>
        <w:t>h</w:t>
      </w:r>
      <w:r w:rsidRPr="00E8550F">
        <w:rPr>
          <w:rFonts w:ascii="Arial" w:eastAsia="Trebuchet MS" w:hAnsi="Arial" w:cs="Arial"/>
          <w:i/>
          <w:sz w:val="22"/>
          <w:szCs w:val="22"/>
        </w:rPr>
        <w:t>er</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a</w:t>
      </w:r>
      <w:r w:rsidRPr="00E8550F">
        <w:rPr>
          <w:rFonts w:ascii="Arial" w:eastAsia="Trebuchet MS" w:hAnsi="Arial" w:cs="Arial"/>
          <w:i/>
          <w:spacing w:val="1"/>
          <w:sz w:val="22"/>
          <w:szCs w:val="22"/>
        </w:rPr>
        <w:t>c</w:t>
      </w:r>
      <w:r w:rsidRPr="00E8550F">
        <w:rPr>
          <w:rFonts w:ascii="Arial" w:eastAsia="Trebuchet MS" w:hAnsi="Arial" w:cs="Arial"/>
          <w:i/>
          <w:spacing w:val="-1"/>
          <w:sz w:val="22"/>
          <w:szCs w:val="22"/>
        </w:rPr>
        <w:t>t</w:t>
      </w:r>
      <w:r w:rsidRPr="00E8550F">
        <w:rPr>
          <w:rFonts w:ascii="Arial" w:eastAsia="Trebuchet MS" w:hAnsi="Arial" w:cs="Arial"/>
          <w:i/>
          <w:sz w:val="22"/>
          <w:szCs w:val="22"/>
        </w:rPr>
        <w:t>i</w:t>
      </w:r>
      <w:r w:rsidRPr="00E8550F">
        <w:rPr>
          <w:rFonts w:ascii="Arial" w:eastAsia="Trebuchet MS" w:hAnsi="Arial" w:cs="Arial"/>
          <w:i/>
          <w:spacing w:val="-1"/>
          <w:sz w:val="22"/>
          <w:szCs w:val="22"/>
        </w:rPr>
        <w:t>v</w:t>
      </w:r>
      <w:r w:rsidRPr="00E8550F">
        <w:rPr>
          <w:rFonts w:ascii="Arial" w:eastAsia="Trebuchet MS" w:hAnsi="Arial" w:cs="Arial"/>
          <w:i/>
          <w:sz w:val="22"/>
          <w:szCs w:val="22"/>
        </w:rPr>
        <w:t>i</w:t>
      </w:r>
      <w:r w:rsidRPr="00E8550F">
        <w:rPr>
          <w:rFonts w:ascii="Arial" w:eastAsia="Trebuchet MS" w:hAnsi="Arial" w:cs="Arial"/>
          <w:i/>
          <w:spacing w:val="-2"/>
          <w:sz w:val="22"/>
          <w:szCs w:val="22"/>
        </w:rPr>
        <w:t>t</w:t>
      </w:r>
      <w:r w:rsidRPr="00E8550F">
        <w:rPr>
          <w:rFonts w:ascii="Arial" w:eastAsia="Trebuchet MS" w:hAnsi="Arial" w:cs="Arial"/>
          <w:i/>
          <w:sz w:val="22"/>
          <w:szCs w:val="22"/>
        </w:rPr>
        <w:t>i</w:t>
      </w:r>
      <w:r w:rsidRPr="00E8550F">
        <w:rPr>
          <w:rFonts w:ascii="Arial" w:eastAsia="Trebuchet MS" w:hAnsi="Arial" w:cs="Arial"/>
          <w:i/>
          <w:spacing w:val="-1"/>
          <w:sz w:val="22"/>
          <w:szCs w:val="22"/>
        </w:rPr>
        <w:t>e</w:t>
      </w:r>
      <w:r w:rsidRPr="00E8550F">
        <w:rPr>
          <w:rFonts w:ascii="Arial" w:eastAsia="Trebuchet MS" w:hAnsi="Arial" w:cs="Arial"/>
          <w:i/>
          <w:sz w:val="22"/>
          <w:szCs w:val="22"/>
        </w:rPr>
        <w:t>s n</w:t>
      </w:r>
      <w:r w:rsidRPr="00E8550F">
        <w:rPr>
          <w:rFonts w:ascii="Arial" w:eastAsia="Trebuchet MS" w:hAnsi="Arial" w:cs="Arial"/>
          <w:i/>
          <w:spacing w:val="-1"/>
          <w:sz w:val="22"/>
          <w:szCs w:val="22"/>
        </w:rPr>
        <w:t>o</w:t>
      </w:r>
      <w:r w:rsidRPr="00E8550F">
        <w:rPr>
          <w:rFonts w:ascii="Arial" w:eastAsia="Trebuchet MS" w:hAnsi="Arial" w:cs="Arial"/>
          <w:i/>
          <w:sz w:val="22"/>
          <w:szCs w:val="22"/>
        </w:rPr>
        <w:t>t rel</w:t>
      </w:r>
      <w:r w:rsidRPr="00E8550F">
        <w:rPr>
          <w:rFonts w:ascii="Arial" w:eastAsia="Trebuchet MS" w:hAnsi="Arial" w:cs="Arial"/>
          <w:i/>
          <w:spacing w:val="-1"/>
          <w:sz w:val="22"/>
          <w:szCs w:val="22"/>
        </w:rPr>
        <w:t>at</w:t>
      </w:r>
      <w:r w:rsidRPr="00E8550F">
        <w:rPr>
          <w:rFonts w:ascii="Arial" w:eastAsia="Trebuchet MS" w:hAnsi="Arial" w:cs="Arial"/>
          <w:i/>
          <w:sz w:val="22"/>
          <w:szCs w:val="22"/>
        </w:rPr>
        <w:t xml:space="preserve">ed </w:t>
      </w:r>
      <w:r w:rsidRPr="00E8550F">
        <w:rPr>
          <w:rFonts w:ascii="Arial" w:eastAsia="Trebuchet MS" w:hAnsi="Arial" w:cs="Arial"/>
          <w:i/>
          <w:spacing w:val="-1"/>
          <w:sz w:val="22"/>
          <w:szCs w:val="22"/>
        </w:rPr>
        <w:t>t</w:t>
      </w:r>
      <w:r w:rsidRPr="00E8550F">
        <w:rPr>
          <w:rFonts w:ascii="Arial" w:eastAsia="Trebuchet MS" w:hAnsi="Arial" w:cs="Arial"/>
          <w:i/>
          <w:sz w:val="22"/>
          <w:szCs w:val="22"/>
        </w:rPr>
        <w:t xml:space="preserve">o </w:t>
      </w:r>
      <w:r w:rsidRPr="00E8550F">
        <w:rPr>
          <w:rFonts w:ascii="Arial" w:eastAsia="Trebuchet MS" w:hAnsi="Arial" w:cs="Arial"/>
          <w:i/>
          <w:spacing w:val="1"/>
          <w:sz w:val="22"/>
          <w:szCs w:val="22"/>
        </w:rPr>
        <w:t>c</w:t>
      </w:r>
      <w:r w:rsidRPr="00E8550F">
        <w:rPr>
          <w:rFonts w:ascii="Arial" w:eastAsia="Trebuchet MS" w:hAnsi="Arial" w:cs="Arial"/>
          <w:i/>
          <w:spacing w:val="-1"/>
          <w:sz w:val="22"/>
          <w:szCs w:val="22"/>
        </w:rPr>
        <w:t>o</w:t>
      </w:r>
      <w:r w:rsidRPr="00E8550F">
        <w:rPr>
          <w:rFonts w:ascii="Arial" w:eastAsia="Trebuchet MS" w:hAnsi="Arial" w:cs="Arial"/>
          <w:i/>
          <w:sz w:val="22"/>
          <w:szCs w:val="22"/>
        </w:rPr>
        <w:t>ur</w:t>
      </w:r>
      <w:r w:rsidRPr="00E8550F">
        <w:rPr>
          <w:rFonts w:ascii="Arial" w:eastAsia="Trebuchet MS" w:hAnsi="Arial" w:cs="Arial"/>
          <w:i/>
          <w:spacing w:val="-1"/>
          <w:sz w:val="22"/>
          <w:szCs w:val="22"/>
        </w:rPr>
        <w:t>s</w:t>
      </w:r>
      <w:r w:rsidRPr="00E8550F">
        <w:rPr>
          <w:rFonts w:ascii="Arial" w:eastAsia="Trebuchet MS" w:hAnsi="Arial" w:cs="Arial"/>
          <w:i/>
          <w:sz w:val="22"/>
          <w:szCs w:val="22"/>
        </w:rPr>
        <w:t>e o</w:t>
      </w:r>
      <w:r w:rsidRPr="00E8550F">
        <w:rPr>
          <w:rFonts w:ascii="Arial" w:eastAsia="Trebuchet MS" w:hAnsi="Arial" w:cs="Arial"/>
          <w:i/>
          <w:spacing w:val="-1"/>
          <w:sz w:val="22"/>
          <w:szCs w:val="22"/>
        </w:rPr>
        <w:t>b</w:t>
      </w:r>
      <w:r w:rsidRPr="00E8550F">
        <w:rPr>
          <w:rFonts w:ascii="Arial" w:eastAsia="Trebuchet MS" w:hAnsi="Arial" w:cs="Arial"/>
          <w:i/>
          <w:sz w:val="22"/>
          <w:szCs w:val="22"/>
        </w:rPr>
        <w:t>j</w:t>
      </w:r>
      <w:r w:rsidRPr="00E8550F">
        <w:rPr>
          <w:rFonts w:ascii="Arial" w:eastAsia="Trebuchet MS" w:hAnsi="Arial" w:cs="Arial"/>
          <w:i/>
          <w:spacing w:val="-2"/>
          <w:sz w:val="22"/>
          <w:szCs w:val="22"/>
        </w:rPr>
        <w:t>e</w:t>
      </w:r>
      <w:r w:rsidRPr="00E8550F">
        <w:rPr>
          <w:rFonts w:ascii="Arial" w:eastAsia="Trebuchet MS" w:hAnsi="Arial" w:cs="Arial"/>
          <w:i/>
          <w:spacing w:val="1"/>
          <w:sz w:val="22"/>
          <w:szCs w:val="22"/>
        </w:rPr>
        <w:t>c</w:t>
      </w:r>
      <w:r w:rsidRPr="00E8550F">
        <w:rPr>
          <w:rFonts w:ascii="Arial" w:eastAsia="Trebuchet MS" w:hAnsi="Arial" w:cs="Arial"/>
          <w:i/>
          <w:spacing w:val="-1"/>
          <w:sz w:val="22"/>
          <w:szCs w:val="22"/>
        </w:rPr>
        <w:t>t</w:t>
      </w:r>
      <w:r w:rsidRPr="00E8550F">
        <w:rPr>
          <w:rFonts w:ascii="Arial" w:eastAsia="Trebuchet MS" w:hAnsi="Arial" w:cs="Arial"/>
          <w:i/>
          <w:sz w:val="22"/>
          <w:szCs w:val="22"/>
        </w:rPr>
        <w:t>i</w:t>
      </w:r>
      <w:r w:rsidRPr="00E8550F">
        <w:rPr>
          <w:rFonts w:ascii="Arial" w:eastAsia="Trebuchet MS" w:hAnsi="Arial" w:cs="Arial"/>
          <w:i/>
          <w:spacing w:val="-1"/>
          <w:sz w:val="22"/>
          <w:szCs w:val="22"/>
        </w:rPr>
        <w:t>v</w:t>
      </w:r>
      <w:r w:rsidRPr="00E8550F">
        <w:rPr>
          <w:rFonts w:ascii="Arial" w:eastAsia="Trebuchet MS" w:hAnsi="Arial" w:cs="Arial"/>
          <w:i/>
          <w:sz w:val="22"/>
          <w:szCs w:val="22"/>
        </w:rPr>
        <w:t>e a</w:t>
      </w:r>
      <w:r w:rsidRPr="00E8550F">
        <w:rPr>
          <w:rFonts w:ascii="Arial" w:eastAsia="Trebuchet MS" w:hAnsi="Arial" w:cs="Arial"/>
          <w:i/>
          <w:spacing w:val="-1"/>
          <w:sz w:val="22"/>
          <w:szCs w:val="22"/>
        </w:rPr>
        <w:t>n</w:t>
      </w:r>
      <w:r w:rsidRPr="00E8550F">
        <w:rPr>
          <w:rFonts w:ascii="Arial" w:eastAsia="Trebuchet MS" w:hAnsi="Arial" w:cs="Arial"/>
          <w:i/>
          <w:sz w:val="22"/>
          <w:szCs w:val="22"/>
        </w:rPr>
        <w:t>d</w:t>
      </w:r>
      <w:r w:rsidRPr="00E8550F">
        <w:rPr>
          <w:rFonts w:ascii="Arial" w:eastAsia="Trebuchet MS" w:hAnsi="Arial" w:cs="Arial"/>
          <w:i/>
          <w:spacing w:val="-2"/>
          <w:sz w:val="22"/>
          <w:szCs w:val="22"/>
        </w:rPr>
        <w:t xml:space="preserve"> </w:t>
      </w:r>
      <w:r w:rsidRPr="00E8550F">
        <w:rPr>
          <w:rFonts w:ascii="Arial" w:eastAsia="Trebuchet MS" w:hAnsi="Arial" w:cs="Arial"/>
          <w:i/>
          <w:sz w:val="22"/>
          <w:szCs w:val="22"/>
        </w:rPr>
        <w:t>n</w:t>
      </w:r>
      <w:r w:rsidRPr="00E8550F">
        <w:rPr>
          <w:rFonts w:ascii="Arial" w:eastAsia="Trebuchet MS" w:hAnsi="Arial" w:cs="Arial"/>
          <w:i/>
          <w:spacing w:val="-2"/>
          <w:sz w:val="22"/>
          <w:szCs w:val="22"/>
        </w:rPr>
        <w:t>o</w:t>
      </w:r>
      <w:r w:rsidRPr="00E8550F">
        <w:rPr>
          <w:rFonts w:ascii="Arial" w:eastAsia="Trebuchet MS" w:hAnsi="Arial" w:cs="Arial"/>
          <w:i/>
          <w:sz w:val="22"/>
          <w:szCs w:val="22"/>
        </w:rPr>
        <w:t>t h</w:t>
      </w:r>
      <w:r w:rsidRPr="00E8550F">
        <w:rPr>
          <w:rFonts w:ascii="Arial" w:eastAsia="Trebuchet MS" w:hAnsi="Arial" w:cs="Arial"/>
          <w:i/>
          <w:spacing w:val="-1"/>
          <w:sz w:val="22"/>
          <w:szCs w:val="22"/>
        </w:rPr>
        <w:t>a</w:t>
      </w:r>
      <w:r w:rsidRPr="00E8550F">
        <w:rPr>
          <w:rFonts w:ascii="Arial" w:eastAsia="Trebuchet MS" w:hAnsi="Arial" w:cs="Arial"/>
          <w:i/>
          <w:sz w:val="22"/>
          <w:szCs w:val="22"/>
        </w:rPr>
        <w:t>v</w:t>
      </w:r>
      <w:r w:rsidRPr="00E8550F">
        <w:rPr>
          <w:rFonts w:ascii="Arial" w:eastAsia="Trebuchet MS" w:hAnsi="Arial" w:cs="Arial"/>
          <w:i/>
          <w:spacing w:val="-1"/>
          <w:sz w:val="22"/>
          <w:szCs w:val="22"/>
        </w:rPr>
        <w:t>i</w:t>
      </w:r>
      <w:r w:rsidRPr="00E8550F">
        <w:rPr>
          <w:rFonts w:ascii="Arial" w:eastAsia="Trebuchet MS" w:hAnsi="Arial" w:cs="Arial"/>
          <w:i/>
          <w:sz w:val="22"/>
          <w:szCs w:val="22"/>
        </w:rPr>
        <w:t>ng s</w:t>
      </w:r>
      <w:r w:rsidRPr="00E8550F">
        <w:rPr>
          <w:rFonts w:ascii="Arial" w:eastAsia="Trebuchet MS" w:hAnsi="Arial" w:cs="Arial"/>
          <w:i/>
          <w:spacing w:val="-1"/>
          <w:sz w:val="22"/>
          <w:szCs w:val="22"/>
        </w:rPr>
        <w:t>e</w:t>
      </w:r>
      <w:r w:rsidRPr="00E8550F">
        <w:rPr>
          <w:rFonts w:ascii="Arial" w:eastAsia="Trebuchet MS" w:hAnsi="Arial" w:cs="Arial"/>
          <w:i/>
          <w:spacing w:val="1"/>
          <w:sz w:val="22"/>
          <w:szCs w:val="22"/>
        </w:rPr>
        <w:t>c</w:t>
      </w:r>
      <w:r w:rsidRPr="00E8550F">
        <w:rPr>
          <w:rFonts w:ascii="Arial" w:eastAsia="Trebuchet MS" w:hAnsi="Arial" w:cs="Arial"/>
          <w:i/>
          <w:spacing w:val="-1"/>
          <w:sz w:val="22"/>
          <w:szCs w:val="22"/>
        </w:rPr>
        <w:t>o</w:t>
      </w:r>
      <w:r w:rsidRPr="00E8550F">
        <w:rPr>
          <w:rFonts w:ascii="Arial" w:eastAsia="Trebuchet MS" w:hAnsi="Arial" w:cs="Arial"/>
          <w:i/>
          <w:sz w:val="22"/>
          <w:szCs w:val="22"/>
        </w:rPr>
        <w:t>n</w:t>
      </w:r>
      <w:r w:rsidRPr="00E8550F">
        <w:rPr>
          <w:rFonts w:ascii="Arial" w:eastAsia="Trebuchet MS" w:hAnsi="Arial" w:cs="Arial"/>
          <w:i/>
          <w:spacing w:val="-1"/>
          <w:sz w:val="22"/>
          <w:szCs w:val="22"/>
        </w:rPr>
        <w:t>da</w:t>
      </w:r>
      <w:r w:rsidRPr="00E8550F">
        <w:rPr>
          <w:rFonts w:ascii="Arial" w:eastAsia="Trebuchet MS" w:hAnsi="Arial" w:cs="Arial"/>
          <w:i/>
          <w:sz w:val="22"/>
          <w:szCs w:val="22"/>
        </w:rPr>
        <w:t>ry va</w:t>
      </w:r>
      <w:r w:rsidRPr="00E8550F">
        <w:rPr>
          <w:rFonts w:ascii="Arial" w:eastAsia="Trebuchet MS" w:hAnsi="Arial" w:cs="Arial"/>
          <w:i/>
          <w:spacing w:val="-1"/>
          <w:sz w:val="22"/>
          <w:szCs w:val="22"/>
        </w:rPr>
        <w:t>l</w:t>
      </w:r>
      <w:r w:rsidRPr="00E8550F">
        <w:rPr>
          <w:rFonts w:ascii="Arial" w:eastAsia="Trebuchet MS" w:hAnsi="Arial" w:cs="Arial"/>
          <w:i/>
          <w:sz w:val="22"/>
          <w:szCs w:val="22"/>
        </w:rPr>
        <w:t>u</w:t>
      </w:r>
      <w:r w:rsidRPr="00E8550F">
        <w:rPr>
          <w:rFonts w:ascii="Arial" w:eastAsia="Trebuchet MS" w:hAnsi="Arial" w:cs="Arial"/>
          <w:i/>
          <w:spacing w:val="-1"/>
          <w:sz w:val="22"/>
          <w:szCs w:val="22"/>
        </w:rPr>
        <w:t>e</w:t>
      </w:r>
      <w:r w:rsidRPr="00E8550F">
        <w:rPr>
          <w:rFonts w:ascii="Arial" w:eastAsia="Trebuchet MS" w:hAnsi="Arial" w:cs="Arial"/>
          <w:i/>
          <w:sz w:val="22"/>
          <w:szCs w:val="22"/>
        </w:rPr>
        <w:t>s s</w:t>
      </w:r>
      <w:r w:rsidRPr="00E8550F">
        <w:rPr>
          <w:rFonts w:ascii="Arial" w:eastAsia="Trebuchet MS" w:hAnsi="Arial" w:cs="Arial"/>
          <w:i/>
          <w:spacing w:val="-1"/>
          <w:sz w:val="22"/>
          <w:szCs w:val="22"/>
        </w:rPr>
        <w:t>ho</w:t>
      </w:r>
      <w:r w:rsidRPr="00E8550F">
        <w:rPr>
          <w:rFonts w:ascii="Arial" w:eastAsia="Trebuchet MS" w:hAnsi="Arial" w:cs="Arial"/>
          <w:i/>
          <w:sz w:val="22"/>
          <w:szCs w:val="22"/>
        </w:rPr>
        <w:t>u</w:t>
      </w:r>
      <w:r w:rsidRPr="00E8550F">
        <w:rPr>
          <w:rFonts w:ascii="Arial" w:eastAsia="Trebuchet MS" w:hAnsi="Arial" w:cs="Arial"/>
          <w:i/>
          <w:spacing w:val="-1"/>
          <w:sz w:val="22"/>
          <w:szCs w:val="22"/>
        </w:rPr>
        <w:t>l</w:t>
      </w:r>
      <w:r w:rsidRPr="00E8550F">
        <w:rPr>
          <w:rFonts w:ascii="Arial" w:eastAsia="Trebuchet MS" w:hAnsi="Arial" w:cs="Arial"/>
          <w:i/>
          <w:sz w:val="22"/>
          <w:szCs w:val="22"/>
        </w:rPr>
        <w:t xml:space="preserve">d </w:t>
      </w:r>
      <w:r w:rsidRPr="00E8550F">
        <w:rPr>
          <w:rFonts w:ascii="Arial" w:eastAsia="Trebuchet MS" w:hAnsi="Arial" w:cs="Arial"/>
          <w:i/>
          <w:spacing w:val="-1"/>
          <w:sz w:val="22"/>
          <w:szCs w:val="22"/>
        </w:rPr>
        <w:t>b</w:t>
      </w:r>
      <w:r w:rsidRPr="00E8550F">
        <w:rPr>
          <w:rFonts w:ascii="Arial" w:eastAsia="Trebuchet MS" w:hAnsi="Arial" w:cs="Arial"/>
          <w:i/>
          <w:sz w:val="22"/>
          <w:szCs w:val="22"/>
        </w:rPr>
        <w:t>e m</w:t>
      </w:r>
      <w:r w:rsidRPr="00E8550F">
        <w:rPr>
          <w:rFonts w:ascii="Arial" w:eastAsia="Trebuchet MS" w:hAnsi="Arial" w:cs="Arial"/>
          <w:i/>
          <w:spacing w:val="-1"/>
          <w:sz w:val="22"/>
          <w:szCs w:val="22"/>
        </w:rPr>
        <w:t>a</w:t>
      </w:r>
      <w:r w:rsidRPr="00E8550F">
        <w:rPr>
          <w:rFonts w:ascii="Arial" w:eastAsia="Trebuchet MS" w:hAnsi="Arial" w:cs="Arial"/>
          <w:i/>
          <w:sz w:val="22"/>
          <w:szCs w:val="22"/>
        </w:rPr>
        <w:t xml:space="preserve">de </w:t>
      </w:r>
      <w:r w:rsidRPr="00E8550F">
        <w:rPr>
          <w:rFonts w:ascii="Arial" w:eastAsia="Trebuchet MS" w:hAnsi="Arial" w:cs="Arial"/>
          <w:i/>
          <w:spacing w:val="-1"/>
          <w:sz w:val="22"/>
          <w:szCs w:val="22"/>
        </w:rPr>
        <w:t>a</w:t>
      </w:r>
      <w:r w:rsidRPr="00E8550F">
        <w:rPr>
          <w:rFonts w:ascii="Arial" w:eastAsia="Trebuchet MS" w:hAnsi="Arial" w:cs="Arial"/>
          <w:i/>
          <w:sz w:val="22"/>
          <w:szCs w:val="22"/>
        </w:rPr>
        <w:t>v</w:t>
      </w:r>
      <w:r w:rsidRPr="00E8550F">
        <w:rPr>
          <w:rFonts w:ascii="Arial" w:eastAsia="Trebuchet MS" w:hAnsi="Arial" w:cs="Arial"/>
          <w:i/>
          <w:spacing w:val="-1"/>
          <w:sz w:val="22"/>
          <w:szCs w:val="22"/>
        </w:rPr>
        <w:t>a</w:t>
      </w:r>
      <w:r w:rsidRPr="00E8550F">
        <w:rPr>
          <w:rFonts w:ascii="Arial" w:eastAsia="Trebuchet MS" w:hAnsi="Arial" w:cs="Arial"/>
          <w:i/>
          <w:sz w:val="22"/>
          <w:szCs w:val="22"/>
        </w:rPr>
        <w:t>i</w:t>
      </w:r>
      <w:r w:rsidRPr="00E8550F">
        <w:rPr>
          <w:rFonts w:ascii="Arial" w:eastAsia="Trebuchet MS" w:hAnsi="Arial" w:cs="Arial"/>
          <w:i/>
          <w:spacing w:val="-1"/>
          <w:sz w:val="22"/>
          <w:szCs w:val="22"/>
        </w:rPr>
        <w:t>la</w:t>
      </w:r>
      <w:r w:rsidRPr="00E8550F">
        <w:rPr>
          <w:rFonts w:ascii="Arial" w:eastAsia="Trebuchet MS" w:hAnsi="Arial" w:cs="Arial"/>
          <w:i/>
          <w:sz w:val="22"/>
          <w:szCs w:val="22"/>
        </w:rPr>
        <w:t>b</w:t>
      </w:r>
      <w:r w:rsidRPr="00E8550F">
        <w:rPr>
          <w:rFonts w:ascii="Arial" w:eastAsia="Trebuchet MS" w:hAnsi="Arial" w:cs="Arial"/>
          <w:i/>
          <w:spacing w:val="-1"/>
          <w:sz w:val="22"/>
          <w:szCs w:val="22"/>
        </w:rPr>
        <w:t>l</w:t>
      </w:r>
      <w:r w:rsidRPr="00E8550F">
        <w:rPr>
          <w:rFonts w:ascii="Arial" w:eastAsia="Trebuchet MS" w:hAnsi="Arial" w:cs="Arial"/>
          <w:i/>
          <w:sz w:val="22"/>
          <w:szCs w:val="22"/>
        </w:rPr>
        <w:t>e to</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s</w:t>
      </w:r>
      <w:r w:rsidRPr="00E8550F">
        <w:rPr>
          <w:rFonts w:ascii="Arial" w:eastAsia="Trebuchet MS" w:hAnsi="Arial" w:cs="Arial"/>
          <w:i/>
          <w:spacing w:val="-2"/>
          <w:sz w:val="22"/>
          <w:szCs w:val="22"/>
        </w:rPr>
        <w:t>t</w:t>
      </w:r>
      <w:r w:rsidRPr="00E8550F">
        <w:rPr>
          <w:rFonts w:ascii="Arial" w:eastAsia="Trebuchet MS" w:hAnsi="Arial" w:cs="Arial"/>
          <w:i/>
          <w:spacing w:val="1"/>
          <w:sz w:val="22"/>
          <w:szCs w:val="22"/>
        </w:rPr>
        <w:t>u</w:t>
      </w:r>
      <w:r w:rsidRPr="00E8550F">
        <w:rPr>
          <w:rFonts w:ascii="Arial" w:eastAsia="Trebuchet MS" w:hAnsi="Arial" w:cs="Arial"/>
          <w:i/>
          <w:sz w:val="22"/>
          <w:szCs w:val="22"/>
        </w:rPr>
        <w:t>d</w:t>
      </w:r>
      <w:r w:rsidRPr="00E8550F">
        <w:rPr>
          <w:rFonts w:ascii="Arial" w:eastAsia="Trebuchet MS" w:hAnsi="Arial" w:cs="Arial"/>
          <w:i/>
          <w:spacing w:val="-1"/>
          <w:sz w:val="22"/>
          <w:szCs w:val="22"/>
        </w:rPr>
        <w:t>e</w:t>
      </w:r>
      <w:r w:rsidRPr="00E8550F">
        <w:rPr>
          <w:rFonts w:ascii="Arial" w:eastAsia="Trebuchet MS" w:hAnsi="Arial" w:cs="Arial"/>
          <w:i/>
          <w:sz w:val="22"/>
          <w:szCs w:val="22"/>
        </w:rPr>
        <w:t>n</w:t>
      </w:r>
      <w:r w:rsidRPr="00E8550F">
        <w:rPr>
          <w:rFonts w:ascii="Arial" w:eastAsia="Trebuchet MS" w:hAnsi="Arial" w:cs="Arial"/>
          <w:i/>
          <w:spacing w:val="-2"/>
          <w:sz w:val="22"/>
          <w:szCs w:val="22"/>
        </w:rPr>
        <w:t>t</w:t>
      </w:r>
      <w:r w:rsidRPr="00E8550F">
        <w:rPr>
          <w:rFonts w:ascii="Arial" w:eastAsia="Trebuchet MS" w:hAnsi="Arial" w:cs="Arial"/>
          <w:i/>
          <w:sz w:val="22"/>
          <w:szCs w:val="22"/>
        </w:rPr>
        <w:t xml:space="preserve">s </w:t>
      </w:r>
      <w:r w:rsidRPr="00E8550F">
        <w:rPr>
          <w:rFonts w:ascii="Arial" w:eastAsia="Trebuchet MS" w:hAnsi="Arial" w:cs="Arial"/>
          <w:i/>
          <w:spacing w:val="-1"/>
          <w:sz w:val="22"/>
          <w:szCs w:val="22"/>
        </w:rPr>
        <w:t>o</w:t>
      </w:r>
      <w:r w:rsidRPr="00E8550F">
        <w:rPr>
          <w:rFonts w:ascii="Arial" w:eastAsia="Trebuchet MS" w:hAnsi="Arial" w:cs="Arial"/>
          <w:i/>
          <w:sz w:val="22"/>
          <w:szCs w:val="22"/>
        </w:rPr>
        <w:t>n a v</w:t>
      </w:r>
      <w:r w:rsidRPr="00E8550F">
        <w:rPr>
          <w:rFonts w:ascii="Arial" w:eastAsia="Trebuchet MS" w:hAnsi="Arial" w:cs="Arial"/>
          <w:i/>
          <w:spacing w:val="-1"/>
          <w:sz w:val="22"/>
          <w:szCs w:val="22"/>
        </w:rPr>
        <w:t>o</w:t>
      </w:r>
      <w:r w:rsidRPr="00E8550F">
        <w:rPr>
          <w:rFonts w:ascii="Arial" w:eastAsia="Trebuchet MS" w:hAnsi="Arial" w:cs="Arial"/>
          <w:i/>
          <w:sz w:val="22"/>
          <w:szCs w:val="22"/>
        </w:rPr>
        <w:t>l</w:t>
      </w:r>
      <w:r w:rsidRPr="00E8550F">
        <w:rPr>
          <w:rFonts w:ascii="Arial" w:eastAsia="Trebuchet MS" w:hAnsi="Arial" w:cs="Arial"/>
          <w:i/>
          <w:spacing w:val="-1"/>
          <w:sz w:val="22"/>
          <w:szCs w:val="22"/>
        </w:rPr>
        <w:t>u</w:t>
      </w:r>
      <w:r w:rsidRPr="00E8550F">
        <w:rPr>
          <w:rFonts w:ascii="Arial" w:eastAsia="Trebuchet MS" w:hAnsi="Arial" w:cs="Arial"/>
          <w:i/>
          <w:sz w:val="22"/>
          <w:szCs w:val="22"/>
        </w:rPr>
        <w:t>n</w:t>
      </w:r>
      <w:r w:rsidRPr="00E8550F">
        <w:rPr>
          <w:rFonts w:ascii="Arial" w:eastAsia="Trebuchet MS" w:hAnsi="Arial" w:cs="Arial"/>
          <w:i/>
          <w:spacing w:val="-2"/>
          <w:sz w:val="22"/>
          <w:szCs w:val="22"/>
        </w:rPr>
        <w:t>t</w:t>
      </w:r>
      <w:r w:rsidRPr="00E8550F">
        <w:rPr>
          <w:rFonts w:ascii="Arial" w:eastAsia="Trebuchet MS" w:hAnsi="Arial" w:cs="Arial"/>
          <w:i/>
          <w:spacing w:val="-1"/>
          <w:sz w:val="22"/>
          <w:szCs w:val="22"/>
        </w:rPr>
        <w:t>a</w:t>
      </w:r>
      <w:r w:rsidRPr="00E8550F">
        <w:rPr>
          <w:rFonts w:ascii="Arial" w:eastAsia="Trebuchet MS" w:hAnsi="Arial" w:cs="Arial"/>
          <w:i/>
          <w:sz w:val="22"/>
          <w:szCs w:val="22"/>
        </w:rPr>
        <w:t>ry b</w:t>
      </w:r>
      <w:r w:rsidRPr="00E8550F">
        <w:rPr>
          <w:rFonts w:ascii="Arial" w:eastAsia="Trebuchet MS" w:hAnsi="Arial" w:cs="Arial"/>
          <w:i/>
          <w:spacing w:val="-1"/>
          <w:sz w:val="22"/>
          <w:szCs w:val="22"/>
        </w:rPr>
        <w:t>a</w:t>
      </w:r>
      <w:r w:rsidRPr="00E8550F">
        <w:rPr>
          <w:rFonts w:ascii="Arial" w:eastAsia="Trebuchet MS" w:hAnsi="Arial" w:cs="Arial"/>
          <w:i/>
          <w:spacing w:val="2"/>
          <w:sz w:val="22"/>
          <w:szCs w:val="22"/>
        </w:rPr>
        <w:t>s</w:t>
      </w:r>
      <w:r w:rsidRPr="00E8550F">
        <w:rPr>
          <w:rFonts w:ascii="Arial" w:eastAsia="Trebuchet MS" w:hAnsi="Arial" w:cs="Arial"/>
          <w:i/>
          <w:sz w:val="22"/>
          <w:szCs w:val="22"/>
        </w:rPr>
        <w:t>i</w:t>
      </w:r>
      <w:r w:rsidRPr="00E8550F">
        <w:rPr>
          <w:rFonts w:ascii="Arial" w:eastAsia="Trebuchet MS" w:hAnsi="Arial" w:cs="Arial"/>
          <w:i/>
          <w:spacing w:val="-1"/>
          <w:sz w:val="22"/>
          <w:szCs w:val="22"/>
        </w:rPr>
        <w:t>s</w:t>
      </w:r>
      <w:r w:rsidRPr="00E8550F">
        <w:rPr>
          <w:rFonts w:ascii="Arial" w:eastAsia="Trebuchet MS" w:hAnsi="Arial" w:cs="Arial"/>
          <w:i/>
          <w:sz w:val="22"/>
          <w:szCs w:val="22"/>
        </w:rPr>
        <w:t xml:space="preserve">. </w:t>
      </w:r>
      <w:r w:rsidRPr="00E8550F">
        <w:rPr>
          <w:rFonts w:ascii="Arial" w:eastAsia="Trebuchet MS" w:hAnsi="Arial" w:cs="Arial"/>
          <w:i/>
          <w:spacing w:val="2"/>
          <w:sz w:val="22"/>
          <w:szCs w:val="22"/>
        </w:rPr>
        <w:t xml:space="preserve"> </w:t>
      </w:r>
      <w:r w:rsidRPr="00E8550F">
        <w:rPr>
          <w:rFonts w:ascii="Arial" w:eastAsia="Trebuchet MS" w:hAnsi="Arial" w:cs="Arial"/>
          <w:i/>
          <w:spacing w:val="-1"/>
          <w:sz w:val="22"/>
          <w:szCs w:val="22"/>
        </w:rPr>
        <w:t>E</w:t>
      </w:r>
      <w:r w:rsidRPr="00E8550F">
        <w:rPr>
          <w:rFonts w:ascii="Arial" w:eastAsia="Trebuchet MS" w:hAnsi="Arial" w:cs="Arial"/>
          <w:i/>
          <w:sz w:val="22"/>
          <w:szCs w:val="22"/>
        </w:rPr>
        <w:t>x</w:t>
      </w:r>
      <w:r w:rsidRPr="00E8550F">
        <w:rPr>
          <w:rFonts w:ascii="Arial" w:eastAsia="Trebuchet MS" w:hAnsi="Arial" w:cs="Arial"/>
          <w:i/>
          <w:spacing w:val="-1"/>
          <w:sz w:val="22"/>
          <w:szCs w:val="22"/>
        </w:rPr>
        <w:t>p</w:t>
      </w:r>
      <w:r w:rsidRPr="00E8550F">
        <w:rPr>
          <w:rFonts w:ascii="Arial" w:eastAsia="Trebuchet MS" w:hAnsi="Arial" w:cs="Arial"/>
          <w:i/>
          <w:sz w:val="22"/>
          <w:szCs w:val="22"/>
        </w:rPr>
        <w:t>l</w:t>
      </w:r>
      <w:r w:rsidRPr="00E8550F">
        <w:rPr>
          <w:rFonts w:ascii="Arial" w:eastAsia="Trebuchet MS" w:hAnsi="Arial" w:cs="Arial"/>
          <w:i/>
          <w:spacing w:val="-1"/>
          <w:sz w:val="22"/>
          <w:szCs w:val="22"/>
        </w:rPr>
        <w:t>o</w:t>
      </w:r>
      <w:r w:rsidRPr="00E8550F">
        <w:rPr>
          <w:rFonts w:ascii="Arial" w:eastAsia="Trebuchet MS" w:hAnsi="Arial" w:cs="Arial"/>
          <w:i/>
          <w:sz w:val="22"/>
          <w:szCs w:val="22"/>
        </w:rPr>
        <w:t>i</w:t>
      </w:r>
      <w:r w:rsidRPr="00E8550F">
        <w:rPr>
          <w:rFonts w:ascii="Arial" w:eastAsia="Trebuchet MS" w:hAnsi="Arial" w:cs="Arial"/>
          <w:i/>
          <w:spacing w:val="-2"/>
          <w:sz w:val="22"/>
          <w:szCs w:val="22"/>
        </w:rPr>
        <w:t>t</w:t>
      </w:r>
      <w:r w:rsidRPr="00E8550F">
        <w:rPr>
          <w:rFonts w:ascii="Arial" w:eastAsia="Trebuchet MS" w:hAnsi="Arial" w:cs="Arial"/>
          <w:i/>
          <w:spacing w:val="-1"/>
          <w:sz w:val="22"/>
          <w:szCs w:val="22"/>
        </w:rPr>
        <w:t>at</w:t>
      </w:r>
      <w:r w:rsidRPr="00E8550F">
        <w:rPr>
          <w:rFonts w:ascii="Arial" w:eastAsia="Trebuchet MS" w:hAnsi="Arial" w:cs="Arial"/>
          <w:i/>
          <w:sz w:val="22"/>
          <w:szCs w:val="22"/>
        </w:rPr>
        <w:t>i</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n </w:t>
      </w:r>
      <w:r w:rsidRPr="00E8550F">
        <w:rPr>
          <w:rFonts w:ascii="Arial" w:eastAsia="Trebuchet MS" w:hAnsi="Arial" w:cs="Arial"/>
          <w:i/>
          <w:spacing w:val="-1"/>
          <w:sz w:val="22"/>
          <w:szCs w:val="22"/>
        </w:rPr>
        <w:t>o</w:t>
      </w:r>
      <w:r w:rsidRPr="00E8550F">
        <w:rPr>
          <w:rFonts w:ascii="Arial" w:eastAsia="Trebuchet MS" w:hAnsi="Arial" w:cs="Arial"/>
          <w:i/>
          <w:sz w:val="22"/>
          <w:szCs w:val="22"/>
        </w:rPr>
        <w:t>f s</w:t>
      </w:r>
      <w:r w:rsidRPr="00E8550F">
        <w:rPr>
          <w:rFonts w:ascii="Arial" w:eastAsia="Trebuchet MS" w:hAnsi="Arial" w:cs="Arial"/>
          <w:i/>
          <w:spacing w:val="-1"/>
          <w:sz w:val="22"/>
          <w:szCs w:val="22"/>
        </w:rPr>
        <w:t>t</w:t>
      </w:r>
      <w:r w:rsidRPr="00E8550F">
        <w:rPr>
          <w:rFonts w:ascii="Arial" w:eastAsia="Trebuchet MS" w:hAnsi="Arial" w:cs="Arial"/>
          <w:i/>
          <w:sz w:val="22"/>
          <w:szCs w:val="22"/>
        </w:rPr>
        <w:t>u</w:t>
      </w:r>
      <w:r w:rsidRPr="00E8550F">
        <w:rPr>
          <w:rFonts w:ascii="Arial" w:eastAsia="Trebuchet MS" w:hAnsi="Arial" w:cs="Arial"/>
          <w:i/>
          <w:spacing w:val="-1"/>
          <w:sz w:val="22"/>
          <w:szCs w:val="22"/>
        </w:rPr>
        <w:t>d</w:t>
      </w:r>
      <w:r w:rsidRPr="00E8550F">
        <w:rPr>
          <w:rFonts w:ascii="Arial" w:eastAsia="Trebuchet MS" w:hAnsi="Arial" w:cs="Arial"/>
          <w:i/>
          <w:spacing w:val="2"/>
          <w:sz w:val="22"/>
          <w:szCs w:val="22"/>
        </w:rPr>
        <w:t>e</w:t>
      </w:r>
      <w:r w:rsidRPr="00E8550F">
        <w:rPr>
          <w:rFonts w:ascii="Arial" w:eastAsia="Trebuchet MS" w:hAnsi="Arial" w:cs="Arial"/>
          <w:i/>
          <w:sz w:val="22"/>
          <w:szCs w:val="22"/>
        </w:rPr>
        <w:t>n</w:t>
      </w:r>
      <w:r w:rsidRPr="00E8550F">
        <w:rPr>
          <w:rFonts w:ascii="Arial" w:eastAsia="Trebuchet MS" w:hAnsi="Arial" w:cs="Arial"/>
          <w:i/>
          <w:spacing w:val="-2"/>
          <w:sz w:val="22"/>
          <w:szCs w:val="22"/>
        </w:rPr>
        <w:t>t</w:t>
      </w:r>
      <w:r w:rsidRPr="00E8550F">
        <w:rPr>
          <w:rFonts w:ascii="Arial" w:eastAsia="Trebuchet MS" w:hAnsi="Arial" w:cs="Arial"/>
          <w:i/>
          <w:sz w:val="22"/>
          <w:szCs w:val="22"/>
        </w:rPr>
        <w:t xml:space="preserve">s </w:t>
      </w:r>
      <w:r w:rsidRPr="00E8550F">
        <w:rPr>
          <w:rFonts w:ascii="Arial" w:eastAsia="Trebuchet MS" w:hAnsi="Arial" w:cs="Arial"/>
          <w:i/>
          <w:spacing w:val="-1"/>
          <w:sz w:val="22"/>
          <w:szCs w:val="22"/>
        </w:rPr>
        <w:t>t</w:t>
      </w:r>
      <w:r w:rsidRPr="00E8550F">
        <w:rPr>
          <w:rFonts w:ascii="Arial" w:eastAsia="Trebuchet MS" w:hAnsi="Arial" w:cs="Arial"/>
          <w:i/>
          <w:sz w:val="22"/>
          <w:szCs w:val="22"/>
        </w:rPr>
        <w:t xml:space="preserve">o </w:t>
      </w:r>
      <w:r w:rsidRPr="00E8550F">
        <w:rPr>
          <w:rFonts w:ascii="Arial" w:eastAsia="Trebuchet MS" w:hAnsi="Arial" w:cs="Arial"/>
          <w:i/>
          <w:spacing w:val="-1"/>
          <w:sz w:val="22"/>
          <w:szCs w:val="22"/>
        </w:rPr>
        <w:t>o</w:t>
      </w:r>
      <w:r w:rsidRPr="00E8550F">
        <w:rPr>
          <w:rFonts w:ascii="Arial" w:eastAsia="Trebuchet MS" w:hAnsi="Arial" w:cs="Arial"/>
          <w:i/>
          <w:sz w:val="22"/>
          <w:szCs w:val="22"/>
        </w:rPr>
        <w:t>b</w:t>
      </w:r>
      <w:r w:rsidRPr="00E8550F">
        <w:rPr>
          <w:rFonts w:ascii="Arial" w:eastAsia="Trebuchet MS" w:hAnsi="Arial" w:cs="Arial"/>
          <w:i/>
          <w:spacing w:val="-2"/>
          <w:sz w:val="22"/>
          <w:szCs w:val="22"/>
        </w:rPr>
        <w:t>t</w:t>
      </w:r>
      <w:r w:rsidRPr="00E8550F">
        <w:rPr>
          <w:rFonts w:ascii="Arial" w:eastAsia="Trebuchet MS" w:hAnsi="Arial" w:cs="Arial"/>
          <w:i/>
          <w:spacing w:val="-1"/>
          <w:sz w:val="22"/>
          <w:szCs w:val="22"/>
        </w:rPr>
        <w:t>a</w:t>
      </w:r>
      <w:r w:rsidRPr="00E8550F">
        <w:rPr>
          <w:rFonts w:ascii="Arial" w:eastAsia="Trebuchet MS" w:hAnsi="Arial" w:cs="Arial"/>
          <w:i/>
          <w:sz w:val="22"/>
          <w:szCs w:val="22"/>
        </w:rPr>
        <w:t>in res</w:t>
      </w:r>
      <w:r w:rsidRPr="00E8550F">
        <w:rPr>
          <w:rFonts w:ascii="Arial" w:eastAsia="Trebuchet MS" w:hAnsi="Arial" w:cs="Arial"/>
          <w:i/>
          <w:spacing w:val="-1"/>
          <w:sz w:val="22"/>
          <w:szCs w:val="22"/>
        </w:rPr>
        <w:t>ea</w:t>
      </w:r>
      <w:r w:rsidRPr="00E8550F">
        <w:rPr>
          <w:rFonts w:ascii="Arial" w:eastAsia="Trebuchet MS" w:hAnsi="Arial" w:cs="Arial"/>
          <w:i/>
          <w:sz w:val="22"/>
          <w:szCs w:val="22"/>
        </w:rPr>
        <w:t>r</w:t>
      </w:r>
      <w:r w:rsidRPr="00E8550F">
        <w:rPr>
          <w:rFonts w:ascii="Arial" w:eastAsia="Trebuchet MS" w:hAnsi="Arial" w:cs="Arial"/>
          <w:i/>
          <w:spacing w:val="1"/>
          <w:sz w:val="22"/>
          <w:szCs w:val="22"/>
        </w:rPr>
        <w:t>c</w:t>
      </w:r>
      <w:r w:rsidRPr="00E8550F">
        <w:rPr>
          <w:rFonts w:ascii="Arial" w:eastAsia="Trebuchet MS" w:hAnsi="Arial" w:cs="Arial"/>
          <w:i/>
          <w:sz w:val="22"/>
          <w:szCs w:val="22"/>
        </w:rPr>
        <w:t>h d</w:t>
      </w:r>
      <w:r w:rsidRPr="00E8550F">
        <w:rPr>
          <w:rFonts w:ascii="Arial" w:eastAsia="Trebuchet MS" w:hAnsi="Arial" w:cs="Arial"/>
          <w:i/>
          <w:spacing w:val="-1"/>
          <w:sz w:val="22"/>
          <w:szCs w:val="22"/>
        </w:rPr>
        <w:t>at</w:t>
      </w:r>
      <w:r w:rsidRPr="00E8550F">
        <w:rPr>
          <w:rFonts w:ascii="Arial" w:eastAsia="Trebuchet MS" w:hAnsi="Arial" w:cs="Arial"/>
          <w:i/>
          <w:sz w:val="22"/>
          <w:szCs w:val="22"/>
        </w:rPr>
        <w:t xml:space="preserve">a </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r </w:t>
      </w:r>
      <w:r w:rsidRPr="00E8550F">
        <w:rPr>
          <w:rFonts w:ascii="Arial" w:eastAsia="Trebuchet MS" w:hAnsi="Arial" w:cs="Arial"/>
          <w:i/>
          <w:spacing w:val="-1"/>
          <w:sz w:val="22"/>
          <w:szCs w:val="22"/>
        </w:rPr>
        <w:t>a</w:t>
      </w:r>
      <w:r w:rsidRPr="00E8550F">
        <w:rPr>
          <w:rFonts w:ascii="Arial" w:eastAsia="Trebuchet MS" w:hAnsi="Arial" w:cs="Arial"/>
          <w:i/>
          <w:sz w:val="22"/>
          <w:szCs w:val="22"/>
        </w:rPr>
        <w:t>s</w:t>
      </w:r>
      <w:r w:rsidRPr="00E8550F">
        <w:rPr>
          <w:rFonts w:ascii="Arial" w:eastAsia="Trebuchet MS" w:hAnsi="Arial" w:cs="Arial"/>
          <w:i/>
          <w:spacing w:val="-1"/>
          <w:sz w:val="22"/>
          <w:szCs w:val="22"/>
        </w:rPr>
        <w:t>s</w:t>
      </w:r>
      <w:r w:rsidRPr="00E8550F">
        <w:rPr>
          <w:rFonts w:ascii="Arial" w:eastAsia="Trebuchet MS" w:hAnsi="Arial" w:cs="Arial"/>
          <w:i/>
          <w:sz w:val="22"/>
          <w:szCs w:val="22"/>
        </w:rPr>
        <w:t>i</w:t>
      </w:r>
      <w:r w:rsidRPr="00E8550F">
        <w:rPr>
          <w:rFonts w:ascii="Arial" w:eastAsia="Trebuchet MS" w:hAnsi="Arial" w:cs="Arial"/>
          <w:i/>
          <w:spacing w:val="-1"/>
          <w:sz w:val="22"/>
          <w:szCs w:val="22"/>
        </w:rPr>
        <w:t>sta</w:t>
      </w:r>
      <w:r w:rsidRPr="00E8550F">
        <w:rPr>
          <w:rFonts w:ascii="Arial" w:eastAsia="Trebuchet MS" w:hAnsi="Arial" w:cs="Arial"/>
          <w:i/>
          <w:sz w:val="22"/>
          <w:szCs w:val="22"/>
        </w:rPr>
        <w:t>nce</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w</w:t>
      </w:r>
      <w:r w:rsidRPr="00E8550F">
        <w:rPr>
          <w:rFonts w:ascii="Arial" w:eastAsia="Trebuchet MS" w:hAnsi="Arial" w:cs="Arial"/>
          <w:i/>
          <w:sz w:val="22"/>
          <w:szCs w:val="22"/>
        </w:rPr>
        <w:t>i</w:t>
      </w:r>
      <w:r w:rsidRPr="00E8550F">
        <w:rPr>
          <w:rFonts w:ascii="Arial" w:eastAsia="Trebuchet MS" w:hAnsi="Arial" w:cs="Arial"/>
          <w:i/>
          <w:spacing w:val="-2"/>
          <w:sz w:val="22"/>
          <w:szCs w:val="22"/>
        </w:rPr>
        <w:t>t</w:t>
      </w:r>
      <w:r w:rsidRPr="00E8550F">
        <w:rPr>
          <w:rFonts w:ascii="Arial" w:eastAsia="Trebuchet MS" w:hAnsi="Arial" w:cs="Arial"/>
          <w:i/>
          <w:sz w:val="22"/>
          <w:szCs w:val="22"/>
        </w:rPr>
        <w:t xml:space="preserve">h </w:t>
      </w:r>
      <w:r w:rsidRPr="00E8550F">
        <w:rPr>
          <w:rFonts w:ascii="Arial" w:eastAsia="Trebuchet MS" w:hAnsi="Arial" w:cs="Arial"/>
          <w:i/>
          <w:spacing w:val="-1"/>
          <w:sz w:val="22"/>
          <w:szCs w:val="22"/>
        </w:rPr>
        <w:t>t</w:t>
      </w:r>
      <w:r w:rsidRPr="00E8550F">
        <w:rPr>
          <w:rFonts w:ascii="Arial" w:eastAsia="Trebuchet MS" w:hAnsi="Arial" w:cs="Arial"/>
          <w:i/>
          <w:sz w:val="22"/>
          <w:szCs w:val="22"/>
        </w:rPr>
        <w:t xml:space="preserve">he </w:t>
      </w:r>
      <w:r w:rsidRPr="00E8550F">
        <w:rPr>
          <w:rFonts w:ascii="Arial" w:eastAsia="Trebuchet MS" w:hAnsi="Arial" w:cs="Arial"/>
          <w:i/>
          <w:spacing w:val="-1"/>
          <w:sz w:val="22"/>
          <w:szCs w:val="22"/>
        </w:rPr>
        <w:t>t</w:t>
      </w:r>
      <w:r w:rsidRPr="00E8550F">
        <w:rPr>
          <w:rFonts w:ascii="Arial" w:eastAsia="Trebuchet MS" w:hAnsi="Arial" w:cs="Arial"/>
          <w:i/>
          <w:sz w:val="22"/>
          <w:szCs w:val="22"/>
        </w:rPr>
        <w:t>e</w:t>
      </w:r>
      <w:r w:rsidRPr="00E8550F">
        <w:rPr>
          <w:rFonts w:ascii="Arial" w:eastAsia="Trebuchet MS" w:hAnsi="Arial" w:cs="Arial"/>
          <w:i/>
          <w:spacing w:val="-1"/>
          <w:sz w:val="22"/>
          <w:szCs w:val="22"/>
        </w:rPr>
        <w:t>a</w:t>
      </w:r>
      <w:r w:rsidRPr="00E8550F">
        <w:rPr>
          <w:rFonts w:ascii="Arial" w:eastAsia="Trebuchet MS" w:hAnsi="Arial" w:cs="Arial"/>
          <w:i/>
          <w:spacing w:val="3"/>
          <w:sz w:val="22"/>
          <w:szCs w:val="22"/>
        </w:rPr>
        <w:t>c</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r</w:t>
      </w:r>
      <w:r w:rsidRPr="00E8550F">
        <w:rPr>
          <w:rFonts w:ascii="Arial" w:eastAsia="Trebuchet MS" w:hAnsi="Arial" w:cs="Arial"/>
          <w:i/>
          <w:spacing w:val="1"/>
          <w:sz w:val="22"/>
          <w:szCs w:val="22"/>
        </w:rPr>
        <w:t>'</w:t>
      </w:r>
      <w:r w:rsidRPr="00E8550F">
        <w:rPr>
          <w:rFonts w:ascii="Arial" w:eastAsia="Trebuchet MS" w:hAnsi="Arial" w:cs="Arial"/>
          <w:i/>
          <w:sz w:val="22"/>
          <w:szCs w:val="22"/>
        </w:rPr>
        <w:t xml:space="preserve">s </w:t>
      </w:r>
      <w:r w:rsidRPr="00E8550F">
        <w:rPr>
          <w:rFonts w:ascii="Arial" w:eastAsia="Trebuchet MS" w:hAnsi="Arial" w:cs="Arial"/>
          <w:i/>
          <w:spacing w:val="-1"/>
          <w:sz w:val="22"/>
          <w:szCs w:val="22"/>
        </w:rPr>
        <w:t>ow</w:t>
      </w:r>
      <w:r w:rsidRPr="00E8550F">
        <w:rPr>
          <w:rFonts w:ascii="Arial" w:eastAsia="Trebuchet MS" w:hAnsi="Arial" w:cs="Arial"/>
          <w:i/>
          <w:sz w:val="22"/>
          <w:szCs w:val="22"/>
        </w:rPr>
        <w:t xml:space="preserve">n </w:t>
      </w:r>
      <w:r w:rsidRPr="00E8550F">
        <w:rPr>
          <w:rFonts w:ascii="Arial" w:eastAsia="Trebuchet MS" w:hAnsi="Arial" w:cs="Arial"/>
          <w:i/>
          <w:spacing w:val="-1"/>
          <w:sz w:val="22"/>
          <w:szCs w:val="22"/>
        </w:rPr>
        <w:t>wo</w:t>
      </w:r>
      <w:r w:rsidRPr="00E8550F">
        <w:rPr>
          <w:rFonts w:ascii="Arial" w:eastAsia="Trebuchet MS" w:hAnsi="Arial" w:cs="Arial"/>
          <w:i/>
          <w:sz w:val="22"/>
          <w:szCs w:val="22"/>
        </w:rPr>
        <w:t>rk is u</w:t>
      </w:r>
      <w:r w:rsidRPr="00E8550F">
        <w:rPr>
          <w:rFonts w:ascii="Arial" w:eastAsia="Trebuchet MS" w:hAnsi="Arial" w:cs="Arial"/>
          <w:i/>
          <w:spacing w:val="-1"/>
          <w:sz w:val="22"/>
          <w:szCs w:val="22"/>
        </w:rPr>
        <w:t>n</w:t>
      </w:r>
      <w:r w:rsidRPr="00E8550F">
        <w:rPr>
          <w:rFonts w:ascii="Arial" w:eastAsia="Trebuchet MS" w:hAnsi="Arial" w:cs="Arial"/>
          <w:i/>
          <w:sz w:val="22"/>
          <w:szCs w:val="22"/>
        </w:rPr>
        <w:t>e</w:t>
      </w:r>
      <w:r w:rsidRPr="00E8550F">
        <w:rPr>
          <w:rFonts w:ascii="Arial" w:eastAsia="Trebuchet MS" w:hAnsi="Arial" w:cs="Arial"/>
          <w:i/>
          <w:spacing w:val="-2"/>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i</w:t>
      </w:r>
      <w:r w:rsidRPr="00E8550F">
        <w:rPr>
          <w:rFonts w:ascii="Arial" w:eastAsia="Trebuchet MS" w:hAnsi="Arial" w:cs="Arial"/>
          <w:i/>
          <w:spacing w:val="1"/>
          <w:sz w:val="22"/>
          <w:szCs w:val="22"/>
        </w:rPr>
        <w:t>c</w:t>
      </w:r>
      <w:r w:rsidRPr="00E8550F">
        <w:rPr>
          <w:rFonts w:ascii="Arial" w:eastAsia="Trebuchet MS" w:hAnsi="Arial" w:cs="Arial"/>
          <w:i/>
          <w:spacing w:val="-1"/>
          <w:sz w:val="22"/>
          <w:szCs w:val="22"/>
        </w:rPr>
        <w:t>a</w:t>
      </w:r>
      <w:r w:rsidRPr="00E8550F">
        <w:rPr>
          <w:rFonts w:ascii="Arial" w:eastAsia="Trebuchet MS" w:hAnsi="Arial" w:cs="Arial"/>
          <w:i/>
          <w:sz w:val="22"/>
          <w:szCs w:val="22"/>
        </w:rPr>
        <w:t>l.</w:t>
      </w:r>
    </w:p>
    <w:p w14:paraId="317ECAD5" w14:textId="77777777" w:rsidR="001B232F" w:rsidRPr="00E8550F" w:rsidRDefault="001B232F" w:rsidP="00122AE0">
      <w:pPr>
        <w:rPr>
          <w:rFonts w:ascii="Arial" w:hAnsi="Arial" w:cs="Arial"/>
          <w:i/>
          <w:sz w:val="16"/>
          <w:szCs w:val="16"/>
        </w:rPr>
      </w:pPr>
    </w:p>
    <w:p w14:paraId="68382139" w14:textId="77777777" w:rsidR="001B232F" w:rsidRPr="00E8550F" w:rsidRDefault="001B232F" w:rsidP="00122AE0">
      <w:pPr>
        <w:ind w:right="123"/>
        <w:rPr>
          <w:rFonts w:ascii="Arial" w:eastAsia="Trebuchet MS" w:hAnsi="Arial" w:cs="Arial"/>
          <w:i/>
          <w:sz w:val="22"/>
          <w:szCs w:val="22"/>
        </w:rPr>
      </w:pPr>
      <w:r w:rsidRPr="00E8550F">
        <w:rPr>
          <w:rFonts w:ascii="Arial" w:eastAsia="Trebuchet MS" w:hAnsi="Arial" w:cs="Arial"/>
          <w:i/>
          <w:spacing w:val="-1"/>
          <w:sz w:val="22"/>
          <w:szCs w:val="22"/>
        </w:rPr>
        <w:t>Fa</w:t>
      </w:r>
      <w:r w:rsidRPr="00E8550F">
        <w:rPr>
          <w:rFonts w:ascii="Arial" w:eastAsia="Trebuchet MS" w:hAnsi="Arial" w:cs="Arial"/>
          <w:i/>
          <w:spacing w:val="1"/>
          <w:sz w:val="22"/>
          <w:szCs w:val="22"/>
        </w:rPr>
        <w:t>c</w:t>
      </w:r>
      <w:r w:rsidRPr="00E8550F">
        <w:rPr>
          <w:rFonts w:ascii="Arial" w:eastAsia="Trebuchet MS" w:hAnsi="Arial" w:cs="Arial"/>
          <w:i/>
          <w:sz w:val="22"/>
          <w:szCs w:val="22"/>
        </w:rPr>
        <w:t>u</w:t>
      </w:r>
      <w:r w:rsidRPr="00E8550F">
        <w:rPr>
          <w:rFonts w:ascii="Arial" w:eastAsia="Trebuchet MS" w:hAnsi="Arial" w:cs="Arial"/>
          <w:i/>
          <w:spacing w:val="-1"/>
          <w:sz w:val="22"/>
          <w:szCs w:val="22"/>
        </w:rPr>
        <w:t>lt</w:t>
      </w:r>
      <w:r w:rsidRPr="00E8550F">
        <w:rPr>
          <w:rFonts w:ascii="Arial" w:eastAsia="Trebuchet MS" w:hAnsi="Arial" w:cs="Arial"/>
          <w:i/>
          <w:sz w:val="22"/>
          <w:szCs w:val="22"/>
        </w:rPr>
        <w:t xml:space="preserve">y </w:t>
      </w:r>
      <w:r w:rsidRPr="00E8550F">
        <w:rPr>
          <w:rFonts w:ascii="Arial" w:eastAsia="Trebuchet MS" w:hAnsi="Arial" w:cs="Arial"/>
          <w:i/>
          <w:spacing w:val="-1"/>
          <w:sz w:val="22"/>
          <w:szCs w:val="22"/>
        </w:rPr>
        <w:t>m</w:t>
      </w:r>
      <w:r w:rsidRPr="00E8550F">
        <w:rPr>
          <w:rFonts w:ascii="Arial" w:eastAsia="Trebuchet MS" w:hAnsi="Arial" w:cs="Arial"/>
          <w:i/>
          <w:sz w:val="22"/>
          <w:szCs w:val="22"/>
        </w:rPr>
        <w:t>e</w:t>
      </w:r>
      <w:r w:rsidRPr="00E8550F">
        <w:rPr>
          <w:rFonts w:ascii="Arial" w:eastAsia="Trebuchet MS" w:hAnsi="Arial" w:cs="Arial"/>
          <w:i/>
          <w:spacing w:val="-1"/>
          <w:sz w:val="22"/>
          <w:szCs w:val="22"/>
        </w:rPr>
        <w:t>m</w:t>
      </w:r>
      <w:r w:rsidRPr="00E8550F">
        <w:rPr>
          <w:rFonts w:ascii="Arial" w:eastAsia="Trebuchet MS" w:hAnsi="Arial" w:cs="Arial"/>
          <w:i/>
          <w:sz w:val="22"/>
          <w:szCs w:val="22"/>
        </w:rPr>
        <w:t>b</w:t>
      </w:r>
      <w:r w:rsidRPr="00E8550F">
        <w:rPr>
          <w:rFonts w:ascii="Arial" w:eastAsia="Trebuchet MS" w:hAnsi="Arial" w:cs="Arial"/>
          <w:i/>
          <w:spacing w:val="-1"/>
          <w:sz w:val="22"/>
          <w:szCs w:val="22"/>
        </w:rPr>
        <w:t>e</w:t>
      </w:r>
      <w:r w:rsidRPr="00E8550F">
        <w:rPr>
          <w:rFonts w:ascii="Arial" w:eastAsia="Trebuchet MS" w:hAnsi="Arial" w:cs="Arial"/>
          <w:i/>
          <w:sz w:val="22"/>
          <w:szCs w:val="22"/>
        </w:rPr>
        <w:t>rs a</w:t>
      </w:r>
      <w:r w:rsidRPr="00E8550F">
        <w:rPr>
          <w:rFonts w:ascii="Arial" w:eastAsia="Trebuchet MS" w:hAnsi="Arial" w:cs="Arial"/>
          <w:i/>
          <w:spacing w:val="-1"/>
          <w:sz w:val="22"/>
          <w:szCs w:val="22"/>
        </w:rPr>
        <w:t>d</w:t>
      </w:r>
      <w:r w:rsidRPr="00E8550F">
        <w:rPr>
          <w:rFonts w:ascii="Arial" w:eastAsia="Trebuchet MS" w:hAnsi="Arial" w:cs="Arial"/>
          <w:i/>
          <w:sz w:val="22"/>
          <w:szCs w:val="22"/>
        </w:rPr>
        <w:t>v</w:t>
      </w:r>
      <w:r w:rsidRPr="00E8550F">
        <w:rPr>
          <w:rFonts w:ascii="Arial" w:eastAsia="Trebuchet MS" w:hAnsi="Arial" w:cs="Arial"/>
          <w:i/>
          <w:spacing w:val="-1"/>
          <w:sz w:val="22"/>
          <w:szCs w:val="22"/>
        </w:rPr>
        <w:t>i</w:t>
      </w:r>
      <w:r w:rsidRPr="00E8550F">
        <w:rPr>
          <w:rFonts w:ascii="Arial" w:eastAsia="Trebuchet MS" w:hAnsi="Arial" w:cs="Arial"/>
          <w:i/>
          <w:sz w:val="22"/>
          <w:szCs w:val="22"/>
        </w:rPr>
        <w:t>s</w:t>
      </w:r>
      <w:r w:rsidRPr="00E8550F">
        <w:rPr>
          <w:rFonts w:ascii="Arial" w:eastAsia="Trebuchet MS" w:hAnsi="Arial" w:cs="Arial"/>
          <w:i/>
          <w:spacing w:val="-1"/>
          <w:sz w:val="22"/>
          <w:szCs w:val="22"/>
        </w:rPr>
        <w:t>i</w:t>
      </w:r>
      <w:r w:rsidRPr="00E8550F">
        <w:rPr>
          <w:rFonts w:ascii="Arial" w:eastAsia="Trebuchet MS" w:hAnsi="Arial" w:cs="Arial"/>
          <w:i/>
          <w:sz w:val="22"/>
          <w:szCs w:val="22"/>
        </w:rPr>
        <w:t>ng s</w:t>
      </w:r>
      <w:r w:rsidRPr="00E8550F">
        <w:rPr>
          <w:rFonts w:ascii="Arial" w:eastAsia="Trebuchet MS" w:hAnsi="Arial" w:cs="Arial"/>
          <w:i/>
          <w:spacing w:val="-2"/>
          <w:sz w:val="22"/>
          <w:szCs w:val="22"/>
        </w:rPr>
        <w:t>t</w:t>
      </w:r>
      <w:r w:rsidRPr="00E8550F">
        <w:rPr>
          <w:rFonts w:ascii="Arial" w:eastAsia="Trebuchet MS" w:hAnsi="Arial" w:cs="Arial"/>
          <w:i/>
          <w:sz w:val="22"/>
          <w:szCs w:val="22"/>
        </w:rPr>
        <w:t>u</w:t>
      </w:r>
      <w:r w:rsidRPr="00E8550F">
        <w:rPr>
          <w:rFonts w:ascii="Arial" w:eastAsia="Trebuchet MS" w:hAnsi="Arial" w:cs="Arial"/>
          <w:i/>
          <w:spacing w:val="-1"/>
          <w:sz w:val="22"/>
          <w:szCs w:val="22"/>
        </w:rPr>
        <w:t>d</w:t>
      </w:r>
      <w:r w:rsidRPr="00E8550F">
        <w:rPr>
          <w:rFonts w:ascii="Arial" w:eastAsia="Trebuchet MS" w:hAnsi="Arial" w:cs="Arial"/>
          <w:i/>
          <w:sz w:val="22"/>
          <w:szCs w:val="22"/>
        </w:rPr>
        <w:t>e</w:t>
      </w:r>
      <w:r w:rsidRPr="00E8550F">
        <w:rPr>
          <w:rFonts w:ascii="Arial" w:eastAsia="Trebuchet MS" w:hAnsi="Arial" w:cs="Arial"/>
          <w:i/>
          <w:spacing w:val="-1"/>
          <w:sz w:val="22"/>
          <w:szCs w:val="22"/>
        </w:rPr>
        <w:t>nt</w:t>
      </w:r>
      <w:r w:rsidRPr="00E8550F">
        <w:rPr>
          <w:rFonts w:ascii="Arial" w:eastAsia="Trebuchet MS" w:hAnsi="Arial" w:cs="Arial"/>
          <w:i/>
          <w:sz w:val="22"/>
          <w:szCs w:val="22"/>
        </w:rPr>
        <w:t>s el</w:t>
      </w:r>
      <w:r w:rsidRPr="00E8550F">
        <w:rPr>
          <w:rFonts w:ascii="Arial" w:eastAsia="Trebuchet MS" w:hAnsi="Arial" w:cs="Arial"/>
          <w:i/>
          <w:spacing w:val="-1"/>
          <w:sz w:val="22"/>
          <w:szCs w:val="22"/>
        </w:rPr>
        <w:t>e</w:t>
      </w:r>
      <w:r w:rsidRPr="00E8550F">
        <w:rPr>
          <w:rFonts w:ascii="Arial" w:eastAsia="Trebuchet MS" w:hAnsi="Arial" w:cs="Arial"/>
          <w:i/>
          <w:spacing w:val="1"/>
          <w:sz w:val="22"/>
          <w:szCs w:val="22"/>
        </w:rPr>
        <w:t>c</w:t>
      </w:r>
      <w:r w:rsidRPr="00E8550F">
        <w:rPr>
          <w:rFonts w:ascii="Arial" w:eastAsia="Trebuchet MS" w:hAnsi="Arial" w:cs="Arial"/>
          <w:i/>
          <w:spacing w:val="-1"/>
          <w:sz w:val="22"/>
          <w:szCs w:val="22"/>
        </w:rPr>
        <w:t>t</w:t>
      </w:r>
      <w:r w:rsidRPr="00E8550F">
        <w:rPr>
          <w:rFonts w:ascii="Arial" w:eastAsia="Trebuchet MS" w:hAnsi="Arial" w:cs="Arial"/>
          <w:i/>
          <w:sz w:val="22"/>
          <w:szCs w:val="22"/>
        </w:rPr>
        <w:t>i</w:t>
      </w:r>
      <w:r w:rsidRPr="00E8550F">
        <w:rPr>
          <w:rFonts w:ascii="Arial" w:eastAsia="Trebuchet MS" w:hAnsi="Arial" w:cs="Arial"/>
          <w:i/>
          <w:spacing w:val="-1"/>
          <w:sz w:val="22"/>
          <w:szCs w:val="22"/>
        </w:rPr>
        <w:t>n</w:t>
      </w:r>
      <w:r w:rsidRPr="00E8550F">
        <w:rPr>
          <w:rFonts w:ascii="Arial" w:eastAsia="Trebuchet MS" w:hAnsi="Arial" w:cs="Arial"/>
          <w:i/>
          <w:sz w:val="22"/>
          <w:szCs w:val="22"/>
        </w:rPr>
        <w:t xml:space="preserve">g </w:t>
      </w:r>
      <w:r w:rsidRPr="00E8550F">
        <w:rPr>
          <w:rFonts w:ascii="Arial" w:eastAsia="Trebuchet MS" w:hAnsi="Arial" w:cs="Arial"/>
          <w:i/>
          <w:spacing w:val="-1"/>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ir</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ow</w:t>
      </w:r>
      <w:r w:rsidRPr="00E8550F">
        <w:rPr>
          <w:rFonts w:ascii="Arial" w:eastAsia="Trebuchet MS" w:hAnsi="Arial" w:cs="Arial"/>
          <w:i/>
          <w:sz w:val="22"/>
          <w:szCs w:val="22"/>
        </w:rPr>
        <w:t>n fi</w:t>
      </w:r>
      <w:r w:rsidRPr="00E8550F">
        <w:rPr>
          <w:rFonts w:ascii="Arial" w:eastAsia="Trebuchet MS" w:hAnsi="Arial" w:cs="Arial"/>
          <w:i/>
          <w:spacing w:val="-1"/>
          <w:sz w:val="22"/>
          <w:szCs w:val="22"/>
        </w:rPr>
        <w:t>e</w:t>
      </w:r>
      <w:r w:rsidRPr="00E8550F">
        <w:rPr>
          <w:rFonts w:ascii="Arial" w:eastAsia="Trebuchet MS" w:hAnsi="Arial" w:cs="Arial"/>
          <w:i/>
          <w:sz w:val="22"/>
          <w:szCs w:val="22"/>
        </w:rPr>
        <w:t>l</w:t>
      </w:r>
      <w:r w:rsidRPr="00E8550F">
        <w:rPr>
          <w:rFonts w:ascii="Arial" w:eastAsia="Trebuchet MS" w:hAnsi="Arial" w:cs="Arial"/>
          <w:i/>
          <w:spacing w:val="-1"/>
          <w:sz w:val="22"/>
          <w:szCs w:val="22"/>
        </w:rPr>
        <w:t>d</w:t>
      </w:r>
      <w:r w:rsidRPr="00E8550F">
        <w:rPr>
          <w:rFonts w:ascii="Arial" w:eastAsia="Trebuchet MS" w:hAnsi="Arial" w:cs="Arial"/>
          <w:i/>
          <w:sz w:val="22"/>
          <w:szCs w:val="22"/>
        </w:rPr>
        <w:t>,</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a</w:t>
      </w:r>
      <w:r w:rsidRPr="00E8550F">
        <w:rPr>
          <w:rFonts w:ascii="Arial" w:eastAsia="Trebuchet MS" w:hAnsi="Arial" w:cs="Arial"/>
          <w:i/>
          <w:sz w:val="22"/>
          <w:szCs w:val="22"/>
        </w:rPr>
        <w:t xml:space="preserve">s a </w:t>
      </w:r>
      <w:r w:rsidRPr="00E8550F">
        <w:rPr>
          <w:rFonts w:ascii="Arial" w:eastAsia="Trebuchet MS" w:hAnsi="Arial" w:cs="Arial"/>
          <w:i/>
          <w:spacing w:val="-1"/>
          <w:sz w:val="22"/>
          <w:szCs w:val="22"/>
        </w:rPr>
        <w:t>ma</w:t>
      </w:r>
      <w:r w:rsidRPr="00E8550F">
        <w:rPr>
          <w:rFonts w:ascii="Arial" w:eastAsia="Trebuchet MS" w:hAnsi="Arial" w:cs="Arial"/>
          <w:i/>
          <w:sz w:val="22"/>
          <w:szCs w:val="22"/>
        </w:rPr>
        <w:t>jor</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f</w:t>
      </w:r>
      <w:r w:rsidRPr="00E8550F">
        <w:rPr>
          <w:rFonts w:ascii="Arial" w:eastAsia="Trebuchet MS" w:hAnsi="Arial" w:cs="Arial"/>
          <w:i/>
          <w:spacing w:val="-3"/>
          <w:sz w:val="22"/>
          <w:szCs w:val="22"/>
        </w:rPr>
        <w:t>i</w:t>
      </w:r>
      <w:r w:rsidRPr="00E8550F">
        <w:rPr>
          <w:rFonts w:ascii="Arial" w:eastAsia="Trebuchet MS" w:hAnsi="Arial" w:cs="Arial"/>
          <w:i/>
          <w:sz w:val="22"/>
          <w:szCs w:val="22"/>
        </w:rPr>
        <w:t>e</w:t>
      </w:r>
      <w:r w:rsidRPr="00E8550F">
        <w:rPr>
          <w:rFonts w:ascii="Arial" w:eastAsia="Trebuchet MS" w:hAnsi="Arial" w:cs="Arial"/>
          <w:i/>
          <w:spacing w:val="-1"/>
          <w:sz w:val="22"/>
          <w:szCs w:val="22"/>
        </w:rPr>
        <w:t>l</w:t>
      </w:r>
      <w:r w:rsidRPr="00E8550F">
        <w:rPr>
          <w:rFonts w:ascii="Arial" w:eastAsia="Trebuchet MS" w:hAnsi="Arial" w:cs="Arial"/>
          <w:i/>
          <w:sz w:val="22"/>
          <w:szCs w:val="22"/>
        </w:rPr>
        <w:t xml:space="preserve">d </w:t>
      </w:r>
      <w:r w:rsidRPr="00E8550F">
        <w:rPr>
          <w:rFonts w:ascii="Arial" w:eastAsia="Trebuchet MS" w:hAnsi="Arial" w:cs="Arial"/>
          <w:i/>
          <w:spacing w:val="-1"/>
          <w:sz w:val="22"/>
          <w:szCs w:val="22"/>
        </w:rPr>
        <w:t>o</w:t>
      </w:r>
      <w:r w:rsidRPr="00E8550F">
        <w:rPr>
          <w:rFonts w:ascii="Arial" w:eastAsia="Trebuchet MS" w:hAnsi="Arial" w:cs="Arial"/>
          <w:i/>
          <w:sz w:val="22"/>
          <w:szCs w:val="22"/>
        </w:rPr>
        <w:t>f s</w:t>
      </w:r>
      <w:r w:rsidRPr="00E8550F">
        <w:rPr>
          <w:rFonts w:ascii="Arial" w:eastAsia="Trebuchet MS" w:hAnsi="Arial" w:cs="Arial"/>
          <w:i/>
          <w:spacing w:val="-1"/>
          <w:sz w:val="22"/>
          <w:szCs w:val="22"/>
        </w:rPr>
        <w:t>t</w:t>
      </w:r>
      <w:r w:rsidRPr="00E8550F">
        <w:rPr>
          <w:rFonts w:ascii="Arial" w:eastAsia="Trebuchet MS" w:hAnsi="Arial" w:cs="Arial"/>
          <w:i/>
          <w:sz w:val="22"/>
          <w:szCs w:val="22"/>
        </w:rPr>
        <w:t>u</w:t>
      </w:r>
      <w:r w:rsidRPr="00E8550F">
        <w:rPr>
          <w:rFonts w:ascii="Arial" w:eastAsia="Trebuchet MS" w:hAnsi="Arial" w:cs="Arial"/>
          <w:i/>
          <w:spacing w:val="-1"/>
          <w:sz w:val="22"/>
          <w:szCs w:val="22"/>
        </w:rPr>
        <w:t>d</w:t>
      </w:r>
      <w:r w:rsidRPr="00E8550F">
        <w:rPr>
          <w:rFonts w:ascii="Arial" w:eastAsia="Trebuchet MS" w:hAnsi="Arial" w:cs="Arial"/>
          <w:i/>
          <w:sz w:val="22"/>
          <w:szCs w:val="22"/>
        </w:rPr>
        <w:t xml:space="preserve">y </w:t>
      </w:r>
      <w:r w:rsidRPr="00E8550F">
        <w:rPr>
          <w:rFonts w:ascii="Arial" w:eastAsia="Trebuchet MS" w:hAnsi="Arial" w:cs="Arial"/>
          <w:i/>
          <w:spacing w:val="-1"/>
          <w:sz w:val="22"/>
          <w:szCs w:val="22"/>
        </w:rPr>
        <w:t>w</w:t>
      </w:r>
      <w:r w:rsidRPr="00E8550F">
        <w:rPr>
          <w:rFonts w:ascii="Arial" w:eastAsia="Trebuchet MS" w:hAnsi="Arial" w:cs="Arial"/>
          <w:i/>
          <w:sz w:val="22"/>
          <w:szCs w:val="22"/>
        </w:rPr>
        <w:t>i</w:t>
      </w:r>
      <w:r w:rsidRPr="00E8550F">
        <w:rPr>
          <w:rFonts w:ascii="Arial" w:eastAsia="Trebuchet MS" w:hAnsi="Arial" w:cs="Arial"/>
          <w:i/>
          <w:spacing w:val="-2"/>
          <w:sz w:val="22"/>
          <w:szCs w:val="22"/>
        </w:rPr>
        <w:t>t</w:t>
      </w:r>
      <w:r w:rsidRPr="00E8550F">
        <w:rPr>
          <w:rFonts w:ascii="Arial" w:eastAsia="Trebuchet MS" w:hAnsi="Arial" w:cs="Arial"/>
          <w:i/>
          <w:sz w:val="22"/>
          <w:szCs w:val="22"/>
        </w:rPr>
        <w:t xml:space="preserve">h </w:t>
      </w:r>
      <w:r w:rsidRPr="00E8550F">
        <w:rPr>
          <w:rFonts w:ascii="Arial" w:eastAsia="Trebuchet MS" w:hAnsi="Arial" w:cs="Arial"/>
          <w:i/>
          <w:spacing w:val="-1"/>
          <w:sz w:val="22"/>
          <w:szCs w:val="22"/>
        </w:rPr>
        <w:t>t</w:t>
      </w:r>
      <w:r w:rsidRPr="00E8550F">
        <w:rPr>
          <w:rFonts w:ascii="Arial" w:eastAsia="Trebuchet MS" w:hAnsi="Arial" w:cs="Arial"/>
          <w:i/>
          <w:sz w:val="22"/>
          <w:szCs w:val="22"/>
        </w:rPr>
        <w:t>he i</w:t>
      </w:r>
      <w:r w:rsidRPr="00E8550F">
        <w:rPr>
          <w:rFonts w:ascii="Arial" w:eastAsia="Trebuchet MS" w:hAnsi="Arial" w:cs="Arial"/>
          <w:i/>
          <w:spacing w:val="-1"/>
          <w:sz w:val="22"/>
          <w:szCs w:val="22"/>
        </w:rPr>
        <w:t>n</w:t>
      </w:r>
      <w:r w:rsidRPr="00E8550F">
        <w:rPr>
          <w:rFonts w:ascii="Arial" w:eastAsia="Trebuchet MS" w:hAnsi="Arial" w:cs="Arial"/>
          <w:i/>
          <w:spacing w:val="1"/>
          <w:sz w:val="22"/>
          <w:szCs w:val="22"/>
        </w:rPr>
        <w:t>t</w:t>
      </w:r>
      <w:r w:rsidRPr="00E8550F">
        <w:rPr>
          <w:rFonts w:ascii="Arial" w:eastAsia="Trebuchet MS" w:hAnsi="Arial" w:cs="Arial"/>
          <w:i/>
          <w:spacing w:val="4"/>
          <w:sz w:val="22"/>
          <w:szCs w:val="22"/>
        </w:rPr>
        <w:t>e</w:t>
      </w:r>
      <w:r w:rsidRPr="00E8550F">
        <w:rPr>
          <w:rFonts w:ascii="Arial" w:eastAsia="Trebuchet MS" w:hAnsi="Arial" w:cs="Arial"/>
          <w:i/>
          <w:sz w:val="22"/>
          <w:szCs w:val="22"/>
        </w:rPr>
        <w:t>nt</w:t>
      </w:r>
      <w:r w:rsidRPr="00E8550F">
        <w:rPr>
          <w:rFonts w:ascii="Arial" w:eastAsia="Trebuchet MS" w:hAnsi="Arial" w:cs="Arial"/>
          <w:i/>
          <w:spacing w:val="-1"/>
          <w:sz w:val="22"/>
          <w:szCs w:val="22"/>
        </w:rPr>
        <w:t xml:space="preserve"> o</w:t>
      </w:r>
      <w:r w:rsidRPr="00E8550F">
        <w:rPr>
          <w:rFonts w:ascii="Arial" w:eastAsia="Trebuchet MS" w:hAnsi="Arial" w:cs="Arial"/>
          <w:i/>
          <w:sz w:val="22"/>
          <w:szCs w:val="22"/>
        </w:rPr>
        <w:t>f e</w:t>
      </w:r>
      <w:r w:rsidRPr="00E8550F">
        <w:rPr>
          <w:rFonts w:ascii="Arial" w:eastAsia="Trebuchet MS" w:hAnsi="Arial" w:cs="Arial"/>
          <w:i/>
          <w:spacing w:val="-1"/>
          <w:sz w:val="22"/>
          <w:szCs w:val="22"/>
        </w:rPr>
        <w:t>nt</w:t>
      </w:r>
      <w:r w:rsidRPr="00E8550F">
        <w:rPr>
          <w:rFonts w:ascii="Arial" w:eastAsia="Trebuchet MS" w:hAnsi="Arial" w:cs="Arial"/>
          <w:i/>
          <w:sz w:val="22"/>
          <w:szCs w:val="22"/>
        </w:rPr>
        <w:t>eri</w:t>
      </w:r>
      <w:r w:rsidRPr="00E8550F">
        <w:rPr>
          <w:rFonts w:ascii="Arial" w:eastAsia="Trebuchet MS" w:hAnsi="Arial" w:cs="Arial"/>
          <w:i/>
          <w:spacing w:val="-1"/>
          <w:sz w:val="22"/>
          <w:szCs w:val="22"/>
        </w:rPr>
        <w:t>n</w:t>
      </w:r>
      <w:r w:rsidRPr="00E8550F">
        <w:rPr>
          <w:rFonts w:ascii="Arial" w:eastAsia="Trebuchet MS" w:hAnsi="Arial" w:cs="Arial"/>
          <w:i/>
          <w:sz w:val="22"/>
          <w:szCs w:val="22"/>
        </w:rPr>
        <w:t xml:space="preserve">g </w:t>
      </w:r>
      <w:r w:rsidRPr="00E8550F">
        <w:rPr>
          <w:rFonts w:ascii="Arial" w:eastAsia="Trebuchet MS" w:hAnsi="Arial" w:cs="Arial"/>
          <w:i/>
          <w:spacing w:val="-1"/>
          <w:sz w:val="22"/>
          <w:szCs w:val="22"/>
        </w:rPr>
        <w:t>t</w:t>
      </w:r>
      <w:r w:rsidRPr="00E8550F">
        <w:rPr>
          <w:rFonts w:ascii="Arial" w:eastAsia="Trebuchet MS" w:hAnsi="Arial" w:cs="Arial"/>
          <w:i/>
          <w:sz w:val="22"/>
          <w:szCs w:val="22"/>
        </w:rPr>
        <w:t>he pr</w:t>
      </w:r>
      <w:r w:rsidRPr="00E8550F">
        <w:rPr>
          <w:rFonts w:ascii="Arial" w:eastAsia="Trebuchet MS" w:hAnsi="Arial" w:cs="Arial"/>
          <w:i/>
          <w:spacing w:val="-1"/>
          <w:sz w:val="22"/>
          <w:szCs w:val="22"/>
        </w:rPr>
        <w:t>o</w:t>
      </w:r>
      <w:r w:rsidRPr="00E8550F">
        <w:rPr>
          <w:rFonts w:ascii="Arial" w:eastAsia="Trebuchet MS" w:hAnsi="Arial" w:cs="Arial"/>
          <w:i/>
          <w:sz w:val="22"/>
          <w:szCs w:val="22"/>
        </w:rPr>
        <w:t>fe</w:t>
      </w:r>
      <w:r w:rsidRPr="00E8550F">
        <w:rPr>
          <w:rFonts w:ascii="Arial" w:eastAsia="Trebuchet MS" w:hAnsi="Arial" w:cs="Arial"/>
          <w:i/>
          <w:spacing w:val="-1"/>
          <w:sz w:val="22"/>
          <w:szCs w:val="22"/>
        </w:rPr>
        <w:t>s</w:t>
      </w:r>
      <w:r w:rsidRPr="00E8550F">
        <w:rPr>
          <w:rFonts w:ascii="Arial" w:eastAsia="Trebuchet MS" w:hAnsi="Arial" w:cs="Arial"/>
          <w:i/>
          <w:sz w:val="22"/>
          <w:szCs w:val="22"/>
        </w:rPr>
        <w:t>s</w:t>
      </w:r>
      <w:r w:rsidRPr="00E8550F">
        <w:rPr>
          <w:rFonts w:ascii="Arial" w:eastAsia="Trebuchet MS" w:hAnsi="Arial" w:cs="Arial"/>
          <w:i/>
          <w:spacing w:val="-1"/>
          <w:sz w:val="22"/>
          <w:szCs w:val="22"/>
        </w:rPr>
        <w:t>io</w:t>
      </w:r>
      <w:r w:rsidRPr="00E8550F">
        <w:rPr>
          <w:rFonts w:ascii="Arial" w:eastAsia="Trebuchet MS" w:hAnsi="Arial" w:cs="Arial"/>
          <w:i/>
          <w:sz w:val="22"/>
          <w:szCs w:val="22"/>
        </w:rPr>
        <w:t>n s</w:t>
      </w:r>
      <w:r w:rsidRPr="00E8550F">
        <w:rPr>
          <w:rFonts w:ascii="Arial" w:eastAsia="Trebuchet MS" w:hAnsi="Arial" w:cs="Arial"/>
          <w:i/>
          <w:spacing w:val="-1"/>
          <w:sz w:val="22"/>
          <w:szCs w:val="22"/>
        </w:rPr>
        <w:t>ho</w:t>
      </w:r>
      <w:r w:rsidRPr="00E8550F">
        <w:rPr>
          <w:rFonts w:ascii="Arial" w:eastAsia="Trebuchet MS" w:hAnsi="Arial" w:cs="Arial"/>
          <w:i/>
          <w:sz w:val="22"/>
          <w:szCs w:val="22"/>
        </w:rPr>
        <w:t>u</w:t>
      </w:r>
      <w:r w:rsidRPr="00E8550F">
        <w:rPr>
          <w:rFonts w:ascii="Arial" w:eastAsia="Trebuchet MS" w:hAnsi="Arial" w:cs="Arial"/>
          <w:i/>
          <w:spacing w:val="-1"/>
          <w:sz w:val="22"/>
          <w:szCs w:val="22"/>
        </w:rPr>
        <w:t>l</w:t>
      </w:r>
      <w:r w:rsidRPr="00E8550F">
        <w:rPr>
          <w:rFonts w:ascii="Arial" w:eastAsia="Trebuchet MS" w:hAnsi="Arial" w:cs="Arial"/>
          <w:i/>
          <w:sz w:val="22"/>
          <w:szCs w:val="22"/>
        </w:rPr>
        <w:t>d be s</w:t>
      </w:r>
      <w:r w:rsidRPr="00E8550F">
        <w:rPr>
          <w:rFonts w:ascii="Arial" w:eastAsia="Trebuchet MS" w:hAnsi="Arial" w:cs="Arial"/>
          <w:i/>
          <w:spacing w:val="-1"/>
          <w:sz w:val="22"/>
          <w:szCs w:val="22"/>
        </w:rPr>
        <w:t>u</w:t>
      </w:r>
      <w:r w:rsidRPr="00E8550F">
        <w:rPr>
          <w:rFonts w:ascii="Arial" w:eastAsia="Trebuchet MS" w:hAnsi="Arial" w:cs="Arial"/>
          <w:i/>
          <w:sz w:val="22"/>
          <w:szCs w:val="22"/>
        </w:rPr>
        <w:t>re</w:t>
      </w:r>
      <w:r w:rsidRPr="00E8550F">
        <w:rPr>
          <w:rFonts w:ascii="Arial" w:eastAsia="Trebuchet MS" w:hAnsi="Arial" w:cs="Arial"/>
          <w:i/>
          <w:spacing w:val="1"/>
          <w:sz w:val="22"/>
          <w:szCs w:val="22"/>
        </w:rPr>
        <w:t xml:space="preserve"> </w:t>
      </w:r>
      <w:r w:rsidRPr="00E8550F">
        <w:rPr>
          <w:rFonts w:ascii="Arial" w:eastAsia="Trebuchet MS" w:hAnsi="Arial" w:cs="Arial"/>
          <w:i/>
          <w:spacing w:val="-1"/>
          <w:sz w:val="22"/>
          <w:szCs w:val="22"/>
        </w:rPr>
        <w:t>t</w:t>
      </w:r>
      <w:r w:rsidRPr="00E8550F">
        <w:rPr>
          <w:rFonts w:ascii="Arial" w:eastAsia="Trebuchet MS" w:hAnsi="Arial" w:cs="Arial"/>
          <w:i/>
          <w:sz w:val="22"/>
          <w:szCs w:val="22"/>
        </w:rPr>
        <w:t>h</w:t>
      </w:r>
      <w:r w:rsidRPr="00E8550F">
        <w:rPr>
          <w:rFonts w:ascii="Arial" w:eastAsia="Trebuchet MS" w:hAnsi="Arial" w:cs="Arial"/>
          <w:i/>
          <w:spacing w:val="-1"/>
          <w:sz w:val="22"/>
          <w:szCs w:val="22"/>
        </w:rPr>
        <w:t>a</w:t>
      </w:r>
      <w:r w:rsidRPr="00E8550F">
        <w:rPr>
          <w:rFonts w:ascii="Arial" w:eastAsia="Trebuchet MS" w:hAnsi="Arial" w:cs="Arial"/>
          <w:i/>
          <w:sz w:val="22"/>
          <w:szCs w:val="22"/>
        </w:rPr>
        <w:t>t s</w:t>
      </w:r>
      <w:r w:rsidRPr="00E8550F">
        <w:rPr>
          <w:rFonts w:ascii="Arial" w:eastAsia="Trebuchet MS" w:hAnsi="Arial" w:cs="Arial"/>
          <w:i/>
          <w:spacing w:val="-2"/>
          <w:sz w:val="22"/>
          <w:szCs w:val="22"/>
        </w:rPr>
        <w:t>t</w:t>
      </w:r>
      <w:r w:rsidRPr="00E8550F">
        <w:rPr>
          <w:rFonts w:ascii="Arial" w:eastAsia="Trebuchet MS" w:hAnsi="Arial" w:cs="Arial"/>
          <w:i/>
          <w:sz w:val="22"/>
          <w:szCs w:val="22"/>
        </w:rPr>
        <w:t>u</w:t>
      </w:r>
      <w:r w:rsidRPr="00E8550F">
        <w:rPr>
          <w:rFonts w:ascii="Arial" w:eastAsia="Trebuchet MS" w:hAnsi="Arial" w:cs="Arial"/>
          <w:i/>
          <w:spacing w:val="-1"/>
          <w:sz w:val="22"/>
          <w:szCs w:val="22"/>
        </w:rPr>
        <w:t>d</w:t>
      </w:r>
      <w:r w:rsidRPr="00E8550F">
        <w:rPr>
          <w:rFonts w:ascii="Arial" w:eastAsia="Trebuchet MS" w:hAnsi="Arial" w:cs="Arial"/>
          <w:i/>
          <w:sz w:val="22"/>
          <w:szCs w:val="22"/>
        </w:rPr>
        <w:t>e</w:t>
      </w:r>
      <w:r w:rsidRPr="00E8550F">
        <w:rPr>
          <w:rFonts w:ascii="Arial" w:eastAsia="Trebuchet MS" w:hAnsi="Arial" w:cs="Arial"/>
          <w:i/>
          <w:spacing w:val="-1"/>
          <w:sz w:val="22"/>
          <w:szCs w:val="22"/>
        </w:rPr>
        <w:t>nt</w:t>
      </w:r>
      <w:r w:rsidRPr="00E8550F">
        <w:rPr>
          <w:rFonts w:ascii="Arial" w:eastAsia="Trebuchet MS" w:hAnsi="Arial" w:cs="Arial"/>
          <w:i/>
          <w:sz w:val="22"/>
          <w:szCs w:val="22"/>
        </w:rPr>
        <w:t>s u</w:t>
      </w:r>
      <w:r w:rsidRPr="00E8550F">
        <w:rPr>
          <w:rFonts w:ascii="Arial" w:eastAsia="Trebuchet MS" w:hAnsi="Arial" w:cs="Arial"/>
          <w:i/>
          <w:spacing w:val="-1"/>
          <w:sz w:val="22"/>
          <w:szCs w:val="22"/>
        </w:rPr>
        <w:t>n</w:t>
      </w:r>
      <w:r w:rsidRPr="00E8550F">
        <w:rPr>
          <w:rFonts w:ascii="Arial" w:eastAsia="Trebuchet MS" w:hAnsi="Arial" w:cs="Arial"/>
          <w:i/>
          <w:sz w:val="22"/>
          <w:szCs w:val="22"/>
        </w:rPr>
        <w:t>d</w:t>
      </w:r>
      <w:r w:rsidRPr="00E8550F">
        <w:rPr>
          <w:rFonts w:ascii="Arial" w:eastAsia="Trebuchet MS" w:hAnsi="Arial" w:cs="Arial"/>
          <w:i/>
          <w:spacing w:val="-1"/>
          <w:sz w:val="22"/>
          <w:szCs w:val="22"/>
        </w:rPr>
        <w:t>e</w:t>
      </w:r>
      <w:r w:rsidRPr="00E8550F">
        <w:rPr>
          <w:rFonts w:ascii="Arial" w:eastAsia="Trebuchet MS" w:hAnsi="Arial" w:cs="Arial"/>
          <w:i/>
          <w:sz w:val="22"/>
          <w:szCs w:val="22"/>
        </w:rPr>
        <w:t>rs</w:t>
      </w:r>
      <w:r w:rsidRPr="00E8550F">
        <w:rPr>
          <w:rFonts w:ascii="Arial" w:eastAsia="Trebuchet MS" w:hAnsi="Arial" w:cs="Arial"/>
          <w:i/>
          <w:spacing w:val="-1"/>
          <w:sz w:val="22"/>
          <w:szCs w:val="22"/>
        </w:rPr>
        <w:t>ta</w:t>
      </w:r>
      <w:r w:rsidRPr="00E8550F">
        <w:rPr>
          <w:rFonts w:ascii="Arial" w:eastAsia="Trebuchet MS" w:hAnsi="Arial" w:cs="Arial"/>
          <w:i/>
          <w:sz w:val="22"/>
          <w:szCs w:val="22"/>
        </w:rPr>
        <w:t xml:space="preserve">nd </w:t>
      </w:r>
      <w:r w:rsidRPr="00E8550F">
        <w:rPr>
          <w:rFonts w:ascii="Arial" w:eastAsia="Trebuchet MS" w:hAnsi="Arial" w:cs="Arial"/>
          <w:i/>
          <w:spacing w:val="-1"/>
          <w:sz w:val="22"/>
          <w:szCs w:val="22"/>
        </w:rPr>
        <w:t>o</w:t>
      </w:r>
      <w:r w:rsidRPr="00E8550F">
        <w:rPr>
          <w:rFonts w:ascii="Arial" w:eastAsia="Trebuchet MS" w:hAnsi="Arial" w:cs="Arial"/>
          <w:i/>
          <w:sz w:val="22"/>
          <w:szCs w:val="22"/>
        </w:rPr>
        <w:t>p</w:t>
      </w:r>
      <w:r w:rsidRPr="00E8550F">
        <w:rPr>
          <w:rFonts w:ascii="Arial" w:eastAsia="Trebuchet MS" w:hAnsi="Arial" w:cs="Arial"/>
          <w:i/>
          <w:spacing w:val="-1"/>
          <w:sz w:val="22"/>
          <w:szCs w:val="22"/>
        </w:rPr>
        <w:t>po</w:t>
      </w:r>
      <w:r w:rsidRPr="00E8550F">
        <w:rPr>
          <w:rFonts w:ascii="Arial" w:eastAsia="Trebuchet MS" w:hAnsi="Arial" w:cs="Arial"/>
          <w:i/>
          <w:sz w:val="22"/>
          <w:szCs w:val="22"/>
        </w:rPr>
        <w:t>rt</w:t>
      </w:r>
      <w:r w:rsidRPr="00E8550F">
        <w:rPr>
          <w:rFonts w:ascii="Arial" w:eastAsia="Trebuchet MS" w:hAnsi="Arial" w:cs="Arial"/>
          <w:i/>
          <w:spacing w:val="-1"/>
          <w:sz w:val="22"/>
          <w:szCs w:val="22"/>
        </w:rPr>
        <w:t>u</w:t>
      </w:r>
      <w:r w:rsidRPr="00E8550F">
        <w:rPr>
          <w:rFonts w:ascii="Arial" w:eastAsia="Trebuchet MS" w:hAnsi="Arial" w:cs="Arial"/>
          <w:i/>
          <w:spacing w:val="1"/>
          <w:sz w:val="22"/>
          <w:szCs w:val="22"/>
        </w:rPr>
        <w:t>n</w:t>
      </w:r>
      <w:r w:rsidRPr="00E8550F">
        <w:rPr>
          <w:rFonts w:ascii="Arial" w:eastAsia="Trebuchet MS" w:hAnsi="Arial" w:cs="Arial"/>
          <w:i/>
          <w:sz w:val="22"/>
          <w:szCs w:val="22"/>
        </w:rPr>
        <w:t>i</w:t>
      </w:r>
      <w:r w:rsidRPr="00E8550F">
        <w:rPr>
          <w:rFonts w:ascii="Arial" w:eastAsia="Trebuchet MS" w:hAnsi="Arial" w:cs="Arial"/>
          <w:i/>
          <w:spacing w:val="-2"/>
          <w:sz w:val="22"/>
          <w:szCs w:val="22"/>
        </w:rPr>
        <w:t>t</w:t>
      </w:r>
      <w:r w:rsidRPr="00E8550F">
        <w:rPr>
          <w:rFonts w:ascii="Arial" w:eastAsia="Trebuchet MS" w:hAnsi="Arial" w:cs="Arial"/>
          <w:i/>
          <w:sz w:val="22"/>
          <w:szCs w:val="22"/>
        </w:rPr>
        <w:t>i</w:t>
      </w:r>
      <w:r w:rsidRPr="00E8550F">
        <w:rPr>
          <w:rFonts w:ascii="Arial" w:eastAsia="Trebuchet MS" w:hAnsi="Arial" w:cs="Arial"/>
          <w:i/>
          <w:spacing w:val="-1"/>
          <w:sz w:val="22"/>
          <w:szCs w:val="22"/>
        </w:rPr>
        <w:t>e</w:t>
      </w:r>
      <w:r w:rsidRPr="00E8550F">
        <w:rPr>
          <w:rFonts w:ascii="Arial" w:eastAsia="Trebuchet MS" w:hAnsi="Arial" w:cs="Arial"/>
          <w:i/>
          <w:sz w:val="22"/>
          <w:szCs w:val="22"/>
        </w:rPr>
        <w:t>s a</w:t>
      </w:r>
      <w:r w:rsidRPr="00E8550F">
        <w:rPr>
          <w:rFonts w:ascii="Arial" w:eastAsia="Trebuchet MS" w:hAnsi="Arial" w:cs="Arial"/>
          <w:i/>
          <w:spacing w:val="-1"/>
          <w:sz w:val="22"/>
          <w:szCs w:val="22"/>
        </w:rPr>
        <w:t>n</w:t>
      </w:r>
      <w:r w:rsidRPr="00E8550F">
        <w:rPr>
          <w:rFonts w:ascii="Arial" w:eastAsia="Trebuchet MS" w:hAnsi="Arial" w:cs="Arial"/>
          <w:i/>
          <w:sz w:val="22"/>
          <w:szCs w:val="22"/>
        </w:rPr>
        <w:t xml:space="preserve">d </w:t>
      </w:r>
      <w:r w:rsidRPr="00E8550F">
        <w:rPr>
          <w:rFonts w:ascii="Arial" w:eastAsia="Trebuchet MS" w:hAnsi="Arial" w:cs="Arial"/>
          <w:i/>
          <w:spacing w:val="1"/>
          <w:sz w:val="22"/>
          <w:szCs w:val="22"/>
        </w:rPr>
        <w:t>r</w:t>
      </w:r>
      <w:r w:rsidRPr="00E8550F">
        <w:rPr>
          <w:rFonts w:ascii="Arial" w:eastAsia="Trebuchet MS" w:hAnsi="Arial" w:cs="Arial"/>
          <w:i/>
          <w:sz w:val="22"/>
          <w:szCs w:val="22"/>
        </w:rPr>
        <w:t>e</w:t>
      </w:r>
      <w:r w:rsidRPr="00E8550F">
        <w:rPr>
          <w:rFonts w:ascii="Arial" w:eastAsia="Trebuchet MS" w:hAnsi="Arial" w:cs="Arial"/>
          <w:i/>
          <w:spacing w:val="-1"/>
          <w:sz w:val="22"/>
          <w:szCs w:val="22"/>
        </w:rPr>
        <w:t>q</w:t>
      </w:r>
      <w:r w:rsidRPr="00E8550F">
        <w:rPr>
          <w:rFonts w:ascii="Arial" w:eastAsia="Trebuchet MS" w:hAnsi="Arial" w:cs="Arial"/>
          <w:i/>
          <w:sz w:val="22"/>
          <w:szCs w:val="22"/>
        </w:rPr>
        <w:t>u</w:t>
      </w:r>
      <w:r w:rsidRPr="00E8550F">
        <w:rPr>
          <w:rFonts w:ascii="Arial" w:eastAsia="Trebuchet MS" w:hAnsi="Arial" w:cs="Arial"/>
          <w:i/>
          <w:spacing w:val="-1"/>
          <w:sz w:val="22"/>
          <w:szCs w:val="22"/>
        </w:rPr>
        <w:t>i</w:t>
      </w:r>
      <w:r w:rsidRPr="00E8550F">
        <w:rPr>
          <w:rFonts w:ascii="Arial" w:eastAsia="Trebuchet MS" w:hAnsi="Arial" w:cs="Arial"/>
          <w:i/>
          <w:sz w:val="22"/>
          <w:szCs w:val="22"/>
        </w:rPr>
        <w:t>re</w:t>
      </w:r>
      <w:r w:rsidRPr="00E8550F">
        <w:rPr>
          <w:rFonts w:ascii="Arial" w:eastAsia="Trebuchet MS" w:hAnsi="Arial" w:cs="Arial"/>
          <w:i/>
          <w:spacing w:val="-1"/>
          <w:sz w:val="22"/>
          <w:szCs w:val="22"/>
        </w:rPr>
        <w:t>m</w:t>
      </w:r>
      <w:r w:rsidRPr="00E8550F">
        <w:rPr>
          <w:rFonts w:ascii="Arial" w:eastAsia="Trebuchet MS" w:hAnsi="Arial" w:cs="Arial"/>
          <w:i/>
          <w:sz w:val="22"/>
          <w:szCs w:val="22"/>
        </w:rPr>
        <w:t>e</w:t>
      </w:r>
      <w:r w:rsidRPr="00E8550F">
        <w:rPr>
          <w:rFonts w:ascii="Arial" w:eastAsia="Trebuchet MS" w:hAnsi="Arial" w:cs="Arial"/>
          <w:i/>
          <w:spacing w:val="-1"/>
          <w:sz w:val="22"/>
          <w:szCs w:val="22"/>
        </w:rPr>
        <w:t>nt</w:t>
      </w:r>
      <w:r w:rsidRPr="00E8550F">
        <w:rPr>
          <w:rFonts w:ascii="Arial" w:eastAsia="Trebuchet MS" w:hAnsi="Arial" w:cs="Arial"/>
          <w:i/>
          <w:sz w:val="22"/>
          <w:szCs w:val="22"/>
        </w:rPr>
        <w:t xml:space="preserve">s in </w:t>
      </w:r>
      <w:r w:rsidRPr="00E8550F">
        <w:rPr>
          <w:rFonts w:ascii="Arial" w:eastAsia="Trebuchet MS" w:hAnsi="Arial" w:cs="Arial"/>
          <w:i/>
          <w:spacing w:val="-1"/>
          <w:sz w:val="22"/>
          <w:szCs w:val="22"/>
        </w:rPr>
        <w:t>t</w:t>
      </w:r>
      <w:r w:rsidRPr="00E8550F">
        <w:rPr>
          <w:rFonts w:ascii="Arial" w:eastAsia="Trebuchet MS" w:hAnsi="Arial" w:cs="Arial"/>
          <w:i/>
          <w:sz w:val="22"/>
          <w:szCs w:val="22"/>
        </w:rPr>
        <w:t>he fi</w:t>
      </w:r>
      <w:r w:rsidRPr="00E8550F">
        <w:rPr>
          <w:rFonts w:ascii="Arial" w:eastAsia="Trebuchet MS" w:hAnsi="Arial" w:cs="Arial"/>
          <w:i/>
          <w:spacing w:val="-1"/>
          <w:sz w:val="22"/>
          <w:szCs w:val="22"/>
        </w:rPr>
        <w:t>e</w:t>
      </w:r>
      <w:r w:rsidRPr="00E8550F">
        <w:rPr>
          <w:rFonts w:ascii="Arial" w:eastAsia="Trebuchet MS" w:hAnsi="Arial" w:cs="Arial"/>
          <w:i/>
          <w:sz w:val="22"/>
          <w:szCs w:val="22"/>
        </w:rPr>
        <w:t>l</w:t>
      </w:r>
      <w:r w:rsidRPr="00E8550F">
        <w:rPr>
          <w:rFonts w:ascii="Arial" w:eastAsia="Trebuchet MS" w:hAnsi="Arial" w:cs="Arial"/>
          <w:i/>
          <w:spacing w:val="-1"/>
          <w:sz w:val="22"/>
          <w:szCs w:val="22"/>
        </w:rPr>
        <w:t>d</w:t>
      </w:r>
      <w:r w:rsidRPr="00E8550F">
        <w:rPr>
          <w:rFonts w:ascii="Arial" w:eastAsia="Trebuchet MS" w:hAnsi="Arial" w:cs="Arial"/>
          <w:i/>
          <w:sz w:val="22"/>
          <w:szCs w:val="22"/>
        </w:rPr>
        <w:t>.”</w:t>
      </w:r>
    </w:p>
    <w:p w14:paraId="4C5F6B5C" w14:textId="77777777" w:rsidR="001B232F" w:rsidRPr="00E8550F" w:rsidRDefault="001B232F" w:rsidP="00122AE0">
      <w:pPr>
        <w:rPr>
          <w:rFonts w:ascii="Arial" w:hAnsi="Arial" w:cs="Arial"/>
          <w:sz w:val="16"/>
          <w:szCs w:val="16"/>
        </w:rPr>
      </w:pPr>
    </w:p>
    <w:p w14:paraId="03A69898" w14:textId="77777777" w:rsidR="001B232F" w:rsidRPr="00E8550F" w:rsidRDefault="001B232F" w:rsidP="00122AE0">
      <w:pPr>
        <w:ind w:right="511"/>
        <w:rPr>
          <w:rFonts w:ascii="Arial" w:eastAsia="Trebuchet MS" w:hAnsi="Arial" w:cs="Arial"/>
          <w:sz w:val="22"/>
          <w:szCs w:val="22"/>
        </w:rPr>
      </w:pPr>
      <w:r w:rsidRPr="00E8550F">
        <w:rPr>
          <w:rFonts w:ascii="Arial" w:eastAsia="Trebuchet MS" w:hAnsi="Arial" w:cs="Arial"/>
          <w:spacing w:val="1"/>
          <w:sz w:val="22"/>
          <w:szCs w:val="22"/>
        </w:rPr>
        <w:t>U</w:t>
      </w:r>
      <w:r w:rsidRPr="00E8550F">
        <w:rPr>
          <w:rFonts w:ascii="Arial" w:eastAsia="Trebuchet MS" w:hAnsi="Arial" w:cs="Arial"/>
          <w:sz w:val="22"/>
          <w:szCs w:val="22"/>
        </w:rPr>
        <w:t>n</w:t>
      </w:r>
      <w:r w:rsidRPr="00E8550F">
        <w:rPr>
          <w:rFonts w:ascii="Arial" w:eastAsia="Trebuchet MS" w:hAnsi="Arial" w:cs="Arial"/>
          <w:spacing w:val="-2"/>
          <w:sz w:val="22"/>
          <w:szCs w:val="22"/>
        </w:rPr>
        <w:t>w</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e se</w:t>
      </w:r>
      <w:r w:rsidRPr="00E8550F">
        <w:rPr>
          <w:rFonts w:ascii="Arial" w:eastAsia="Trebuchet MS" w:hAnsi="Arial" w:cs="Arial"/>
          <w:spacing w:val="-1"/>
          <w:sz w:val="22"/>
          <w:szCs w:val="22"/>
        </w:rPr>
        <w:t>x</w:t>
      </w:r>
      <w:r w:rsidRPr="00E8550F">
        <w:rPr>
          <w:rFonts w:ascii="Arial" w:eastAsia="Trebuchet MS" w:hAnsi="Arial" w:cs="Arial"/>
          <w:sz w:val="22"/>
          <w:szCs w:val="22"/>
        </w:rPr>
        <w:t>u</w:t>
      </w:r>
      <w:r w:rsidRPr="00E8550F">
        <w:rPr>
          <w:rFonts w:ascii="Arial" w:eastAsia="Trebuchet MS" w:hAnsi="Arial" w:cs="Arial"/>
          <w:spacing w:val="-1"/>
          <w:sz w:val="22"/>
          <w:szCs w:val="22"/>
        </w:rPr>
        <w:t>a</w:t>
      </w:r>
      <w:r w:rsidRPr="00E8550F">
        <w:rPr>
          <w:rFonts w:ascii="Arial" w:eastAsia="Trebuchet MS" w:hAnsi="Arial" w:cs="Arial"/>
          <w:sz w:val="22"/>
          <w:szCs w:val="22"/>
        </w:rPr>
        <w:t>l a</w:t>
      </w:r>
      <w:r w:rsidRPr="00E8550F">
        <w:rPr>
          <w:rFonts w:ascii="Arial" w:eastAsia="Trebuchet MS" w:hAnsi="Arial" w:cs="Arial"/>
          <w:spacing w:val="-1"/>
          <w:sz w:val="22"/>
          <w:szCs w:val="22"/>
        </w:rPr>
        <w:t>d</w:t>
      </w:r>
      <w:r w:rsidRPr="00E8550F">
        <w:rPr>
          <w:rFonts w:ascii="Arial" w:eastAsia="Trebuchet MS" w:hAnsi="Arial" w:cs="Arial"/>
          <w:sz w:val="22"/>
          <w:szCs w:val="22"/>
        </w:rPr>
        <w:t>v</w:t>
      </w:r>
      <w:r w:rsidRPr="00E8550F">
        <w:rPr>
          <w:rFonts w:ascii="Arial" w:eastAsia="Trebuchet MS" w:hAnsi="Arial" w:cs="Arial"/>
          <w:spacing w:val="-3"/>
          <w:sz w:val="22"/>
          <w:szCs w:val="22"/>
        </w:rPr>
        <w:t>a</w:t>
      </w:r>
      <w:r w:rsidRPr="00E8550F">
        <w:rPr>
          <w:rFonts w:ascii="Arial" w:eastAsia="Trebuchet MS" w:hAnsi="Arial" w:cs="Arial"/>
          <w:sz w:val="22"/>
          <w:szCs w:val="22"/>
        </w:rPr>
        <w:t>nces,</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req</w:t>
      </w:r>
      <w:r w:rsidRPr="00E8550F">
        <w:rPr>
          <w:rFonts w:ascii="Arial" w:eastAsia="Trebuchet MS" w:hAnsi="Arial" w:cs="Arial"/>
          <w:spacing w:val="-1"/>
          <w:sz w:val="22"/>
          <w:szCs w:val="22"/>
        </w:rPr>
        <w:t>u</w:t>
      </w:r>
      <w:r w:rsidRPr="00E8550F">
        <w:rPr>
          <w:rFonts w:ascii="Arial" w:eastAsia="Trebuchet MS" w:hAnsi="Arial" w:cs="Arial"/>
          <w:sz w:val="22"/>
          <w:szCs w:val="22"/>
        </w:rPr>
        <w:t>e</w:t>
      </w:r>
      <w:r w:rsidRPr="00E8550F">
        <w:rPr>
          <w:rFonts w:ascii="Arial" w:eastAsia="Trebuchet MS" w:hAnsi="Arial" w:cs="Arial"/>
          <w:spacing w:val="-1"/>
          <w:sz w:val="22"/>
          <w:szCs w:val="22"/>
        </w:rPr>
        <w:t>st</w:t>
      </w:r>
      <w:r w:rsidRPr="00E8550F">
        <w:rPr>
          <w:rFonts w:ascii="Arial" w:eastAsia="Trebuchet MS" w:hAnsi="Arial" w:cs="Arial"/>
          <w:sz w:val="22"/>
          <w:szCs w:val="22"/>
        </w:rPr>
        <w:t>s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x</w:t>
      </w:r>
      <w:r w:rsidRPr="00E8550F">
        <w:rPr>
          <w:rFonts w:ascii="Arial" w:eastAsia="Trebuchet MS" w:hAnsi="Arial" w:cs="Arial"/>
          <w:spacing w:val="-1"/>
          <w:sz w:val="22"/>
          <w:szCs w:val="22"/>
        </w:rPr>
        <w:t>ua</w:t>
      </w:r>
      <w:r w:rsidRPr="00E8550F">
        <w:rPr>
          <w:rFonts w:ascii="Arial" w:eastAsia="Trebuchet MS" w:hAnsi="Arial" w:cs="Arial"/>
          <w:sz w:val="22"/>
          <w:szCs w:val="22"/>
        </w:rPr>
        <w:t>l</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a</w:t>
      </w:r>
      <w:r w:rsidRPr="00E8550F">
        <w:rPr>
          <w:rFonts w:ascii="Arial" w:eastAsia="Trebuchet MS" w:hAnsi="Arial" w:cs="Arial"/>
          <w:sz w:val="22"/>
          <w:szCs w:val="22"/>
        </w:rPr>
        <w:t>v</w:t>
      </w:r>
      <w:r w:rsidRPr="00E8550F">
        <w:rPr>
          <w:rFonts w:ascii="Arial" w:eastAsia="Trebuchet MS" w:hAnsi="Arial" w:cs="Arial"/>
          <w:spacing w:val="-1"/>
          <w:sz w:val="22"/>
          <w:szCs w:val="22"/>
        </w:rPr>
        <w:t>o</w:t>
      </w:r>
      <w:r w:rsidRPr="00E8550F">
        <w:rPr>
          <w:rFonts w:ascii="Arial" w:eastAsia="Trebuchet MS" w:hAnsi="Arial" w:cs="Arial"/>
          <w:sz w:val="22"/>
          <w:szCs w:val="22"/>
        </w:rPr>
        <w:t>rs,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ot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v</w:t>
      </w:r>
      <w:r w:rsidRPr="00E8550F">
        <w:rPr>
          <w:rFonts w:ascii="Arial" w:eastAsia="Trebuchet MS" w:hAnsi="Arial" w:cs="Arial"/>
          <w:spacing w:val="-3"/>
          <w:sz w:val="22"/>
          <w:szCs w:val="22"/>
        </w:rPr>
        <w:t>e</w:t>
      </w:r>
      <w:r w:rsidRPr="00E8550F">
        <w:rPr>
          <w:rFonts w:ascii="Arial" w:eastAsia="Trebuchet MS" w:hAnsi="Arial" w:cs="Arial"/>
          <w:sz w:val="22"/>
          <w:szCs w:val="22"/>
        </w:rPr>
        <w:t>rb</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hy</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uct </w:t>
      </w:r>
      <w:r w:rsidRPr="00E8550F">
        <w:rPr>
          <w:rFonts w:ascii="Arial" w:eastAsia="Trebuchet MS" w:hAnsi="Arial" w:cs="Arial"/>
          <w:spacing w:val="-1"/>
          <w:sz w:val="22"/>
          <w:szCs w:val="22"/>
        </w:rPr>
        <w:t>o</w:t>
      </w:r>
      <w:r w:rsidRPr="00E8550F">
        <w:rPr>
          <w:rFonts w:ascii="Arial" w:eastAsia="Trebuchet MS" w:hAnsi="Arial" w:cs="Arial"/>
          <w:sz w:val="22"/>
          <w:szCs w:val="22"/>
        </w:rPr>
        <w:t>f a</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x</w:t>
      </w:r>
      <w:r w:rsidRPr="00E8550F">
        <w:rPr>
          <w:rFonts w:ascii="Arial" w:eastAsia="Trebuchet MS" w:hAnsi="Arial" w:cs="Arial"/>
          <w:spacing w:val="-1"/>
          <w:sz w:val="22"/>
          <w:szCs w:val="22"/>
        </w:rPr>
        <w:t>ua</w:t>
      </w:r>
      <w:r w:rsidRPr="00E8550F">
        <w:rPr>
          <w:rFonts w:ascii="Arial" w:eastAsia="Trebuchet MS" w:hAnsi="Arial" w:cs="Arial"/>
          <w:sz w:val="22"/>
          <w:szCs w:val="22"/>
        </w:rPr>
        <w:t>l n</w:t>
      </w:r>
      <w:r w:rsidRPr="00E8550F">
        <w:rPr>
          <w:rFonts w:ascii="Arial" w:eastAsia="Trebuchet MS" w:hAnsi="Arial" w:cs="Arial"/>
          <w:spacing w:val="-1"/>
          <w:sz w:val="22"/>
          <w:szCs w:val="22"/>
        </w:rPr>
        <w:t>at</w:t>
      </w:r>
      <w:r w:rsidRPr="00E8550F">
        <w:rPr>
          <w:rFonts w:ascii="Arial" w:eastAsia="Trebuchet MS" w:hAnsi="Arial" w:cs="Arial"/>
          <w:sz w:val="22"/>
          <w:szCs w:val="22"/>
        </w:rPr>
        <w:t xml:space="preserve">ure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st</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2"/>
          <w:sz w:val="22"/>
          <w:szCs w:val="22"/>
        </w:rPr>
        <w:t>t</w:t>
      </w:r>
      <w:r w:rsidRPr="00E8550F">
        <w:rPr>
          <w:rFonts w:ascii="Arial" w:eastAsia="Trebuchet MS" w:hAnsi="Arial" w:cs="Arial"/>
          <w:sz w:val="22"/>
          <w:szCs w:val="22"/>
        </w:rPr>
        <w:t>e se</w:t>
      </w:r>
      <w:r w:rsidRPr="00E8550F">
        <w:rPr>
          <w:rFonts w:ascii="Arial" w:eastAsia="Trebuchet MS" w:hAnsi="Arial" w:cs="Arial"/>
          <w:spacing w:val="-1"/>
          <w:sz w:val="22"/>
          <w:szCs w:val="22"/>
        </w:rPr>
        <w:t>x</w:t>
      </w:r>
      <w:r w:rsidRPr="00E8550F">
        <w:rPr>
          <w:rFonts w:ascii="Arial" w:eastAsia="Trebuchet MS" w:hAnsi="Arial" w:cs="Arial"/>
          <w:sz w:val="22"/>
          <w:szCs w:val="22"/>
        </w:rPr>
        <w:t>u</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ra</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2"/>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n:</w:t>
      </w:r>
    </w:p>
    <w:p w14:paraId="2938AF79" w14:textId="77777777" w:rsidR="001B232F" w:rsidRPr="00E8550F" w:rsidRDefault="001B232F" w:rsidP="00122AE0">
      <w:pPr>
        <w:rPr>
          <w:rFonts w:ascii="Arial" w:hAnsi="Arial" w:cs="Arial"/>
          <w:sz w:val="16"/>
          <w:szCs w:val="16"/>
        </w:rPr>
      </w:pPr>
    </w:p>
    <w:p w14:paraId="7EB08DE5" w14:textId="77777777" w:rsidR="001B232F" w:rsidRPr="00E8550F" w:rsidRDefault="001B232F" w:rsidP="000F34FA">
      <w:pPr>
        <w:pStyle w:val="ListParagraph"/>
        <w:numPr>
          <w:ilvl w:val="0"/>
          <w:numId w:val="13"/>
        </w:numPr>
        <w:ind w:left="720" w:right="393"/>
        <w:rPr>
          <w:rFonts w:ascii="Arial" w:eastAsia="Trebuchet MS" w:hAnsi="Arial" w:cs="Arial"/>
          <w:sz w:val="22"/>
          <w:szCs w:val="22"/>
        </w:rPr>
      </w:pP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b</w:t>
      </w:r>
      <w:r w:rsidRPr="00E8550F">
        <w:rPr>
          <w:rFonts w:ascii="Arial" w:eastAsia="Trebuchet MS" w:hAnsi="Arial" w:cs="Arial"/>
          <w:spacing w:val="-2"/>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o s</w:t>
      </w:r>
      <w:r w:rsidRPr="00E8550F">
        <w:rPr>
          <w:rFonts w:ascii="Arial" w:eastAsia="Trebuchet MS" w:hAnsi="Arial" w:cs="Arial"/>
          <w:spacing w:val="-1"/>
          <w:sz w:val="22"/>
          <w:szCs w:val="22"/>
        </w:rPr>
        <w:t>u</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uct is </w:t>
      </w:r>
      <w:r w:rsidRPr="00E8550F">
        <w:rPr>
          <w:rFonts w:ascii="Arial" w:eastAsia="Trebuchet MS" w:hAnsi="Arial" w:cs="Arial"/>
          <w:spacing w:val="-1"/>
          <w:sz w:val="22"/>
          <w:szCs w:val="22"/>
        </w:rPr>
        <w:t>ma</w:t>
      </w:r>
      <w:r w:rsidRPr="00E8550F">
        <w:rPr>
          <w:rFonts w:ascii="Arial" w:eastAsia="Trebuchet MS" w:hAnsi="Arial" w:cs="Arial"/>
          <w:sz w:val="22"/>
          <w:szCs w:val="22"/>
        </w:rPr>
        <w:t>de e</w:t>
      </w:r>
      <w:r w:rsidRPr="00E8550F">
        <w:rPr>
          <w:rFonts w:ascii="Arial" w:eastAsia="Trebuchet MS" w:hAnsi="Arial" w:cs="Arial"/>
          <w:spacing w:val="-1"/>
          <w:sz w:val="22"/>
          <w:szCs w:val="22"/>
        </w:rPr>
        <w:t>it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ex</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3"/>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ly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ici</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ly a </w:t>
      </w:r>
      <w:r w:rsidRPr="00E8550F">
        <w:rPr>
          <w:rFonts w:ascii="Arial" w:eastAsia="Trebuchet MS" w:hAnsi="Arial" w:cs="Arial"/>
          <w:spacing w:val="-1"/>
          <w:sz w:val="22"/>
          <w:szCs w:val="22"/>
        </w:rPr>
        <w:t>t</w:t>
      </w:r>
      <w:r w:rsidRPr="00E8550F">
        <w:rPr>
          <w:rFonts w:ascii="Arial" w:eastAsia="Trebuchet MS" w:hAnsi="Arial" w:cs="Arial"/>
          <w:sz w:val="22"/>
          <w:szCs w:val="22"/>
        </w:rPr>
        <w:t>erm</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f an i</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ua</w:t>
      </w:r>
      <w:r w:rsidRPr="00E8550F">
        <w:rPr>
          <w:rFonts w:ascii="Arial" w:eastAsia="Trebuchet MS" w:hAnsi="Arial" w:cs="Arial"/>
          <w:sz w:val="22"/>
          <w:szCs w:val="22"/>
        </w:rPr>
        <w:t>l's e</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loym</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w:t>
      </w:r>
    </w:p>
    <w:p w14:paraId="56407B55" w14:textId="77777777" w:rsidR="001B232F" w:rsidRPr="00E8550F" w:rsidRDefault="001B232F" w:rsidP="000F34FA">
      <w:pPr>
        <w:pStyle w:val="ListParagraph"/>
        <w:numPr>
          <w:ilvl w:val="0"/>
          <w:numId w:val="13"/>
        </w:numPr>
        <w:ind w:left="720" w:right="393"/>
        <w:rPr>
          <w:rFonts w:ascii="Arial" w:eastAsia="Trebuchet MS" w:hAnsi="Arial" w:cs="Arial"/>
          <w:sz w:val="22"/>
          <w:szCs w:val="22"/>
        </w:rPr>
      </w:pP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b</w:t>
      </w:r>
      <w:r w:rsidRPr="00E8550F">
        <w:rPr>
          <w:rFonts w:ascii="Arial" w:eastAsia="Trebuchet MS" w:hAnsi="Arial" w:cs="Arial"/>
          <w:spacing w:val="-2"/>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rejec</w:t>
      </w:r>
      <w:r w:rsidRPr="00E8550F">
        <w:rPr>
          <w:rFonts w:ascii="Arial" w:eastAsia="Trebuchet MS" w:hAnsi="Arial" w:cs="Arial"/>
          <w:spacing w:val="-1"/>
          <w:sz w:val="22"/>
          <w:szCs w:val="22"/>
        </w:rPr>
        <w:t>t</w:t>
      </w:r>
      <w:r w:rsidRPr="00E8550F">
        <w:rPr>
          <w:rFonts w:ascii="Arial" w:eastAsia="Trebuchet MS" w:hAnsi="Arial" w:cs="Arial"/>
          <w:spacing w:val="-3"/>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f such</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uct by </w:t>
      </w:r>
      <w:r w:rsidRPr="00E8550F">
        <w:rPr>
          <w:rFonts w:ascii="Arial" w:eastAsia="Trebuchet MS" w:hAnsi="Arial" w:cs="Arial"/>
          <w:spacing w:val="-3"/>
          <w:sz w:val="22"/>
          <w:szCs w:val="22"/>
        </w:rPr>
        <w:t>a</w:t>
      </w:r>
      <w:r w:rsidRPr="00E8550F">
        <w:rPr>
          <w:rFonts w:ascii="Arial" w:eastAsia="Trebuchet MS" w:hAnsi="Arial" w:cs="Arial"/>
          <w:sz w:val="22"/>
          <w:szCs w:val="22"/>
        </w:rPr>
        <w:t>n i</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ua</w:t>
      </w:r>
      <w:r w:rsidRPr="00E8550F">
        <w:rPr>
          <w:rFonts w:ascii="Arial" w:eastAsia="Trebuchet MS" w:hAnsi="Arial" w:cs="Arial"/>
          <w:sz w:val="22"/>
          <w:szCs w:val="22"/>
        </w:rPr>
        <w:t>l is u</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t</w:t>
      </w:r>
      <w:r w:rsidRPr="00E8550F">
        <w:rPr>
          <w:rFonts w:ascii="Arial" w:eastAsia="Trebuchet MS" w:hAnsi="Arial" w:cs="Arial"/>
          <w:sz w:val="22"/>
          <w:szCs w:val="22"/>
        </w:rPr>
        <w:t>he b</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s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em</w:t>
      </w:r>
      <w:r w:rsidRPr="00E8550F">
        <w:rPr>
          <w:rFonts w:ascii="Arial" w:eastAsia="Trebuchet MS" w:hAnsi="Arial" w:cs="Arial"/>
          <w:sz w:val="22"/>
          <w:szCs w:val="22"/>
        </w:rPr>
        <w:t>ic</w:t>
      </w:r>
      <w:r w:rsidRPr="00E8550F">
        <w:rPr>
          <w:rFonts w:ascii="Arial" w:eastAsia="Trebuchet MS" w:hAnsi="Arial" w:cs="Arial"/>
          <w:spacing w:val="-1"/>
          <w:sz w:val="22"/>
          <w:szCs w:val="22"/>
        </w:rPr>
        <w:t xml:space="preserve"> o</w:t>
      </w:r>
      <w:r w:rsidRPr="00E8550F">
        <w:rPr>
          <w:rFonts w:ascii="Arial" w:eastAsia="Trebuchet MS" w:hAnsi="Arial" w:cs="Arial"/>
          <w:sz w:val="22"/>
          <w:szCs w:val="22"/>
        </w:rPr>
        <w:t>r e</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loym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d</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ns </w:t>
      </w:r>
      <w:r w:rsidRPr="00E8550F">
        <w:rPr>
          <w:rFonts w:ascii="Arial" w:eastAsia="Trebuchet MS" w:hAnsi="Arial" w:cs="Arial"/>
          <w:spacing w:val="-1"/>
          <w:sz w:val="22"/>
          <w:szCs w:val="22"/>
        </w:rPr>
        <w:t>a</w:t>
      </w:r>
      <w:r w:rsidRPr="00E8550F">
        <w:rPr>
          <w:rFonts w:ascii="Arial" w:eastAsia="Trebuchet MS" w:hAnsi="Arial" w:cs="Arial"/>
          <w:spacing w:val="2"/>
          <w:sz w:val="22"/>
          <w:szCs w:val="22"/>
        </w:rPr>
        <w:t>f</w:t>
      </w:r>
      <w:r w:rsidRPr="00E8550F">
        <w:rPr>
          <w:rFonts w:ascii="Arial" w:eastAsia="Trebuchet MS" w:hAnsi="Arial" w:cs="Arial"/>
          <w:sz w:val="22"/>
          <w:szCs w:val="22"/>
        </w:rPr>
        <w:t>fec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t</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ua</w:t>
      </w:r>
      <w:r w:rsidRPr="00E8550F">
        <w:rPr>
          <w:rFonts w:ascii="Arial" w:eastAsia="Trebuchet MS" w:hAnsi="Arial" w:cs="Arial"/>
          <w:sz w:val="22"/>
          <w:szCs w:val="22"/>
        </w:rPr>
        <w:t>l;</w:t>
      </w:r>
    </w:p>
    <w:p w14:paraId="02C85083" w14:textId="77777777" w:rsidR="001B232F" w:rsidRPr="00E8550F" w:rsidRDefault="001B232F" w:rsidP="000F34FA">
      <w:pPr>
        <w:pStyle w:val="ListParagraph"/>
        <w:numPr>
          <w:ilvl w:val="0"/>
          <w:numId w:val="13"/>
        </w:numPr>
        <w:ind w:left="720" w:right="393"/>
        <w:rPr>
          <w:rFonts w:ascii="Arial" w:eastAsia="Trebuchet MS" w:hAnsi="Arial" w:cs="Arial"/>
          <w:sz w:val="22"/>
          <w:szCs w:val="22"/>
        </w:rPr>
      </w:pP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uct</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t</w:t>
      </w:r>
      <w:r w:rsidRPr="00E8550F">
        <w:rPr>
          <w:rFonts w:ascii="Arial" w:eastAsia="Trebuchet MS" w:hAnsi="Arial" w:cs="Arial"/>
          <w:sz w:val="22"/>
          <w:szCs w:val="22"/>
        </w:rPr>
        <w:t>he p</w:t>
      </w:r>
      <w:r w:rsidRPr="00E8550F">
        <w:rPr>
          <w:rFonts w:ascii="Arial" w:eastAsia="Trebuchet MS" w:hAnsi="Arial" w:cs="Arial"/>
          <w:spacing w:val="-1"/>
          <w:sz w:val="22"/>
          <w:szCs w:val="22"/>
        </w:rPr>
        <w:t>u</w:t>
      </w:r>
      <w:r w:rsidRPr="00E8550F">
        <w:rPr>
          <w:rFonts w:ascii="Arial" w:eastAsia="Trebuchet MS" w:hAnsi="Arial" w:cs="Arial"/>
          <w:sz w:val="22"/>
          <w:szCs w:val="22"/>
        </w:rPr>
        <w:t>rp</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se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eff</w:t>
      </w:r>
      <w:r w:rsidRPr="00E8550F">
        <w:rPr>
          <w:rFonts w:ascii="Arial" w:eastAsia="Trebuchet MS" w:hAnsi="Arial" w:cs="Arial"/>
          <w:spacing w:val="-3"/>
          <w:sz w:val="22"/>
          <w:szCs w:val="22"/>
        </w:rPr>
        <w:t>e</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o</w:t>
      </w:r>
      <w:r w:rsidRPr="00E8550F">
        <w:rPr>
          <w:rFonts w:ascii="Arial" w:eastAsia="Trebuchet MS" w:hAnsi="Arial" w:cs="Arial"/>
          <w:sz w:val="22"/>
          <w:szCs w:val="22"/>
        </w:rPr>
        <w:t>f su</w:t>
      </w:r>
      <w:r w:rsidRPr="00E8550F">
        <w:rPr>
          <w:rFonts w:ascii="Arial" w:eastAsia="Trebuchet MS" w:hAnsi="Arial" w:cs="Arial"/>
          <w:spacing w:val="-1"/>
          <w:sz w:val="22"/>
          <w:szCs w:val="22"/>
        </w:rPr>
        <w:t>b</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l</w:t>
      </w:r>
      <w:r w:rsidRPr="00E8550F">
        <w:rPr>
          <w:rFonts w:ascii="Arial" w:eastAsia="Trebuchet MS" w:hAnsi="Arial" w:cs="Arial"/>
          <w:sz w:val="22"/>
          <w:szCs w:val="22"/>
        </w:rPr>
        <w:t>y i</w:t>
      </w:r>
      <w:r w:rsidRPr="00E8550F">
        <w:rPr>
          <w:rFonts w:ascii="Arial" w:eastAsia="Trebuchet MS" w:hAnsi="Arial" w:cs="Arial"/>
          <w:spacing w:val="-1"/>
          <w:sz w:val="22"/>
          <w:szCs w:val="22"/>
        </w:rPr>
        <w:t>nt</w:t>
      </w:r>
      <w:r w:rsidRPr="00E8550F">
        <w:rPr>
          <w:rFonts w:ascii="Arial" w:eastAsia="Trebuchet MS" w:hAnsi="Arial" w:cs="Arial"/>
          <w:sz w:val="22"/>
          <w:szCs w:val="22"/>
        </w:rPr>
        <w:t>erferi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a</w:t>
      </w:r>
      <w:r w:rsidRPr="00E8550F">
        <w:rPr>
          <w:rFonts w:ascii="Arial" w:eastAsia="Trebuchet MS" w:hAnsi="Arial" w:cs="Arial"/>
          <w:sz w:val="22"/>
          <w:szCs w:val="22"/>
        </w:rPr>
        <w:t>n i</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ua</w:t>
      </w:r>
      <w:r w:rsidRPr="00E8550F">
        <w:rPr>
          <w:rFonts w:ascii="Arial" w:eastAsia="Trebuchet MS" w:hAnsi="Arial" w:cs="Arial"/>
          <w:sz w:val="22"/>
          <w:szCs w:val="22"/>
        </w:rPr>
        <w:t>l's 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em</w:t>
      </w:r>
      <w:r w:rsidRPr="00E8550F">
        <w:rPr>
          <w:rFonts w:ascii="Arial" w:eastAsia="Trebuchet MS" w:hAnsi="Arial" w:cs="Arial"/>
          <w:sz w:val="22"/>
          <w:szCs w:val="22"/>
        </w:rPr>
        <w:t>ic</w:t>
      </w:r>
      <w:r w:rsidRPr="00E8550F">
        <w:rPr>
          <w:rFonts w:ascii="Arial" w:eastAsia="Trebuchet MS" w:hAnsi="Arial" w:cs="Arial"/>
          <w:spacing w:val="-1"/>
          <w:sz w:val="22"/>
          <w:szCs w:val="22"/>
        </w:rPr>
        <w:t xml:space="preserve"> o</w:t>
      </w:r>
      <w:r w:rsidRPr="00E8550F">
        <w:rPr>
          <w:rFonts w:ascii="Arial" w:eastAsia="Trebuchet MS" w:hAnsi="Arial" w:cs="Arial"/>
          <w:sz w:val="22"/>
          <w:szCs w:val="22"/>
        </w:rPr>
        <w:t>r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 perf</w:t>
      </w:r>
      <w:r w:rsidRPr="00E8550F">
        <w:rPr>
          <w:rFonts w:ascii="Arial" w:eastAsia="Trebuchet MS" w:hAnsi="Arial" w:cs="Arial"/>
          <w:spacing w:val="-1"/>
          <w:sz w:val="22"/>
          <w:szCs w:val="22"/>
        </w:rPr>
        <w:t>o</w:t>
      </w:r>
      <w:r w:rsidRPr="00E8550F">
        <w:rPr>
          <w:rFonts w:ascii="Arial" w:eastAsia="Trebuchet MS" w:hAnsi="Arial" w:cs="Arial"/>
          <w:sz w:val="22"/>
          <w:szCs w:val="22"/>
        </w:rPr>
        <w:t>rm</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2"/>
          <w:sz w:val="22"/>
          <w:szCs w:val="22"/>
        </w:rPr>
        <w:t>c</w:t>
      </w:r>
      <w:r w:rsidRPr="00E8550F">
        <w:rPr>
          <w:rFonts w:ascii="Arial" w:eastAsia="Trebuchet MS" w:hAnsi="Arial" w:cs="Arial"/>
          <w:sz w:val="22"/>
          <w:szCs w:val="22"/>
        </w:rPr>
        <w:t>e or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z w:val="22"/>
          <w:szCs w:val="22"/>
        </w:rPr>
        <w:t>rea</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an i</w:t>
      </w:r>
      <w:r w:rsidRPr="00E8550F">
        <w:rPr>
          <w:rFonts w:ascii="Arial" w:eastAsia="Trebuchet MS" w:hAnsi="Arial" w:cs="Arial"/>
          <w:spacing w:val="-1"/>
          <w:sz w:val="22"/>
          <w:szCs w:val="22"/>
        </w:rPr>
        <w:t>nt</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e or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ffe</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ve e</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loym</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uca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 l</w:t>
      </w:r>
      <w:r w:rsidRPr="00E8550F">
        <w:rPr>
          <w:rFonts w:ascii="Arial" w:eastAsia="Trebuchet MS" w:hAnsi="Arial" w:cs="Arial"/>
          <w:spacing w:val="-1"/>
          <w:sz w:val="22"/>
          <w:szCs w:val="22"/>
        </w:rPr>
        <w:t>i</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ng e</w:t>
      </w:r>
      <w:r w:rsidRPr="00E8550F">
        <w:rPr>
          <w:rFonts w:ascii="Arial" w:eastAsia="Trebuchet MS" w:hAnsi="Arial" w:cs="Arial"/>
          <w:spacing w:val="-1"/>
          <w:sz w:val="22"/>
          <w:szCs w:val="22"/>
        </w:rPr>
        <w:t>n</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ro</w:t>
      </w:r>
      <w:r w:rsidRPr="00E8550F">
        <w:rPr>
          <w:rFonts w:ascii="Arial" w:eastAsia="Trebuchet MS" w:hAnsi="Arial" w:cs="Arial"/>
          <w:spacing w:val="-1"/>
          <w:sz w:val="22"/>
          <w:szCs w:val="22"/>
        </w:rPr>
        <w:t>nm</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w:t>
      </w:r>
      <w:proofErr w:type="spellStart"/>
      <w:r w:rsidRPr="00E8550F">
        <w:rPr>
          <w:rFonts w:ascii="Arial" w:eastAsia="Trebuchet MS" w:hAnsi="Arial" w:cs="Arial"/>
          <w:sz w:val="22"/>
          <w:szCs w:val="22"/>
        </w:rPr>
        <w:t>M</w:t>
      </w:r>
      <w:r w:rsidRPr="00E8550F">
        <w:rPr>
          <w:rFonts w:ascii="Arial" w:eastAsia="Trebuchet MS" w:hAnsi="Arial" w:cs="Arial"/>
          <w:spacing w:val="-1"/>
          <w:sz w:val="22"/>
          <w:szCs w:val="22"/>
        </w:rPr>
        <w:t>c</w:t>
      </w:r>
      <w:r w:rsidRPr="00E8550F">
        <w:rPr>
          <w:rFonts w:ascii="Arial" w:eastAsia="Trebuchet MS" w:hAnsi="Arial" w:cs="Arial"/>
          <w:sz w:val="22"/>
          <w:szCs w:val="22"/>
        </w:rPr>
        <w:t>Ke</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h</w:t>
      </w:r>
      <w:r w:rsidRPr="00E8550F">
        <w:rPr>
          <w:rFonts w:ascii="Arial" w:eastAsia="Trebuchet MS" w:hAnsi="Arial" w:cs="Arial"/>
          <w:spacing w:val="-1"/>
          <w:sz w:val="22"/>
          <w:szCs w:val="22"/>
        </w:rPr>
        <w:t>i</w:t>
      </w:r>
      <w:proofErr w:type="spellEnd"/>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pacing w:val="-2"/>
          <w:sz w:val="22"/>
          <w:szCs w:val="22"/>
        </w:rPr>
        <w:t>.</w:t>
      </w:r>
      <w:r w:rsidRPr="00E8550F">
        <w:rPr>
          <w:rFonts w:ascii="Arial" w:eastAsia="Trebuchet MS" w:hAnsi="Arial" w:cs="Arial"/>
          <w:sz w:val="22"/>
          <w:szCs w:val="22"/>
        </w:rPr>
        <w:t>J</w:t>
      </w:r>
      <w:r w:rsidRPr="00E8550F">
        <w:rPr>
          <w:rFonts w:ascii="Arial" w:eastAsia="Trebuchet MS" w:hAnsi="Arial" w:cs="Arial"/>
          <w:spacing w:val="1"/>
          <w:sz w:val="22"/>
          <w:szCs w:val="22"/>
        </w:rPr>
        <w:t>.</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1</w:t>
      </w:r>
      <w:r w:rsidRPr="00E8550F">
        <w:rPr>
          <w:rFonts w:ascii="Arial" w:eastAsia="Trebuchet MS" w:hAnsi="Arial" w:cs="Arial"/>
          <w:spacing w:val="-1"/>
          <w:sz w:val="22"/>
          <w:szCs w:val="22"/>
        </w:rPr>
        <w:t>9</w:t>
      </w:r>
      <w:r w:rsidRPr="00E8550F">
        <w:rPr>
          <w:rFonts w:ascii="Arial" w:eastAsia="Trebuchet MS" w:hAnsi="Arial" w:cs="Arial"/>
          <w:sz w:val="22"/>
          <w:szCs w:val="22"/>
        </w:rPr>
        <w:t>8</w:t>
      </w:r>
      <w:r w:rsidRPr="00E8550F">
        <w:rPr>
          <w:rFonts w:ascii="Arial" w:eastAsia="Trebuchet MS" w:hAnsi="Arial" w:cs="Arial"/>
          <w:spacing w:val="-1"/>
          <w:sz w:val="22"/>
          <w:szCs w:val="22"/>
        </w:rPr>
        <w:t>6</w:t>
      </w:r>
      <w:r w:rsidRPr="00E8550F">
        <w:rPr>
          <w:rFonts w:ascii="Arial" w:eastAsia="Trebuchet MS" w:hAnsi="Arial" w:cs="Arial"/>
          <w:sz w:val="22"/>
          <w:szCs w:val="22"/>
        </w:rPr>
        <w:t>)</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pacing w:val="-3"/>
          <w:sz w:val="22"/>
          <w:szCs w:val="22"/>
        </w:rPr>
        <w:t>x</w:t>
      </w:r>
      <w:r w:rsidRPr="00E8550F">
        <w:rPr>
          <w:rFonts w:ascii="Arial" w:eastAsia="Trebuchet MS" w:hAnsi="Arial" w:cs="Arial"/>
          <w:sz w:val="22"/>
          <w:szCs w:val="22"/>
        </w:rPr>
        <w:t>u</w:t>
      </w:r>
      <w:r w:rsidRPr="00E8550F">
        <w:rPr>
          <w:rFonts w:ascii="Arial" w:eastAsia="Trebuchet MS" w:hAnsi="Arial" w:cs="Arial"/>
          <w:spacing w:val="-1"/>
          <w:sz w:val="22"/>
          <w:szCs w:val="22"/>
        </w:rPr>
        <w:t>a</w:t>
      </w:r>
      <w:r w:rsidRPr="00E8550F">
        <w:rPr>
          <w:rFonts w:ascii="Arial" w:eastAsia="Trebuchet MS" w:hAnsi="Arial" w:cs="Arial"/>
          <w:sz w:val="22"/>
          <w:szCs w:val="22"/>
        </w:rPr>
        <w:t>l h</w:t>
      </w:r>
      <w:r w:rsidRPr="00E8550F">
        <w:rPr>
          <w:rFonts w:ascii="Arial" w:eastAsia="Trebuchet MS" w:hAnsi="Arial" w:cs="Arial"/>
          <w:spacing w:val="-1"/>
          <w:sz w:val="22"/>
          <w:szCs w:val="22"/>
        </w:rPr>
        <w:t>a</w:t>
      </w:r>
      <w:r w:rsidRPr="00E8550F">
        <w:rPr>
          <w:rFonts w:ascii="Arial" w:eastAsia="Trebuchet MS" w:hAnsi="Arial" w:cs="Arial"/>
          <w:sz w:val="22"/>
          <w:szCs w:val="22"/>
        </w:rPr>
        <w:t>ra</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2"/>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is i</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Pr="00E8550F">
        <w:rPr>
          <w:rFonts w:ascii="Arial" w:eastAsia="Trebuchet MS" w:hAnsi="Arial" w:cs="Arial"/>
          <w:spacing w:val="-1"/>
          <w:sz w:val="22"/>
          <w:szCs w:val="22"/>
        </w:rPr>
        <w:t>e</w:t>
      </w:r>
      <w:r w:rsidRPr="00E8550F">
        <w:rPr>
          <w:rFonts w:ascii="Arial" w:eastAsia="Trebuchet MS" w:hAnsi="Arial" w:cs="Arial"/>
          <w:sz w:val="22"/>
          <w:szCs w:val="22"/>
        </w:rPr>
        <w:t>g</w:t>
      </w:r>
      <w:r w:rsidRPr="00E8550F">
        <w:rPr>
          <w:rFonts w:ascii="Arial" w:eastAsia="Trebuchet MS" w:hAnsi="Arial" w:cs="Arial"/>
          <w:spacing w:val="-1"/>
          <w:sz w:val="22"/>
          <w:szCs w:val="22"/>
        </w:rPr>
        <w:t>a</w:t>
      </w:r>
      <w:r w:rsidRPr="00E8550F">
        <w:rPr>
          <w:rFonts w:ascii="Arial" w:eastAsia="Trebuchet MS" w:hAnsi="Arial" w:cs="Arial"/>
          <w:sz w:val="22"/>
          <w:szCs w:val="22"/>
        </w:rPr>
        <w:t>l u</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U</w:t>
      </w:r>
      <w:r w:rsidRPr="00E8550F">
        <w:rPr>
          <w:rFonts w:ascii="Arial" w:eastAsia="Trebuchet MS" w:hAnsi="Arial" w:cs="Arial"/>
          <w:sz w:val="22"/>
          <w:szCs w:val="22"/>
        </w:rPr>
        <w:t>.</w:t>
      </w:r>
      <w:r w:rsidRPr="00E8550F">
        <w:rPr>
          <w:rFonts w:ascii="Arial" w:eastAsia="Trebuchet MS" w:hAnsi="Arial" w:cs="Arial"/>
          <w:spacing w:val="-2"/>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L</w:t>
      </w:r>
      <w:r w:rsidRPr="00E8550F">
        <w:rPr>
          <w:rFonts w:ascii="Arial" w:eastAsia="Trebuchet MS" w:hAnsi="Arial" w:cs="Arial"/>
          <w:spacing w:val="-1"/>
          <w:sz w:val="22"/>
          <w:szCs w:val="22"/>
        </w:rPr>
        <w:t>aw</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P</w:t>
      </w:r>
      <w:r w:rsidRPr="00E8550F">
        <w:rPr>
          <w:rFonts w:ascii="Arial" w:eastAsia="Trebuchet MS" w:hAnsi="Arial" w:cs="Arial"/>
          <w:spacing w:val="-3"/>
          <w:sz w:val="22"/>
          <w:szCs w:val="22"/>
        </w:rPr>
        <w:t>A</w:t>
      </w:r>
      <w:r w:rsidRPr="00E8550F">
        <w:rPr>
          <w:rFonts w:ascii="Arial" w:eastAsia="Trebuchet MS" w:hAnsi="Arial" w:cs="Arial"/>
          <w:spacing w:val="-1"/>
          <w:sz w:val="22"/>
          <w:szCs w:val="22"/>
        </w:rPr>
        <w:t xml:space="preserve"> P</w:t>
      </w:r>
      <w:r w:rsidRPr="00E8550F">
        <w:rPr>
          <w:rFonts w:ascii="Arial" w:eastAsia="Trebuchet MS" w:hAnsi="Arial" w:cs="Arial"/>
          <w:sz w:val="22"/>
          <w:szCs w:val="22"/>
        </w:rPr>
        <w:t>ro</w:t>
      </w:r>
      <w:r w:rsidRPr="00E8550F">
        <w:rPr>
          <w:rFonts w:ascii="Arial" w:eastAsia="Trebuchet MS" w:hAnsi="Arial" w:cs="Arial"/>
          <w:spacing w:val="-1"/>
          <w:sz w:val="22"/>
          <w:szCs w:val="22"/>
        </w:rPr>
        <w:t>g</w:t>
      </w:r>
      <w:r w:rsidRPr="00E8550F">
        <w:rPr>
          <w:rFonts w:ascii="Arial" w:eastAsia="Trebuchet MS" w:hAnsi="Arial" w:cs="Arial"/>
          <w:sz w:val="22"/>
          <w:szCs w:val="22"/>
        </w:rPr>
        <w:t xml:space="preserve">ram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l </w:t>
      </w:r>
      <w:r w:rsidRPr="00E8550F">
        <w:rPr>
          <w:rFonts w:ascii="Arial" w:eastAsia="Trebuchet MS" w:hAnsi="Arial" w:cs="Arial"/>
          <w:spacing w:val="2"/>
          <w:sz w:val="22"/>
          <w:szCs w:val="22"/>
        </w:rPr>
        <w:t>n</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to</w:t>
      </w:r>
      <w:r w:rsidRPr="00E8550F">
        <w:rPr>
          <w:rFonts w:ascii="Arial" w:eastAsia="Trebuchet MS" w:hAnsi="Arial" w:cs="Arial"/>
          <w:sz w:val="22"/>
          <w:szCs w:val="22"/>
        </w:rPr>
        <w:t>l</w:t>
      </w:r>
      <w:r w:rsidRPr="00E8550F">
        <w:rPr>
          <w:rFonts w:ascii="Arial" w:eastAsia="Trebuchet MS" w:hAnsi="Arial" w:cs="Arial"/>
          <w:spacing w:val="-1"/>
          <w:sz w:val="22"/>
          <w:szCs w:val="22"/>
        </w:rPr>
        <w:t>e</w:t>
      </w:r>
      <w:r w:rsidRPr="00E8550F">
        <w:rPr>
          <w:rFonts w:ascii="Arial" w:eastAsia="Trebuchet MS" w:hAnsi="Arial" w:cs="Arial"/>
          <w:sz w:val="22"/>
          <w:szCs w:val="22"/>
        </w:rPr>
        <w:t>ra</w:t>
      </w:r>
      <w:r w:rsidRPr="00E8550F">
        <w:rPr>
          <w:rFonts w:ascii="Arial" w:eastAsia="Trebuchet MS" w:hAnsi="Arial" w:cs="Arial"/>
          <w:spacing w:val="-1"/>
          <w:sz w:val="22"/>
          <w:szCs w:val="22"/>
        </w:rPr>
        <w:t>t</w:t>
      </w:r>
      <w:r w:rsidRPr="00E8550F">
        <w:rPr>
          <w:rFonts w:ascii="Arial" w:eastAsia="Trebuchet MS" w:hAnsi="Arial" w:cs="Arial"/>
          <w:sz w:val="22"/>
          <w:szCs w:val="22"/>
        </w:rPr>
        <w:t>e se</w:t>
      </w:r>
      <w:r w:rsidRPr="00E8550F">
        <w:rPr>
          <w:rFonts w:ascii="Arial" w:eastAsia="Trebuchet MS" w:hAnsi="Arial" w:cs="Arial"/>
          <w:spacing w:val="-1"/>
          <w:sz w:val="22"/>
          <w:szCs w:val="22"/>
        </w:rPr>
        <w:t>x</w:t>
      </w:r>
      <w:r w:rsidRPr="00E8550F">
        <w:rPr>
          <w:rFonts w:ascii="Arial" w:eastAsia="Trebuchet MS" w:hAnsi="Arial" w:cs="Arial"/>
          <w:sz w:val="22"/>
          <w:szCs w:val="22"/>
        </w:rPr>
        <w:t>u</w:t>
      </w:r>
      <w:r w:rsidRPr="00E8550F">
        <w:rPr>
          <w:rFonts w:ascii="Arial" w:eastAsia="Trebuchet MS" w:hAnsi="Arial" w:cs="Arial"/>
          <w:spacing w:val="-1"/>
          <w:sz w:val="22"/>
          <w:szCs w:val="22"/>
        </w:rPr>
        <w:t>a</w:t>
      </w:r>
      <w:r w:rsidRPr="00E8550F">
        <w:rPr>
          <w:rFonts w:ascii="Arial" w:eastAsia="Trebuchet MS" w:hAnsi="Arial" w:cs="Arial"/>
          <w:sz w:val="22"/>
          <w:szCs w:val="22"/>
        </w:rPr>
        <w:t>l m</w:t>
      </w:r>
      <w:r w:rsidRPr="00E8550F">
        <w:rPr>
          <w:rFonts w:ascii="Arial" w:eastAsia="Trebuchet MS" w:hAnsi="Arial" w:cs="Arial"/>
          <w:spacing w:val="-1"/>
          <w:sz w:val="22"/>
          <w:szCs w:val="22"/>
        </w:rPr>
        <w:t>i</w:t>
      </w:r>
      <w:r w:rsidRPr="00E8550F">
        <w:rPr>
          <w:rFonts w:ascii="Arial" w:eastAsia="Trebuchet MS" w:hAnsi="Arial" w:cs="Arial"/>
          <w:sz w:val="22"/>
          <w:szCs w:val="22"/>
        </w:rPr>
        <w:t>sco</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u</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he p</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rt </w:t>
      </w:r>
      <w:r w:rsidRPr="00E8550F">
        <w:rPr>
          <w:rFonts w:ascii="Arial" w:eastAsia="Trebuchet MS" w:hAnsi="Arial" w:cs="Arial"/>
          <w:spacing w:val="-1"/>
          <w:sz w:val="22"/>
          <w:szCs w:val="22"/>
        </w:rPr>
        <w:t>o</w:t>
      </w:r>
      <w:r w:rsidRPr="00E8550F">
        <w:rPr>
          <w:rFonts w:ascii="Arial" w:eastAsia="Trebuchet MS" w:hAnsi="Arial" w:cs="Arial"/>
          <w:sz w:val="22"/>
          <w:szCs w:val="22"/>
        </w:rPr>
        <w:t>f ei</w:t>
      </w:r>
      <w:r w:rsidRPr="00E8550F">
        <w:rPr>
          <w:rFonts w:ascii="Arial" w:eastAsia="Trebuchet MS" w:hAnsi="Arial" w:cs="Arial"/>
          <w:spacing w:val="-2"/>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w:t>
      </w:r>
    </w:p>
    <w:p w14:paraId="59C562E4" w14:textId="77777777" w:rsidR="001B232F" w:rsidRPr="00E8550F" w:rsidRDefault="001B232F" w:rsidP="00122AE0">
      <w:pPr>
        <w:ind w:left="720" w:right="536" w:hanging="720"/>
        <w:rPr>
          <w:rFonts w:ascii="Arial" w:eastAsia="Trebuchet MS" w:hAnsi="Arial" w:cs="Arial"/>
          <w:sz w:val="22"/>
          <w:szCs w:val="22"/>
        </w:rPr>
      </w:pPr>
      <w:proofErr w:type="spellStart"/>
      <w:r w:rsidRPr="00E8550F">
        <w:rPr>
          <w:rFonts w:ascii="Arial" w:eastAsia="Trebuchet MS" w:hAnsi="Arial" w:cs="Arial"/>
          <w:sz w:val="22"/>
          <w:szCs w:val="22"/>
        </w:rPr>
        <w:t>McKeachi</w:t>
      </w:r>
      <w:r w:rsidRPr="00E8550F">
        <w:rPr>
          <w:rFonts w:ascii="Arial" w:eastAsia="Trebuchet MS" w:hAnsi="Arial" w:cs="Arial"/>
          <w:spacing w:val="-1"/>
          <w:sz w:val="22"/>
          <w:szCs w:val="22"/>
        </w:rPr>
        <w:t>e</w:t>
      </w:r>
      <w:proofErr w:type="spellEnd"/>
      <w:r w:rsidRPr="00E8550F">
        <w:rPr>
          <w:rFonts w:ascii="Arial" w:eastAsia="Trebuchet MS" w:hAnsi="Arial" w:cs="Arial"/>
          <w:sz w:val="22"/>
          <w:szCs w:val="22"/>
        </w:rPr>
        <w:t>,</w:t>
      </w:r>
      <w:r w:rsidRPr="00E8550F">
        <w:rPr>
          <w:rFonts w:ascii="Arial" w:eastAsia="Trebuchet MS" w:hAnsi="Arial" w:cs="Arial"/>
          <w:spacing w:val="-1"/>
          <w:sz w:val="22"/>
          <w:szCs w:val="22"/>
        </w:rPr>
        <w:t xml:space="preserve"> W</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J.</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(19</w:t>
      </w:r>
      <w:r w:rsidRPr="00E8550F">
        <w:rPr>
          <w:rFonts w:ascii="Arial" w:eastAsia="Trebuchet MS" w:hAnsi="Arial" w:cs="Arial"/>
          <w:spacing w:val="-1"/>
          <w:sz w:val="22"/>
          <w:szCs w:val="22"/>
        </w:rPr>
        <w:t>8</w:t>
      </w:r>
      <w:r w:rsidRPr="00E8550F">
        <w:rPr>
          <w:rFonts w:ascii="Arial" w:eastAsia="Trebuchet MS" w:hAnsi="Arial" w:cs="Arial"/>
          <w:sz w:val="22"/>
          <w:szCs w:val="22"/>
        </w:rPr>
        <w:t>6</w:t>
      </w:r>
      <w:r w:rsidRPr="00E8550F">
        <w:rPr>
          <w:rFonts w:ascii="Arial" w:eastAsia="Trebuchet MS" w:hAnsi="Arial" w:cs="Arial"/>
          <w:spacing w:val="-3"/>
          <w:sz w:val="22"/>
          <w:szCs w:val="22"/>
        </w:rPr>
        <w:t>)</w:t>
      </w:r>
      <w:r w:rsidRPr="00E8550F">
        <w:rPr>
          <w:rFonts w:ascii="Arial" w:eastAsia="Trebuchet MS" w:hAnsi="Arial" w:cs="Arial"/>
          <w:sz w:val="22"/>
          <w:szCs w:val="22"/>
        </w:rPr>
        <w:t xml:space="preserve">. </w:t>
      </w:r>
      <w:r w:rsidRPr="00E8550F">
        <w:rPr>
          <w:rFonts w:ascii="Arial" w:eastAsia="Trebuchet MS" w:hAnsi="Arial" w:cs="Arial"/>
          <w:spacing w:val="3"/>
          <w:sz w:val="22"/>
          <w:szCs w:val="22"/>
        </w:rPr>
        <w:t xml:space="preserve"> </w:t>
      </w:r>
      <w:r w:rsidRPr="00E8550F">
        <w:rPr>
          <w:rFonts w:ascii="Arial" w:eastAsia="Trebuchet MS" w:hAnsi="Arial" w:cs="Arial"/>
          <w:i/>
          <w:spacing w:val="-1"/>
          <w:sz w:val="22"/>
          <w:szCs w:val="22"/>
        </w:rPr>
        <w:t>Teac</w:t>
      </w:r>
      <w:r w:rsidRPr="00E8550F">
        <w:rPr>
          <w:rFonts w:ascii="Arial" w:eastAsia="Trebuchet MS" w:hAnsi="Arial" w:cs="Arial"/>
          <w:i/>
          <w:sz w:val="22"/>
          <w:szCs w:val="22"/>
        </w:rPr>
        <w:t>h</w:t>
      </w:r>
      <w:r w:rsidRPr="00E8550F">
        <w:rPr>
          <w:rFonts w:ascii="Arial" w:eastAsia="Trebuchet MS" w:hAnsi="Arial" w:cs="Arial"/>
          <w:i/>
          <w:spacing w:val="-1"/>
          <w:sz w:val="22"/>
          <w:szCs w:val="22"/>
        </w:rPr>
        <w:t>i</w:t>
      </w:r>
      <w:r w:rsidRPr="00E8550F">
        <w:rPr>
          <w:rFonts w:ascii="Arial" w:eastAsia="Trebuchet MS" w:hAnsi="Arial" w:cs="Arial"/>
          <w:i/>
          <w:sz w:val="22"/>
          <w:szCs w:val="22"/>
        </w:rPr>
        <w:t xml:space="preserve">ng </w:t>
      </w:r>
      <w:r w:rsidRPr="00E8550F">
        <w:rPr>
          <w:rFonts w:ascii="Arial" w:eastAsia="Trebuchet MS" w:hAnsi="Arial" w:cs="Arial"/>
          <w:i/>
          <w:spacing w:val="1"/>
          <w:sz w:val="22"/>
          <w:szCs w:val="22"/>
        </w:rPr>
        <w:t>t</w:t>
      </w:r>
      <w:r w:rsidRPr="00E8550F">
        <w:rPr>
          <w:rFonts w:ascii="Arial" w:eastAsia="Trebuchet MS" w:hAnsi="Arial" w:cs="Arial"/>
          <w:i/>
          <w:sz w:val="22"/>
          <w:szCs w:val="22"/>
        </w:rPr>
        <w:t>i</w:t>
      </w:r>
      <w:r w:rsidRPr="00E8550F">
        <w:rPr>
          <w:rFonts w:ascii="Arial" w:eastAsia="Trebuchet MS" w:hAnsi="Arial" w:cs="Arial"/>
          <w:i/>
          <w:spacing w:val="-1"/>
          <w:sz w:val="22"/>
          <w:szCs w:val="22"/>
        </w:rPr>
        <w:t>p</w:t>
      </w:r>
      <w:r w:rsidRPr="00E8550F">
        <w:rPr>
          <w:rFonts w:ascii="Arial" w:eastAsia="Trebuchet MS" w:hAnsi="Arial" w:cs="Arial"/>
          <w:i/>
          <w:sz w:val="22"/>
          <w:szCs w:val="22"/>
        </w:rPr>
        <w:t>s:</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A</w:t>
      </w:r>
      <w:r w:rsidRPr="00E8550F">
        <w:rPr>
          <w:rFonts w:ascii="Arial" w:eastAsia="Trebuchet MS" w:hAnsi="Arial" w:cs="Arial"/>
          <w:i/>
          <w:spacing w:val="-2"/>
          <w:sz w:val="22"/>
          <w:szCs w:val="22"/>
        </w:rPr>
        <w:t xml:space="preserve"> </w:t>
      </w:r>
      <w:r w:rsidRPr="00E8550F">
        <w:rPr>
          <w:rFonts w:ascii="Arial" w:eastAsia="Trebuchet MS" w:hAnsi="Arial" w:cs="Arial"/>
          <w:i/>
          <w:spacing w:val="1"/>
          <w:sz w:val="22"/>
          <w:szCs w:val="22"/>
        </w:rPr>
        <w:t>g</w:t>
      </w:r>
      <w:r w:rsidRPr="00E8550F">
        <w:rPr>
          <w:rFonts w:ascii="Arial" w:eastAsia="Trebuchet MS" w:hAnsi="Arial" w:cs="Arial"/>
          <w:i/>
          <w:sz w:val="22"/>
          <w:szCs w:val="22"/>
        </w:rPr>
        <w:t>u</w:t>
      </w:r>
      <w:r w:rsidRPr="00E8550F">
        <w:rPr>
          <w:rFonts w:ascii="Arial" w:eastAsia="Trebuchet MS" w:hAnsi="Arial" w:cs="Arial"/>
          <w:i/>
          <w:spacing w:val="-1"/>
          <w:sz w:val="22"/>
          <w:szCs w:val="22"/>
        </w:rPr>
        <w:t>i</w:t>
      </w:r>
      <w:r w:rsidRPr="00E8550F">
        <w:rPr>
          <w:rFonts w:ascii="Arial" w:eastAsia="Trebuchet MS" w:hAnsi="Arial" w:cs="Arial"/>
          <w:i/>
          <w:sz w:val="22"/>
          <w:szCs w:val="22"/>
        </w:rPr>
        <w:t>d</w:t>
      </w:r>
      <w:r w:rsidRPr="00E8550F">
        <w:rPr>
          <w:rFonts w:ascii="Arial" w:eastAsia="Trebuchet MS" w:hAnsi="Arial" w:cs="Arial"/>
          <w:i/>
          <w:spacing w:val="-2"/>
          <w:sz w:val="22"/>
          <w:szCs w:val="22"/>
        </w:rPr>
        <w:t>e</w:t>
      </w:r>
      <w:r w:rsidRPr="00E8550F">
        <w:rPr>
          <w:rFonts w:ascii="Arial" w:eastAsia="Trebuchet MS" w:hAnsi="Arial" w:cs="Arial"/>
          <w:i/>
          <w:sz w:val="22"/>
          <w:szCs w:val="22"/>
        </w:rPr>
        <w:t>b</w:t>
      </w:r>
      <w:r w:rsidRPr="00E8550F">
        <w:rPr>
          <w:rFonts w:ascii="Arial" w:eastAsia="Trebuchet MS" w:hAnsi="Arial" w:cs="Arial"/>
          <w:i/>
          <w:spacing w:val="-1"/>
          <w:sz w:val="22"/>
          <w:szCs w:val="22"/>
        </w:rPr>
        <w:t>oo</w:t>
      </w:r>
      <w:r w:rsidRPr="00E8550F">
        <w:rPr>
          <w:rFonts w:ascii="Arial" w:eastAsia="Trebuchet MS" w:hAnsi="Arial" w:cs="Arial"/>
          <w:i/>
          <w:sz w:val="22"/>
          <w:szCs w:val="22"/>
        </w:rPr>
        <w:t>k f</w:t>
      </w:r>
      <w:r w:rsidRPr="00E8550F">
        <w:rPr>
          <w:rFonts w:ascii="Arial" w:eastAsia="Trebuchet MS" w:hAnsi="Arial" w:cs="Arial"/>
          <w:i/>
          <w:spacing w:val="-1"/>
          <w:sz w:val="22"/>
          <w:szCs w:val="22"/>
        </w:rPr>
        <w:t>o</w:t>
      </w:r>
      <w:r w:rsidRPr="00E8550F">
        <w:rPr>
          <w:rFonts w:ascii="Arial" w:eastAsia="Trebuchet MS" w:hAnsi="Arial" w:cs="Arial"/>
          <w:i/>
          <w:sz w:val="22"/>
          <w:szCs w:val="22"/>
        </w:rPr>
        <w:t xml:space="preserve">r </w:t>
      </w:r>
      <w:r w:rsidRPr="00E8550F">
        <w:rPr>
          <w:rFonts w:ascii="Arial" w:eastAsia="Trebuchet MS" w:hAnsi="Arial" w:cs="Arial"/>
          <w:i/>
          <w:spacing w:val="1"/>
          <w:sz w:val="22"/>
          <w:szCs w:val="22"/>
        </w:rPr>
        <w:t>t</w:t>
      </w:r>
      <w:r w:rsidRPr="00E8550F">
        <w:rPr>
          <w:rFonts w:ascii="Arial" w:eastAsia="Trebuchet MS" w:hAnsi="Arial" w:cs="Arial"/>
          <w:i/>
          <w:sz w:val="22"/>
          <w:szCs w:val="22"/>
        </w:rPr>
        <w:t>he</w:t>
      </w:r>
      <w:r w:rsidRPr="00E8550F">
        <w:rPr>
          <w:rFonts w:ascii="Arial" w:eastAsia="Trebuchet MS" w:hAnsi="Arial" w:cs="Arial"/>
          <w:i/>
          <w:spacing w:val="-1"/>
          <w:sz w:val="22"/>
          <w:szCs w:val="22"/>
        </w:rPr>
        <w:t xml:space="preserve"> </w:t>
      </w:r>
      <w:r w:rsidRPr="00E8550F">
        <w:rPr>
          <w:rFonts w:ascii="Arial" w:eastAsia="Trebuchet MS" w:hAnsi="Arial" w:cs="Arial"/>
          <w:i/>
          <w:sz w:val="22"/>
          <w:szCs w:val="22"/>
        </w:rPr>
        <w:t>b</w:t>
      </w:r>
      <w:r w:rsidRPr="00E8550F">
        <w:rPr>
          <w:rFonts w:ascii="Arial" w:eastAsia="Trebuchet MS" w:hAnsi="Arial" w:cs="Arial"/>
          <w:i/>
          <w:spacing w:val="-2"/>
          <w:sz w:val="22"/>
          <w:szCs w:val="22"/>
        </w:rPr>
        <w:t>e</w:t>
      </w:r>
      <w:r w:rsidRPr="00E8550F">
        <w:rPr>
          <w:rFonts w:ascii="Arial" w:eastAsia="Trebuchet MS" w:hAnsi="Arial" w:cs="Arial"/>
          <w:i/>
          <w:sz w:val="22"/>
          <w:szCs w:val="22"/>
        </w:rPr>
        <w:t>g</w:t>
      </w:r>
      <w:r w:rsidRPr="00E8550F">
        <w:rPr>
          <w:rFonts w:ascii="Arial" w:eastAsia="Trebuchet MS" w:hAnsi="Arial" w:cs="Arial"/>
          <w:i/>
          <w:spacing w:val="-1"/>
          <w:sz w:val="22"/>
          <w:szCs w:val="22"/>
        </w:rPr>
        <w:t>i</w:t>
      </w:r>
      <w:r w:rsidRPr="00E8550F">
        <w:rPr>
          <w:rFonts w:ascii="Arial" w:eastAsia="Trebuchet MS" w:hAnsi="Arial" w:cs="Arial"/>
          <w:i/>
          <w:sz w:val="22"/>
          <w:szCs w:val="22"/>
        </w:rPr>
        <w:t>n</w:t>
      </w:r>
      <w:r w:rsidRPr="00E8550F">
        <w:rPr>
          <w:rFonts w:ascii="Arial" w:eastAsia="Trebuchet MS" w:hAnsi="Arial" w:cs="Arial"/>
          <w:i/>
          <w:spacing w:val="-1"/>
          <w:sz w:val="22"/>
          <w:szCs w:val="22"/>
        </w:rPr>
        <w:t>n</w:t>
      </w:r>
      <w:r w:rsidRPr="00E8550F">
        <w:rPr>
          <w:rFonts w:ascii="Arial" w:eastAsia="Trebuchet MS" w:hAnsi="Arial" w:cs="Arial"/>
          <w:i/>
          <w:sz w:val="22"/>
          <w:szCs w:val="22"/>
        </w:rPr>
        <w:t>i</w:t>
      </w:r>
      <w:r w:rsidRPr="00E8550F">
        <w:rPr>
          <w:rFonts w:ascii="Arial" w:eastAsia="Trebuchet MS" w:hAnsi="Arial" w:cs="Arial"/>
          <w:i/>
          <w:spacing w:val="-1"/>
          <w:sz w:val="22"/>
          <w:szCs w:val="22"/>
        </w:rPr>
        <w:t>n</w:t>
      </w:r>
      <w:r w:rsidRPr="00E8550F">
        <w:rPr>
          <w:rFonts w:ascii="Arial" w:eastAsia="Trebuchet MS" w:hAnsi="Arial" w:cs="Arial"/>
          <w:i/>
          <w:sz w:val="22"/>
          <w:szCs w:val="22"/>
        </w:rPr>
        <w:t>g c</w:t>
      </w:r>
      <w:r w:rsidRPr="00E8550F">
        <w:rPr>
          <w:rFonts w:ascii="Arial" w:eastAsia="Trebuchet MS" w:hAnsi="Arial" w:cs="Arial"/>
          <w:i/>
          <w:spacing w:val="-1"/>
          <w:sz w:val="22"/>
          <w:szCs w:val="22"/>
        </w:rPr>
        <w:t>olle</w:t>
      </w:r>
      <w:r w:rsidRPr="00E8550F">
        <w:rPr>
          <w:rFonts w:ascii="Arial" w:eastAsia="Trebuchet MS" w:hAnsi="Arial" w:cs="Arial"/>
          <w:i/>
          <w:sz w:val="22"/>
          <w:szCs w:val="22"/>
        </w:rPr>
        <w:t xml:space="preserve">ge </w:t>
      </w:r>
      <w:r w:rsidRPr="00E8550F">
        <w:rPr>
          <w:rFonts w:ascii="Arial" w:eastAsia="Trebuchet MS" w:hAnsi="Arial" w:cs="Arial"/>
          <w:i/>
          <w:spacing w:val="1"/>
          <w:sz w:val="22"/>
          <w:szCs w:val="22"/>
        </w:rPr>
        <w:t>t</w:t>
      </w:r>
      <w:r w:rsidRPr="00E8550F">
        <w:rPr>
          <w:rFonts w:ascii="Arial" w:eastAsia="Trebuchet MS" w:hAnsi="Arial" w:cs="Arial"/>
          <w:i/>
          <w:spacing w:val="-1"/>
          <w:sz w:val="22"/>
          <w:szCs w:val="22"/>
        </w:rPr>
        <w:t>eac</w:t>
      </w:r>
      <w:r w:rsidRPr="00E8550F">
        <w:rPr>
          <w:rFonts w:ascii="Arial" w:eastAsia="Trebuchet MS" w:hAnsi="Arial" w:cs="Arial"/>
          <w:i/>
          <w:sz w:val="22"/>
          <w:szCs w:val="22"/>
        </w:rPr>
        <w:t>h</w:t>
      </w:r>
      <w:r w:rsidRPr="00E8550F">
        <w:rPr>
          <w:rFonts w:ascii="Arial" w:eastAsia="Trebuchet MS" w:hAnsi="Arial" w:cs="Arial"/>
          <w:i/>
          <w:spacing w:val="1"/>
          <w:sz w:val="22"/>
          <w:szCs w:val="22"/>
        </w:rPr>
        <w:t>e</w:t>
      </w:r>
      <w:r w:rsidRPr="00E8550F">
        <w:rPr>
          <w:rFonts w:ascii="Arial" w:eastAsia="Trebuchet MS" w:hAnsi="Arial" w:cs="Arial"/>
          <w:i/>
          <w:sz w:val="22"/>
          <w:szCs w:val="22"/>
        </w:rPr>
        <w:t>r</w:t>
      </w:r>
      <w:r w:rsidRPr="00E8550F">
        <w:rPr>
          <w:rFonts w:ascii="Arial" w:eastAsia="Trebuchet MS" w:hAnsi="Arial" w:cs="Arial"/>
          <w:i/>
          <w:spacing w:val="3"/>
          <w:sz w:val="22"/>
          <w:szCs w:val="22"/>
        </w:rPr>
        <w:t xml:space="preserve"> </w:t>
      </w:r>
      <w:r w:rsidRPr="00E8550F">
        <w:rPr>
          <w:rFonts w:ascii="Arial" w:eastAsia="Trebuchet MS" w:hAnsi="Arial" w:cs="Arial"/>
          <w:spacing w:val="1"/>
          <w:sz w:val="22"/>
          <w:szCs w:val="22"/>
        </w:rPr>
        <w:t>(</w:t>
      </w:r>
      <w:r w:rsidRPr="00E8550F">
        <w:rPr>
          <w:rFonts w:ascii="Arial" w:eastAsia="Trebuchet MS" w:hAnsi="Arial" w:cs="Arial"/>
          <w:spacing w:val="-1"/>
          <w:sz w:val="22"/>
          <w:szCs w:val="22"/>
        </w:rPr>
        <w:t>8</w:t>
      </w:r>
      <w:proofErr w:type="spellStart"/>
      <w:r w:rsidRPr="00E8550F">
        <w:rPr>
          <w:rFonts w:ascii="Arial" w:eastAsia="Trebuchet MS" w:hAnsi="Arial" w:cs="Arial"/>
          <w:position w:val="10"/>
          <w:sz w:val="22"/>
          <w:szCs w:val="22"/>
        </w:rPr>
        <w:t>th</w:t>
      </w:r>
      <w:proofErr w:type="spellEnd"/>
      <w:r w:rsidRPr="00E8550F">
        <w:rPr>
          <w:rFonts w:ascii="Arial" w:eastAsia="Trebuchet MS" w:hAnsi="Arial" w:cs="Arial"/>
          <w:spacing w:val="25"/>
          <w:position w:val="10"/>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w:t>
      </w:r>
      <w:r w:rsidRPr="00E8550F">
        <w:rPr>
          <w:rFonts w:ascii="Arial" w:eastAsia="Trebuchet MS" w:hAnsi="Arial" w:cs="Arial"/>
          <w:spacing w:val="1"/>
          <w:sz w:val="22"/>
          <w:szCs w:val="22"/>
        </w:rPr>
        <w:t>)</w:t>
      </w:r>
      <w:r w:rsidRPr="00E8550F">
        <w:rPr>
          <w:rFonts w:ascii="Arial" w:eastAsia="Trebuchet MS" w:hAnsi="Arial" w:cs="Arial"/>
          <w:sz w:val="22"/>
          <w:szCs w:val="22"/>
        </w:rPr>
        <w:t xml:space="preserve">. </w:t>
      </w:r>
      <w:r w:rsidRPr="00E8550F">
        <w:rPr>
          <w:rFonts w:ascii="Arial" w:eastAsia="Trebuchet MS" w:hAnsi="Arial" w:cs="Arial"/>
          <w:spacing w:val="1"/>
          <w:sz w:val="22"/>
          <w:szCs w:val="22"/>
        </w:rPr>
        <w:t>L</w:t>
      </w:r>
      <w:r w:rsidRPr="00E8550F">
        <w:rPr>
          <w:rFonts w:ascii="Arial" w:eastAsia="Trebuchet MS" w:hAnsi="Arial" w:cs="Arial"/>
          <w:sz w:val="22"/>
          <w:szCs w:val="22"/>
        </w:rPr>
        <w:t>ex</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gto</w:t>
      </w:r>
      <w:r w:rsidRPr="00E8550F">
        <w:rPr>
          <w:rFonts w:ascii="Arial" w:eastAsia="Trebuchet MS" w:hAnsi="Arial" w:cs="Arial"/>
          <w:sz w:val="22"/>
          <w:szCs w:val="22"/>
        </w:rPr>
        <w:t>n,</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MA</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pacing w:val="-3"/>
          <w:sz w:val="22"/>
          <w:szCs w:val="22"/>
        </w:rPr>
        <w:t>D</w:t>
      </w:r>
      <w:r w:rsidRPr="00E8550F">
        <w:rPr>
          <w:rFonts w:ascii="Arial" w:eastAsia="Trebuchet MS" w:hAnsi="Arial" w:cs="Arial"/>
          <w:sz w:val="22"/>
          <w:szCs w:val="22"/>
        </w:rPr>
        <w:t>.C.</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3"/>
          <w:sz w:val="22"/>
          <w:szCs w:val="22"/>
        </w:rPr>
        <w:t>e</w:t>
      </w:r>
      <w:r w:rsidRPr="00E8550F">
        <w:rPr>
          <w:rFonts w:ascii="Arial" w:eastAsia="Trebuchet MS" w:hAnsi="Arial" w:cs="Arial"/>
          <w:spacing w:val="-1"/>
          <w:sz w:val="22"/>
          <w:szCs w:val="22"/>
        </w:rPr>
        <w:t>at</w:t>
      </w:r>
      <w:r w:rsidRPr="00E8550F">
        <w:rPr>
          <w:rFonts w:ascii="Arial" w:eastAsia="Trebuchet MS" w:hAnsi="Arial" w:cs="Arial"/>
          <w:sz w:val="22"/>
          <w:szCs w:val="22"/>
        </w:rPr>
        <w:t>h a</w:t>
      </w:r>
      <w:r w:rsidRPr="00E8550F">
        <w:rPr>
          <w:rFonts w:ascii="Arial" w:eastAsia="Trebuchet MS" w:hAnsi="Arial" w:cs="Arial"/>
          <w:spacing w:val="-1"/>
          <w:sz w:val="22"/>
          <w:szCs w:val="22"/>
        </w:rPr>
        <w:t>n</w:t>
      </w:r>
      <w:r w:rsidRPr="00E8550F">
        <w:rPr>
          <w:rFonts w:ascii="Arial" w:eastAsia="Trebuchet MS" w:hAnsi="Arial" w:cs="Arial"/>
          <w:sz w:val="22"/>
          <w:szCs w:val="22"/>
        </w:rPr>
        <w:t>d 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a</w:t>
      </w:r>
      <w:r w:rsidRPr="00E8550F">
        <w:rPr>
          <w:rFonts w:ascii="Arial" w:eastAsia="Trebuchet MS" w:hAnsi="Arial" w:cs="Arial"/>
          <w:sz w:val="22"/>
          <w:szCs w:val="22"/>
        </w:rPr>
        <w:t>ny.</w:t>
      </w:r>
    </w:p>
    <w:p w14:paraId="046FB29B" w14:textId="77777777" w:rsidR="000F69BA" w:rsidRPr="00E8550F" w:rsidRDefault="000F69BA" w:rsidP="00122AE0">
      <w:pPr>
        <w:rPr>
          <w:rFonts w:ascii="Arial" w:hAnsi="Arial" w:cs="Arial"/>
          <w:b/>
          <w:sz w:val="22"/>
          <w:szCs w:val="22"/>
        </w:rPr>
      </w:pPr>
    </w:p>
    <w:p w14:paraId="4C238C65" w14:textId="63508DC0" w:rsidR="00721250" w:rsidRPr="00002DCE" w:rsidRDefault="00655729" w:rsidP="00002DCE">
      <w:pPr>
        <w:pStyle w:val="Heading2"/>
        <w:rPr>
          <w:b w:val="0"/>
        </w:rPr>
      </w:pPr>
      <w:bookmarkStart w:id="24" w:name="_Toc155957870"/>
      <w:r w:rsidRPr="00002DCE">
        <w:t>Contact Information</w:t>
      </w:r>
      <w:bookmarkEnd w:id="24"/>
    </w:p>
    <w:p w14:paraId="0ACDDF5A" w14:textId="77777777" w:rsidR="00721250" w:rsidRPr="00002DCE" w:rsidRDefault="00721250" w:rsidP="00122AE0">
      <w:pPr>
        <w:rPr>
          <w:rFonts w:ascii="Arial" w:hAnsi="Arial" w:cs="Arial"/>
          <w:b/>
          <w:sz w:val="16"/>
          <w:szCs w:val="16"/>
        </w:rPr>
      </w:pPr>
    </w:p>
    <w:p w14:paraId="16FE3F50" w14:textId="77777777" w:rsidR="00655729" w:rsidRPr="00002DCE" w:rsidRDefault="00655729" w:rsidP="00122AE0">
      <w:pPr>
        <w:rPr>
          <w:rFonts w:ascii="Arial" w:hAnsi="Arial" w:cs="Arial"/>
          <w:b/>
          <w:sz w:val="22"/>
          <w:szCs w:val="22"/>
        </w:rPr>
      </w:pPr>
      <w:r w:rsidRPr="00E8550F">
        <w:rPr>
          <w:rFonts w:ascii="Arial" w:hAnsi="Arial" w:cs="Arial"/>
          <w:sz w:val="22"/>
          <w:szCs w:val="22"/>
        </w:rPr>
        <w:t xml:space="preserve">Email correspondence will be addressed to you via your ISU email account which you should check on a </w:t>
      </w:r>
      <w:r w:rsidR="00AB0F31" w:rsidRPr="00E8550F">
        <w:rPr>
          <w:rFonts w:ascii="Arial" w:hAnsi="Arial" w:cs="Arial"/>
          <w:sz w:val="22"/>
          <w:szCs w:val="22"/>
        </w:rPr>
        <w:t>daily basis, Monday through Friday</w:t>
      </w:r>
      <w:r w:rsidRPr="00E8550F">
        <w:rPr>
          <w:rFonts w:ascii="Arial" w:hAnsi="Arial" w:cs="Arial"/>
          <w:sz w:val="22"/>
          <w:szCs w:val="22"/>
        </w:rPr>
        <w:t>. Throughout your enrollment at ISU, it will be your responsibility to keep the PA Program informed of changes in your personal contact information.</w:t>
      </w:r>
    </w:p>
    <w:p w14:paraId="32CF9BB5" w14:textId="77777777" w:rsidR="002C798E" w:rsidRPr="00E8550F" w:rsidRDefault="002C798E" w:rsidP="00122AE0">
      <w:pPr>
        <w:rPr>
          <w:rFonts w:ascii="Arial" w:hAnsi="Arial" w:cs="Arial"/>
          <w:b/>
          <w:sz w:val="16"/>
          <w:szCs w:val="16"/>
        </w:rPr>
      </w:pPr>
    </w:p>
    <w:p w14:paraId="619538B5" w14:textId="1041F514" w:rsidR="00655729" w:rsidRPr="00002DCE" w:rsidRDefault="00655729" w:rsidP="00002DCE">
      <w:pPr>
        <w:pStyle w:val="Heading2"/>
        <w:rPr>
          <w:b w:val="0"/>
        </w:rPr>
      </w:pPr>
      <w:bookmarkStart w:id="25" w:name="_Toc155957871"/>
      <w:r w:rsidRPr="00002DCE">
        <w:t>Course Evaluation</w:t>
      </w:r>
      <w:bookmarkEnd w:id="25"/>
    </w:p>
    <w:p w14:paraId="34AD5C4F" w14:textId="77777777" w:rsidR="00655729" w:rsidRPr="00E8550F" w:rsidRDefault="00655729" w:rsidP="00122AE0">
      <w:pPr>
        <w:rPr>
          <w:rFonts w:ascii="Arial" w:hAnsi="Arial" w:cs="Arial"/>
          <w:b/>
          <w:sz w:val="16"/>
          <w:szCs w:val="16"/>
        </w:rPr>
      </w:pPr>
    </w:p>
    <w:p w14:paraId="79BB1365" w14:textId="77777777" w:rsidR="00655729" w:rsidRPr="00E8550F" w:rsidRDefault="00655729" w:rsidP="00122AE0">
      <w:pPr>
        <w:rPr>
          <w:rFonts w:ascii="Arial" w:hAnsi="Arial" w:cs="Arial"/>
          <w:sz w:val="22"/>
          <w:szCs w:val="22"/>
        </w:rPr>
      </w:pPr>
      <w:r w:rsidRPr="00E8550F">
        <w:rPr>
          <w:rFonts w:ascii="Arial" w:hAnsi="Arial" w:cs="Arial"/>
          <w:sz w:val="22"/>
          <w:szCs w:val="22"/>
        </w:rPr>
        <w:t>Each semester, after completion of coursework, you will be required to complete a brief Course Evaluation which is designed to evaluate your perception of the effectiveness of your learning experience during that semester.</w:t>
      </w:r>
    </w:p>
    <w:p w14:paraId="18E3FB96" w14:textId="77777777" w:rsidR="00107BB5" w:rsidRPr="00E8550F" w:rsidRDefault="00107BB5" w:rsidP="00122AE0">
      <w:pPr>
        <w:rPr>
          <w:rFonts w:ascii="Arial" w:hAnsi="Arial" w:cs="Arial"/>
          <w:sz w:val="16"/>
          <w:szCs w:val="16"/>
        </w:rPr>
      </w:pPr>
    </w:p>
    <w:p w14:paraId="7D376090" w14:textId="0E5CE22F" w:rsidR="000B7837" w:rsidRPr="00700DFF" w:rsidRDefault="000B7837" w:rsidP="00002DCE">
      <w:pPr>
        <w:pStyle w:val="Heading2"/>
      </w:pPr>
      <w:bookmarkStart w:id="26" w:name="_Toc155957872"/>
      <w:r w:rsidRPr="00002DCE">
        <w:t>Curriculum Sequence</w:t>
      </w:r>
      <w:bookmarkEnd w:id="26"/>
    </w:p>
    <w:p w14:paraId="5080618F" w14:textId="77777777" w:rsidR="000B7837" w:rsidRPr="00E8550F" w:rsidRDefault="000B7837" w:rsidP="00122AE0">
      <w:pPr>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3162"/>
        <w:gridCol w:w="1218"/>
        <w:gridCol w:w="1315"/>
        <w:gridCol w:w="2958"/>
        <w:gridCol w:w="1017"/>
      </w:tblGrid>
      <w:tr w:rsidR="00E8550F" w:rsidRPr="00E8550F" w14:paraId="461A1326" w14:textId="77777777" w:rsidTr="00002DCE">
        <w:tc>
          <w:tcPr>
            <w:tcW w:w="1350" w:type="dxa"/>
          </w:tcPr>
          <w:p w14:paraId="682B7E7E" w14:textId="77777777" w:rsidR="000B7837" w:rsidRPr="00E8550F" w:rsidRDefault="000B7837" w:rsidP="00122AE0">
            <w:pPr>
              <w:rPr>
                <w:rFonts w:ascii="Arial" w:hAnsi="Arial" w:cs="Arial"/>
                <w:b/>
              </w:rPr>
            </w:pPr>
            <w:r w:rsidRPr="00E8550F">
              <w:rPr>
                <w:rFonts w:ascii="Arial" w:hAnsi="Arial" w:cs="Arial"/>
                <w:b/>
              </w:rPr>
              <w:t>Spring I</w:t>
            </w:r>
          </w:p>
        </w:tc>
        <w:tc>
          <w:tcPr>
            <w:tcW w:w="3162" w:type="dxa"/>
          </w:tcPr>
          <w:p w14:paraId="67A095EA" w14:textId="77777777" w:rsidR="000B7837" w:rsidRPr="00E8550F" w:rsidRDefault="000B7837" w:rsidP="00122AE0">
            <w:pPr>
              <w:rPr>
                <w:rFonts w:ascii="Arial" w:hAnsi="Arial" w:cs="Arial"/>
                <w:b/>
              </w:rPr>
            </w:pPr>
            <w:r w:rsidRPr="00E8550F">
              <w:rPr>
                <w:rFonts w:ascii="Arial" w:hAnsi="Arial" w:cs="Arial"/>
                <w:b/>
              </w:rPr>
              <w:t>Didactic Year</w:t>
            </w:r>
          </w:p>
        </w:tc>
        <w:tc>
          <w:tcPr>
            <w:tcW w:w="1218" w:type="dxa"/>
          </w:tcPr>
          <w:p w14:paraId="16A432AA" w14:textId="77777777" w:rsidR="000B7837" w:rsidRPr="00E8550F" w:rsidRDefault="000B7837" w:rsidP="00122AE0">
            <w:pPr>
              <w:rPr>
                <w:rFonts w:ascii="Arial" w:hAnsi="Arial" w:cs="Arial"/>
                <w:b/>
              </w:rPr>
            </w:pPr>
            <w:r w:rsidRPr="00E8550F">
              <w:rPr>
                <w:rFonts w:ascii="Arial" w:hAnsi="Arial" w:cs="Arial"/>
                <w:b/>
              </w:rPr>
              <w:t>Credits</w:t>
            </w:r>
          </w:p>
        </w:tc>
        <w:tc>
          <w:tcPr>
            <w:tcW w:w="1315" w:type="dxa"/>
          </w:tcPr>
          <w:p w14:paraId="34385284" w14:textId="77777777" w:rsidR="000B7837" w:rsidRPr="00E8550F" w:rsidRDefault="003066AC" w:rsidP="00122AE0">
            <w:pPr>
              <w:rPr>
                <w:rFonts w:ascii="Arial" w:hAnsi="Arial" w:cs="Arial"/>
                <w:b/>
              </w:rPr>
            </w:pPr>
            <w:r w:rsidRPr="00E8550F">
              <w:rPr>
                <w:rFonts w:ascii="Arial" w:hAnsi="Arial" w:cs="Arial"/>
                <w:b/>
              </w:rPr>
              <w:t xml:space="preserve">Summer II </w:t>
            </w:r>
          </w:p>
        </w:tc>
        <w:tc>
          <w:tcPr>
            <w:tcW w:w="2958" w:type="dxa"/>
          </w:tcPr>
          <w:p w14:paraId="6FC2529D" w14:textId="77777777" w:rsidR="000B7837" w:rsidRPr="00E8550F" w:rsidRDefault="003066AC" w:rsidP="00122AE0">
            <w:pPr>
              <w:rPr>
                <w:rFonts w:ascii="Arial" w:hAnsi="Arial" w:cs="Arial"/>
                <w:b/>
              </w:rPr>
            </w:pPr>
            <w:r w:rsidRPr="00E8550F">
              <w:rPr>
                <w:rFonts w:ascii="Arial" w:hAnsi="Arial" w:cs="Arial"/>
                <w:b/>
              </w:rPr>
              <w:t xml:space="preserve">Clinical </w:t>
            </w:r>
          </w:p>
        </w:tc>
        <w:tc>
          <w:tcPr>
            <w:tcW w:w="1017" w:type="dxa"/>
          </w:tcPr>
          <w:p w14:paraId="0CE847E0" w14:textId="77777777" w:rsidR="000B7837" w:rsidRPr="00E8550F" w:rsidRDefault="003066AC" w:rsidP="00122AE0">
            <w:pPr>
              <w:rPr>
                <w:rFonts w:ascii="Arial" w:hAnsi="Arial" w:cs="Arial"/>
                <w:b/>
              </w:rPr>
            </w:pPr>
            <w:r w:rsidRPr="00E8550F">
              <w:rPr>
                <w:rFonts w:ascii="Arial" w:hAnsi="Arial" w:cs="Arial"/>
                <w:b/>
              </w:rPr>
              <w:t>Credits</w:t>
            </w:r>
          </w:p>
        </w:tc>
      </w:tr>
      <w:tr w:rsidR="00306707" w:rsidRPr="00E8550F" w14:paraId="694A5046" w14:textId="77777777" w:rsidTr="00002DCE">
        <w:tc>
          <w:tcPr>
            <w:tcW w:w="1350" w:type="dxa"/>
          </w:tcPr>
          <w:p w14:paraId="715D6A2D" w14:textId="77777777" w:rsidR="00306707" w:rsidRPr="00E8550F" w:rsidRDefault="00306707" w:rsidP="00306707">
            <w:pPr>
              <w:rPr>
                <w:rFonts w:ascii="Arial" w:hAnsi="Arial" w:cs="Arial"/>
              </w:rPr>
            </w:pPr>
            <w:r w:rsidRPr="00E8550F">
              <w:rPr>
                <w:rFonts w:ascii="Arial" w:hAnsi="Arial" w:cs="Arial"/>
              </w:rPr>
              <w:t>PASS 610</w:t>
            </w:r>
          </w:p>
        </w:tc>
        <w:tc>
          <w:tcPr>
            <w:tcW w:w="3162" w:type="dxa"/>
          </w:tcPr>
          <w:p w14:paraId="27BF243B" w14:textId="77777777" w:rsidR="00306707" w:rsidRPr="00E8550F" w:rsidRDefault="00306707" w:rsidP="00306707">
            <w:pPr>
              <w:rPr>
                <w:rFonts w:ascii="Arial" w:hAnsi="Arial" w:cs="Arial"/>
              </w:rPr>
            </w:pPr>
            <w:r w:rsidRPr="00E8550F">
              <w:rPr>
                <w:rFonts w:ascii="Arial" w:hAnsi="Arial" w:cs="Arial"/>
              </w:rPr>
              <w:t>Bioscience</w:t>
            </w:r>
          </w:p>
        </w:tc>
        <w:tc>
          <w:tcPr>
            <w:tcW w:w="1218" w:type="dxa"/>
          </w:tcPr>
          <w:p w14:paraId="6ADDA3DA" w14:textId="09D2F575" w:rsidR="00306707" w:rsidRPr="00E8550F" w:rsidRDefault="00306707">
            <w:pPr>
              <w:rPr>
                <w:rFonts w:ascii="Arial" w:hAnsi="Arial" w:cs="Arial"/>
              </w:rPr>
            </w:pPr>
            <w:r w:rsidRPr="00002DCE">
              <w:rPr>
                <w:rFonts w:ascii="Arial" w:hAnsi="Arial" w:cs="Arial"/>
              </w:rPr>
              <w:t>8</w:t>
            </w:r>
          </w:p>
        </w:tc>
        <w:tc>
          <w:tcPr>
            <w:tcW w:w="1315" w:type="dxa"/>
          </w:tcPr>
          <w:p w14:paraId="53E3D9C8" w14:textId="7D1F4332" w:rsidR="00306707" w:rsidRPr="00E8550F" w:rsidRDefault="00306707" w:rsidP="00306707">
            <w:pPr>
              <w:rPr>
                <w:rFonts w:ascii="Arial" w:hAnsi="Arial" w:cs="Arial"/>
                <w:strike/>
              </w:rPr>
            </w:pPr>
            <w:r w:rsidRPr="0092441C">
              <w:rPr>
                <w:rFonts w:ascii="Arial" w:hAnsi="Arial" w:cs="Arial"/>
              </w:rPr>
              <w:t>PASS 673</w:t>
            </w:r>
          </w:p>
        </w:tc>
        <w:tc>
          <w:tcPr>
            <w:tcW w:w="2958" w:type="dxa"/>
          </w:tcPr>
          <w:p w14:paraId="6726A399" w14:textId="3361D01F" w:rsidR="00306707" w:rsidRPr="00E8550F" w:rsidRDefault="00306707" w:rsidP="00306707">
            <w:pPr>
              <w:rPr>
                <w:rFonts w:ascii="Arial" w:hAnsi="Arial" w:cs="Arial"/>
                <w:strike/>
              </w:rPr>
            </w:pPr>
            <w:r w:rsidRPr="0092441C">
              <w:rPr>
                <w:rFonts w:ascii="Arial" w:hAnsi="Arial" w:cs="Arial"/>
              </w:rPr>
              <w:t>Women’s Health Rotation</w:t>
            </w:r>
          </w:p>
        </w:tc>
        <w:tc>
          <w:tcPr>
            <w:tcW w:w="1017" w:type="dxa"/>
          </w:tcPr>
          <w:p w14:paraId="505F0B88" w14:textId="480F6534" w:rsidR="00306707" w:rsidRPr="00E8550F" w:rsidRDefault="00306707" w:rsidP="00306707">
            <w:pPr>
              <w:rPr>
                <w:rFonts w:ascii="Arial" w:hAnsi="Arial" w:cs="Arial"/>
                <w:strike/>
              </w:rPr>
            </w:pPr>
            <w:r w:rsidRPr="0092441C">
              <w:rPr>
                <w:rFonts w:ascii="Arial" w:hAnsi="Arial" w:cs="Arial"/>
              </w:rPr>
              <w:t>3</w:t>
            </w:r>
          </w:p>
        </w:tc>
      </w:tr>
      <w:tr w:rsidR="00306707" w:rsidRPr="00E8550F" w14:paraId="4F80FCF7" w14:textId="77777777" w:rsidTr="00002DCE">
        <w:tc>
          <w:tcPr>
            <w:tcW w:w="1350" w:type="dxa"/>
          </w:tcPr>
          <w:p w14:paraId="62F66E89" w14:textId="77777777" w:rsidR="00306707" w:rsidRPr="00E8550F" w:rsidRDefault="00306707" w:rsidP="00306707">
            <w:pPr>
              <w:rPr>
                <w:rFonts w:ascii="Arial" w:hAnsi="Arial" w:cs="Arial"/>
              </w:rPr>
            </w:pPr>
            <w:r w:rsidRPr="00E8550F">
              <w:rPr>
                <w:rFonts w:ascii="Arial" w:hAnsi="Arial" w:cs="Arial"/>
              </w:rPr>
              <w:t>PASS 611</w:t>
            </w:r>
          </w:p>
        </w:tc>
        <w:tc>
          <w:tcPr>
            <w:tcW w:w="3162" w:type="dxa"/>
          </w:tcPr>
          <w:p w14:paraId="22FB6732" w14:textId="77777777" w:rsidR="00306707" w:rsidRPr="00E8550F" w:rsidRDefault="00306707" w:rsidP="00306707">
            <w:pPr>
              <w:rPr>
                <w:rFonts w:ascii="Arial" w:hAnsi="Arial" w:cs="Arial"/>
              </w:rPr>
            </w:pPr>
            <w:r w:rsidRPr="00E8550F">
              <w:rPr>
                <w:rFonts w:ascii="Arial" w:hAnsi="Arial" w:cs="Arial"/>
              </w:rPr>
              <w:t>Physical Diagnosis</w:t>
            </w:r>
          </w:p>
        </w:tc>
        <w:tc>
          <w:tcPr>
            <w:tcW w:w="1218" w:type="dxa"/>
          </w:tcPr>
          <w:p w14:paraId="21B2B272" w14:textId="77777777" w:rsidR="00306707" w:rsidRPr="00E8550F" w:rsidRDefault="00306707" w:rsidP="00306707">
            <w:pPr>
              <w:rPr>
                <w:rFonts w:ascii="Arial" w:hAnsi="Arial" w:cs="Arial"/>
              </w:rPr>
            </w:pPr>
            <w:r w:rsidRPr="00E8550F">
              <w:rPr>
                <w:rFonts w:ascii="Arial" w:hAnsi="Arial" w:cs="Arial"/>
              </w:rPr>
              <w:t>2</w:t>
            </w:r>
          </w:p>
        </w:tc>
        <w:tc>
          <w:tcPr>
            <w:tcW w:w="1315" w:type="dxa"/>
          </w:tcPr>
          <w:p w14:paraId="5F748B9D" w14:textId="11AA5223" w:rsidR="00306707" w:rsidRPr="00E8550F" w:rsidRDefault="00306707" w:rsidP="00306707">
            <w:pPr>
              <w:rPr>
                <w:rFonts w:ascii="Arial" w:hAnsi="Arial" w:cs="Arial"/>
              </w:rPr>
            </w:pPr>
            <w:r w:rsidRPr="0092441C">
              <w:rPr>
                <w:rFonts w:ascii="Arial" w:hAnsi="Arial" w:cs="Arial"/>
              </w:rPr>
              <w:t>PASS 674</w:t>
            </w:r>
          </w:p>
        </w:tc>
        <w:tc>
          <w:tcPr>
            <w:tcW w:w="2958" w:type="dxa"/>
          </w:tcPr>
          <w:p w14:paraId="151CFBD3" w14:textId="4E1DBED0" w:rsidR="00306707" w:rsidRPr="00E8550F" w:rsidRDefault="00306707" w:rsidP="00306707">
            <w:pPr>
              <w:rPr>
                <w:rFonts w:ascii="Arial" w:hAnsi="Arial" w:cs="Arial"/>
              </w:rPr>
            </w:pPr>
            <w:r w:rsidRPr="0092441C">
              <w:rPr>
                <w:rFonts w:ascii="Arial" w:hAnsi="Arial" w:cs="Arial"/>
              </w:rPr>
              <w:t>Internal Medicine Rotation</w:t>
            </w:r>
          </w:p>
        </w:tc>
        <w:tc>
          <w:tcPr>
            <w:tcW w:w="1017" w:type="dxa"/>
          </w:tcPr>
          <w:p w14:paraId="13F595D0" w14:textId="662E10F2" w:rsidR="00306707" w:rsidRPr="00E8550F" w:rsidRDefault="00306707" w:rsidP="00306707">
            <w:pPr>
              <w:rPr>
                <w:rFonts w:ascii="Arial" w:hAnsi="Arial" w:cs="Arial"/>
              </w:rPr>
            </w:pPr>
            <w:r w:rsidRPr="0092441C">
              <w:rPr>
                <w:rFonts w:ascii="Arial" w:hAnsi="Arial" w:cs="Arial"/>
              </w:rPr>
              <w:t>3</w:t>
            </w:r>
          </w:p>
        </w:tc>
      </w:tr>
      <w:tr w:rsidR="00306707" w:rsidRPr="00E8550F" w14:paraId="48059261" w14:textId="77777777" w:rsidTr="00002DCE">
        <w:tc>
          <w:tcPr>
            <w:tcW w:w="1350" w:type="dxa"/>
          </w:tcPr>
          <w:p w14:paraId="2275769C" w14:textId="104CF686" w:rsidR="00306707" w:rsidRPr="00E8550F" w:rsidRDefault="00306707" w:rsidP="00306707">
            <w:pPr>
              <w:rPr>
                <w:rFonts w:ascii="Arial" w:hAnsi="Arial" w:cs="Arial"/>
                <w:strike/>
              </w:rPr>
            </w:pPr>
            <w:r w:rsidRPr="0092441C">
              <w:rPr>
                <w:rFonts w:ascii="Arial" w:hAnsi="Arial" w:cs="Arial"/>
              </w:rPr>
              <w:t>PASS 617</w:t>
            </w:r>
          </w:p>
        </w:tc>
        <w:tc>
          <w:tcPr>
            <w:tcW w:w="3162" w:type="dxa"/>
          </w:tcPr>
          <w:p w14:paraId="0F540136" w14:textId="739A27A7" w:rsidR="00306707" w:rsidRPr="00E8550F" w:rsidRDefault="00306707" w:rsidP="00306707">
            <w:pPr>
              <w:rPr>
                <w:rFonts w:ascii="Arial" w:hAnsi="Arial" w:cs="Arial"/>
                <w:strike/>
              </w:rPr>
            </w:pPr>
            <w:r w:rsidRPr="0092441C">
              <w:rPr>
                <w:rFonts w:ascii="Arial" w:hAnsi="Arial" w:cs="Arial"/>
              </w:rPr>
              <w:t>Intro to PA Practice</w:t>
            </w:r>
          </w:p>
        </w:tc>
        <w:tc>
          <w:tcPr>
            <w:tcW w:w="1218" w:type="dxa"/>
          </w:tcPr>
          <w:p w14:paraId="24BF337C" w14:textId="7BF01B9D" w:rsidR="00306707" w:rsidRPr="00E8550F" w:rsidRDefault="00306707" w:rsidP="00306707">
            <w:pPr>
              <w:rPr>
                <w:rFonts w:ascii="Arial" w:hAnsi="Arial" w:cs="Arial"/>
                <w:strike/>
              </w:rPr>
            </w:pPr>
            <w:r w:rsidRPr="0092441C">
              <w:rPr>
                <w:rFonts w:ascii="Arial" w:hAnsi="Arial" w:cs="Arial"/>
              </w:rPr>
              <w:t>3</w:t>
            </w:r>
          </w:p>
        </w:tc>
        <w:tc>
          <w:tcPr>
            <w:tcW w:w="1315" w:type="dxa"/>
          </w:tcPr>
          <w:p w14:paraId="5626DEBB" w14:textId="4560503E" w:rsidR="00306707" w:rsidRPr="00E8550F" w:rsidRDefault="00306707" w:rsidP="00306707">
            <w:pPr>
              <w:rPr>
                <w:rFonts w:ascii="Arial" w:hAnsi="Arial" w:cs="Arial"/>
              </w:rPr>
            </w:pPr>
            <w:r w:rsidRPr="0092441C">
              <w:rPr>
                <w:rFonts w:ascii="Arial" w:hAnsi="Arial" w:cs="Arial"/>
              </w:rPr>
              <w:t>PASS 675</w:t>
            </w:r>
          </w:p>
        </w:tc>
        <w:tc>
          <w:tcPr>
            <w:tcW w:w="2958" w:type="dxa"/>
          </w:tcPr>
          <w:p w14:paraId="2C3B9F1A" w14:textId="1AF33E41" w:rsidR="00306707" w:rsidRPr="00E8550F" w:rsidRDefault="00306707" w:rsidP="00306707">
            <w:pPr>
              <w:rPr>
                <w:rFonts w:ascii="Arial" w:hAnsi="Arial" w:cs="Arial"/>
              </w:rPr>
            </w:pPr>
            <w:r w:rsidRPr="0092441C">
              <w:rPr>
                <w:rFonts w:ascii="Arial" w:hAnsi="Arial" w:cs="Arial"/>
              </w:rPr>
              <w:t>Geriatrics Rotation</w:t>
            </w:r>
          </w:p>
        </w:tc>
        <w:tc>
          <w:tcPr>
            <w:tcW w:w="1017" w:type="dxa"/>
          </w:tcPr>
          <w:p w14:paraId="065362E5" w14:textId="00A81464" w:rsidR="00306707" w:rsidRPr="00E8550F" w:rsidRDefault="00306707" w:rsidP="00306707">
            <w:pPr>
              <w:rPr>
                <w:rFonts w:ascii="Arial" w:hAnsi="Arial" w:cs="Arial"/>
              </w:rPr>
            </w:pPr>
            <w:r w:rsidRPr="0092441C">
              <w:rPr>
                <w:rFonts w:ascii="Arial" w:hAnsi="Arial" w:cs="Arial"/>
              </w:rPr>
              <w:t>3</w:t>
            </w:r>
          </w:p>
        </w:tc>
      </w:tr>
      <w:tr w:rsidR="00306707" w:rsidRPr="00E8550F" w14:paraId="6914C9F4" w14:textId="77777777" w:rsidTr="00002DCE">
        <w:tc>
          <w:tcPr>
            <w:tcW w:w="1350" w:type="dxa"/>
          </w:tcPr>
          <w:p w14:paraId="64FC5427" w14:textId="4B22EC76" w:rsidR="00306707" w:rsidRPr="00E8550F" w:rsidRDefault="00306707" w:rsidP="00306707">
            <w:pPr>
              <w:rPr>
                <w:rFonts w:ascii="Arial" w:hAnsi="Arial" w:cs="Arial"/>
                <w:strike/>
              </w:rPr>
            </w:pPr>
            <w:r w:rsidRPr="0092441C">
              <w:rPr>
                <w:rFonts w:ascii="Arial" w:hAnsi="Arial" w:cs="Arial"/>
              </w:rPr>
              <w:t>PASS 619</w:t>
            </w:r>
          </w:p>
        </w:tc>
        <w:tc>
          <w:tcPr>
            <w:tcW w:w="3162" w:type="dxa"/>
          </w:tcPr>
          <w:p w14:paraId="3F3556AD" w14:textId="15D64430" w:rsidR="00306707" w:rsidRPr="00E8550F" w:rsidRDefault="00306707" w:rsidP="00306707">
            <w:pPr>
              <w:rPr>
                <w:rFonts w:ascii="Arial" w:hAnsi="Arial" w:cs="Arial"/>
                <w:strike/>
              </w:rPr>
            </w:pPr>
            <w:r w:rsidRPr="0092441C">
              <w:rPr>
                <w:rFonts w:ascii="Arial" w:hAnsi="Arial" w:cs="Arial"/>
              </w:rPr>
              <w:t>Cardiopulmonary</w:t>
            </w:r>
          </w:p>
        </w:tc>
        <w:tc>
          <w:tcPr>
            <w:tcW w:w="1218" w:type="dxa"/>
          </w:tcPr>
          <w:p w14:paraId="7C4B0402" w14:textId="580291CB" w:rsidR="00306707" w:rsidRPr="00E8550F" w:rsidRDefault="00306707" w:rsidP="00306707">
            <w:pPr>
              <w:rPr>
                <w:rFonts w:ascii="Arial" w:hAnsi="Arial" w:cs="Arial"/>
                <w:strike/>
              </w:rPr>
            </w:pPr>
            <w:r w:rsidRPr="0092441C">
              <w:rPr>
                <w:rFonts w:ascii="Arial" w:hAnsi="Arial" w:cs="Arial"/>
              </w:rPr>
              <w:t>2</w:t>
            </w:r>
          </w:p>
        </w:tc>
        <w:tc>
          <w:tcPr>
            <w:tcW w:w="1315" w:type="dxa"/>
          </w:tcPr>
          <w:p w14:paraId="64E5C6C5" w14:textId="75A006F6" w:rsidR="00306707" w:rsidRPr="00E8550F" w:rsidRDefault="00306707" w:rsidP="00306707">
            <w:pPr>
              <w:rPr>
                <w:rFonts w:ascii="Arial" w:hAnsi="Arial" w:cs="Arial"/>
              </w:rPr>
            </w:pPr>
          </w:p>
        </w:tc>
        <w:tc>
          <w:tcPr>
            <w:tcW w:w="2958" w:type="dxa"/>
          </w:tcPr>
          <w:p w14:paraId="5E07721E" w14:textId="173812FD" w:rsidR="00306707" w:rsidRPr="00E8550F" w:rsidRDefault="00306707" w:rsidP="00306707">
            <w:pPr>
              <w:rPr>
                <w:rFonts w:ascii="Arial" w:hAnsi="Arial" w:cs="Arial"/>
              </w:rPr>
            </w:pPr>
            <w:r w:rsidRPr="0092441C">
              <w:rPr>
                <w:rFonts w:ascii="Arial" w:hAnsi="Arial" w:cs="Arial"/>
              </w:rPr>
              <w:t>Semester Total</w:t>
            </w:r>
          </w:p>
        </w:tc>
        <w:tc>
          <w:tcPr>
            <w:tcW w:w="1017" w:type="dxa"/>
          </w:tcPr>
          <w:p w14:paraId="5EB1E115" w14:textId="5D3D450E" w:rsidR="00306707" w:rsidRPr="00E8550F" w:rsidRDefault="00306707" w:rsidP="00306707">
            <w:pPr>
              <w:rPr>
                <w:rFonts w:ascii="Arial" w:hAnsi="Arial" w:cs="Arial"/>
              </w:rPr>
            </w:pPr>
            <w:r w:rsidRPr="0092441C">
              <w:rPr>
                <w:rFonts w:ascii="Arial" w:hAnsi="Arial" w:cs="Arial"/>
              </w:rPr>
              <w:t>9</w:t>
            </w:r>
          </w:p>
        </w:tc>
      </w:tr>
      <w:tr w:rsidR="00306707" w:rsidRPr="00E8550F" w14:paraId="20D22F0C" w14:textId="77777777" w:rsidTr="00002DCE">
        <w:tc>
          <w:tcPr>
            <w:tcW w:w="1350" w:type="dxa"/>
          </w:tcPr>
          <w:p w14:paraId="18CD6D01" w14:textId="128F1F6D" w:rsidR="00306707" w:rsidRPr="00E8550F" w:rsidRDefault="00306707" w:rsidP="00306707">
            <w:pPr>
              <w:rPr>
                <w:rFonts w:ascii="Arial" w:hAnsi="Arial" w:cs="Arial"/>
              </w:rPr>
            </w:pPr>
            <w:r w:rsidRPr="0092441C">
              <w:rPr>
                <w:rFonts w:ascii="Arial" w:hAnsi="Arial" w:cs="Arial"/>
              </w:rPr>
              <w:t>PASS 635</w:t>
            </w:r>
          </w:p>
        </w:tc>
        <w:tc>
          <w:tcPr>
            <w:tcW w:w="3162" w:type="dxa"/>
          </w:tcPr>
          <w:p w14:paraId="1BDB8A12" w14:textId="17B55D4F" w:rsidR="00306707" w:rsidRPr="00E8550F" w:rsidRDefault="00306707" w:rsidP="00306707">
            <w:pPr>
              <w:rPr>
                <w:rFonts w:ascii="Arial" w:hAnsi="Arial" w:cs="Arial"/>
              </w:rPr>
            </w:pPr>
            <w:r w:rsidRPr="0092441C">
              <w:rPr>
                <w:rFonts w:ascii="Arial" w:hAnsi="Arial" w:cs="Arial"/>
              </w:rPr>
              <w:t>Applied Research</w:t>
            </w:r>
          </w:p>
        </w:tc>
        <w:tc>
          <w:tcPr>
            <w:tcW w:w="1218" w:type="dxa"/>
          </w:tcPr>
          <w:p w14:paraId="504C8BB0" w14:textId="23C968D5" w:rsidR="00306707" w:rsidRPr="00E8550F" w:rsidRDefault="00306707" w:rsidP="00306707">
            <w:pPr>
              <w:rPr>
                <w:rFonts w:ascii="Arial" w:hAnsi="Arial" w:cs="Arial"/>
              </w:rPr>
            </w:pPr>
            <w:r w:rsidRPr="0092441C">
              <w:rPr>
                <w:rFonts w:ascii="Arial" w:hAnsi="Arial" w:cs="Arial"/>
              </w:rPr>
              <w:t>2</w:t>
            </w:r>
          </w:p>
        </w:tc>
        <w:tc>
          <w:tcPr>
            <w:tcW w:w="1315" w:type="dxa"/>
          </w:tcPr>
          <w:p w14:paraId="2397ACCA" w14:textId="37DFE771" w:rsidR="00306707" w:rsidRPr="00E8550F" w:rsidRDefault="00306707" w:rsidP="00306707">
            <w:pPr>
              <w:rPr>
                <w:rFonts w:ascii="Arial" w:hAnsi="Arial" w:cs="Arial"/>
              </w:rPr>
            </w:pPr>
          </w:p>
        </w:tc>
        <w:tc>
          <w:tcPr>
            <w:tcW w:w="2958" w:type="dxa"/>
          </w:tcPr>
          <w:p w14:paraId="0CCC90A9" w14:textId="00C771A6" w:rsidR="00306707" w:rsidRPr="00E8550F" w:rsidRDefault="00306707" w:rsidP="00306707">
            <w:pPr>
              <w:rPr>
                <w:rFonts w:ascii="Arial" w:hAnsi="Arial" w:cs="Arial"/>
              </w:rPr>
            </w:pPr>
          </w:p>
        </w:tc>
        <w:tc>
          <w:tcPr>
            <w:tcW w:w="1017" w:type="dxa"/>
          </w:tcPr>
          <w:p w14:paraId="1ED65D9E" w14:textId="07DB7EB2" w:rsidR="00306707" w:rsidRPr="00E8550F" w:rsidRDefault="00306707">
            <w:pPr>
              <w:rPr>
                <w:rFonts w:ascii="Arial" w:hAnsi="Arial" w:cs="Arial"/>
              </w:rPr>
            </w:pPr>
          </w:p>
        </w:tc>
      </w:tr>
      <w:tr w:rsidR="00306707" w:rsidRPr="00E8550F" w14:paraId="7156386B" w14:textId="77777777" w:rsidTr="00002DCE">
        <w:tc>
          <w:tcPr>
            <w:tcW w:w="1350" w:type="dxa"/>
          </w:tcPr>
          <w:p w14:paraId="3A639F20" w14:textId="0A981596" w:rsidR="00306707" w:rsidRPr="00E8550F" w:rsidRDefault="00306707" w:rsidP="00306707">
            <w:pPr>
              <w:rPr>
                <w:rFonts w:ascii="Arial" w:hAnsi="Arial" w:cs="Arial"/>
                <w:strike/>
              </w:rPr>
            </w:pPr>
          </w:p>
        </w:tc>
        <w:tc>
          <w:tcPr>
            <w:tcW w:w="3162" w:type="dxa"/>
          </w:tcPr>
          <w:p w14:paraId="1ADC5835" w14:textId="0780C156" w:rsidR="00306707" w:rsidRPr="00E8550F" w:rsidRDefault="00306707" w:rsidP="00306707">
            <w:pPr>
              <w:rPr>
                <w:rFonts w:ascii="Arial" w:hAnsi="Arial" w:cs="Arial"/>
                <w:strike/>
              </w:rPr>
            </w:pPr>
            <w:r w:rsidRPr="0092441C">
              <w:rPr>
                <w:rFonts w:ascii="Arial" w:hAnsi="Arial" w:cs="Arial"/>
              </w:rPr>
              <w:t>Semester Total</w:t>
            </w:r>
          </w:p>
        </w:tc>
        <w:tc>
          <w:tcPr>
            <w:tcW w:w="1218" w:type="dxa"/>
          </w:tcPr>
          <w:p w14:paraId="1230AAF8" w14:textId="7185A94D" w:rsidR="00306707" w:rsidRPr="00E8550F" w:rsidRDefault="00306707" w:rsidP="00306707">
            <w:pPr>
              <w:rPr>
                <w:rFonts w:ascii="Arial" w:hAnsi="Arial" w:cs="Arial"/>
                <w:strike/>
              </w:rPr>
            </w:pPr>
            <w:r w:rsidRPr="0092441C">
              <w:rPr>
                <w:rFonts w:ascii="Arial" w:hAnsi="Arial" w:cs="Arial"/>
              </w:rPr>
              <w:t>17</w:t>
            </w:r>
          </w:p>
        </w:tc>
        <w:tc>
          <w:tcPr>
            <w:tcW w:w="1315" w:type="dxa"/>
          </w:tcPr>
          <w:p w14:paraId="701BAB08" w14:textId="77777777" w:rsidR="00306707" w:rsidRPr="00E8550F" w:rsidRDefault="00306707" w:rsidP="00306707">
            <w:pPr>
              <w:rPr>
                <w:rFonts w:ascii="Arial" w:hAnsi="Arial" w:cs="Arial"/>
              </w:rPr>
            </w:pPr>
          </w:p>
        </w:tc>
        <w:tc>
          <w:tcPr>
            <w:tcW w:w="2958" w:type="dxa"/>
          </w:tcPr>
          <w:p w14:paraId="707D41EC" w14:textId="42403420" w:rsidR="00306707" w:rsidRPr="00E8550F" w:rsidRDefault="00306707" w:rsidP="00306707">
            <w:pPr>
              <w:rPr>
                <w:rFonts w:ascii="Arial" w:hAnsi="Arial" w:cs="Arial"/>
              </w:rPr>
            </w:pPr>
          </w:p>
        </w:tc>
        <w:tc>
          <w:tcPr>
            <w:tcW w:w="1017" w:type="dxa"/>
          </w:tcPr>
          <w:p w14:paraId="1056E9DB" w14:textId="45037537" w:rsidR="00306707" w:rsidRPr="00E8550F" w:rsidRDefault="00306707" w:rsidP="00306707">
            <w:pPr>
              <w:rPr>
                <w:rFonts w:ascii="Arial" w:hAnsi="Arial" w:cs="Arial"/>
                <w:strike/>
              </w:rPr>
            </w:pPr>
          </w:p>
        </w:tc>
      </w:tr>
      <w:tr w:rsidR="00306707" w:rsidRPr="00E8550F" w14:paraId="2D17D44B" w14:textId="77777777" w:rsidTr="00002DCE">
        <w:tc>
          <w:tcPr>
            <w:tcW w:w="1350" w:type="dxa"/>
          </w:tcPr>
          <w:p w14:paraId="3970B4FF" w14:textId="2FBCDD7E" w:rsidR="00306707" w:rsidRPr="00002DCE" w:rsidRDefault="00306707" w:rsidP="00306707">
            <w:pPr>
              <w:rPr>
                <w:rFonts w:ascii="Arial" w:hAnsi="Arial" w:cs="Arial"/>
                <w:strike/>
              </w:rPr>
            </w:pPr>
          </w:p>
        </w:tc>
        <w:tc>
          <w:tcPr>
            <w:tcW w:w="3162" w:type="dxa"/>
          </w:tcPr>
          <w:p w14:paraId="33DC5B60" w14:textId="7B8A019D" w:rsidR="00306707" w:rsidRPr="00002DCE" w:rsidRDefault="00306707" w:rsidP="00306707">
            <w:pPr>
              <w:rPr>
                <w:rFonts w:ascii="Arial" w:hAnsi="Arial" w:cs="Arial"/>
              </w:rPr>
            </w:pPr>
          </w:p>
        </w:tc>
        <w:tc>
          <w:tcPr>
            <w:tcW w:w="1218" w:type="dxa"/>
          </w:tcPr>
          <w:p w14:paraId="27AA4951" w14:textId="786CD1E0" w:rsidR="00306707" w:rsidRPr="00002DCE" w:rsidRDefault="00306707" w:rsidP="00306707">
            <w:pPr>
              <w:rPr>
                <w:rFonts w:ascii="Arial" w:hAnsi="Arial" w:cs="Arial"/>
              </w:rPr>
            </w:pPr>
          </w:p>
        </w:tc>
        <w:tc>
          <w:tcPr>
            <w:tcW w:w="1315" w:type="dxa"/>
          </w:tcPr>
          <w:p w14:paraId="4ACB814A" w14:textId="77777777" w:rsidR="00306707" w:rsidRPr="00E8550F" w:rsidRDefault="00306707" w:rsidP="00306707">
            <w:pPr>
              <w:rPr>
                <w:rFonts w:ascii="Arial" w:hAnsi="Arial" w:cs="Arial"/>
              </w:rPr>
            </w:pPr>
          </w:p>
        </w:tc>
        <w:tc>
          <w:tcPr>
            <w:tcW w:w="2958" w:type="dxa"/>
          </w:tcPr>
          <w:p w14:paraId="7C2BDE0E" w14:textId="77777777" w:rsidR="00306707" w:rsidRPr="00E8550F" w:rsidRDefault="00306707" w:rsidP="00306707">
            <w:pPr>
              <w:rPr>
                <w:rFonts w:ascii="Arial" w:hAnsi="Arial" w:cs="Arial"/>
              </w:rPr>
            </w:pPr>
          </w:p>
        </w:tc>
        <w:tc>
          <w:tcPr>
            <w:tcW w:w="1017" w:type="dxa"/>
          </w:tcPr>
          <w:p w14:paraId="39F2A7B0" w14:textId="19BF5454" w:rsidR="00306707" w:rsidRPr="00E8550F" w:rsidRDefault="00306707" w:rsidP="00306707">
            <w:pPr>
              <w:rPr>
                <w:rFonts w:ascii="Arial" w:hAnsi="Arial" w:cs="Arial"/>
              </w:rPr>
            </w:pPr>
          </w:p>
        </w:tc>
      </w:tr>
      <w:tr w:rsidR="00306707" w:rsidRPr="00E8550F" w14:paraId="0F089E32" w14:textId="77777777" w:rsidTr="00002DCE">
        <w:tc>
          <w:tcPr>
            <w:tcW w:w="1350" w:type="dxa"/>
          </w:tcPr>
          <w:p w14:paraId="13BF541D" w14:textId="5BECC911" w:rsidR="00306707" w:rsidRPr="00E8550F" w:rsidRDefault="00306707" w:rsidP="00306707">
            <w:pPr>
              <w:rPr>
                <w:rFonts w:ascii="Arial" w:hAnsi="Arial" w:cs="Arial"/>
              </w:rPr>
            </w:pPr>
            <w:r w:rsidRPr="0092441C">
              <w:rPr>
                <w:rFonts w:ascii="Arial" w:hAnsi="Arial" w:cs="Arial"/>
                <w:b/>
              </w:rPr>
              <w:t>Summer I</w:t>
            </w:r>
          </w:p>
        </w:tc>
        <w:tc>
          <w:tcPr>
            <w:tcW w:w="3162" w:type="dxa"/>
          </w:tcPr>
          <w:p w14:paraId="2E0A9E19" w14:textId="01BC89AC" w:rsidR="00306707" w:rsidRPr="00E8550F" w:rsidRDefault="00306707" w:rsidP="00306707">
            <w:pPr>
              <w:rPr>
                <w:rFonts w:ascii="Arial" w:hAnsi="Arial" w:cs="Arial"/>
              </w:rPr>
            </w:pPr>
            <w:r w:rsidRPr="0092441C">
              <w:rPr>
                <w:rFonts w:ascii="Arial" w:hAnsi="Arial" w:cs="Arial"/>
                <w:b/>
              </w:rPr>
              <w:t>Didactic Year</w:t>
            </w:r>
          </w:p>
        </w:tc>
        <w:tc>
          <w:tcPr>
            <w:tcW w:w="1218" w:type="dxa"/>
          </w:tcPr>
          <w:p w14:paraId="685FFC72" w14:textId="716B4AC4" w:rsidR="00306707" w:rsidRPr="00E8550F" w:rsidRDefault="00306707" w:rsidP="00306707">
            <w:pPr>
              <w:rPr>
                <w:rFonts w:ascii="Arial" w:hAnsi="Arial" w:cs="Arial"/>
                <w:strike/>
              </w:rPr>
            </w:pPr>
            <w:r w:rsidRPr="0092441C">
              <w:rPr>
                <w:rFonts w:ascii="Arial" w:hAnsi="Arial" w:cs="Arial"/>
                <w:b/>
              </w:rPr>
              <w:t>Credits</w:t>
            </w:r>
          </w:p>
        </w:tc>
        <w:tc>
          <w:tcPr>
            <w:tcW w:w="1315" w:type="dxa"/>
          </w:tcPr>
          <w:p w14:paraId="456499AD" w14:textId="2A78C7DF" w:rsidR="00306707" w:rsidRPr="00E8550F" w:rsidRDefault="00306707" w:rsidP="00306707">
            <w:pPr>
              <w:rPr>
                <w:rFonts w:ascii="Arial" w:hAnsi="Arial" w:cs="Arial"/>
                <w:b/>
              </w:rPr>
            </w:pPr>
            <w:r w:rsidRPr="00E8550F">
              <w:rPr>
                <w:rFonts w:ascii="Arial" w:hAnsi="Arial" w:cs="Arial"/>
                <w:b/>
              </w:rPr>
              <w:t>Fall II</w:t>
            </w:r>
          </w:p>
        </w:tc>
        <w:tc>
          <w:tcPr>
            <w:tcW w:w="2958" w:type="dxa"/>
          </w:tcPr>
          <w:p w14:paraId="3F6849C7" w14:textId="769872B3" w:rsidR="00306707" w:rsidRPr="00E8550F" w:rsidRDefault="00306707" w:rsidP="00306707">
            <w:pPr>
              <w:rPr>
                <w:rFonts w:ascii="Arial" w:hAnsi="Arial" w:cs="Arial"/>
                <w:b/>
              </w:rPr>
            </w:pPr>
            <w:r w:rsidRPr="00E8550F">
              <w:rPr>
                <w:rFonts w:ascii="Arial" w:hAnsi="Arial" w:cs="Arial"/>
                <w:b/>
              </w:rPr>
              <w:t>Clinical</w:t>
            </w:r>
          </w:p>
        </w:tc>
        <w:tc>
          <w:tcPr>
            <w:tcW w:w="1017" w:type="dxa"/>
          </w:tcPr>
          <w:p w14:paraId="1EE33F85" w14:textId="5175422D" w:rsidR="00306707" w:rsidRPr="00E8550F" w:rsidRDefault="00306707" w:rsidP="00306707">
            <w:pPr>
              <w:rPr>
                <w:rFonts w:ascii="Arial" w:hAnsi="Arial" w:cs="Arial"/>
                <w:b/>
              </w:rPr>
            </w:pPr>
            <w:r w:rsidRPr="00E8550F">
              <w:rPr>
                <w:rFonts w:ascii="Arial" w:hAnsi="Arial" w:cs="Arial"/>
                <w:b/>
              </w:rPr>
              <w:t>Credits</w:t>
            </w:r>
          </w:p>
        </w:tc>
      </w:tr>
      <w:tr w:rsidR="00306707" w:rsidRPr="00E8550F" w14:paraId="082C0432" w14:textId="77777777" w:rsidTr="00002DCE">
        <w:trPr>
          <w:trHeight w:val="102"/>
        </w:trPr>
        <w:tc>
          <w:tcPr>
            <w:tcW w:w="1350" w:type="dxa"/>
          </w:tcPr>
          <w:p w14:paraId="58A9A593" w14:textId="5CC0DE48" w:rsidR="00306707" w:rsidRPr="00E8550F" w:rsidRDefault="00306707" w:rsidP="00306707">
            <w:pPr>
              <w:rPr>
                <w:rFonts w:ascii="Arial" w:hAnsi="Arial" w:cs="Arial"/>
                <w:b/>
              </w:rPr>
            </w:pPr>
            <w:r w:rsidRPr="0092441C">
              <w:rPr>
                <w:rFonts w:ascii="Arial" w:hAnsi="Arial" w:cs="Arial"/>
              </w:rPr>
              <w:t>PASS 620</w:t>
            </w:r>
          </w:p>
        </w:tc>
        <w:tc>
          <w:tcPr>
            <w:tcW w:w="3162" w:type="dxa"/>
          </w:tcPr>
          <w:p w14:paraId="7F41E831" w14:textId="6E1C47BF" w:rsidR="00306707" w:rsidRPr="00E8550F" w:rsidRDefault="00306707" w:rsidP="00306707">
            <w:pPr>
              <w:rPr>
                <w:rFonts w:ascii="Arial" w:hAnsi="Arial" w:cs="Arial"/>
                <w:b/>
              </w:rPr>
            </w:pPr>
            <w:r w:rsidRPr="0092441C">
              <w:rPr>
                <w:rFonts w:ascii="Arial" w:hAnsi="Arial" w:cs="Arial"/>
              </w:rPr>
              <w:t>Clinical Medicine I</w:t>
            </w:r>
          </w:p>
        </w:tc>
        <w:tc>
          <w:tcPr>
            <w:tcW w:w="1218" w:type="dxa"/>
          </w:tcPr>
          <w:p w14:paraId="1E75A04E" w14:textId="4DF95130" w:rsidR="00306707" w:rsidRPr="00E8550F" w:rsidRDefault="00306707" w:rsidP="00306707">
            <w:pPr>
              <w:rPr>
                <w:rFonts w:ascii="Arial" w:hAnsi="Arial" w:cs="Arial"/>
                <w:b/>
              </w:rPr>
            </w:pPr>
            <w:r w:rsidRPr="0092441C">
              <w:rPr>
                <w:rFonts w:ascii="Arial" w:hAnsi="Arial" w:cs="Arial"/>
              </w:rPr>
              <w:t>4</w:t>
            </w:r>
          </w:p>
        </w:tc>
        <w:tc>
          <w:tcPr>
            <w:tcW w:w="1315" w:type="dxa"/>
          </w:tcPr>
          <w:p w14:paraId="21939798" w14:textId="3C203365" w:rsidR="00306707" w:rsidRPr="00E8550F" w:rsidRDefault="00306707" w:rsidP="00306707">
            <w:pPr>
              <w:rPr>
                <w:rFonts w:ascii="Arial" w:hAnsi="Arial" w:cs="Arial"/>
                <w:b/>
              </w:rPr>
            </w:pPr>
            <w:r w:rsidRPr="00E8550F">
              <w:rPr>
                <w:rFonts w:ascii="Arial" w:hAnsi="Arial" w:cs="Arial"/>
              </w:rPr>
              <w:t>PASS 655</w:t>
            </w:r>
          </w:p>
        </w:tc>
        <w:tc>
          <w:tcPr>
            <w:tcW w:w="2958" w:type="dxa"/>
          </w:tcPr>
          <w:p w14:paraId="362B7218" w14:textId="3A607CA3" w:rsidR="00306707" w:rsidRPr="00E8550F" w:rsidRDefault="00306707" w:rsidP="00306707">
            <w:pPr>
              <w:rPr>
                <w:rFonts w:ascii="Arial" w:hAnsi="Arial" w:cs="Arial"/>
                <w:b/>
              </w:rPr>
            </w:pPr>
            <w:r w:rsidRPr="00E8550F">
              <w:rPr>
                <w:rFonts w:ascii="Arial" w:hAnsi="Arial" w:cs="Arial"/>
              </w:rPr>
              <w:t>Clinical Project</w:t>
            </w:r>
          </w:p>
        </w:tc>
        <w:tc>
          <w:tcPr>
            <w:tcW w:w="1017" w:type="dxa"/>
          </w:tcPr>
          <w:p w14:paraId="3BC4CE52" w14:textId="229A55FA" w:rsidR="00306707" w:rsidRPr="00E8550F" w:rsidRDefault="00306707" w:rsidP="00306707">
            <w:pPr>
              <w:rPr>
                <w:rFonts w:ascii="Arial" w:hAnsi="Arial" w:cs="Arial"/>
                <w:b/>
              </w:rPr>
            </w:pPr>
            <w:r w:rsidRPr="00002DCE">
              <w:rPr>
                <w:rFonts w:ascii="Arial" w:hAnsi="Arial" w:cs="Arial"/>
              </w:rPr>
              <w:t>1</w:t>
            </w:r>
          </w:p>
        </w:tc>
      </w:tr>
      <w:tr w:rsidR="00306707" w:rsidRPr="00E8550F" w14:paraId="08B694C6" w14:textId="77777777" w:rsidTr="00002DCE">
        <w:tc>
          <w:tcPr>
            <w:tcW w:w="1350" w:type="dxa"/>
          </w:tcPr>
          <w:p w14:paraId="1BA9B4ED" w14:textId="15E12CB8" w:rsidR="00306707" w:rsidRPr="00E8550F" w:rsidRDefault="00306707" w:rsidP="00306707">
            <w:pPr>
              <w:rPr>
                <w:rFonts w:ascii="Arial" w:hAnsi="Arial" w:cs="Arial"/>
                <w:b/>
              </w:rPr>
            </w:pPr>
            <w:r w:rsidRPr="0092441C">
              <w:rPr>
                <w:rFonts w:ascii="Arial" w:hAnsi="Arial" w:cs="Arial"/>
              </w:rPr>
              <w:t>PASS 621</w:t>
            </w:r>
          </w:p>
        </w:tc>
        <w:tc>
          <w:tcPr>
            <w:tcW w:w="3162" w:type="dxa"/>
          </w:tcPr>
          <w:p w14:paraId="588EBBDE" w14:textId="7A7D3A99" w:rsidR="00306707" w:rsidRPr="00E8550F" w:rsidRDefault="00306707" w:rsidP="00306707">
            <w:pPr>
              <w:rPr>
                <w:rFonts w:ascii="Arial" w:hAnsi="Arial" w:cs="Arial"/>
                <w:b/>
              </w:rPr>
            </w:pPr>
            <w:r w:rsidRPr="0092441C">
              <w:rPr>
                <w:rFonts w:ascii="Arial" w:hAnsi="Arial" w:cs="Arial"/>
              </w:rPr>
              <w:t>Medical Genetics</w:t>
            </w:r>
          </w:p>
        </w:tc>
        <w:tc>
          <w:tcPr>
            <w:tcW w:w="1218" w:type="dxa"/>
          </w:tcPr>
          <w:p w14:paraId="76CA1055" w14:textId="313E02C8" w:rsidR="00306707" w:rsidRPr="00E8550F" w:rsidRDefault="00306707" w:rsidP="00306707">
            <w:pPr>
              <w:rPr>
                <w:rFonts w:ascii="Arial" w:hAnsi="Arial" w:cs="Arial"/>
                <w:b/>
              </w:rPr>
            </w:pPr>
            <w:r w:rsidRPr="0092441C">
              <w:rPr>
                <w:rFonts w:ascii="Arial" w:hAnsi="Arial" w:cs="Arial"/>
              </w:rPr>
              <w:t>1</w:t>
            </w:r>
          </w:p>
        </w:tc>
        <w:tc>
          <w:tcPr>
            <w:tcW w:w="1315" w:type="dxa"/>
          </w:tcPr>
          <w:p w14:paraId="40E1812B" w14:textId="32FD8E98" w:rsidR="00306707" w:rsidRPr="00E8550F" w:rsidRDefault="00306707" w:rsidP="00306707">
            <w:pPr>
              <w:rPr>
                <w:rFonts w:ascii="Arial" w:hAnsi="Arial" w:cs="Arial"/>
                <w:b/>
              </w:rPr>
            </w:pPr>
            <w:r w:rsidRPr="00E8550F">
              <w:rPr>
                <w:rFonts w:ascii="Arial" w:hAnsi="Arial" w:cs="Arial"/>
              </w:rPr>
              <w:t>PASS 676</w:t>
            </w:r>
          </w:p>
        </w:tc>
        <w:tc>
          <w:tcPr>
            <w:tcW w:w="2958" w:type="dxa"/>
          </w:tcPr>
          <w:p w14:paraId="262524DE" w14:textId="44543230" w:rsidR="00306707" w:rsidRPr="00E8550F" w:rsidRDefault="00306707" w:rsidP="00306707">
            <w:pPr>
              <w:rPr>
                <w:rFonts w:ascii="Arial" w:hAnsi="Arial" w:cs="Arial"/>
                <w:b/>
              </w:rPr>
            </w:pPr>
            <w:r w:rsidRPr="00E8550F">
              <w:rPr>
                <w:rFonts w:ascii="Arial" w:hAnsi="Arial" w:cs="Arial"/>
              </w:rPr>
              <w:t>Behavioral Medicine Rotation</w:t>
            </w:r>
          </w:p>
        </w:tc>
        <w:tc>
          <w:tcPr>
            <w:tcW w:w="1017" w:type="dxa"/>
          </w:tcPr>
          <w:p w14:paraId="7A040EBE" w14:textId="07E9F7C3" w:rsidR="00306707" w:rsidRPr="00E8550F" w:rsidRDefault="00306707">
            <w:pPr>
              <w:rPr>
                <w:rFonts w:ascii="Arial" w:hAnsi="Arial" w:cs="Arial"/>
                <w:b/>
              </w:rPr>
            </w:pPr>
            <w:r w:rsidRPr="00E8550F">
              <w:rPr>
                <w:rFonts w:ascii="Arial" w:hAnsi="Arial" w:cs="Arial"/>
              </w:rPr>
              <w:t>3</w:t>
            </w:r>
          </w:p>
        </w:tc>
      </w:tr>
      <w:tr w:rsidR="00306707" w:rsidRPr="00E8550F" w14:paraId="7BB98FA0" w14:textId="77777777" w:rsidTr="00002DCE">
        <w:tc>
          <w:tcPr>
            <w:tcW w:w="1350" w:type="dxa"/>
          </w:tcPr>
          <w:p w14:paraId="5F762C3F" w14:textId="35D2A9B7" w:rsidR="00306707" w:rsidRPr="00E8550F" w:rsidRDefault="00306707" w:rsidP="00306707">
            <w:pPr>
              <w:rPr>
                <w:rFonts w:ascii="Arial" w:hAnsi="Arial" w:cs="Arial"/>
              </w:rPr>
            </w:pPr>
            <w:r w:rsidRPr="0092441C">
              <w:rPr>
                <w:rFonts w:ascii="Arial" w:hAnsi="Arial" w:cs="Arial"/>
              </w:rPr>
              <w:t>PASS 622</w:t>
            </w:r>
          </w:p>
        </w:tc>
        <w:tc>
          <w:tcPr>
            <w:tcW w:w="3162" w:type="dxa"/>
          </w:tcPr>
          <w:p w14:paraId="538C4F31" w14:textId="6DC59BF5" w:rsidR="00306707" w:rsidRPr="00E8550F" w:rsidRDefault="00306707" w:rsidP="00306707">
            <w:pPr>
              <w:rPr>
                <w:rFonts w:ascii="Arial" w:hAnsi="Arial" w:cs="Arial"/>
              </w:rPr>
            </w:pPr>
            <w:r w:rsidRPr="0092441C">
              <w:rPr>
                <w:rFonts w:ascii="Arial" w:hAnsi="Arial" w:cs="Arial"/>
              </w:rPr>
              <w:t>Specialty Care I</w:t>
            </w:r>
          </w:p>
        </w:tc>
        <w:tc>
          <w:tcPr>
            <w:tcW w:w="1218" w:type="dxa"/>
          </w:tcPr>
          <w:p w14:paraId="48C6F0A1" w14:textId="50FCF4F9" w:rsidR="00306707" w:rsidRPr="00E8550F" w:rsidRDefault="00306707" w:rsidP="00306707">
            <w:pPr>
              <w:rPr>
                <w:rFonts w:ascii="Arial" w:hAnsi="Arial" w:cs="Arial"/>
              </w:rPr>
            </w:pPr>
            <w:r w:rsidRPr="0092441C">
              <w:rPr>
                <w:rFonts w:ascii="Arial" w:hAnsi="Arial" w:cs="Arial"/>
              </w:rPr>
              <w:t>2</w:t>
            </w:r>
          </w:p>
        </w:tc>
        <w:tc>
          <w:tcPr>
            <w:tcW w:w="1315" w:type="dxa"/>
          </w:tcPr>
          <w:p w14:paraId="130A2490" w14:textId="134ECEC0" w:rsidR="00306707" w:rsidRPr="00E8550F" w:rsidRDefault="00306707" w:rsidP="00306707">
            <w:pPr>
              <w:rPr>
                <w:rFonts w:ascii="Arial" w:hAnsi="Arial" w:cs="Arial"/>
              </w:rPr>
            </w:pPr>
            <w:r w:rsidRPr="00E8550F">
              <w:rPr>
                <w:rFonts w:ascii="Arial" w:hAnsi="Arial" w:cs="Arial"/>
              </w:rPr>
              <w:t>PASS 677</w:t>
            </w:r>
          </w:p>
        </w:tc>
        <w:tc>
          <w:tcPr>
            <w:tcW w:w="2958" w:type="dxa"/>
          </w:tcPr>
          <w:p w14:paraId="07295426" w14:textId="515E4A81" w:rsidR="00306707" w:rsidRPr="00E8550F" w:rsidRDefault="00306707" w:rsidP="00306707">
            <w:pPr>
              <w:rPr>
                <w:rFonts w:ascii="Arial" w:hAnsi="Arial" w:cs="Arial"/>
              </w:rPr>
            </w:pPr>
            <w:r w:rsidRPr="00E8550F">
              <w:rPr>
                <w:rFonts w:ascii="Arial" w:hAnsi="Arial" w:cs="Arial"/>
              </w:rPr>
              <w:t>Pediatrics Rotation</w:t>
            </w:r>
          </w:p>
        </w:tc>
        <w:tc>
          <w:tcPr>
            <w:tcW w:w="1017" w:type="dxa"/>
          </w:tcPr>
          <w:p w14:paraId="578DF33F" w14:textId="295D1DE4" w:rsidR="00306707" w:rsidRPr="00E8550F" w:rsidRDefault="00306707" w:rsidP="00306707">
            <w:pPr>
              <w:rPr>
                <w:rFonts w:ascii="Arial" w:hAnsi="Arial" w:cs="Arial"/>
              </w:rPr>
            </w:pPr>
            <w:r w:rsidRPr="00E8550F">
              <w:rPr>
                <w:rFonts w:ascii="Arial" w:hAnsi="Arial" w:cs="Arial"/>
              </w:rPr>
              <w:t>3</w:t>
            </w:r>
          </w:p>
        </w:tc>
      </w:tr>
      <w:tr w:rsidR="00306707" w:rsidRPr="00E8550F" w14:paraId="561A35A0" w14:textId="77777777" w:rsidTr="00002DCE">
        <w:tc>
          <w:tcPr>
            <w:tcW w:w="1350" w:type="dxa"/>
          </w:tcPr>
          <w:p w14:paraId="0899373B" w14:textId="7450844C" w:rsidR="00306707" w:rsidRPr="00002DCE" w:rsidRDefault="00306707" w:rsidP="00306707">
            <w:pPr>
              <w:rPr>
                <w:rFonts w:ascii="Arial" w:hAnsi="Arial" w:cs="Arial"/>
              </w:rPr>
            </w:pPr>
            <w:r w:rsidRPr="0092441C">
              <w:rPr>
                <w:rFonts w:ascii="Arial" w:hAnsi="Arial" w:cs="Arial"/>
              </w:rPr>
              <w:t>PASS 623</w:t>
            </w:r>
          </w:p>
        </w:tc>
        <w:tc>
          <w:tcPr>
            <w:tcW w:w="3162" w:type="dxa"/>
          </w:tcPr>
          <w:p w14:paraId="78E88981" w14:textId="4FF05AF5" w:rsidR="00306707" w:rsidRPr="00002DCE" w:rsidRDefault="00306707" w:rsidP="00306707">
            <w:pPr>
              <w:rPr>
                <w:rFonts w:ascii="Arial" w:hAnsi="Arial" w:cs="Arial"/>
              </w:rPr>
            </w:pPr>
            <w:r w:rsidRPr="0092441C">
              <w:rPr>
                <w:rFonts w:ascii="Arial" w:hAnsi="Arial" w:cs="Arial"/>
              </w:rPr>
              <w:t>Specialty Care II</w:t>
            </w:r>
          </w:p>
        </w:tc>
        <w:tc>
          <w:tcPr>
            <w:tcW w:w="1218" w:type="dxa"/>
          </w:tcPr>
          <w:p w14:paraId="0BF0071D" w14:textId="52DE52E0" w:rsidR="00306707" w:rsidRPr="00002DCE" w:rsidRDefault="00306707" w:rsidP="00306707">
            <w:pPr>
              <w:rPr>
                <w:rFonts w:ascii="Arial" w:hAnsi="Arial" w:cs="Arial"/>
              </w:rPr>
            </w:pPr>
            <w:r w:rsidRPr="0092441C">
              <w:rPr>
                <w:rFonts w:ascii="Arial" w:hAnsi="Arial" w:cs="Arial"/>
              </w:rPr>
              <w:t>2</w:t>
            </w:r>
          </w:p>
        </w:tc>
        <w:tc>
          <w:tcPr>
            <w:tcW w:w="1315" w:type="dxa"/>
          </w:tcPr>
          <w:p w14:paraId="124D90B8" w14:textId="361E4E77" w:rsidR="00306707" w:rsidRPr="00E8550F" w:rsidRDefault="00306707" w:rsidP="00306707">
            <w:pPr>
              <w:rPr>
                <w:rFonts w:ascii="Arial" w:hAnsi="Arial" w:cs="Arial"/>
              </w:rPr>
            </w:pPr>
            <w:r w:rsidRPr="00E8550F">
              <w:rPr>
                <w:rFonts w:ascii="Arial" w:hAnsi="Arial" w:cs="Arial"/>
              </w:rPr>
              <w:t>PASS 678</w:t>
            </w:r>
          </w:p>
        </w:tc>
        <w:tc>
          <w:tcPr>
            <w:tcW w:w="2958" w:type="dxa"/>
          </w:tcPr>
          <w:p w14:paraId="44B5AAA0" w14:textId="43B50512" w:rsidR="00306707" w:rsidRPr="00E8550F" w:rsidRDefault="00306707" w:rsidP="00306707">
            <w:pPr>
              <w:rPr>
                <w:rFonts w:ascii="Arial" w:hAnsi="Arial" w:cs="Arial"/>
              </w:rPr>
            </w:pPr>
            <w:r w:rsidRPr="00E8550F">
              <w:rPr>
                <w:rFonts w:ascii="Arial" w:hAnsi="Arial" w:cs="Arial"/>
              </w:rPr>
              <w:t>Floating Rotation</w:t>
            </w:r>
          </w:p>
        </w:tc>
        <w:tc>
          <w:tcPr>
            <w:tcW w:w="1017" w:type="dxa"/>
          </w:tcPr>
          <w:p w14:paraId="085F966B" w14:textId="12905537" w:rsidR="00306707" w:rsidRPr="00E8550F" w:rsidRDefault="00306707" w:rsidP="00306707">
            <w:pPr>
              <w:rPr>
                <w:rFonts w:ascii="Arial" w:hAnsi="Arial" w:cs="Arial"/>
              </w:rPr>
            </w:pPr>
            <w:r w:rsidRPr="00E8550F">
              <w:rPr>
                <w:rFonts w:ascii="Arial" w:hAnsi="Arial" w:cs="Arial"/>
              </w:rPr>
              <w:t>3</w:t>
            </w:r>
          </w:p>
        </w:tc>
      </w:tr>
      <w:tr w:rsidR="00306707" w:rsidRPr="00E8550F" w14:paraId="463723A1" w14:textId="77777777" w:rsidTr="00002DCE">
        <w:tc>
          <w:tcPr>
            <w:tcW w:w="1350" w:type="dxa"/>
          </w:tcPr>
          <w:p w14:paraId="18C7E1DE" w14:textId="4621D202" w:rsidR="00306707" w:rsidRPr="00E8550F" w:rsidRDefault="00306707" w:rsidP="00306707">
            <w:pPr>
              <w:rPr>
                <w:rFonts w:ascii="Arial" w:hAnsi="Arial" w:cs="Arial"/>
              </w:rPr>
            </w:pPr>
            <w:r w:rsidRPr="0092441C">
              <w:rPr>
                <w:rFonts w:ascii="Arial" w:hAnsi="Arial" w:cs="Arial"/>
              </w:rPr>
              <w:t>PASS 624</w:t>
            </w:r>
          </w:p>
        </w:tc>
        <w:tc>
          <w:tcPr>
            <w:tcW w:w="3162" w:type="dxa"/>
          </w:tcPr>
          <w:p w14:paraId="4730B520" w14:textId="1A8264F4" w:rsidR="00306707" w:rsidRPr="00E8550F" w:rsidRDefault="00306707" w:rsidP="00306707">
            <w:pPr>
              <w:rPr>
                <w:rFonts w:ascii="Arial" w:hAnsi="Arial" w:cs="Arial"/>
              </w:rPr>
            </w:pPr>
            <w:r w:rsidRPr="0092441C">
              <w:rPr>
                <w:rFonts w:ascii="Arial" w:hAnsi="Arial" w:cs="Arial"/>
              </w:rPr>
              <w:t>Pharmacotherapeutics I</w:t>
            </w:r>
          </w:p>
        </w:tc>
        <w:tc>
          <w:tcPr>
            <w:tcW w:w="1218" w:type="dxa"/>
          </w:tcPr>
          <w:p w14:paraId="32A15E4C" w14:textId="1767B065" w:rsidR="00306707" w:rsidRPr="00E8550F" w:rsidRDefault="00306707" w:rsidP="00306707">
            <w:pPr>
              <w:rPr>
                <w:rFonts w:ascii="Arial" w:hAnsi="Arial" w:cs="Arial"/>
              </w:rPr>
            </w:pPr>
            <w:r w:rsidRPr="0092441C">
              <w:rPr>
                <w:rFonts w:ascii="Arial" w:hAnsi="Arial" w:cs="Arial"/>
              </w:rPr>
              <w:t>3</w:t>
            </w:r>
          </w:p>
        </w:tc>
        <w:tc>
          <w:tcPr>
            <w:tcW w:w="1315" w:type="dxa"/>
          </w:tcPr>
          <w:p w14:paraId="73AB62FF" w14:textId="7FE6DEAA" w:rsidR="00306707" w:rsidRPr="00E8550F" w:rsidRDefault="00306707" w:rsidP="00306707">
            <w:pPr>
              <w:rPr>
                <w:rFonts w:ascii="Arial" w:hAnsi="Arial" w:cs="Arial"/>
              </w:rPr>
            </w:pPr>
          </w:p>
        </w:tc>
        <w:tc>
          <w:tcPr>
            <w:tcW w:w="2958" w:type="dxa"/>
          </w:tcPr>
          <w:p w14:paraId="1101C53A" w14:textId="56F92701" w:rsidR="00306707" w:rsidRPr="00E8550F" w:rsidRDefault="00306707" w:rsidP="00306707">
            <w:pPr>
              <w:rPr>
                <w:rFonts w:ascii="Arial" w:hAnsi="Arial" w:cs="Arial"/>
              </w:rPr>
            </w:pPr>
            <w:r w:rsidRPr="0092441C">
              <w:rPr>
                <w:rFonts w:ascii="Arial" w:hAnsi="Arial" w:cs="Arial"/>
              </w:rPr>
              <w:t>Semester Total</w:t>
            </w:r>
          </w:p>
        </w:tc>
        <w:tc>
          <w:tcPr>
            <w:tcW w:w="1017" w:type="dxa"/>
          </w:tcPr>
          <w:p w14:paraId="0BF80DD4" w14:textId="2F5A25F5" w:rsidR="00306707" w:rsidRPr="00E8550F" w:rsidRDefault="00306707" w:rsidP="00306707">
            <w:pPr>
              <w:rPr>
                <w:rFonts w:ascii="Arial" w:hAnsi="Arial" w:cs="Arial"/>
              </w:rPr>
            </w:pPr>
            <w:r>
              <w:rPr>
                <w:rFonts w:ascii="Arial" w:hAnsi="Arial" w:cs="Arial"/>
              </w:rPr>
              <w:t>1</w:t>
            </w:r>
            <w:r w:rsidRPr="0092441C">
              <w:rPr>
                <w:rFonts w:ascii="Arial" w:hAnsi="Arial" w:cs="Arial"/>
              </w:rPr>
              <w:t>0</w:t>
            </w:r>
          </w:p>
        </w:tc>
      </w:tr>
      <w:tr w:rsidR="00306707" w:rsidRPr="00E8550F" w14:paraId="536927F7" w14:textId="77777777" w:rsidTr="00002DCE">
        <w:tc>
          <w:tcPr>
            <w:tcW w:w="1350" w:type="dxa"/>
          </w:tcPr>
          <w:p w14:paraId="4C5EB85F" w14:textId="306F049E" w:rsidR="00306707" w:rsidRPr="00E8550F" w:rsidRDefault="00306707" w:rsidP="00306707">
            <w:pPr>
              <w:rPr>
                <w:rFonts w:ascii="Arial" w:hAnsi="Arial" w:cs="Arial"/>
              </w:rPr>
            </w:pPr>
            <w:r w:rsidRPr="0092441C">
              <w:rPr>
                <w:rFonts w:ascii="Arial" w:hAnsi="Arial" w:cs="Arial"/>
              </w:rPr>
              <w:t>PASS 626</w:t>
            </w:r>
          </w:p>
        </w:tc>
        <w:tc>
          <w:tcPr>
            <w:tcW w:w="3162" w:type="dxa"/>
          </w:tcPr>
          <w:p w14:paraId="68D3E907" w14:textId="2E10E85B" w:rsidR="00306707" w:rsidRPr="00E8550F" w:rsidRDefault="00306707" w:rsidP="00306707">
            <w:pPr>
              <w:rPr>
                <w:rFonts w:ascii="Arial" w:hAnsi="Arial" w:cs="Arial"/>
              </w:rPr>
            </w:pPr>
            <w:r w:rsidRPr="0092441C">
              <w:rPr>
                <w:rFonts w:ascii="Arial" w:hAnsi="Arial" w:cs="Arial"/>
              </w:rPr>
              <w:t>Clinical Management I</w:t>
            </w:r>
          </w:p>
        </w:tc>
        <w:tc>
          <w:tcPr>
            <w:tcW w:w="1218" w:type="dxa"/>
          </w:tcPr>
          <w:p w14:paraId="249FAD8D" w14:textId="59AEC56C" w:rsidR="00306707" w:rsidRPr="00E8550F" w:rsidRDefault="00306707" w:rsidP="00306707">
            <w:pPr>
              <w:rPr>
                <w:rFonts w:ascii="Arial" w:hAnsi="Arial" w:cs="Arial"/>
              </w:rPr>
            </w:pPr>
            <w:r w:rsidRPr="0092441C">
              <w:rPr>
                <w:rFonts w:ascii="Arial" w:hAnsi="Arial" w:cs="Arial"/>
              </w:rPr>
              <w:t>3</w:t>
            </w:r>
          </w:p>
        </w:tc>
        <w:tc>
          <w:tcPr>
            <w:tcW w:w="1315" w:type="dxa"/>
          </w:tcPr>
          <w:p w14:paraId="1CD1C54E" w14:textId="20D89C53" w:rsidR="00306707" w:rsidRPr="00E8550F" w:rsidRDefault="00306707" w:rsidP="00306707">
            <w:pPr>
              <w:rPr>
                <w:rFonts w:ascii="Arial" w:hAnsi="Arial" w:cs="Arial"/>
              </w:rPr>
            </w:pPr>
          </w:p>
        </w:tc>
        <w:tc>
          <w:tcPr>
            <w:tcW w:w="2958" w:type="dxa"/>
          </w:tcPr>
          <w:p w14:paraId="368AF4F6" w14:textId="30F1D8B2" w:rsidR="00306707" w:rsidRPr="00E8550F" w:rsidRDefault="00306707" w:rsidP="00306707">
            <w:pPr>
              <w:rPr>
                <w:rFonts w:ascii="Arial" w:hAnsi="Arial" w:cs="Arial"/>
              </w:rPr>
            </w:pPr>
          </w:p>
        </w:tc>
        <w:tc>
          <w:tcPr>
            <w:tcW w:w="1017" w:type="dxa"/>
          </w:tcPr>
          <w:p w14:paraId="0BE460FB" w14:textId="4912F583" w:rsidR="00306707" w:rsidRPr="00E8550F" w:rsidRDefault="00306707" w:rsidP="00306707">
            <w:pPr>
              <w:rPr>
                <w:rFonts w:ascii="Arial" w:hAnsi="Arial" w:cs="Arial"/>
              </w:rPr>
            </w:pPr>
          </w:p>
        </w:tc>
      </w:tr>
      <w:tr w:rsidR="00306707" w:rsidRPr="00E8550F" w14:paraId="09FAF732" w14:textId="77777777" w:rsidTr="00002DCE">
        <w:tc>
          <w:tcPr>
            <w:tcW w:w="1350" w:type="dxa"/>
          </w:tcPr>
          <w:p w14:paraId="042F2412" w14:textId="77617C0D" w:rsidR="00306707" w:rsidRPr="00E8550F" w:rsidRDefault="00306707" w:rsidP="00306707">
            <w:pPr>
              <w:rPr>
                <w:rFonts w:ascii="Arial" w:hAnsi="Arial" w:cs="Arial"/>
              </w:rPr>
            </w:pPr>
            <w:r w:rsidRPr="0092441C">
              <w:rPr>
                <w:rFonts w:ascii="Arial" w:hAnsi="Arial" w:cs="Arial"/>
              </w:rPr>
              <w:t>PASS 628</w:t>
            </w:r>
          </w:p>
        </w:tc>
        <w:tc>
          <w:tcPr>
            <w:tcW w:w="3162" w:type="dxa"/>
          </w:tcPr>
          <w:p w14:paraId="1F878B40" w14:textId="3CE8C102" w:rsidR="00306707" w:rsidRPr="00E8550F" w:rsidRDefault="00306707" w:rsidP="00306707">
            <w:pPr>
              <w:rPr>
                <w:rFonts w:ascii="Arial" w:hAnsi="Arial" w:cs="Arial"/>
              </w:rPr>
            </w:pPr>
            <w:r w:rsidRPr="0092441C">
              <w:rPr>
                <w:rFonts w:ascii="Arial" w:hAnsi="Arial" w:cs="Arial"/>
              </w:rPr>
              <w:t>Surgery</w:t>
            </w:r>
          </w:p>
        </w:tc>
        <w:tc>
          <w:tcPr>
            <w:tcW w:w="1218" w:type="dxa"/>
          </w:tcPr>
          <w:p w14:paraId="2DF5DF62" w14:textId="5EEE63DC" w:rsidR="00306707" w:rsidRPr="00E8550F" w:rsidRDefault="00306707" w:rsidP="00306707">
            <w:pPr>
              <w:rPr>
                <w:rFonts w:ascii="Arial" w:hAnsi="Arial" w:cs="Arial"/>
              </w:rPr>
            </w:pPr>
            <w:r w:rsidRPr="0092441C">
              <w:rPr>
                <w:rFonts w:ascii="Arial" w:hAnsi="Arial" w:cs="Arial"/>
              </w:rPr>
              <w:t>1</w:t>
            </w:r>
          </w:p>
        </w:tc>
        <w:tc>
          <w:tcPr>
            <w:tcW w:w="1315" w:type="dxa"/>
          </w:tcPr>
          <w:p w14:paraId="4C8770DE" w14:textId="3969B757" w:rsidR="00306707" w:rsidRPr="00E8550F" w:rsidRDefault="00306707" w:rsidP="00306707">
            <w:pPr>
              <w:rPr>
                <w:rFonts w:ascii="Arial" w:hAnsi="Arial" w:cs="Arial"/>
                <w:strike/>
              </w:rPr>
            </w:pPr>
          </w:p>
        </w:tc>
        <w:tc>
          <w:tcPr>
            <w:tcW w:w="2958" w:type="dxa"/>
          </w:tcPr>
          <w:p w14:paraId="0301CC52" w14:textId="7A79E8AD" w:rsidR="00306707" w:rsidRPr="00E8550F" w:rsidRDefault="00306707" w:rsidP="00306707">
            <w:pPr>
              <w:rPr>
                <w:rFonts w:ascii="Arial" w:hAnsi="Arial" w:cs="Arial"/>
                <w:strike/>
              </w:rPr>
            </w:pPr>
          </w:p>
        </w:tc>
        <w:tc>
          <w:tcPr>
            <w:tcW w:w="1017" w:type="dxa"/>
          </w:tcPr>
          <w:p w14:paraId="770806D4" w14:textId="670E0E17" w:rsidR="00306707" w:rsidRPr="00E8550F" w:rsidRDefault="00306707">
            <w:pPr>
              <w:rPr>
                <w:rFonts w:ascii="Arial" w:hAnsi="Arial" w:cs="Arial"/>
                <w:strike/>
              </w:rPr>
            </w:pPr>
          </w:p>
        </w:tc>
      </w:tr>
      <w:tr w:rsidR="00306707" w:rsidRPr="00E8550F" w14:paraId="5D0C143C" w14:textId="77777777" w:rsidTr="00002DCE">
        <w:tc>
          <w:tcPr>
            <w:tcW w:w="1350" w:type="dxa"/>
          </w:tcPr>
          <w:p w14:paraId="7BE9ED3C" w14:textId="213F72AE" w:rsidR="00306707" w:rsidRPr="00E8550F" w:rsidRDefault="00306707" w:rsidP="00306707">
            <w:pPr>
              <w:rPr>
                <w:rFonts w:ascii="Arial" w:hAnsi="Arial" w:cs="Arial"/>
              </w:rPr>
            </w:pPr>
          </w:p>
        </w:tc>
        <w:tc>
          <w:tcPr>
            <w:tcW w:w="3162" w:type="dxa"/>
          </w:tcPr>
          <w:p w14:paraId="583F2037" w14:textId="1A1F4D63" w:rsidR="00306707" w:rsidRPr="00E8550F" w:rsidRDefault="00306707" w:rsidP="00306707">
            <w:pPr>
              <w:rPr>
                <w:rFonts w:ascii="Arial" w:hAnsi="Arial" w:cs="Arial"/>
              </w:rPr>
            </w:pPr>
            <w:r w:rsidRPr="0092441C">
              <w:rPr>
                <w:rFonts w:ascii="Arial" w:hAnsi="Arial" w:cs="Arial"/>
              </w:rPr>
              <w:t>Semester Total</w:t>
            </w:r>
          </w:p>
        </w:tc>
        <w:tc>
          <w:tcPr>
            <w:tcW w:w="1218" w:type="dxa"/>
          </w:tcPr>
          <w:p w14:paraId="08C3BCEB" w14:textId="3DE89014" w:rsidR="00306707" w:rsidRPr="00E8550F" w:rsidRDefault="00306707" w:rsidP="00306707">
            <w:pPr>
              <w:rPr>
                <w:rFonts w:ascii="Arial" w:hAnsi="Arial" w:cs="Arial"/>
              </w:rPr>
            </w:pPr>
            <w:r w:rsidRPr="0092441C">
              <w:rPr>
                <w:rFonts w:ascii="Arial" w:hAnsi="Arial" w:cs="Arial"/>
              </w:rPr>
              <w:t>16</w:t>
            </w:r>
          </w:p>
        </w:tc>
        <w:tc>
          <w:tcPr>
            <w:tcW w:w="1315" w:type="dxa"/>
          </w:tcPr>
          <w:p w14:paraId="58333C2A" w14:textId="77777777" w:rsidR="00306707" w:rsidRPr="00E8550F" w:rsidRDefault="00306707" w:rsidP="00306707">
            <w:pPr>
              <w:rPr>
                <w:rFonts w:ascii="Arial" w:hAnsi="Arial" w:cs="Arial"/>
              </w:rPr>
            </w:pPr>
          </w:p>
        </w:tc>
        <w:tc>
          <w:tcPr>
            <w:tcW w:w="2958" w:type="dxa"/>
          </w:tcPr>
          <w:p w14:paraId="40980B52" w14:textId="2DCEDDE5" w:rsidR="00306707" w:rsidRPr="00E8550F" w:rsidRDefault="00306707" w:rsidP="00306707">
            <w:pPr>
              <w:rPr>
                <w:rFonts w:ascii="Arial" w:hAnsi="Arial" w:cs="Arial"/>
              </w:rPr>
            </w:pPr>
          </w:p>
        </w:tc>
        <w:tc>
          <w:tcPr>
            <w:tcW w:w="1017" w:type="dxa"/>
          </w:tcPr>
          <w:p w14:paraId="23F7307E" w14:textId="0ACBDAC3" w:rsidR="00306707" w:rsidRPr="00E8550F" w:rsidRDefault="00306707" w:rsidP="00306707">
            <w:pPr>
              <w:rPr>
                <w:rFonts w:ascii="Arial" w:hAnsi="Arial" w:cs="Arial"/>
                <w:strike/>
              </w:rPr>
            </w:pPr>
          </w:p>
        </w:tc>
      </w:tr>
      <w:tr w:rsidR="00306707" w:rsidRPr="00E8550F" w14:paraId="2410DE2B" w14:textId="77777777" w:rsidTr="00002DCE">
        <w:tc>
          <w:tcPr>
            <w:tcW w:w="1350" w:type="dxa"/>
          </w:tcPr>
          <w:p w14:paraId="3371200F" w14:textId="1DEC2330" w:rsidR="00306707" w:rsidRPr="00E8550F" w:rsidRDefault="00306707" w:rsidP="00306707">
            <w:pPr>
              <w:rPr>
                <w:rFonts w:ascii="Arial" w:hAnsi="Arial" w:cs="Arial"/>
              </w:rPr>
            </w:pPr>
          </w:p>
        </w:tc>
        <w:tc>
          <w:tcPr>
            <w:tcW w:w="3162" w:type="dxa"/>
          </w:tcPr>
          <w:p w14:paraId="15E7A642" w14:textId="070EACB3" w:rsidR="00306707" w:rsidRPr="00E8550F" w:rsidRDefault="00306707" w:rsidP="00306707">
            <w:pPr>
              <w:rPr>
                <w:rFonts w:ascii="Arial" w:hAnsi="Arial" w:cs="Arial"/>
              </w:rPr>
            </w:pPr>
          </w:p>
        </w:tc>
        <w:tc>
          <w:tcPr>
            <w:tcW w:w="1218" w:type="dxa"/>
          </w:tcPr>
          <w:p w14:paraId="72E1FE67" w14:textId="590414B6" w:rsidR="00306707" w:rsidRPr="00E8550F" w:rsidRDefault="00306707" w:rsidP="00306707">
            <w:pPr>
              <w:rPr>
                <w:rFonts w:ascii="Arial" w:hAnsi="Arial" w:cs="Arial"/>
              </w:rPr>
            </w:pPr>
          </w:p>
        </w:tc>
        <w:tc>
          <w:tcPr>
            <w:tcW w:w="1315" w:type="dxa"/>
          </w:tcPr>
          <w:p w14:paraId="62E999BF" w14:textId="77777777" w:rsidR="00306707" w:rsidRPr="00E8550F" w:rsidRDefault="00306707" w:rsidP="00306707">
            <w:pPr>
              <w:rPr>
                <w:rFonts w:ascii="Arial" w:hAnsi="Arial" w:cs="Arial"/>
                <w:b/>
              </w:rPr>
            </w:pPr>
          </w:p>
        </w:tc>
        <w:tc>
          <w:tcPr>
            <w:tcW w:w="2958" w:type="dxa"/>
          </w:tcPr>
          <w:p w14:paraId="36BC169E" w14:textId="77777777" w:rsidR="00306707" w:rsidRPr="00E8550F" w:rsidRDefault="00306707" w:rsidP="00306707">
            <w:pPr>
              <w:rPr>
                <w:rFonts w:ascii="Arial" w:hAnsi="Arial" w:cs="Arial"/>
                <w:b/>
              </w:rPr>
            </w:pPr>
          </w:p>
        </w:tc>
        <w:tc>
          <w:tcPr>
            <w:tcW w:w="1017" w:type="dxa"/>
          </w:tcPr>
          <w:p w14:paraId="68BC8A41" w14:textId="5078F0D3" w:rsidR="00306707" w:rsidRPr="00E8550F" w:rsidRDefault="00306707" w:rsidP="00306707">
            <w:pPr>
              <w:rPr>
                <w:rFonts w:ascii="Arial" w:hAnsi="Arial" w:cs="Arial"/>
                <w:b/>
              </w:rPr>
            </w:pPr>
          </w:p>
        </w:tc>
      </w:tr>
      <w:tr w:rsidR="00306707" w:rsidRPr="00E8550F" w14:paraId="728B2C3D" w14:textId="77777777" w:rsidTr="00002DCE">
        <w:tc>
          <w:tcPr>
            <w:tcW w:w="1350" w:type="dxa"/>
          </w:tcPr>
          <w:p w14:paraId="3627E972" w14:textId="38B3E79C" w:rsidR="00306707" w:rsidRPr="00E8550F" w:rsidRDefault="00306707" w:rsidP="00306707">
            <w:pPr>
              <w:rPr>
                <w:rFonts w:ascii="Arial" w:hAnsi="Arial" w:cs="Arial"/>
              </w:rPr>
            </w:pPr>
            <w:r w:rsidRPr="0092441C">
              <w:rPr>
                <w:rFonts w:ascii="Arial" w:hAnsi="Arial" w:cs="Arial"/>
                <w:b/>
              </w:rPr>
              <w:t>Fall I</w:t>
            </w:r>
          </w:p>
        </w:tc>
        <w:tc>
          <w:tcPr>
            <w:tcW w:w="3162" w:type="dxa"/>
          </w:tcPr>
          <w:p w14:paraId="34337B61" w14:textId="0C9B611D" w:rsidR="00306707" w:rsidRPr="00E8550F" w:rsidRDefault="00306707" w:rsidP="00306707">
            <w:pPr>
              <w:rPr>
                <w:rFonts w:ascii="Arial" w:hAnsi="Arial" w:cs="Arial"/>
              </w:rPr>
            </w:pPr>
            <w:r w:rsidRPr="0092441C">
              <w:rPr>
                <w:rFonts w:ascii="Arial" w:hAnsi="Arial" w:cs="Arial"/>
                <w:b/>
              </w:rPr>
              <w:t>Didactic Year</w:t>
            </w:r>
          </w:p>
        </w:tc>
        <w:tc>
          <w:tcPr>
            <w:tcW w:w="1218" w:type="dxa"/>
          </w:tcPr>
          <w:p w14:paraId="3610FE39" w14:textId="5CE8AFAE" w:rsidR="00306707" w:rsidRPr="00002DCE" w:rsidRDefault="00306707" w:rsidP="00306707">
            <w:pPr>
              <w:rPr>
                <w:rFonts w:ascii="Arial" w:hAnsi="Arial" w:cs="Arial"/>
              </w:rPr>
            </w:pPr>
            <w:r w:rsidRPr="0092441C">
              <w:rPr>
                <w:rFonts w:ascii="Arial" w:hAnsi="Arial" w:cs="Arial"/>
                <w:b/>
              </w:rPr>
              <w:t>Credits</w:t>
            </w:r>
          </w:p>
        </w:tc>
        <w:tc>
          <w:tcPr>
            <w:tcW w:w="1315" w:type="dxa"/>
          </w:tcPr>
          <w:p w14:paraId="44F59D35" w14:textId="21495D18" w:rsidR="00306707" w:rsidRPr="00E8550F" w:rsidRDefault="00306707" w:rsidP="00306707">
            <w:pPr>
              <w:rPr>
                <w:rFonts w:ascii="Arial" w:hAnsi="Arial" w:cs="Arial"/>
                <w:b/>
              </w:rPr>
            </w:pPr>
            <w:r w:rsidRPr="00E8550F">
              <w:rPr>
                <w:rFonts w:ascii="Arial" w:hAnsi="Arial" w:cs="Arial"/>
                <w:b/>
              </w:rPr>
              <w:t>Spring III</w:t>
            </w:r>
          </w:p>
        </w:tc>
        <w:tc>
          <w:tcPr>
            <w:tcW w:w="2958" w:type="dxa"/>
          </w:tcPr>
          <w:p w14:paraId="1D9CE58E" w14:textId="16851A11" w:rsidR="00306707" w:rsidRPr="00E8550F" w:rsidRDefault="00306707" w:rsidP="00306707">
            <w:pPr>
              <w:rPr>
                <w:rFonts w:ascii="Arial" w:hAnsi="Arial" w:cs="Arial"/>
                <w:b/>
              </w:rPr>
            </w:pPr>
            <w:r w:rsidRPr="00E8550F">
              <w:rPr>
                <w:rFonts w:ascii="Arial" w:hAnsi="Arial" w:cs="Arial"/>
                <w:b/>
              </w:rPr>
              <w:t>Clinical/Didactic</w:t>
            </w:r>
          </w:p>
        </w:tc>
        <w:tc>
          <w:tcPr>
            <w:tcW w:w="1017" w:type="dxa"/>
          </w:tcPr>
          <w:p w14:paraId="271F3042" w14:textId="0B45C86F" w:rsidR="00306707" w:rsidRPr="00E8550F" w:rsidRDefault="00306707" w:rsidP="00306707">
            <w:pPr>
              <w:rPr>
                <w:rFonts w:ascii="Arial" w:hAnsi="Arial" w:cs="Arial"/>
                <w:b/>
              </w:rPr>
            </w:pPr>
            <w:r w:rsidRPr="00E8550F">
              <w:rPr>
                <w:rFonts w:ascii="Arial" w:hAnsi="Arial" w:cs="Arial"/>
                <w:b/>
              </w:rPr>
              <w:t>Credits</w:t>
            </w:r>
          </w:p>
        </w:tc>
      </w:tr>
      <w:tr w:rsidR="00306707" w:rsidRPr="00E8550F" w14:paraId="341B8213" w14:textId="77777777" w:rsidTr="00002DCE">
        <w:trPr>
          <w:trHeight w:val="102"/>
        </w:trPr>
        <w:tc>
          <w:tcPr>
            <w:tcW w:w="1350" w:type="dxa"/>
          </w:tcPr>
          <w:p w14:paraId="602D1F50" w14:textId="1AA34112" w:rsidR="00306707" w:rsidRPr="00E8550F" w:rsidRDefault="00306707" w:rsidP="00306707">
            <w:pPr>
              <w:rPr>
                <w:rFonts w:ascii="Arial" w:hAnsi="Arial" w:cs="Arial"/>
                <w:b/>
                <w:sz w:val="16"/>
                <w:szCs w:val="16"/>
              </w:rPr>
            </w:pPr>
            <w:r w:rsidRPr="0092441C">
              <w:rPr>
                <w:rFonts w:ascii="Arial" w:hAnsi="Arial" w:cs="Arial"/>
              </w:rPr>
              <w:t>PASS 613</w:t>
            </w:r>
          </w:p>
        </w:tc>
        <w:tc>
          <w:tcPr>
            <w:tcW w:w="3162" w:type="dxa"/>
          </w:tcPr>
          <w:p w14:paraId="3E172358" w14:textId="0404166D" w:rsidR="00306707" w:rsidRPr="00E8550F" w:rsidRDefault="00306707" w:rsidP="00306707">
            <w:pPr>
              <w:rPr>
                <w:rFonts w:ascii="Arial" w:hAnsi="Arial" w:cs="Arial"/>
                <w:b/>
              </w:rPr>
            </w:pPr>
            <w:r w:rsidRPr="0092441C">
              <w:rPr>
                <w:rFonts w:ascii="Arial" w:hAnsi="Arial" w:cs="Arial"/>
              </w:rPr>
              <w:t>Clinical Diagnostics</w:t>
            </w:r>
          </w:p>
        </w:tc>
        <w:tc>
          <w:tcPr>
            <w:tcW w:w="1218" w:type="dxa"/>
          </w:tcPr>
          <w:p w14:paraId="18B3B44C" w14:textId="2BDD00A2" w:rsidR="00306707" w:rsidRPr="00E8550F" w:rsidRDefault="00306707" w:rsidP="00306707">
            <w:pPr>
              <w:rPr>
                <w:rFonts w:ascii="Arial" w:hAnsi="Arial" w:cs="Arial"/>
                <w:b/>
              </w:rPr>
            </w:pPr>
            <w:r w:rsidRPr="0092441C">
              <w:rPr>
                <w:rFonts w:ascii="Arial" w:hAnsi="Arial" w:cs="Arial"/>
              </w:rPr>
              <w:t>1</w:t>
            </w:r>
          </w:p>
        </w:tc>
        <w:tc>
          <w:tcPr>
            <w:tcW w:w="1315" w:type="dxa"/>
          </w:tcPr>
          <w:p w14:paraId="41188C78" w14:textId="65A884D8" w:rsidR="00306707" w:rsidRPr="00E8550F" w:rsidRDefault="00306707" w:rsidP="00306707">
            <w:pPr>
              <w:rPr>
                <w:rFonts w:ascii="Arial" w:hAnsi="Arial" w:cs="Arial"/>
                <w:b/>
              </w:rPr>
            </w:pPr>
            <w:r w:rsidRPr="00E8550F">
              <w:rPr>
                <w:rFonts w:ascii="Arial" w:hAnsi="Arial" w:cs="Arial"/>
              </w:rPr>
              <w:t>PASS 679</w:t>
            </w:r>
          </w:p>
        </w:tc>
        <w:tc>
          <w:tcPr>
            <w:tcW w:w="2958" w:type="dxa"/>
          </w:tcPr>
          <w:p w14:paraId="65D1AEA9" w14:textId="0CFD3C1F" w:rsidR="00306707" w:rsidRPr="00E8550F" w:rsidRDefault="00306707" w:rsidP="00306707">
            <w:pPr>
              <w:rPr>
                <w:rFonts w:ascii="Arial" w:hAnsi="Arial" w:cs="Arial"/>
                <w:b/>
              </w:rPr>
            </w:pPr>
            <w:r w:rsidRPr="00E8550F">
              <w:rPr>
                <w:rFonts w:ascii="Arial" w:hAnsi="Arial" w:cs="Arial"/>
              </w:rPr>
              <w:t>Elective Rotation</w:t>
            </w:r>
            <w:r>
              <w:rPr>
                <w:rFonts w:ascii="Arial" w:hAnsi="Arial" w:cs="Arial"/>
              </w:rPr>
              <w:t xml:space="preserve"> I</w:t>
            </w:r>
          </w:p>
        </w:tc>
        <w:tc>
          <w:tcPr>
            <w:tcW w:w="1017" w:type="dxa"/>
          </w:tcPr>
          <w:p w14:paraId="382665C8" w14:textId="69F82915" w:rsidR="00306707" w:rsidRPr="00E8550F" w:rsidRDefault="00306707" w:rsidP="00306707">
            <w:pPr>
              <w:rPr>
                <w:rFonts w:ascii="Arial" w:hAnsi="Arial" w:cs="Arial"/>
                <w:b/>
              </w:rPr>
            </w:pPr>
            <w:r w:rsidRPr="00E8550F">
              <w:rPr>
                <w:rFonts w:ascii="Arial" w:hAnsi="Arial" w:cs="Arial"/>
              </w:rPr>
              <w:t>3</w:t>
            </w:r>
          </w:p>
        </w:tc>
      </w:tr>
      <w:tr w:rsidR="00306707" w:rsidRPr="00E8550F" w14:paraId="13AF0C62" w14:textId="77777777" w:rsidTr="00002DCE">
        <w:tc>
          <w:tcPr>
            <w:tcW w:w="1350" w:type="dxa"/>
          </w:tcPr>
          <w:p w14:paraId="1E59D345" w14:textId="704CF0D4" w:rsidR="00306707" w:rsidRPr="00E8550F" w:rsidRDefault="00306707" w:rsidP="00306707">
            <w:pPr>
              <w:rPr>
                <w:rFonts w:ascii="Arial" w:hAnsi="Arial" w:cs="Arial"/>
                <w:b/>
              </w:rPr>
            </w:pPr>
            <w:r w:rsidRPr="0092441C">
              <w:rPr>
                <w:rFonts w:ascii="Arial" w:hAnsi="Arial" w:cs="Arial"/>
              </w:rPr>
              <w:t>PASS 630</w:t>
            </w:r>
          </w:p>
        </w:tc>
        <w:tc>
          <w:tcPr>
            <w:tcW w:w="3162" w:type="dxa"/>
          </w:tcPr>
          <w:p w14:paraId="770AB2AA" w14:textId="52BFEBED" w:rsidR="00306707" w:rsidRPr="00E8550F" w:rsidRDefault="00306707" w:rsidP="00306707">
            <w:pPr>
              <w:rPr>
                <w:rFonts w:ascii="Arial" w:hAnsi="Arial" w:cs="Arial"/>
                <w:b/>
              </w:rPr>
            </w:pPr>
            <w:r w:rsidRPr="0092441C">
              <w:rPr>
                <w:rFonts w:ascii="Arial" w:hAnsi="Arial" w:cs="Arial"/>
              </w:rPr>
              <w:t>Clinical Medicine II</w:t>
            </w:r>
          </w:p>
        </w:tc>
        <w:tc>
          <w:tcPr>
            <w:tcW w:w="1218" w:type="dxa"/>
          </w:tcPr>
          <w:p w14:paraId="7075113A" w14:textId="27CAC721" w:rsidR="00306707" w:rsidRPr="00E8550F" w:rsidRDefault="00306707" w:rsidP="00306707">
            <w:pPr>
              <w:rPr>
                <w:rFonts w:ascii="Arial" w:hAnsi="Arial" w:cs="Arial"/>
                <w:b/>
              </w:rPr>
            </w:pPr>
            <w:r w:rsidRPr="0092441C">
              <w:rPr>
                <w:rFonts w:ascii="Arial" w:hAnsi="Arial" w:cs="Arial"/>
              </w:rPr>
              <w:t>4</w:t>
            </w:r>
          </w:p>
        </w:tc>
        <w:tc>
          <w:tcPr>
            <w:tcW w:w="1315" w:type="dxa"/>
          </w:tcPr>
          <w:p w14:paraId="5622C672" w14:textId="29460346" w:rsidR="00306707" w:rsidRPr="00E8550F" w:rsidRDefault="00306707" w:rsidP="00306707">
            <w:pPr>
              <w:rPr>
                <w:rFonts w:ascii="Arial" w:hAnsi="Arial" w:cs="Arial"/>
                <w:b/>
              </w:rPr>
            </w:pPr>
            <w:r w:rsidRPr="00E8550F">
              <w:rPr>
                <w:rFonts w:ascii="Arial" w:hAnsi="Arial" w:cs="Arial"/>
              </w:rPr>
              <w:t>PASS 680</w:t>
            </w:r>
          </w:p>
        </w:tc>
        <w:tc>
          <w:tcPr>
            <w:tcW w:w="2958" w:type="dxa"/>
          </w:tcPr>
          <w:p w14:paraId="0F23DE4E" w14:textId="7DF85670" w:rsidR="00306707" w:rsidRPr="00E8550F" w:rsidRDefault="00306707" w:rsidP="00306707">
            <w:pPr>
              <w:rPr>
                <w:rFonts w:ascii="Arial" w:hAnsi="Arial" w:cs="Arial"/>
                <w:b/>
              </w:rPr>
            </w:pPr>
            <w:r w:rsidRPr="00E8550F">
              <w:rPr>
                <w:rFonts w:ascii="Arial" w:hAnsi="Arial" w:cs="Arial"/>
              </w:rPr>
              <w:t>Elective Rotation II</w:t>
            </w:r>
          </w:p>
        </w:tc>
        <w:tc>
          <w:tcPr>
            <w:tcW w:w="1017" w:type="dxa"/>
          </w:tcPr>
          <w:p w14:paraId="6E141679" w14:textId="3B1907DD" w:rsidR="00306707" w:rsidRPr="00E8550F" w:rsidRDefault="00306707" w:rsidP="00306707">
            <w:pPr>
              <w:rPr>
                <w:rFonts w:ascii="Arial" w:hAnsi="Arial" w:cs="Arial"/>
                <w:b/>
              </w:rPr>
            </w:pPr>
            <w:r w:rsidRPr="00E8550F">
              <w:rPr>
                <w:rFonts w:ascii="Arial" w:hAnsi="Arial" w:cs="Arial"/>
              </w:rPr>
              <w:t>3</w:t>
            </w:r>
          </w:p>
        </w:tc>
      </w:tr>
      <w:tr w:rsidR="00306707" w:rsidRPr="00E8550F" w14:paraId="036B0FED" w14:textId="77777777" w:rsidTr="00002DCE">
        <w:tc>
          <w:tcPr>
            <w:tcW w:w="1350" w:type="dxa"/>
          </w:tcPr>
          <w:p w14:paraId="1660B8A3" w14:textId="4A4F88D2" w:rsidR="00306707" w:rsidRPr="00002DCE" w:rsidRDefault="00306707" w:rsidP="00306707">
            <w:pPr>
              <w:rPr>
                <w:rFonts w:ascii="Arial" w:hAnsi="Arial" w:cs="Arial"/>
                <w:b/>
              </w:rPr>
            </w:pPr>
            <w:r w:rsidRPr="0092441C">
              <w:rPr>
                <w:rFonts w:ascii="Arial" w:hAnsi="Arial" w:cs="Arial"/>
              </w:rPr>
              <w:t>PASS 632</w:t>
            </w:r>
          </w:p>
        </w:tc>
        <w:tc>
          <w:tcPr>
            <w:tcW w:w="3162" w:type="dxa"/>
          </w:tcPr>
          <w:p w14:paraId="1797F4A6" w14:textId="6840AA77" w:rsidR="00306707" w:rsidRPr="00002DCE" w:rsidRDefault="00306707" w:rsidP="00306707">
            <w:pPr>
              <w:rPr>
                <w:rFonts w:ascii="Arial" w:hAnsi="Arial" w:cs="Arial"/>
                <w:b/>
              </w:rPr>
            </w:pPr>
            <w:r w:rsidRPr="0092441C">
              <w:rPr>
                <w:rFonts w:ascii="Arial" w:hAnsi="Arial" w:cs="Arial"/>
              </w:rPr>
              <w:t>Specialty Care III</w:t>
            </w:r>
          </w:p>
        </w:tc>
        <w:tc>
          <w:tcPr>
            <w:tcW w:w="1218" w:type="dxa"/>
          </w:tcPr>
          <w:p w14:paraId="3B9136F5" w14:textId="76339AA2" w:rsidR="00306707" w:rsidRPr="00002DCE" w:rsidRDefault="00306707">
            <w:pPr>
              <w:rPr>
                <w:rFonts w:ascii="Arial" w:hAnsi="Arial" w:cs="Arial"/>
                <w:b/>
              </w:rPr>
            </w:pPr>
            <w:r w:rsidRPr="0092441C">
              <w:rPr>
                <w:rFonts w:ascii="Arial" w:hAnsi="Arial" w:cs="Arial"/>
              </w:rPr>
              <w:t>3</w:t>
            </w:r>
          </w:p>
        </w:tc>
        <w:tc>
          <w:tcPr>
            <w:tcW w:w="1315" w:type="dxa"/>
          </w:tcPr>
          <w:p w14:paraId="4CF626C0" w14:textId="34C02BDE" w:rsidR="00306707" w:rsidRPr="00E8550F" w:rsidRDefault="00306707" w:rsidP="00306707">
            <w:pPr>
              <w:rPr>
                <w:rFonts w:ascii="Arial" w:hAnsi="Arial" w:cs="Arial"/>
                <w:b/>
              </w:rPr>
            </w:pPr>
            <w:r w:rsidRPr="00E8550F">
              <w:rPr>
                <w:rFonts w:ascii="Arial" w:hAnsi="Arial" w:cs="Arial"/>
              </w:rPr>
              <w:t>PASS 686</w:t>
            </w:r>
          </w:p>
        </w:tc>
        <w:tc>
          <w:tcPr>
            <w:tcW w:w="2958" w:type="dxa"/>
          </w:tcPr>
          <w:p w14:paraId="1A39741C" w14:textId="4B5FB698" w:rsidR="00306707" w:rsidRPr="00E8550F" w:rsidRDefault="00306707" w:rsidP="00306707">
            <w:pPr>
              <w:rPr>
                <w:rFonts w:ascii="Arial" w:hAnsi="Arial" w:cs="Arial"/>
                <w:b/>
              </w:rPr>
            </w:pPr>
            <w:r w:rsidRPr="00E8550F">
              <w:rPr>
                <w:rFonts w:ascii="Arial" w:hAnsi="Arial" w:cs="Arial"/>
              </w:rPr>
              <w:t>Clinical Management III</w:t>
            </w:r>
          </w:p>
        </w:tc>
        <w:tc>
          <w:tcPr>
            <w:tcW w:w="1017" w:type="dxa"/>
          </w:tcPr>
          <w:p w14:paraId="29282047" w14:textId="31ECC1FB" w:rsidR="00306707" w:rsidRPr="00E8550F" w:rsidRDefault="00306707" w:rsidP="00306707">
            <w:pPr>
              <w:rPr>
                <w:rFonts w:ascii="Arial" w:hAnsi="Arial" w:cs="Arial"/>
                <w:b/>
              </w:rPr>
            </w:pPr>
            <w:r w:rsidRPr="00E8550F">
              <w:rPr>
                <w:rFonts w:ascii="Arial" w:hAnsi="Arial" w:cs="Arial"/>
              </w:rPr>
              <w:t>3</w:t>
            </w:r>
          </w:p>
        </w:tc>
      </w:tr>
      <w:tr w:rsidR="00306707" w:rsidRPr="00E8550F" w14:paraId="3AA4E43A" w14:textId="77777777" w:rsidTr="00002DCE">
        <w:tc>
          <w:tcPr>
            <w:tcW w:w="1350" w:type="dxa"/>
          </w:tcPr>
          <w:p w14:paraId="3D7AB8C9" w14:textId="62DA8F13" w:rsidR="00306707" w:rsidRPr="00E8550F" w:rsidRDefault="00306707" w:rsidP="00306707">
            <w:pPr>
              <w:rPr>
                <w:rFonts w:ascii="Arial" w:hAnsi="Arial" w:cs="Arial"/>
              </w:rPr>
            </w:pPr>
            <w:r w:rsidRPr="0092441C">
              <w:rPr>
                <w:rFonts w:ascii="Arial" w:hAnsi="Arial" w:cs="Arial"/>
              </w:rPr>
              <w:t>PASS 633</w:t>
            </w:r>
          </w:p>
        </w:tc>
        <w:tc>
          <w:tcPr>
            <w:tcW w:w="3162" w:type="dxa"/>
          </w:tcPr>
          <w:p w14:paraId="280FBECD" w14:textId="75AFC462" w:rsidR="00306707" w:rsidRPr="00E8550F" w:rsidRDefault="00306707" w:rsidP="00306707">
            <w:pPr>
              <w:rPr>
                <w:rFonts w:ascii="Arial" w:hAnsi="Arial" w:cs="Arial"/>
              </w:rPr>
            </w:pPr>
            <w:r w:rsidRPr="0092441C">
              <w:rPr>
                <w:rFonts w:ascii="Arial" w:hAnsi="Arial" w:cs="Arial"/>
              </w:rPr>
              <w:t>Specialty Care IV</w:t>
            </w:r>
          </w:p>
        </w:tc>
        <w:tc>
          <w:tcPr>
            <w:tcW w:w="1218" w:type="dxa"/>
          </w:tcPr>
          <w:p w14:paraId="7F1798C2" w14:textId="730DE6CC" w:rsidR="00306707" w:rsidRPr="00E8550F" w:rsidRDefault="00306707" w:rsidP="00306707">
            <w:pPr>
              <w:rPr>
                <w:rFonts w:ascii="Arial" w:hAnsi="Arial" w:cs="Arial"/>
              </w:rPr>
            </w:pPr>
            <w:r w:rsidRPr="0092441C">
              <w:rPr>
                <w:rFonts w:ascii="Arial" w:hAnsi="Arial" w:cs="Arial"/>
              </w:rPr>
              <w:t>2</w:t>
            </w:r>
          </w:p>
        </w:tc>
        <w:tc>
          <w:tcPr>
            <w:tcW w:w="1315" w:type="dxa"/>
          </w:tcPr>
          <w:p w14:paraId="474C45F5" w14:textId="775C2268" w:rsidR="00306707" w:rsidRPr="00E8550F" w:rsidRDefault="00306707" w:rsidP="00306707">
            <w:pPr>
              <w:rPr>
                <w:rFonts w:ascii="Arial" w:hAnsi="Arial" w:cs="Arial"/>
              </w:rPr>
            </w:pPr>
            <w:r w:rsidRPr="00E8550F">
              <w:rPr>
                <w:rFonts w:ascii="Arial" w:hAnsi="Arial" w:cs="Arial"/>
              </w:rPr>
              <w:t>PASS 687</w:t>
            </w:r>
          </w:p>
        </w:tc>
        <w:tc>
          <w:tcPr>
            <w:tcW w:w="2958" w:type="dxa"/>
          </w:tcPr>
          <w:p w14:paraId="5424AF08" w14:textId="24A0EB31" w:rsidR="00306707" w:rsidRPr="00E8550F" w:rsidRDefault="00306707" w:rsidP="00306707">
            <w:pPr>
              <w:rPr>
                <w:rFonts w:ascii="Arial" w:hAnsi="Arial" w:cs="Arial"/>
              </w:rPr>
            </w:pPr>
            <w:r w:rsidRPr="00E8550F">
              <w:rPr>
                <w:rFonts w:ascii="Arial" w:hAnsi="Arial" w:cs="Arial"/>
              </w:rPr>
              <w:t>PA Practice Transition</w:t>
            </w:r>
          </w:p>
        </w:tc>
        <w:tc>
          <w:tcPr>
            <w:tcW w:w="1017" w:type="dxa"/>
          </w:tcPr>
          <w:p w14:paraId="1E5B9662" w14:textId="4C6B7092" w:rsidR="00306707" w:rsidRPr="00E8550F" w:rsidRDefault="00306707" w:rsidP="00306707">
            <w:pPr>
              <w:rPr>
                <w:rFonts w:ascii="Arial" w:hAnsi="Arial" w:cs="Arial"/>
              </w:rPr>
            </w:pPr>
            <w:r w:rsidRPr="00E8550F">
              <w:rPr>
                <w:rFonts w:ascii="Arial" w:hAnsi="Arial" w:cs="Arial"/>
              </w:rPr>
              <w:t>4</w:t>
            </w:r>
          </w:p>
        </w:tc>
      </w:tr>
      <w:tr w:rsidR="00306707" w:rsidRPr="00E8550F" w14:paraId="197E2ED2" w14:textId="77777777" w:rsidTr="00002DCE">
        <w:tc>
          <w:tcPr>
            <w:tcW w:w="1350" w:type="dxa"/>
          </w:tcPr>
          <w:p w14:paraId="62D44881" w14:textId="50CA6C9A" w:rsidR="00306707" w:rsidRPr="00E8550F" w:rsidRDefault="00306707" w:rsidP="00306707">
            <w:pPr>
              <w:rPr>
                <w:rFonts w:ascii="Arial" w:hAnsi="Arial" w:cs="Arial"/>
              </w:rPr>
            </w:pPr>
          </w:p>
        </w:tc>
        <w:tc>
          <w:tcPr>
            <w:tcW w:w="3162" w:type="dxa"/>
          </w:tcPr>
          <w:p w14:paraId="04EE68FD" w14:textId="00B52871" w:rsidR="00306707" w:rsidRPr="00E8550F" w:rsidRDefault="00306707" w:rsidP="00306707">
            <w:pPr>
              <w:rPr>
                <w:rFonts w:ascii="Arial" w:hAnsi="Arial" w:cs="Arial"/>
              </w:rPr>
            </w:pPr>
          </w:p>
        </w:tc>
        <w:tc>
          <w:tcPr>
            <w:tcW w:w="1218" w:type="dxa"/>
          </w:tcPr>
          <w:p w14:paraId="493E6982" w14:textId="03A97C58" w:rsidR="00306707" w:rsidRPr="00002DCE" w:rsidRDefault="00306707">
            <w:pPr>
              <w:rPr>
                <w:rFonts w:ascii="Arial" w:hAnsi="Arial" w:cs="Arial"/>
              </w:rPr>
            </w:pPr>
          </w:p>
        </w:tc>
        <w:tc>
          <w:tcPr>
            <w:tcW w:w="1315" w:type="dxa"/>
          </w:tcPr>
          <w:p w14:paraId="7A627185" w14:textId="1813F272" w:rsidR="00306707" w:rsidRPr="00E8550F" w:rsidRDefault="00306707" w:rsidP="00306707">
            <w:pPr>
              <w:rPr>
                <w:rFonts w:ascii="Arial" w:hAnsi="Arial" w:cs="Arial"/>
              </w:rPr>
            </w:pPr>
          </w:p>
        </w:tc>
        <w:tc>
          <w:tcPr>
            <w:tcW w:w="2958" w:type="dxa"/>
          </w:tcPr>
          <w:p w14:paraId="2DA9FE98" w14:textId="5048B4EA" w:rsidR="00306707" w:rsidRPr="00E8550F" w:rsidRDefault="00306707" w:rsidP="00306707">
            <w:pPr>
              <w:rPr>
                <w:rFonts w:ascii="Arial" w:hAnsi="Arial" w:cs="Arial"/>
              </w:rPr>
            </w:pPr>
            <w:r w:rsidRPr="00E8550F">
              <w:rPr>
                <w:rFonts w:ascii="Arial" w:hAnsi="Arial" w:cs="Arial"/>
              </w:rPr>
              <w:t xml:space="preserve">Semester Total </w:t>
            </w:r>
          </w:p>
        </w:tc>
        <w:tc>
          <w:tcPr>
            <w:tcW w:w="1017" w:type="dxa"/>
          </w:tcPr>
          <w:p w14:paraId="6D98C9AF" w14:textId="10514303" w:rsidR="00306707" w:rsidRPr="00E8550F" w:rsidRDefault="00306707" w:rsidP="00306707">
            <w:pPr>
              <w:rPr>
                <w:rFonts w:ascii="Arial" w:hAnsi="Arial" w:cs="Arial"/>
              </w:rPr>
            </w:pPr>
            <w:r w:rsidRPr="00002DCE">
              <w:rPr>
                <w:rFonts w:ascii="Arial" w:hAnsi="Arial" w:cs="Arial"/>
              </w:rPr>
              <w:t>13</w:t>
            </w:r>
          </w:p>
        </w:tc>
      </w:tr>
      <w:tr w:rsidR="00306707" w:rsidRPr="00E8550F" w14:paraId="2B495C6B" w14:textId="77777777" w:rsidTr="00002DCE">
        <w:tc>
          <w:tcPr>
            <w:tcW w:w="1350" w:type="dxa"/>
          </w:tcPr>
          <w:p w14:paraId="18D6E5AA" w14:textId="188480F1" w:rsidR="00306707" w:rsidRPr="00E8550F" w:rsidRDefault="00306707" w:rsidP="00306707">
            <w:pPr>
              <w:rPr>
                <w:rFonts w:ascii="Arial" w:hAnsi="Arial" w:cs="Arial"/>
              </w:rPr>
            </w:pPr>
            <w:r w:rsidRPr="00E8550F">
              <w:rPr>
                <w:rFonts w:ascii="Arial" w:hAnsi="Arial" w:cs="Arial"/>
              </w:rPr>
              <w:lastRenderedPageBreak/>
              <w:t>PASS 634</w:t>
            </w:r>
          </w:p>
        </w:tc>
        <w:tc>
          <w:tcPr>
            <w:tcW w:w="3162" w:type="dxa"/>
          </w:tcPr>
          <w:p w14:paraId="07356727" w14:textId="2E534F88" w:rsidR="00306707" w:rsidRPr="00E8550F" w:rsidRDefault="00306707" w:rsidP="00306707">
            <w:pPr>
              <w:rPr>
                <w:rFonts w:ascii="Arial" w:hAnsi="Arial" w:cs="Arial"/>
              </w:rPr>
            </w:pPr>
            <w:r w:rsidRPr="00E8550F">
              <w:rPr>
                <w:rFonts w:ascii="Arial" w:hAnsi="Arial" w:cs="Arial"/>
              </w:rPr>
              <w:t>Pharmacotherapeutics II</w:t>
            </w:r>
          </w:p>
        </w:tc>
        <w:tc>
          <w:tcPr>
            <w:tcW w:w="1218" w:type="dxa"/>
          </w:tcPr>
          <w:p w14:paraId="26C30615" w14:textId="4D1ECDCD" w:rsidR="00306707" w:rsidRPr="00E8550F" w:rsidRDefault="00306707" w:rsidP="00306707">
            <w:pPr>
              <w:rPr>
                <w:rFonts w:ascii="Arial" w:hAnsi="Arial" w:cs="Arial"/>
              </w:rPr>
            </w:pPr>
            <w:r w:rsidRPr="00E8550F">
              <w:rPr>
                <w:rFonts w:ascii="Arial" w:hAnsi="Arial" w:cs="Arial"/>
              </w:rPr>
              <w:t>3</w:t>
            </w:r>
          </w:p>
        </w:tc>
        <w:tc>
          <w:tcPr>
            <w:tcW w:w="1315" w:type="dxa"/>
          </w:tcPr>
          <w:p w14:paraId="22CD0EF9" w14:textId="45935E4C" w:rsidR="00306707" w:rsidRPr="00E8550F" w:rsidRDefault="00306707" w:rsidP="00306707">
            <w:pPr>
              <w:rPr>
                <w:rFonts w:ascii="Arial" w:hAnsi="Arial" w:cs="Arial"/>
              </w:rPr>
            </w:pPr>
          </w:p>
        </w:tc>
        <w:tc>
          <w:tcPr>
            <w:tcW w:w="2958" w:type="dxa"/>
          </w:tcPr>
          <w:p w14:paraId="2FC43AE7" w14:textId="31CA108F" w:rsidR="00306707" w:rsidRPr="00E8550F" w:rsidRDefault="00306707" w:rsidP="00306707">
            <w:pPr>
              <w:rPr>
                <w:rFonts w:ascii="Arial" w:hAnsi="Arial" w:cs="Arial"/>
              </w:rPr>
            </w:pPr>
          </w:p>
        </w:tc>
        <w:tc>
          <w:tcPr>
            <w:tcW w:w="1017" w:type="dxa"/>
          </w:tcPr>
          <w:p w14:paraId="16147E98" w14:textId="21C3E25C" w:rsidR="00306707" w:rsidRPr="00E8550F" w:rsidRDefault="00306707" w:rsidP="00306707">
            <w:pPr>
              <w:rPr>
                <w:rFonts w:ascii="Arial" w:hAnsi="Arial" w:cs="Arial"/>
              </w:rPr>
            </w:pPr>
          </w:p>
        </w:tc>
      </w:tr>
      <w:tr w:rsidR="00306707" w:rsidRPr="00E8550F" w14:paraId="5991578E" w14:textId="77777777" w:rsidTr="00002DCE">
        <w:tc>
          <w:tcPr>
            <w:tcW w:w="1350" w:type="dxa"/>
          </w:tcPr>
          <w:p w14:paraId="386B4E7C" w14:textId="72CF9ED6" w:rsidR="00306707" w:rsidRPr="00E8550F" w:rsidRDefault="00306707" w:rsidP="00306707">
            <w:pPr>
              <w:rPr>
                <w:rFonts w:ascii="Arial" w:hAnsi="Arial" w:cs="Arial"/>
              </w:rPr>
            </w:pPr>
            <w:r w:rsidRPr="0092441C">
              <w:rPr>
                <w:rFonts w:ascii="Arial" w:hAnsi="Arial" w:cs="Arial"/>
              </w:rPr>
              <w:t>PASS 636</w:t>
            </w:r>
          </w:p>
        </w:tc>
        <w:tc>
          <w:tcPr>
            <w:tcW w:w="3162" w:type="dxa"/>
          </w:tcPr>
          <w:p w14:paraId="07AECE2E" w14:textId="220D7985" w:rsidR="00306707" w:rsidRPr="00E8550F" w:rsidRDefault="00306707" w:rsidP="00306707">
            <w:pPr>
              <w:rPr>
                <w:rFonts w:ascii="Arial" w:hAnsi="Arial" w:cs="Arial"/>
              </w:rPr>
            </w:pPr>
            <w:r w:rsidRPr="0092441C">
              <w:rPr>
                <w:rFonts w:ascii="Arial" w:hAnsi="Arial" w:cs="Arial"/>
              </w:rPr>
              <w:t>Clinical Management II</w:t>
            </w:r>
          </w:p>
        </w:tc>
        <w:tc>
          <w:tcPr>
            <w:tcW w:w="1218" w:type="dxa"/>
          </w:tcPr>
          <w:p w14:paraId="58287A19" w14:textId="79FBADDE" w:rsidR="00306707" w:rsidRPr="00E8550F" w:rsidRDefault="00306707" w:rsidP="00306707">
            <w:pPr>
              <w:rPr>
                <w:rFonts w:ascii="Arial" w:hAnsi="Arial" w:cs="Arial"/>
              </w:rPr>
            </w:pPr>
            <w:r w:rsidRPr="0092441C">
              <w:rPr>
                <w:rFonts w:ascii="Arial" w:hAnsi="Arial" w:cs="Arial"/>
              </w:rPr>
              <w:t>3</w:t>
            </w:r>
          </w:p>
        </w:tc>
        <w:tc>
          <w:tcPr>
            <w:tcW w:w="1315" w:type="dxa"/>
          </w:tcPr>
          <w:p w14:paraId="23E1048C" w14:textId="77777777" w:rsidR="00306707" w:rsidRPr="00E8550F" w:rsidRDefault="00306707" w:rsidP="00306707">
            <w:pPr>
              <w:rPr>
                <w:rFonts w:ascii="Arial" w:hAnsi="Arial" w:cs="Arial"/>
              </w:rPr>
            </w:pPr>
          </w:p>
        </w:tc>
        <w:tc>
          <w:tcPr>
            <w:tcW w:w="2958" w:type="dxa"/>
          </w:tcPr>
          <w:p w14:paraId="0A78452E" w14:textId="59474C88" w:rsidR="00306707" w:rsidRPr="00E8550F" w:rsidRDefault="00306707" w:rsidP="00306707">
            <w:pPr>
              <w:rPr>
                <w:rFonts w:ascii="Arial" w:hAnsi="Arial" w:cs="Arial"/>
              </w:rPr>
            </w:pPr>
            <w:r w:rsidRPr="00E8550F">
              <w:rPr>
                <w:rFonts w:ascii="Arial" w:hAnsi="Arial" w:cs="Arial"/>
                <w:b/>
              </w:rPr>
              <w:t>Didactic Course Total</w:t>
            </w:r>
          </w:p>
        </w:tc>
        <w:tc>
          <w:tcPr>
            <w:tcW w:w="1017" w:type="dxa"/>
          </w:tcPr>
          <w:p w14:paraId="4302B2C7" w14:textId="1F4FE901" w:rsidR="00306707" w:rsidRPr="00E8550F" w:rsidRDefault="00306707" w:rsidP="00306707">
            <w:pPr>
              <w:rPr>
                <w:rFonts w:ascii="Arial" w:hAnsi="Arial" w:cs="Arial"/>
                <w:strike/>
              </w:rPr>
            </w:pPr>
            <w:r w:rsidRPr="00E8550F">
              <w:rPr>
                <w:rFonts w:ascii="Arial" w:hAnsi="Arial" w:cs="Arial"/>
                <w:b/>
              </w:rPr>
              <w:t>60</w:t>
            </w:r>
          </w:p>
        </w:tc>
      </w:tr>
      <w:tr w:rsidR="00306707" w:rsidRPr="00E8550F" w14:paraId="7E276583" w14:textId="77777777" w:rsidTr="00002DCE">
        <w:tc>
          <w:tcPr>
            <w:tcW w:w="1350" w:type="dxa"/>
          </w:tcPr>
          <w:p w14:paraId="37D8C591" w14:textId="474A1396" w:rsidR="00306707" w:rsidRPr="00E8550F" w:rsidRDefault="00306707" w:rsidP="00306707">
            <w:pPr>
              <w:rPr>
                <w:rFonts w:ascii="Arial" w:hAnsi="Arial" w:cs="Arial"/>
                <w:strike/>
              </w:rPr>
            </w:pPr>
          </w:p>
        </w:tc>
        <w:tc>
          <w:tcPr>
            <w:tcW w:w="3162" w:type="dxa"/>
          </w:tcPr>
          <w:p w14:paraId="1220237F" w14:textId="7FDE37BB" w:rsidR="00306707" w:rsidRPr="00E8550F" w:rsidRDefault="00306707" w:rsidP="00306707">
            <w:pPr>
              <w:rPr>
                <w:rFonts w:ascii="Arial" w:hAnsi="Arial" w:cs="Arial"/>
                <w:strike/>
              </w:rPr>
            </w:pPr>
            <w:r w:rsidRPr="0092441C">
              <w:rPr>
                <w:rFonts w:ascii="Arial" w:hAnsi="Arial" w:cs="Arial"/>
              </w:rPr>
              <w:t xml:space="preserve">Semester Total </w:t>
            </w:r>
          </w:p>
        </w:tc>
        <w:tc>
          <w:tcPr>
            <w:tcW w:w="1218" w:type="dxa"/>
          </w:tcPr>
          <w:p w14:paraId="75FE6E1D" w14:textId="0B0D03C3" w:rsidR="00306707" w:rsidRPr="00E8550F" w:rsidRDefault="00306707" w:rsidP="00306707">
            <w:pPr>
              <w:rPr>
                <w:rFonts w:ascii="Arial" w:hAnsi="Arial" w:cs="Arial"/>
                <w:strike/>
              </w:rPr>
            </w:pPr>
            <w:r w:rsidRPr="0092441C">
              <w:rPr>
                <w:rFonts w:ascii="Arial" w:hAnsi="Arial" w:cs="Arial"/>
              </w:rPr>
              <w:t>16</w:t>
            </w:r>
          </w:p>
        </w:tc>
        <w:tc>
          <w:tcPr>
            <w:tcW w:w="1315" w:type="dxa"/>
          </w:tcPr>
          <w:p w14:paraId="3CD34A78" w14:textId="77777777" w:rsidR="00306707" w:rsidRPr="00E8550F" w:rsidRDefault="00306707" w:rsidP="00306707">
            <w:pPr>
              <w:rPr>
                <w:rFonts w:ascii="Arial" w:hAnsi="Arial" w:cs="Arial"/>
                <w:b/>
              </w:rPr>
            </w:pPr>
          </w:p>
        </w:tc>
        <w:tc>
          <w:tcPr>
            <w:tcW w:w="2958" w:type="dxa"/>
          </w:tcPr>
          <w:p w14:paraId="10DCA1DB" w14:textId="0D560903" w:rsidR="00306707" w:rsidRPr="00E8550F" w:rsidRDefault="00306707" w:rsidP="00306707">
            <w:pPr>
              <w:rPr>
                <w:rFonts w:ascii="Arial" w:hAnsi="Arial" w:cs="Arial"/>
                <w:b/>
              </w:rPr>
            </w:pPr>
            <w:r w:rsidRPr="00E8550F">
              <w:rPr>
                <w:rFonts w:ascii="Arial" w:hAnsi="Arial" w:cs="Arial"/>
                <w:b/>
              </w:rPr>
              <w:t>Clinical Course Total</w:t>
            </w:r>
          </w:p>
        </w:tc>
        <w:tc>
          <w:tcPr>
            <w:tcW w:w="1017" w:type="dxa"/>
          </w:tcPr>
          <w:p w14:paraId="7B3A143D" w14:textId="38A48245" w:rsidR="00306707" w:rsidRPr="00E8550F" w:rsidRDefault="00306707" w:rsidP="00306707">
            <w:pPr>
              <w:rPr>
                <w:rFonts w:ascii="Arial" w:hAnsi="Arial" w:cs="Arial"/>
                <w:b/>
              </w:rPr>
            </w:pPr>
            <w:r w:rsidRPr="00E8550F">
              <w:rPr>
                <w:rFonts w:ascii="Arial" w:hAnsi="Arial" w:cs="Arial"/>
                <w:b/>
              </w:rPr>
              <w:t>33</w:t>
            </w:r>
          </w:p>
        </w:tc>
      </w:tr>
      <w:tr w:rsidR="00306707" w:rsidRPr="00E8550F" w14:paraId="0F07C819" w14:textId="77777777" w:rsidTr="00002DCE">
        <w:tc>
          <w:tcPr>
            <w:tcW w:w="1350" w:type="dxa"/>
          </w:tcPr>
          <w:p w14:paraId="486E4E72" w14:textId="1A26642A" w:rsidR="00306707" w:rsidRPr="00E8550F" w:rsidRDefault="00306707" w:rsidP="00306707">
            <w:pPr>
              <w:rPr>
                <w:rFonts w:ascii="Arial" w:hAnsi="Arial" w:cs="Arial"/>
              </w:rPr>
            </w:pPr>
          </w:p>
        </w:tc>
        <w:tc>
          <w:tcPr>
            <w:tcW w:w="3162" w:type="dxa"/>
          </w:tcPr>
          <w:p w14:paraId="4AC44EFE" w14:textId="4DDD6398" w:rsidR="00306707" w:rsidRPr="00E8550F" w:rsidRDefault="00306707" w:rsidP="00306707">
            <w:pPr>
              <w:rPr>
                <w:rFonts w:ascii="Arial" w:hAnsi="Arial" w:cs="Arial"/>
              </w:rPr>
            </w:pPr>
          </w:p>
        </w:tc>
        <w:tc>
          <w:tcPr>
            <w:tcW w:w="1218" w:type="dxa"/>
          </w:tcPr>
          <w:p w14:paraId="68174F78" w14:textId="41428ADF" w:rsidR="00306707" w:rsidRPr="00E8550F" w:rsidRDefault="00306707" w:rsidP="00306707">
            <w:pPr>
              <w:rPr>
                <w:rFonts w:ascii="Arial" w:hAnsi="Arial" w:cs="Arial"/>
              </w:rPr>
            </w:pPr>
          </w:p>
        </w:tc>
        <w:tc>
          <w:tcPr>
            <w:tcW w:w="1315" w:type="dxa"/>
          </w:tcPr>
          <w:p w14:paraId="6150AFB2" w14:textId="77777777" w:rsidR="00306707" w:rsidRPr="00E8550F" w:rsidRDefault="00306707" w:rsidP="00306707">
            <w:pPr>
              <w:rPr>
                <w:rFonts w:ascii="Arial" w:hAnsi="Arial" w:cs="Arial"/>
                <w:b/>
              </w:rPr>
            </w:pPr>
          </w:p>
        </w:tc>
        <w:tc>
          <w:tcPr>
            <w:tcW w:w="2958" w:type="dxa"/>
          </w:tcPr>
          <w:p w14:paraId="6F71183A" w14:textId="30D65FE2" w:rsidR="00306707" w:rsidRPr="00E8550F" w:rsidRDefault="00306707" w:rsidP="00306707">
            <w:pPr>
              <w:rPr>
                <w:rFonts w:ascii="Arial" w:hAnsi="Arial" w:cs="Arial"/>
                <w:b/>
              </w:rPr>
            </w:pPr>
            <w:r w:rsidRPr="00E8550F">
              <w:rPr>
                <w:rFonts w:ascii="Arial" w:hAnsi="Arial" w:cs="Arial"/>
                <w:b/>
              </w:rPr>
              <w:t>Program Total Credits</w:t>
            </w:r>
          </w:p>
        </w:tc>
        <w:tc>
          <w:tcPr>
            <w:tcW w:w="1017" w:type="dxa"/>
          </w:tcPr>
          <w:p w14:paraId="60BB5DBB" w14:textId="2B2936E5" w:rsidR="00306707" w:rsidRPr="00E8550F" w:rsidRDefault="00306707" w:rsidP="00306707">
            <w:pPr>
              <w:rPr>
                <w:rFonts w:ascii="Arial" w:hAnsi="Arial" w:cs="Arial"/>
                <w:b/>
              </w:rPr>
            </w:pPr>
            <w:r w:rsidRPr="00E8550F">
              <w:rPr>
                <w:rFonts w:ascii="Arial" w:hAnsi="Arial" w:cs="Arial"/>
                <w:b/>
              </w:rPr>
              <w:t>93</w:t>
            </w:r>
          </w:p>
        </w:tc>
      </w:tr>
      <w:tr w:rsidR="00306707" w:rsidRPr="00E8550F" w14:paraId="1B3E7982" w14:textId="77777777" w:rsidTr="00002DCE">
        <w:tc>
          <w:tcPr>
            <w:tcW w:w="1350" w:type="dxa"/>
          </w:tcPr>
          <w:p w14:paraId="38940F8B" w14:textId="401EF5F0" w:rsidR="00306707" w:rsidRPr="00E8550F" w:rsidRDefault="00306707" w:rsidP="00306707">
            <w:pPr>
              <w:rPr>
                <w:rFonts w:ascii="Arial" w:hAnsi="Arial" w:cs="Arial"/>
              </w:rPr>
            </w:pPr>
          </w:p>
        </w:tc>
        <w:tc>
          <w:tcPr>
            <w:tcW w:w="3162" w:type="dxa"/>
          </w:tcPr>
          <w:p w14:paraId="232524A2" w14:textId="672BC834" w:rsidR="00306707" w:rsidRPr="00E8550F" w:rsidRDefault="00306707" w:rsidP="00306707">
            <w:pPr>
              <w:rPr>
                <w:rFonts w:ascii="Arial" w:hAnsi="Arial" w:cs="Arial"/>
              </w:rPr>
            </w:pPr>
          </w:p>
        </w:tc>
        <w:tc>
          <w:tcPr>
            <w:tcW w:w="1218" w:type="dxa"/>
          </w:tcPr>
          <w:p w14:paraId="62FB2C39" w14:textId="15AC6B01" w:rsidR="00306707" w:rsidRPr="00E8550F" w:rsidRDefault="00306707" w:rsidP="00306707">
            <w:pPr>
              <w:rPr>
                <w:rFonts w:ascii="Arial" w:hAnsi="Arial" w:cs="Arial"/>
              </w:rPr>
            </w:pPr>
          </w:p>
        </w:tc>
        <w:tc>
          <w:tcPr>
            <w:tcW w:w="1315" w:type="dxa"/>
          </w:tcPr>
          <w:p w14:paraId="58DC6A96" w14:textId="77777777" w:rsidR="00306707" w:rsidRPr="00E8550F" w:rsidRDefault="00306707" w:rsidP="00306707">
            <w:pPr>
              <w:rPr>
                <w:rFonts w:ascii="Arial" w:hAnsi="Arial" w:cs="Arial"/>
                <w:b/>
              </w:rPr>
            </w:pPr>
          </w:p>
        </w:tc>
        <w:tc>
          <w:tcPr>
            <w:tcW w:w="2958" w:type="dxa"/>
          </w:tcPr>
          <w:p w14:paraId="1AF1DB34" w14:textId="1291BF5C" w:rsidR="00306707" w:rsidRPr="00E8550F" w:rsidRDefault="00306707" w:rsidP="00306707">
            <w:pPr>
              <w:rPr>
                <w:rFonts w:ascii="Arial" w:hAnsi="Arial" w:cs="Arial"/>
                <w:b/>
              </w:rPr>
            </w:pPr>
          </w:p>
        </w:tc>
        <w:tc>
          <w:tcPr>
            <w:tcW w:w="1017" w:type="dxa"/>
          </w:tcPr>
          <w:p w14:paraId="4B732425" w14:textId="7C66F686" w:rsidR="00306707" w:rsidRPr="00E8550F" w:rsidRDefault="00306707" w:rsidP="00306707">
            <w:pPr>
              <w:rPr>
                <w:rFonts w:ascii="Arial" w:hAnsi="Arial" w:cs="Arial"/>
                <w:b/>
              </w:rPr>
            </w:pPr>
          </w:p>
        </w:tc>
      </w:tr>
      <w:tr w:rsidR="00306707" w:rsidRPr="00E8550F" w14:paraId="6AAC5F14" w14:textId="77777777" w:rsidTr="00002DCE">
        <w:tc>
          <w:tcPr>
            <w:tcW w:w="1350" w:type="dxa"/>
          </w:tcPr>
          <w:p w14:paraId="46C83071" w14:textId="01DA8601" w:rsidR="00306707" w:rsidRPr="00E8550F" w:rsidRDefault="00306707" w:rsidP="00306707">
            <w:pPr>
              <w:rPr>
                <w:rFonts w:ascii="Arial" w:hAnsi="Arial" w:cs="Arial"/>
                <w:b/>
              </w:rPr>
            </w:pPr>
            <w:r w:rsidRPr="00E8550F">
              <w:rPr>
                <w:rFonts w:ascii="Arial" w:hAnsi="Arial" w:cs="Arial"/>
                <w:b/>
              </w:rPr>
              <w:t>Spring II</w:t>
            </w:r>
          </w:p>
        </w:tc>
        <w:tc>
          <w:tcPr>
            <w:tcW w:w="3162" w:type="dxa"/>
          </w:tcPr>
          <w:p w14:paraId="08F72C15" w14:textId="375378C7" w:rsidR="00306707" w:rsidRPr="00E8550F" w:rsidRDefault="00306707" w:rsidP="00306707">
            <w:pPr>
              <w:rPr>
                <w:rFonts w:ascii="Arial" w:hAnsi="Arial" w:cs="Arial"/>
                <w:b/>
              </w:rPr>
            </w:pPr>
            <w:r w:rsidRPr="00E8550F">
              <w:rPr>
                <w:rFonts w:ascii="Arial" w:hAnsi="Arial" w:cs="Arial"/>
                <w:b/>
              </w:rPr>
              <w:t>Clinical</w:t>
            </w:r>
          </w:p>
        </w:tc>
        <w:tc>
          <w:tcPr>
            <w:tcW w:w="1218" w:type="dxa"/>
          </w:tcPr>
          <w:p w14:paraId="0D62CA9E" w14:textId="184D4EC7" w:rsidR="00306707" w:rsidRPr="00E8550F" w:rsidRDefault="00306707" w:rsidP="00306707">
            <w:pPr>
              <w:rPr>
                <w:rFonts w:ascii="Arial" w:hAnsi="Arial" w:cs="Arial"/>
                <w:b/>
              </w:rPr>
            </w:pPr>
            <w:r w:rsidRPr="00E8550F">
              <w:rPr>
                <w:rFonts w:ascii="Arial" w:hAnsi="Arial" w:cs="Arial"/>
                <w:b/>
              </w:rPr>
              <w:t>Credits</w:t>
            </w:r>
          </w:p>
        </w:tc>
        <w:tc>
          <w:tcPr>
            <w:tcW w:w="1315" w:type="dxa"/>
          </w:tcPr>
          <w:p w14:paraId="2203D097" w14:textId="77777777" w:rsidR="00306707" w:rsidRPr="00E8550F" w:rsidRDefault="00306707" w:rsidP="00306707">
            <w:pPr>
              <w:rPr>
                <w:rFonts w:ascii="Arial" w:hAnsi="Arial" w:cs="Arial"/>
                <w:b/>
              </w:rPr>
            </w:pPr>
          </w:p>
        </w:tc>
        <w:tc>
          <w:tcPr>
            <w:tcW w:w="2958" w:type="dxa"/>
          </w:tcPr>
          <w:p w14:paraId="0765E562" w14:textId="7057FB17" w:rsidR="00306707" w:rsidRPr="00E8550F" w:rsidRDefault="00306707" w:rsidP="00306707">
            <w:pPr>
              <w:rPr>
                <w:rFonts w:ascii="Arial" w:hAnsi="Arial" w:cs="Arial"/>
                <w:b/>
              </w:rPr>
            </w:pPr>
          </w:p>
        </w:tc>
        <w:tc>
          <w:tcPr>
            <w:tcW w:w="1017" w:type="dxa"/>
          </w:tcPr>
          <w:p w14:paraId="6B1DA0BD" w14:textId="4CF25926" w:rsidR="00306707" w:rsidRPr="00E8550F" w:rsidRDefault="00306707" w:rsidP="00306707">
            <w:pPr>
              <w:rPr>
                <w:rFonts w:ascii="Arial" w:hAnsi="Arial" w:cs="Arial"/>
                <w:b/>
              </w:rPr>
            </w:pPr>
          </w:p>
        </w:tc>
      </w:tr>
      <w:tr w:rsidR="00306707" w:rsidRPr="00E8550F" w14:paraId="4533E7BA" w14:textId="77777777" w:rsidTr="00002DCE">
        <w:tc>
          <w:tcPr>
            <w:tcW w:w="1350" w:type="dxa"/>
          </w:tcPr>
          <w:p w14:paraId="71C87C2C" w14:textId="150C652C" w:rsidR="00306707" w:rsidRPr="00E8550F" w:rsidRDefault="00306707" w:rsidP="00306707">
            <w:pPr>
              <w:rPr>
                <w:rFonts w:ascii="Arial" w:hAnsi="Arial" w:cs="Arial"/>
                <w:b/>
              </w:rPr>
            </w:pPr>
            <w:r w:rsidRPr="00E8550F">
              <w:rPr>
                <w:rFonts w:ascii="Arial" w:hAnsi="Arial" w:cs="Arial"/>
              </w:rPr>
              <w:t>PASS 643</w:t>
            </w:r>
          </w:p>
        </w:tc>
        <w:tc>
          <w:tcPr>
            <w:tcW w:w="3162" w:type="dxa"/>
          </w:tcPr>
          <w:p w14:paraId="33509221" w14:textId="17921171" w:rsidR="00306707" w:rsidRPr="00E8550F" w:rsidRDefault="00306707" w:rsidP="00306707">
            <w:pPr>
              <w:rPr>
                <w:rFonts w:ascii="Arial" w:hAnsi="Arial" w:cs="Arial"/>
                <w:b/>
              </w:rPr>
            </w:pPr>
            <w:r w:rsidRPr="00E8550F">
              <w:rPr>
                <w:rFonts w:ascii="Arial" w:hAnsi="Arial" w:cs="Arial"/>
              </w:rPr>
              <w:t>Clinical Skills</w:t>
            </w:r>
          </w:p>
        </w:tc>
        <w:tc>
          <w:tcPr>
            <w:tcW w:w="1218" w:type="dxa"/>
          </w:tcPr>
          <w:p w14:paraId="3502D66D" w14:textId="59B3E854" w:rsidR="00306707" w:rsidRPr="00E8550F" w:rsidRDefault="00306707" w:rsidP="00306707">
            <w:pPr>
              <w:rPr>
                <w:rFonts w:ascii="Arial" w:hAnsi="Arial" w:cs="Arial"/>
                <w:b/>
              </w:rPr>
            </w:pPr>
            <w:r w:rsidRPr="00E8550F">
              <w:rPr>
                <w:rFonts w:ascii="Arial" w:hAnsi="Arial" w:cs="Arial"/>
              </w:rPr>
              <w:t>3</w:t>
            </w:r>
          </w:p>
        </w:tc>
        <w:tc>
          <w:tcPr>
            <w:tcW w:w="1315" w:type="dxa"/>
          </w:tcPr>
          <w:p w14:paraId="48E8F6A7" w14:textId="77777777" w:rsidR="00306707" w:rsidRPr="00E8550F" w:rsidRDefault="00306707" w:rsidP="00306707">
            <w:pPr>
              <w:rPr>
                <w:rFonts w:ascii="Arial" w:hAnsi="Arial" w:cs="Arial"/>
                <w:b/>
              </w:rPr>
            </w:pPr>
          </w:p>
        </w:tc>
        <w:tc>
          <w:tcPr>
            <w:tcW w:w="2958" w:type="dxa"/>
          </w:tcPr>
          <w:p w14:paraId="2C4B4374" w14:textId="77777777" w:rsidR="00306707" w:rsidRPr="00E8550F" w:rsidRDefault="00306707" w:rsidP="00306707">
            <w:pPr>
              <w:rPr>
                <w:rFonts w:ascii="Arial" w:hAnsi="Arial" w:cs="Arial"/>
                <w:b/>
              </w:rPr>
            </w:pPr>
          </w:p>
        </w:tc>
        <w:tc>
          <w:tcPr>
            <w:tcW w:w="1017" w:type="dxa"/>
          </w:tcPr>
          <w:p w14:paraId="5E678A5D" w14:textId="6D61788B" w:rsidR="00306707" w:rsidRPr="00E8550F" w:rsidRDefault="00306707" w:rsidP="00306707">
            <w:pPr>
              <w:rPr>
                <w:rFonts w:ascii="Arial" w:hAnsi="Arial" w:cs="Arial"/>
                <w:b/>
              </w:rPr>
            </w:pPr>
          </w:p>
        </w:tc>
      </w:tr>
      <w:tr w:rsidR="00306707" w:rsidRPr="00E8550F" w14:paraId="445D78C5" w14:textId="77777777" w:rsidTr="00002DCE">
        <w:tc>
          <w:tcPr>
            <w:tcW w:w="1350" w:type="dxa"/>
          </w:tcPr>
          <w:p w14:paraId="734DB185" w14:textId="65E4B4E8" w:rsidR="00306707" w:rsidRPr="00E8550F" w:rsidRDefault="00306707" w:rsidP="00306707">
            <w:pPr>
              <w:rPr>
                <w:rFonts w:ascii="Arial" w:hAnsi="Arial" w:cs="Arial"/>
              </w:rPr>
            </w:pPr>
            <w:r w:rsidRPr="00E8550F">
              <w:rPr>
                <w:rFonts w:ascii="Arial" w:hAnsi="Arial" w:cs="Arial"/>
              </w:rPr>
              <w:t>PASS 670</w:t>
            </w:r>
          </w:p>
        </w:tc>
        <w:tc>
          <w:tcPr>
            <w:tcW w:w="3162" w:type="dxa"/>
          </w:tcPr>
          <w:p w14:paraId="06A02B30" w14:textId="11FD12AF" w:rsidR="00306707" w:rsidRPr="00E8550F" w:rsidRDefault="00306707" w:rsidP="00306707">
            <w:pPr>
              <w:rPr>
                <w:rFonts w:ascii="Arial" w:hAnsi="Arial" w:cs="Arial"/>
              </w:rPr>
            </w:pPr>
            <w:r w:rsidRPr="00E8550F">
              <w:rPr>
                <w:rFonts w:ascii="Arial" w:hAnsi="Arial" w:cs="Arial"/>
              </w:rPr>
              <w:t>Family Medicine Rotation</w:t>
            </w:r>
          </w:p>
        </w:tc>
        <w:tc>
          <w:tcPr>
            <w:tcW w:w="1218" w:type="dxa"/>
          </w:tcPr>
          <w:p w14:paraId="49A58B42" w14:textId="34C2745B" w:rsidR="00306707" w:rsidRPr="00E8550F" w:rsidRDefault="00306707" w:rsidP="00306707">
            <w:pPr>
              <w:rPr>
                <w:rFonts w:ascii="Arial" w:hAnsi="Arial" w:cs="Arial"/>
              </w:rPr>
            </w:pPr>
            <w:r w:rsidRPr="00E8550F">
              <w:rPr>
                <w:rFonts w:ascii="Arial" w:hAnsi="Arial" w:cs="Arial"/>
              </w:rPr>
              <w:t>3</w:t>
            </w:r>
          </w:p>
        </w:tc>
        <w:tc>
          <w:tcPr>
            <w:tcW w:w="1315" w:type="dxa"/>
          </w:tcPr>
          <w:p w14:paraId="6EDC2D01" w14:textId="77777777" w:rsidR="00306707" w:rsidRPr="00E8550F" w:rsidRDefault="00306707" w:rsidP="00306707">
            <w:pPr>
              <w:rPr>
                <w:rFonts w:ascii="Arial" w:hAnsi="Arial" w:cs="Arial"/>
                <w:b/>
              </w:rPr>
            </w:pPr>
          </w:p>
        </w:tc>
        <w:tc>
          <w:tcPr>
            <w:tcW w:w="2958" w:type="dxa"/>
          </w:tcPr>
          <w:p w14:paraId="0FB76AE3" w14:textId="77777777" w:rsidR="00306707" w:rsidRPr="00E8550F" w:rsidRDefault="00306707" w:rsidP="00306707">
            <w:pPr>
              <w:rPr>
                <w:rFonts w:ascii="Arial" w:hAnsi="Arial" w:cs="Arial"/>
                <w:b/>
              </w:rPr>
            </w:pPr>
          </w:p>
        </w:tc>
        <w:tc>
          <w:tcPr>
            <w:tcW w:w="1017" w:type="dxa"/>
          </w:tcPr>
          <w:p w14:paraId="0A8C531F" w14:textId="597C329F" w:rsidR="00306707" w:rsidRPr="00E8550F" w:rsidRDefault="00306707" w:rsidP="00306707">
            <w:pPr>
              <w:rPr>
                <w:rFonts w:ascii="Arial" w:hAnsi="Arial" w:cs="Arial"/>
                <w:b/>
              </w:rPr>
            </w:pPr>
          </w:p>
        </w:tc>
      </w:tr>
      <w:tr w:rsidR="00306707" w:rsidRPr="00E8550F" w14:paraId="32217944" w14:textId="77777777" w:rsidTr="00002DCE">
        <w:tc>
          <w:tcPr>
            <w:tcW w:w="1350" w:type="dxa"/>
          </w:tcPr>
          <w:p w14:paraId="50EEF35C" w14:textId="22F6840D" w:rsidR="00306707" w:rsidRPr="00E8550F" w:rsidRDefault="00306707" w:rsidP="00306707">
            <w:pPr>
              <w:rPr>
                <w:rFonts w:ascii="Arial" w:hAnsi="Arial" w:cs="Arial"/>
              </w:rPr>
            </w:pPr>
            <w:r w:rsidRPr="00E8550F">
              <w:rPr>
                <w:rFonts w:ascii="Arial" w:hAnsi="Arial" w:cs="Arial"/>
              </w:rPr>
              <w:t>PASS 671</w:t>
            </w:r>
          </w:p>
        </w:tc>
        <w:tc>
          <w:tcPr>
            <w:tcW w:w="3162" w:type="dxa"/>
          </w:tcPr>
          <w:p w14:paraId="79FAE96F" w14:textId="6634BB04" w:rsidR="00306707" w:rsidRPr="00E8550F" w:rsidRDefault="00306707" w:rsidP="00306707">
            <w:pPr>
              <w:rPr>
                <w:rFonts w:ascii="Arial" w:hAnsi="Arial" w:cs="Arial"/>
              </w:rPr>
            </w:pPr>
            <w:r w:rsidRPr="00E8550F">
              <w:rPr>
                <w:rFonts w:ascii="Arial" w:hAnsi="Arial" w:cs="Arial"/>
              </w:rPr>
              <w:t>Emergency Medicine Rotation</w:t>
            </w:r>
          </w:p>
        </w:tc>
        <w:tc>
          <w:tcPr>
            <w:tcW w:w="1218" w:type="dxa"/>
          </w:tcPr>
          <w:p w14:paraId="29DA3F70" w14:textId="0FF76F8F" w:rsidR="00306707" w:rsidRPr="00E8550F" w:rsidRDefault="00306707" w:rsidP="00306707">
            <w:pPr>
              <w:rPr>
                <w:rFonts w:ascii="Arial" w:hAnsi="Arial" w:cs="Arial"/>
              </w:rPr>
            </w:pPr>
            <w:r w:rsidRPr="00E8550F">
              <w:rPr>
                <w:rFonts w:ascii="Arial" w:hAnsi="Arial" w:cs="Arial"/>
              </w:rPr>
              <w:t>3</w:t>
            </w:r>
          </w:p>
        </w:tc>
        <w:tc>
          <w:tcPr>
            <w:tcW w:w="1315" w:type="dxa"/>
          </w:tcPr>
          <w:p w14:paraId="34C065C2" w14:textId="77777777" w:rsidR="00306707" w:rsidRPr="00E8550F" w:rsidRDefault="00306707" w:rsidP="00306707">
            <w:pPr>
              <w:rPr>
                <w:rFonts w:ascii="Arial" w:hAnsi="Arial" w:cs="Arial"/>
                <w:b/>
              </w:rPr>
            </w:pPr>
          </w:p>
        </w:tc>
        <w:tc>
          <w:tcPr>
            <w:tcW w:w="2958" w:type="dxa"/>
          </w:tcPr>
          <w:p w14:paraId="540C948C" w14:textId="77777777" w:rsidR="00306707" w:rsidRPr="00E8550F" w:rsidRDefault="00306707" w:rsidP="00306707">
            <w:pPr>
              <w:rPr>
                <w:rFonts w:ascii="Arial" w:hAnsi="Arial" w:cs="Arial"/>
                <w:b/>
              </w:rPr>
            </w:pPr>
          </w:p>
        </w:tc>
        <w:tc>
          <w:tcPr>
            <w:tcW w:w="1017" w:type="dxa"/>
          </w:tcPr>
          <w:p w14:paraId="01ABAD3C" w14:textId="2A896102" w:rsidR="00306707" w:rsidRPr="00E8550F" w:rsidRDefault="00306707" w:rsidP="00306707">
            <w:pPr>
              <w:rPr>
                <w:rFonts w:ascii="Arial" w:hAnsi="Arial" w:cs="Arial"/>
                <w:b/>
              </w:rPr>
            </w:pPr>
          </w:p>
        </w:tc>
      </w:tr>
      <w:tr w:rsidR="00306707" w:rsidRPr="00E8550F" w14:paraId="6D1805F4" w14:textId="77777777" w:rsidTr="00002DCE">
        <w:tc>
          <w:tcPr>
            <w:tcW w:w="1350" w:type="dxa"/>
          </w:tcPr>
          <w:p w14:paraId="4935EE76" w14:textId="227F7208" w:rsidR="00306707" w:rsidRPr="00E8550F" w:rsidRDefault="00306707" w:rsidP="00306707">
            <w:pPr>
              <w:rPr>
                <w:rFonts w:ascii="Arial" w:hAnsi="Arial" w:cs="Arial"/>
              </w:rPr>
            </w:pPr>
            <w:r w:rsidRPr="00E8550F">
              <w:rPr>
                <w:rFonts w:ascii="Arial" w:hAnsi="Arial" w:cs="Arial"/>
              </w:rPr>
              <w:t>PASS 672</w:t>
            </w:r>
          </w:p>
        </w:tc>
        <w:tc>
          <w:tcPr>
            <w:tcW w:w="3162" w:type="dxa"/>
          </w:tcPr>
          <w:p w14:paraId="3509FDA9" w14:textId="0EAD2E48" w:rsidR="00306707" w:rsidRPr="00E8550F" w:rsidRDefault="00306707" w:rsidP="00306707">
            <w:pPr>
              <w:rPr>
                <w:rFonts w:ascii="Arial" w:hAnsi="Arial" w:cs="Arial"/>
              </w:rPr>
            </w:pPr>
            <w:r w:rsidRPr="00E8550F">
              <w:rPr>
                <w:rFonts w:ascii="Arial" w:hAnsi="Arial" w:cs="Arial"/>
              </w:rPr>
              <w:t>Surgery Rotation</w:t>
            </w:r>
          </w:p>
        </w:tc>
        <w:tc>
          <w:tcPr>
            <w:tcW w:w="1218" w:type="dxa"/>
          </w:tcPr>
          <w:p w14:paraId="5B54F93C" w14:textId="3A6132F5" w:rsidR="00306707" w:rsidRPr="00E8550F" w:rsidRDefault="00306707" w:rsidP="00306707">
            <w:pPr>
              <w:rPr>
                <w:rFonts w:ascii="Arial" w:hAnsi="Arial" w:cs="Arial"/>
              </w:rPr>
            </w:pPr>
            <w:r w:rsidRPr="00E8550F">
              <w:rPr>
                <w:rFonts w:ascii="Arial" w:hAnsi="Arial" w:cs="Arial"/>
              </w:rPr>
              <w:t>3</w:t>
            </w:r>
          </w:p>
        </w:tc>
        <w:tc>
          <w:tcPr>
            <w:tcW w:w="1315" w:type="dxa"/>
          </w:tcPr>
          <w:p w14:paraId="65EA5F84" w14:textId="77777777" w:rsidR="00306707" w:rsidRPr="00E8550F" w:rsidRDefault="00306707" w:rsidP="00306707">
            <w:pPr>
              <w:rPr>
                <w:rFonts w:ascii="Arial" w:hAnsi="Arial" w:cs="Arial"/>
                <w:b/>
              </w:rPr>
            </w:pPr>
          </w:p>
        </w:tc>
        <w:tc>
          <w:tcPr>
            <w:tcW w:w="2958" w:type="dxa"/>
          </w:tcPr>
          <w:p w14:paraId="6B5F3A4B" w14:textId="77777777" w:rsidR="00306707" w:rsidRPr="00E8550F" w:rsidRDefault="00306707" w:rsidP="00306707">
            <w:pPr>
              <w:rPr>
                <w:rFonts w:ascii="Arial" w:hAnsi="Arial" w:cs="Arial"/>
                <w:b/>
              </w:rPr>
            </w:pPr>
          </w:p>
        </w:tc>
        <w:tc>
          <w:tcPr>
            <w:tcW w:w="1017" w:type="dxa"/>
          </w:tcPr>
          <w:p w14:paraId="3F4C4C4D" w14:textId="1010D101" w:rsidR="00306707" w:rsidRPr="00E8550F" w:rsidRDefault="00306707" w:rsidP="00306707">
            <w:pPr>
              <w:rPr>
                <w:rFonts w:ascii="Arial" w:hAnsi="Arial" w:cs="Arial"/>
                <w:b/>
              </w:rPr>
            </w:pPr>
          </w:p>
        </w:tc>
      </w:tr>
      <w:tr w:rsidR="00306707" w:rsidRPr="00E8550F" w14:paraId="7E775D91" w14:textId="77777777" w:rsidTr="00002DCE">
        <w:tc>
          <w:tcPr>
            <w:tcW w:w="1350" w:type="dxa"/>
          </w:tcPr>
          <w:p w14:paraId="4DA955A1" w14:textId="3DECA33E" w:rsidR="00306707" w:rsidRPr="00E8550F" w:rsidRDefault="00306707" w:rsidP="00306707">
            <w:pPr>
              <w:rPr>
                <w:rFonts w:ascii="Arial" w:hAnsi="Arial" w:cs="Arial"/>
              </w:rPr>
            </w:pPr>
          </w:p>
        </w:tc>
        <w:tc>
          <w:tcPr>
            <w:tcW w:w="3162" w:type="dxa"/>
          </w:tcPr>
          <w:p w14:paraId="7446E238" w14:textId="3A3F4AE1" w:rsidR="00306707" w:rsidRPr="00E8550F" w:rsidRDefault="00306707" w:rsidP="00306707">
            <w:pPr>
              <w:rPr>
                <w:rFonts w:ascii="Arial" w:hAnsi="Arial" w:cs="Arial"/>
              </w:rPr>
            </w:pPr>
            <w:r w:rsidRPr="00E8550F">
              <w:rPr>
                <w:rFonts w:ascii="Arial" w:hAnsi="Arial" w:cs="Arial"/>
              </w:rPr>
              <w:t xml:space="preserve">Semester Total </w:t>
            </w:r>
          </w:p>
        </w:tc>
        <w:tc>
          <w:tcPr>
            <w:tcW w:w="1218" w:type="dxa"/>
          </w:tcPr>
          <w:p w14:paraId="5E616B4A" w14:textId="29286CE9" w:rsidR="00306707" w:rsidRPr="00E8550F" w:rsidRDefault="00306707" w:rsidP="00306707">
            <w:pPr>
              <w:rPr>
                <w:rFonts w:ascii="Arial" w:hAnsi="Arial" w:cs="Arial"/>
              </w:rPr>
            </w:pPr>
            <w:r w:rsidRPr="00E8550F">
              <w:rPr>
                <w:rFonts w:ascii="Arial" w:hAnsi="Arial" w:cs="Arial"/>
              </w:rPr>
              <w:t>12</w:t>
            </w:r>
          </w:p>
        </w:tc>
        <w:tc>
          <w:tcPr>
            <w:tcW w:w="1315" w:type="dxa"/>
          </w:tcPr>
          <w:p w14:paraId="5A5DD3EB" w14:textId="77777777" w:rsidR="00306707" w:rsidRPr="00E8550F" w:rsidRDefault="00306707" w:rsidP="00306707">
            <w:pPr>
              <w:rPr>
                <w:rFonts w:ascii="Arial" w:hAnsi="Arial" w:cs="Arial"/>
                <w:b/>
              </w:rPr>
            </w:pPr>
          </w:p>
        </w:tc>
        <w:tc>
          <w:tcPr>
            <w:tcW w:w="2958" w:type="dxa"/>
          </w:tcPr>
          <w:p w14:paraId="5C97B6A3" w14:textId="77777777" w:rsidR="00306707" w:rsidRPr="00E8550F" w:rsidRDefault="00306707" w:rsidP="00306707">
            <w:pPr>
              <w:rPr>
                <w:rFonts w:ascii="Arial" w:hAnsi="Arial" w:cs="Arial"/>
                <w:b/>
              </w:rPr>
            </w:pPr>
          </w:p>
        </w:tc>
        <w:tc>
          <w:tcPr>
            <w:tcW w:w="1017" w:type="dxa"/>
          </w:tcPr>
          <w:p w14:paraId="43466401" w14:textId="4D0ABDBA" w:rsidR="00306707" w:rsidRPr="00E8550F" w:rsidRDefault="00306707" w:rsidP="00306707">
            <w:pPr>
              <w:rPr>
                <w:rFonts w:ascii="Arial" w:hAnsi="Arial" w:cs="Arial"/>
                <w:b/>
              </w:rPr>
            </w:pPr>
          </w:p>
        </w:tc>
      </w:tr>
      <w:tr w:rsidR="00306707" w:rsidRPr="00E8550F" w14:paraId="580A3DDB" w14:textId="77777777" w:rsidTr="00002DCE">
        <w:tc>
          <w:tcPr>
            <w:tcW w:w="1350" w:type="dxa"/>
          </w:tcPr>
          <w:p w14:paraId="444D7066" w14:textId="54A38AE1" w:rsidR="00306707" w:rsidRPr="00E8550F" w:rsidRDefault="00306707" w:rsidP="00306707">
            <w:pPr>
              <w:rPr>
                <w:rFonts w:ascii="Arial" w:hAnsi="Arial" w:cs="Arial"/>
              </w:rPr>
            </w:pPr>
          </w:p>
        </w:tc>
        <w:tc>
          <w:tcPr>
            <w:tcW w:w="3162" w:type="dxa"/>
          </w:tcPr>
          <w:p w14:paraId="69DDC21C" w14:textId="0EE6F1F3" w:rsidR="00306707" w:rsidRPr="00E8550F" w:rsidRDefault="00306707" w:rsidP="00306707">
            <w:pPr>
              <w:rPr>
                <w:rFonts w:ascii="Arial" w:hAnsi="Arial" w:cs="Arial"/>
              </w:rPr>
            </w:pPr>
          </w:p>
        </w:tc>
        <w:tc>
          <w:tcPr>
            <w:tcW w:w="1218" w:type="dxa"/>
          </w:tcPr>
          <w:p w14:paraId="7B6C89D4" w14:textId="4CDCBFCF" w:rsidR="00306707" w:rsidRPr="00E8550F" w:rsidRDefault="00306707" w:rsidP="00306707">
            <w:pPr>
              <w:rPr>
                <w:rFonts w:ascii="Arial" w:hAnsi="Arial" w:cs="Arial"/>
              </w:rPr>
            </w:pPr>
          </w:p>
        </w:tc>
        <w:tc>
          <w:tcPr>
            <w:tcW w:w="1315" w:type="dxa"/>
          </w:tcPr>
          <w:p w14:paraId="0DF08C2B" w14:textId="77777777" w:rsidR="00306707" w:rsidRPr="00E8550F" w:rsidRDefault="00306707" w:rsidP="00306707">
            <w:pPr>
              <w:rPr>
                <w:rFonts w:ascii="Arial" w:hAnsi="Arial" w:cs="Arial"/>
                <w:b/>
              </w:rPr>
            </w:pPr>
          </w:p>
        </w:tc>
        <w:tc>
          <w:tcPr>
            <w:tcW w:w="2958" w:type="dxa"/>
          </w:tcPr>
          <w:p w14:paraId="603E14BA" w14:textId="77777777" w:rsidR="00306707" w:rsidRPr="00E8550F" w:rsidRDefault="00306707" w:rsidP="00306707">
            <w:pPr>
              <w:rPr>
                <w:rFonts w:ascii="Arial" w:hAnsi="Arial" w:cs="Arial"/>
                <w:b/>
              </w:rPr>
            </w:pPr>
          </w:p>
        </w:tc>
        <w:tc>
          <w:tcPr>
            <w:tcW w:w="1017" w:type="dxa"/>
          </w:tcPr>
          <w:p w14:paraId="48AE0BDF" w14:textId="1B061D6C" w:rsidR="00306707" w:rsidRPr="00E8550F" w:rsidRDefault="00306707" w:rsidP="00306707">
            <w:pPr>
              <w:rPr>
                <w:rFonts w:ascii="Arial" w:hAnsi="Arial" w:cs="Arial"/>
                <w:b/>
              </w:rPr>
            </w:pPr>
          </w:p>
        </w:tc>
      </w:tr>
    </w:tbl>
    <w:p w14:paraId="1BF3DE37" w14:textId="77777777" w:rsidR="00A332E9" w:rsidRPr="00E8550F" w:rsidRDefault="00A332E9" w:rsidP="00122AE0">
      <w:pPr>
        <w:rPr>
          <w:rFonts w:ascii="Arial" w:hAnsi="Arial" w:cs="Arial"/>
          <w:b/>
          <w:sz w:val="16"/>
          <w:szCs w:val="16"/>
        </w:rPr>
      </w:pPr>
    </w:p>
    <w:p w14:paraId="75A0ADC8" w14:textId="0095C076" w:rsidR="00721250" w:rsidRPr="00002DCE" w:rsidRDefault="00721250" w:rsidP="00002DCE">
      <w:pPr>
        <w:pStyle w:val="Heading2"/>
        <w:rPr>
          <w:b w:val="0"/>
        </w:rPr>
      </w:pPr>
      <w:bookmarkStart w:id="27" w:name="_Toc155957873"/>
      <w:r w:rsidRPr="00002DCE">
        <w:t>Disability Support Policy</w:t>
      </w:r>
      <w:bookmarkEnd w:id="27"/>
    </w:p>
    <w:p w14:paraId="3037CEA3" w14:textId="77777777" w:rsidR="00721250" w:rsidRPr="00002DCE" w:rsidRDefault="00721250" w:rsidP="00122AE0">
      <w:pPr>
        <w:rPr>
          <w:rFonts w:ascii="Arial" w:hAnsi="Arial" w:cs="Arial"/>
          <w:b/>
          <w:sz w:val="16"/>
          <w:szCs w:val="16"/>
        </w:rPr>
      </w:pPr>
    </w:p>
    <w:p w14:paraId="67FF1C27" w14:textId="77777777" w:rsidR="00655729" w:rsidRPr="00002DCE" w:rsidRDefault="00655729" w:rsidP="00122AE0">
      <w:pPr>
        <w:rPr>
          <w:rFonts w:ascii="Arial" w:hAnsi="Arial" w:cs="Arial"/>
          <w:b/>
          <w:sz w:val="22"/>
          <w:szCs w:val="22"/>
        </w:rPr>
      </w:pPr>
      <w:r w:rsidRPr="00E8550F">
        <w:rPr>
          <w:rFonts w:ascii="Arial" w:hAnsi="Arial" w:cs="Arial"/>
          <w:sz w:val="22"/>
          <w:szCs w:val="22"/>
        </w:rPr>
        <w:t xml:space="preserve">ISU seeks to provide effective services and accommodations for qualified individuals with documented disabilities. If you require a special accommodation because of a documented disability, you are required to </w:t>
      </w:r>
      <w:r w:rsidR="003C488C" w:rsidRPr="00E8550F">
        <w:rPr>
          <w:rFonts w:ascii="Arial" w:hAnsi="Arial" w:cs="Arial"/>
          <w:sz w:val="22"/>
          <w:szCs w:val="22"/>
        </w:rPr>
        <w:t>r</w:t>
      </w:r>
      <w:r w:rsidRPr="00E8550F">
        <w:rPr>
          <w:rFonts w:ascii="Arial" w:hAnsi="Arial" w:cs="Arial"/>
          <w:sz w:val="22"/>
          <w:szCs w:val="22"/>
        </w:rPr>
        <w:t xml:space="preserve">egister with the </w:t>
      </w:r>
      <w:hyperlink r:id="rId22" w:history="1">
        <w:r w:rsidRPr="00002DCE">
          <w:rPr>
            <w:rStyle w:val="Hyperlink"/>
            <w:rFonts w:ascii="Arial" w:hAnsi="Arial" w:cs="Arial"/>
            <w:color w:val="0070C0"/>
            <w:sz w:val="22"/>
            <w:szCs w:val="22"/>
          </w:rPr>
          <w:t>Student Academic Services Center</w:t>
        </w:r>
      </w:hyperlink>
      <w:r w:rsidRPr="00E8550F">
        <w:rPr>
          <w:rFonts w:ascii="Arial" w:hAnsi="Arial" w:cs="Arial"/>
          <w:sz w:val="22"/>
          <w:szCs w:val="22"/>
        </w:rPr>
        <w:t xml:space="preserve"> at the beginning of your academic career. </w:t>
      </w:r>
    </w:p>
    <w:p w14:paraId="40E7F54F" w14:textId="77777777" w:rsidR="008203B4" w:rsidRPr="00002DCE" w:rsidRDefault="008203B4" w:rsidP="00122AE0">
      <w:pPr>
        <w:rPr>
          <w:rFonts w:ascii="Arial" w:hAnsi="Arial" w:cs="Arial"/>
          <w:b/>
          <w:sz w:val="16"/>
          <w:szCs w:val="16"/>
        </w:rPr>
      </w:pPr>
    </w:p>
    <w:p w14:paraId="1DBABC2E" w14:textId="16A5E518" w:rsidR="00B927BD" w:rsidRPr="00002DCE" w:rsidRDefault="00721250" w:rsidP="00002DCE">
      <w:pPr>
        <w:pStyle w:val="Heading2"/>
        <w:rPr>
          <w:b w:val="0"/>
        </w:rPr>
      </w:pPr>
      <w:bookmarkStart w:id="28" w:name="_Toc155957874"/>
      <w:r w:rsidRPr="00002DCE">
        <w:t>Driving Policy</w:t>
      </w:r>
      <w:bookmarkEnd w:id="28"/>
    </w:p>
    <w:p w14:paraId="1FD1FA71" w14:textId="77777777" w:rsidR="00B927BD" w:rsidRPr="00002DCE" w:rsidRDefault="00B927BD" w:rsidP="00122AE0">
      <w:pPr>
        <w:rPr>
          <w:rFonts w:ascii="Arial" w:hAnsi="Arial" w:cs="Arial"/>
          <w:b/>
          <w:sz w:val="16"/>
          <w:szCs w:val="16"/>
        </w:rPr>
      </w:pPr>
    </w:p>
    <w:p w14:paraId="558190B3" w14:textId="77777777" w:rsidR="004E6850" w:rsidRPr="00E8550F" w:rsidRDefault="004E6850" w:rsidP="00122AE0">
      <w:pPr>
        <w:rPr>
          <w:rFonts w:ascii="Arial" w:hAnsi="Arial" w:cs="Arial"/>
          <w:b/>
          <w:sz w:val="22"/>
          <w:szCs w:val="22"/>
        </w:rPr>
      </w:pPr>
      <w:r w:rsidRPr="00E8550F">
        <w:rPr>
          <w:rFonts w:ascii="Arial" w:hAnsi="Arial" w:cs="Arial"/>
          <w:sz w:val="22"/>
          <w:szCs w:val="22"/>
        </w:rPr>
        <w:t>A student must plan for individual travel and is responsible for her/his own transportation, assumes responsibility for arrangements and travel costs for individual clinical experiences. A student of the Physician Assistant Program is not allowed to transport patients in her/his private vehicle for any purpose.</w:t>
      </w:r>
    </w:p>
    <w:p w14:paraId="66990016" w14:textId="77777777" w:rsidR="004E6850" w:rsidRPr="00002DCE" w:rsidRDefault="004E6850" w:rsidP="00122AE0">
      <w:pPr>
        <w:rPr>
          <w:rFonts w:ascii="Arial" w:hAnsi="Arial" w:cs="Arial"/>
          <w:b/>
          <w:sz w:val="16"/>
          <w:szCs w:val="16"/>
        </w:rPr>
      </w:pPr>
    </w:p>
    <w:p w14:paraId="16A53CC3" w14:textId="77777777" w:rsidR="00721250" w:rsidRPr="00002DCE" w:rsidRDefault="00721250" w:rsidP="00122AE0">
      <w:pPr>
        <w:rPr>
          <w:rFonts w:ascii="Arial" w:hAnsi="Arial" w:cs="Arial"/>
          <w:b/>
          <w:sz w:val="22"/>
          <w:szCs w:val="22"/>
        </w:rPr>
      </w:pPr>
    </w:p>
    <w:p w14:paraId="5C18C67A" w14:textId="77777777" w:rsidR="00721250" w:rsidRPr="00002DCE" w:rsidRDefault="00721250" w:rsidP="00122AE0">
      <w:pPr>
        <w:rPr>
          <w:rFonts w:ascii="Arial" w:hAnsi="Arial" w:cs="Arial"/>
          <w:b/>
          <w:sz w:val="22"/>
          <w:szCs w:val="22"/>
        </w:rPr>
      </w:pPr>
    </w:p>
    <w:p w14:paraId="3D8314A8" w14:textId="77777777" w:rsidR="00721250" w:rsidRPr="00002DCE" w:rsidRDefault="00721250" w:rsidP="00122AE0">
      <w:pPr>
        <w:rPr>
          <w:rFonts w:ascii="Arial" w:hAnsi="Arial" w:cs="Arial"/>
          <w:b/>
          <w:sz w:val="22"/>
          <w:szCs w:val="22"/>
        </w:rPr>
      </w:pPr>
    </w:p>
    <w:p w14:paraId="68BC3ECE" w14:textId="21675E0F" w:rsidR="00A32E08" w:rsidRPr="00002DCE" w:rsidRDefault="00A32E08" w:rsidP="00002DCE">
      <w:pPr>
        <w:pStyle w:val="Heading2"/>
        <w:rPr>
          <w:b w:val="0"/>
        </w:rPr>
      </w:pPr>
      <w:bookmarkStart w:id="29" w:name="_Toc155957875"/>
      <w:r w:rsidRPr="00002DCE">
        <w:t>Emergency Services/Natural or Catastrophic Events</w:t>
      </w:r>
      <w:bookmarkEnd w:id="29"/>
    </w:p>
    <w:p w14:paraId="18C25382" w14:textId="77777777" w:rsidR="00721250" w:rsidRPr="00E8550F" w:rsidRDefault="00721250" w:rsidP="00122AE0">
      <w:pPr>
        <w:rPr>
          <w:rFonts w:ascii="Arial" w:hAnsi="Arial" w:cs="Arial"/>
          <w:b/>
          <w:sz w:val="16"/>
          <w:szCs w:val="16"/>
        </w:rPr>
      </w:pPr>
    </w:p>
    <w:p w14:paraId="720A6090" w14:textId="77777777" w:rsidR="00CD0C98" w:rsidRPr="00E8550F" w:rsidRDefault="00A32E08" w:rsidP="00122AE0">
      <w:pPr>
        <w:rPr>
          <w:rFonts w:ascii="Arial" w:hAnsi="Arial" w:cs="Arial"/>
          <w:sz w:val="22"/>
          <w:szCs w:val="22"/>
        </w:rPr>
      </w:pPr>
      <w:r w:rsidRPr="00E8550F">
        <w:rPr>
          <w:rFonts w:ascii="Arial" w:hAnsi="Arial" w:cs="Arial"/>
          <w:sz w:val="22"/>
          <w:szCs w:val="22"/>
        </w:rPr>
        <w:t xml:space="preserve">In the event that a catastrophic event occurs on a local, regional, or national level and disables communication to/from ISU, you should provide for your own and your family’s safety and contact your instructors by phone, private email, or through alternately provided numbers. Every effort on the faculty’s part will be made to reasonably attempt to continue with the course and to meet the course objectives. If, for any reason, there is no internet or telephone communication available for an extended period of time, postal service will be used and, in this instance, you will be awarded incomplete grades until revised completion plans can be determined. The </w:t>
      </w:r>
      <w:hyperlink r:id="rId23" w:history="1">
        <w:r w:rsidRPr="00002DCE">
          <w:rPr>
            <w:rStyle w:val="Hyperlink"/>
            <w:rFonts w:ascii="Arial" w:hAnsi="Arial" w:cs="Arial"/>
            <w:color w:val="0070C0"/>
            <w:sz w:val="22"/>
            <w:szCs w:val="22"/>
          </w:rPr>
          <w:t>Department of Public Safety</w:t>
        </w:r>
      </w:hyperlink>
      <w:r w:rsidRPr="00002DCE">
        <w:rPr>
          <w:rFonts w:ascii="Arial" w:hAnsi="Arial" w:cs="Arial"/>
          <w:color w:val="0070C0"/>
          <w:sz w:val="22"/>
          <w:szCs w:val="22"/>
        </w:rPr>
        <w:t xml:space="preserve"> </w:t>
      </w:r>
      <w:r w:rsidRPr="00E8550F">
        <w:rPr>
          <w:rFonts w:ascii="Arial" w:hAnsi="Arial" w:cs="Arial"/>
          <w:sz w:val="22"/>
          <w:szCs w:val="22"/>
        </w:rPr>
        <w:t>website provides valuable information about the emergency response plan and other documents concerning student and faculty safety.</w:t>
      </w:r>
    </w:p>
    <w:p w14:paraId="13277950" w14:textId="77777777" w:rsidR="00A9452A" w:rsidRPr="00E8550F" w:rsidRDefault="00A9452A" w:rsidP="00122AE0">
      <w:pPr>
        <w:rPr>
          <w:rFonts w:ascii="Arial" w:hAnsi="Arial" w:cs="Arial"/>
          <w:sz w:val="16"/>
          <w:szCs w:val="16"/>
        </w:rPr>
      </w:pPr>
    </w:p>
    <w:p w14:paraId="6C65B56C" w14:textId="261711B9" w:rsidR="00333022" w:rsidRPr="00002DCE" w:rsidRDefault="00333022" w:rsidP="00002DCE">
      <w:pPr>
        <w:pStyle w:val="Heading2"/>
      </w:pPr>
      <w:bookmarkStart w:id="30" w:name="_Toc155957876"/>
      <w:r w:rsidRPr="00002DCE">
        <w:t>Employment Policy</w:t>
      </w:r>
      <w:bookmarkEnd w:id="30"/>
    </w:p>
    <w:p w14:paraId="14EDD564" w14:textId="77777777" w:rsidR="00333022" w:rsidRPr="00E8550F" w:rsidRDefault="00333022" w:rsidP="00122AE0">
      <w:pPr>
        <w:ind w:right="210"/>
        <w:rPr>
          <w:rFonts w:ascii="Arial" w:hAnsi="Arial" w:cs="Arial"/>
          <w:sz w:val="16"/>
          <w:szCs w:val="16"/>
        </w:rPr>
      </w:pPr>
    </w:p>
    <w:p w14:paraId="03201933" w14:textId="77777777" w:rsidR="00333022" w:rsidRPr="00E8550F" w:rsidRDefault="00333022" w:rsidP="00122AE0">
      <w:pPr>
        <w:ind w:right="210"/>
        <w:rPr>
          <w:rFonts w:ascii="Arial" w:eastAsia="Trebuchet MS" w:hAnsi="Arial" w:cs="Arial"/>
          <w:sz w:val="22"/>
          <w:szCs w:val="22"/>
        </w:rPr>
      </w:pP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o</w:t>
      </w:r>
      <w:r w:rsidRPr="00E8550F">
        <w:rPr>
          <w:rFonts w:ascii="Arial" w:eastAsia="Trebuchet MS" w:hAnsi="Arial" w:cs="Arial"/>
          <w:sz w:val="22"/>
          <w:szCs w:val="22"/>
        </w:rPr>
        <w:t>ri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ly</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om</w:t>
      </w:r>
      <w:r w:rsidRPr="00E8550F">
        <w:rPr>
          <w:rFonts w:ascii="Arial" w:eastAsia="Trebuchet MS" w:hAnsi="Arial" w:cs="Arial"/>
          <w:sz w:val="22"/>
          <w:szCs w:val="22"/>
        </w:rPr>
        <w:t>e s</w:t>
      </w:r>
      <w:r w:rsidRPr="00E8550F">
        <w:rPr>
          <w:rFonts w:ascii="Arial" w:eastAsia="Trebuchet MS" w:hAnsi="Arial" w:cs="Arial"/>
          <w:spacing w:val="-1"/>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in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 prac</w:t>
      </w:r>
      <w:r w:rsidRPr="00E8550F">
        <w:rPr>
          <w:rFonts w:ascii="Arial" w:eastAsia="Trebuchet MS" w:hAnsi="Arial" w:cs="Arial"/>
          <w:spacing w:val="-1"/>
          <w:sz w:val="22"/>
          <w:szCs w:val="22"/>
        </w:rPr>
        <w:t>t</w:t>
      </w:r>
      <w:r w:rsidRPr="00E8550F">
        <w:rPr>
          <w:rFonts w:ascii="Arial" w:eastAsia="Trebuchet MS" w:hAnsi="Arial" w:cs="Arial"/>
          <w:sz w:val="22"/>
          <w:szCs w:val="22"/>
        </w:rPr>
        <w:t>ice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uca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h</w:t>
      </w:r>
      <w:r w:rsidRPr="00E8550F">
        <w:rPr>
          <w:rFonts w:ascii="Arial" w:eastAsia="Trebuchet MS" w:hAnsi="Arial" w:cs="Arial"/>
          <w:spacing w:val="-1"/>
          <w:sz w:val="22"/>
          <w:szCs w:val="22"/>
        </w:rPr>
        <w:t>a</w:t>
      </w:r>
      <w:r w:rsidRPr="00E8550F">
        <w:rPr>
          <w:rFonts w:ascii="Arial" w:eastAsia="Trebuchet MS" w:hAnsi="Arial" w:cs="Arial"/>
          <w:sz w:val="22"/>
          <w:szCs w:val="22"/>
        </w:rPr>
        <w:t>ve b</w:t>
      </w:r>
      <w:r w:rsidRPr="00E8550F">
        <w:rPr>
          <w:rFonts w:ascii="Arial" w:eastAsia="Trebuchet MS" w:hAnsi="Arial" w:cs="Arial"/>
          <w:spacing w:val="-1"/>
          <w:sz w:val="22"/>
          <w:szCs w:val="22"/>
        </w:rPr>
        <w:t>e</w:t>
      </w:r>
      <w:r w:rsidRPr="00E8550F">
        <w:rPr>
          <w:rFonts w:ascii="Arial" w:eastAsia="Trebuchet MS" w:hAnsi="Arial" w:cs="Arial"/>
          <w:sz w:val="22"/>
          <w:szCs w:val="22"/>
        </w:rPr>
        <w:t>en</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pacing w:val="1"/>
          <w:sz w:val="22"/>
          <w:szCs w:val="22"/>
        </w:rPr>
        <w:t>cc</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f</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ly</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loy</w:t>
      </w:r>
      <w:r w:rsidRPr="00E8550F">
        <w:rPr>
          <w:rFonts w:ascii="Arial" w:eastAsia="Trebuchet MS" w:hAnsi="Arial" w:cs="Arial"/>
          <w:sz w:val="22"/>
          <w:szCs w:val="22"/>
        </w:rPr>
        <w:t xml:space="preserve">ed </w:t>
      </w:r>
      <w:r w:rsidRPr="00E8550F">
        <w:rPr>
          <w:rFonts w:ascii="Arial" w:eastAsia="Trebuchet MS" w:hAnsi="Arial" w:cs="Arial"/>
          <w:spacing w:val="-3"/>
          <w:sz w:val="22"/>
          <w:szCs w:val="22"/>
        </w:rPr>
        <w:t>p</w:t>
      </w:r>
      <w:r w:rsidRPr="00E8550F">
        <w:rPr>
          <w:rFonts w:ascii="Arial" w:eastAsia="Trebuchet MS" w:hAnsi="Arial" w:cs="Arial"/>
          <w:spacing w:val="-1"/>
          <w:sz w:val="22"/>
          <w:szCs w:val="22"/>
        </w:rPr>
        <w:t>a</w:t>
      </w:r>
      <w:r w:rsidRPr="00E8550F">
        <w:rPr>
          <w:rFonts w:ascii="Arial" w:eastAsia="Trebuchet MS" w:hAnsi="Arial" w:cs="Arial"/>
          <w:sz w:val="22"/>
          <w:szCs w:val="22"/>
        </w:rPr>
        <w:t>rt</w:t>
      </w:r>
      <w:r w:rsidRPr="00E8550F">
        <w:rPr>
          <w:rFonts w:ascii="Arial" w:eastAsia="Trebuchet MS" w:hAnsi="Arial" w:cs="Arial"/>
          <w:spacing w:val="1"/>
          <w:sz w:val="22"/>
          <w:szCs w:val="22"/>
        </w:rPr>
        <w:t>-</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le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s</w:t>
      </w:r>
      <w:r w:rsidRPr="00E8550F">
        <w:rPr>
          <w:rFonts w:ascii="Arial" w:eastAsia="Trebuchet MS" w:hAnsi="Arial" w:cs="Arial"/>
          <w:spacing w:val="-1"/>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pacing w:val="2"/>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ow</w:t>
      </w:r>
      <w:r w:rsidRPr="00E8550F">
        <w:rPr>
          <w:rFonts w:ascii="Arial" w:eastAsia="Trebuchet MS" w:hAnsi="Arial" w:cs="Arial"/>
          <w:sz w:val="22"/>
          <w:szCs w:val="22"/>
        </w:rPr>
        <w:t>ev</w:t>
      </w:r>
      <w:r w:rsidRPr="00E8550F">
        <w:rPr>
          <w:rFonts w:ascii="Arial" w:eastAsia="Trebuchet MS" w:hAnsi="Arial" w:cs="Arial"/>
          <w:spacing w:val="-1"/>
          <w:sz w:val="22"/>
          <w:szCs w:val="22"/>
        </w:rPr>
        <w:t>e</w:t>
      </w:r>
      <w:r w:rsidRPr="00E8550F">
        <w:rPr>
          <w:rFonts w:ascii="Arial" w:eastAsia="Trebuchet MS" w:hAnsi="Arial" w:cs="Arial"/>
          <w:sz w:val="22"/>
          <w:szCs w:val="22"/>
        </w:rPr>
        <w:t>r, ex</w:t>
      </w:r>
      <w:r w:rsidRPr="00E8550F">
        <w:rPr>
          <w:rFonts w:ascii="Arial" w:eastAsia="Trebuchet MS" w:hAnsi="Arial" w:cs="Arial"/>
          <w:spacing w:val="-1"/>
          <w:sz w:val="22"/>
          <w:szCs w:val="22"/>
        </w:rPr>
        <w:t>p</w:t>
      </w:r>
      <w:r w:rsidRPr="00E8550F">
        <w:rPr>
          <w:rFonts w:ascii="Arial" w:eastAsia="Trebuchet MS" w:hAnsi="Arial" w:cs="Arial"/>
          <w:sz w:val="22"/>
          <w:szCs w:val="22"/>
        </w:rPr>
        <w:t>eri</w:t>
      </w:r>
      <w:r w:rsidRPr="00E8550F">
        <w:rPr>
          <w:rFonts w:ascii="Arial" w:eastAsia="Trebuchet MS" w:hAnsi="Arial" w:cs="Arial"/>
          <w:spacing w:val="-1"/>
          <w:sz w:val="22"/>
          <w:szCs w:val="22"/>
        </w:rPr>
        <w:t>e</w:t>
      </w:r>
      <w:r w:rsidRPr="00E8550F">
        <w:rPr>
          <w:rFonts w:ascii="Arial" w:eastAsia="Trebuchet MS" w:hAnsi="Arial" w:cs="Arial"/>
          <w:sz w:val="22"/>
          <w:szCs w:val="22"/>
        </w:rPr>
        <w:t>nce</w:t>
      </w:r>
      <w:r w:rsidRPr="00E8550F">
        <w:rPr>
          <w:rFonts w:ascii="Arial" w:eastAsia="Trebuchet MS" w:hAnsi="Arial" w:cs="Arial"/>
          <w:spacing w:val="-2"/>
          <w:sz w:val="22"/>
          <w:szCs w:val="22"/>
        </w:rPr>
        <w:t xml:space="preserve"> </w:t>
      </w:r>
      <w:r w:rsidRPr="00E8550F">
        <w:rPr>
          <w:rFonts w:ascii="Arial" w:eastAsia="Trebuchet MS" w:hAnsi="Arial" w:cs="Arial"/>
          <w:spacing w:val="-3"/>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s s</w:t>
      </w:r>
      <w:r w:rsidRPr="00E8550F">
        <w:rPr>
          <w:rFonts w:ascii="Arial" w:eastAsia="Trebuchet MS" w:hAnsi="Arial" w:cs="Arial"/>
          <w:spacing w:val="-1"/>
          <w:sz w:val="22"/>
          <w:szCs w:val="22"/>
        </w:rPr>
        <w:t>how</w:t>
      </w:r>
      <w:r w:rsidRPr="00E8550F">
        <w:rPr>
          <w:rFonts w:ascii="Arial" w:eastAsia="Trebuchet MS" w:hAnsi="Arial" w:cs="Arial"/>
          <w:sz w:val="22"/>
          <w:szCs w:val="22"/>
        </w:rPr>
        <w:t>n e</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loym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2"/>
          <w:sz w:val="22"/>
          <w:szCs w:val="22"/>
        </w:rPr>
        <w:t>d</w:t>
      </w:r>
      <w:r w:rsidRPr="00E8550F">
        <w:rPr>
          <w:rFonts w:ascii="Arial" w:eastAsia="Trebuchet MS" w:hAnsi="Arial" w:cs="Arial"/>
          <w:sz w:val="22"/>
          <w:szCs w:val="22"/>
        </w:rPr>
        <w:t>uri</w:t>
      </w:r>
      <w:r w:rsidRPr="00E8550F">
        <w:rPr>
          <w:rFonts w:ascii="Arial" w:eastAsia="Trebuchet MS" w:hAnsi="Arial" w:cs="Arial"/>
          <w:spacing w:val="-1"/>
          <w:sz w:val="22"/>
          <w:szCs w:val="22"/>
        </w:rPr>
        <w:t>n</w:t>
      </w:r>
      <w:r w:rsidRPr="00E8550F">
        <w:rPr>
          <w:rFonts w:ascii="Arial" w:eastAsia="Trebuchet MS" w:hAnsi="Arial" w:cs="Arial"/>
          <w:sz w:val="22"/>
          <w:szCs w:val="22"/>
        </w:rPr>
        <w:t>g</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s pr</w:t>
      </w:r>
      <w:r w:rsidRPr="00E8550F">
        <w:rPr>
          <w:rFonts w:ascii="Arial" w:eastAsia="Trebuchet MS" w:hAnsi="Arial" w:cs="Arial"/>
          <w:spacing w:val="-1"/>
          <w:sz w:val="22"/>
          <w:szCs w:val="22"/>
        </w:rPr>
        <w:t>o</w:t>
      </w:r>
      <w:r w:rsidRPr="00E8550F">
        <w:rPr>
          <w:rFonts w:ascii="Arial" w:eastAsia="Trebuchet MS" w:hAnsi="Arial" w:cs="Arial"/>
          <w:sz w:val="22"/>
          <w:szCs w:val="22"/>
        </w:rPr>
        <w:t>gram</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3"/>
          <w:sz w:val="22"/>
          <w:szCs w:val="22"/>
        </w:rPr>
        <w:t>o</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1"/>
          <w:sz w:val="22"/>
          <w:szCs w:val="22"/>
        </w:rPr>
        <w:t>mat</w:t>
      </w:r>
      <w:r w:rsidRPr="00E8550F">
        <w:rPr>
          <w:rFonts w:ascii="Arial" w:eastAsia="Trebuchet MS" w:hAnsi="Arial" w:cs="Arial"/>
          <w:sz w:val="22"/>
          <w:szCs w:val="22"/>
        </w:rPr>
        <w:t xml:space="preserve">ic </w:t>
      </w:r>
      <w:r w:rsidRPr="00E8550F">
        <w:rPr>
          <w:rFonts w:ascii="Arial" w:eastAsia="Trebuchet MS" w:hAnsi="Arial" w:cs="Arial"/>
          <w:spacing w:val="-1"/>
          <w:sz w:val="22"/>
          <w:szCs w:val="22"/>
        </w:rPr>
        <w:t>a</w:t>
      </w:r>
      <w:r w:rsidRPr="00E8550F">
        <w:rPr>
          <w:rFonts w:ascii="Arial" w:eastAsia="Trebuchet MS" w:hAnsi="Arial" w:cs="Arial"/>
          <w:sz w:val="22"/>
          <w:szCs w:val="22"/>
        </w:rPr>
        <w:t>nd res</w:t>
      </w:r>
      <w:r w:rsidRPr="00E8550F">
        <w:rPr>
          <w:rFonts w:ascii="Arial" w:eastAsia="Trebuchet MS" w:hAnsi="Arial" w:cs="Arial"/>
          <w:spacing w:val="-1"/>
          <w:sz w:val="22"/>
          <w:szCs w:val="22"/>
        </w:rPr>
        <w:t>u</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s in d</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c</w:t>
      </w:r>
      <w:r w:rsidRPr="00E8550F">
        <w:rPr>
          <w:rFonts w:ascii="Arial" w:eastAsia="Trebuchet MS" w:hAnsi="Arial" w:cs="Arial"/>
          <w:sz w:val="22"/>
          <w:szCs w:val="22"/>
        </w:rPr>
        <w:t>rea</w:t>
      </w:r>
      <w:r w:rsidRPr="00E8550F">
        <w:rPr>
          <w:rFonts w:ascii="Arial" w:eastAsia="Trebuchet MS" w:hAnsi="Arial" w:cs="Arial"/>
          <w:spacing w:val="-1"/>
          <w:sz w:val="22"/>
          <w:szCs w:val="22"/>
        </w:rPr>
        <w:t>s</w:t>
      </w:r>
      <w:r w:rsidRPr="00E8550F">
        <w:rPr>
          <w:rFonts w:ascii="Arial" w:eastAsia="Trebuchet MS" w:hAnsi="Arial" w:cs="Arial"/>
          <w:sz w:val="22"/>
          <w:szCs w:val="22"/>
        </w:rPr>
        <w:t>ed</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pacing w:val="1"/>
          <w:sz w:val="22"/>
          <w:szCs w:val="22"/>
        </w:rPr>
        <w:t>cc</w:t>
      </w:r>
      <w:r w:rsidRPr="00E8550F">
        <w:rPr>
          <w:rFonts w:ascii="Arial" w:eastAsia="Trebuchet MS" w:hAnsi="Arial" w:cs="Arial"/>
          <w:sz w:val="22"/>
          <w:szCs w:val="22"/>
        </w:rPr>
        <w:t>e</w:t>
      </w:r>
      <w:r w:rsidRPr="00E8550F">
        <w:rPr>
          <w:rFonts w:ascii="Arial" w:eastAsia="Trebuchet MS" w:hAnsi="Arial" w:cs="Arial"/>
          <w:spacing w:val="-1"/>
          <w:sz w:val="22"/>
          <w:szCs w:val="22"/>
        </w:rPr>
        <w:t>ss</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Fo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t rea</w:t>
      </w:r>
      <w:r w:rsidRPr="00E8550F">
        <w:rPr>
          <w:rFonts w:ascii="Arial" w:eastAsia="Trebuchet MS" w:hAnsi="Arial" w:cs="Arial"/>
          <w:spacing w:val="-1"/>
          <w:sz w:val="22"/>
          <w:szCs w:val="22"/>
        </w:rPr>
        <w:t>so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w</w:t>
      </w:r>
      <w:r w:rsidRPr="00E8550F">
        <w:rPr>
          <w:rFonts w:ascii="Arial" w:eastAsia="Trebuchet MS" w:hAnsi="Arial" w:cs="Arial"/>
          <w:sz w:val="22"/>
          <w:szCs w:val="22"/>
        </w:rPr>
        <w:t>e s</w:t>
      </w:r>
      <w:r w:rsidRPr="00E8550F">
        <w:rPr>
          <w:rFonts w:ascii="Arial" w:eastAsia="Trebuchet MS" w:hAnsi="Arial" w:cs="Arial"/>
          <w:spacing w:val="-1"/>
          <w:sz w:val="22"/>
          <w:szCs w:val="22"/>
        </w:rPr>
        <w:t>t</w:t>
      </w:r>
      <w:r w:rsidRPr="00E8550F">
        <w:rPr>
          <w:rFonts w:ascii="Arial" w:eastAsia="Trebuchet MS" w:hAnsi="Arial" w:cs="Arial"/>
          <w:sz w:val="22"/>
          <w:szCs w:val="22"/>
        </w:rPr>
        <w:t>ro</w:t>
      </w:r>
      <w:r w:rsidRPr="00E8550F">
        <w:rPr>
          <w:rFonts w:ascii="Arial" w:eastAsia="Trebuchet MS" w:hAnsi="Arial" w:cs="Arial"/>
          <w:spacing w:val="-1"/>
          <w:sz w:val="22"/>
          <w:szCs w:val="22"/>
        </w:rPr>
        <w:t>n</w:t>
      </w:r>
      <w:r w:rsidRPr="00E8550F">
        <w:rPr>
          <w:rFonts w:ascii="Arial" w:eastAsia="Trebuchet MS" w:hAnsi="Arial" w:cs="Arial"/>
          <w:sz w:val="22"/>
          <w:szCs w:val="22"/>
        </w:rPr>
        <w:t>g</w:t>
      </w:r>
      <w:r w:rsidRPr="00E8550F">
        <w:rPr>
          <w:rFonts w:ascii="Arial" w:eastAsia="Trebuchet MS" w:hAnsi="Arial" w:cs="Arial"/>
          <w:spacing w:val="-1"/>
          <w:sz w:val="22"/>
          <w:szCs w:val="22"/>
        </w:rPr>
        <w:t>l</w:t>
      </w:r>
      <w:r w:rsidRPr="00E8550F">
        <w:rPr>
          <w:rFonts w:ascii="Arial" w:eastAsia="Trebuchet MS" w:hAnsi="Arial" w:cs="Arial"/>
          <w:sz w:val="22"/>
          <w:szCs w:val="22"/>
        </w:rPr>
        <w:t>y d</w:t>
      </w:r>
      <w:r w:rsidRPr="00E8550F">
        <w:rPr>
          <w:rFonts w:ascii="Arial" w:eastAsia="Trebuchet MS" w:hAnsi="Arial" w:cs="Arial"/>
          <w:spacing w:val="-1"/>
          <w:sz w:val="22"/>
          <w:szCs w:val="22"/>
        </w:rPr>
        <w:t>i</w:t>
      </w:r>
      <w:r w:rsidRPr="00E8550F">
        <w:rPr>
          <w:rFonts w:ascii="Arial" w:eastAsia="Trebuchet MS" w:hAnsi="Arial" w:cs="Arial"/>
          <w:sz w:val="22"/>
          <w:szCs w:val="22"/>
        </w:rPr>
        <w:t>sco</w:t>
      </w:r>
      <w:r w:rsidRPr="00E8550F">
        <w:rPr>
          <w:rFonts w:ascii="Arial" w:eastAsia="Trebuchet MS" w:hAnsi="Arial" w:cs="Arial"/>
          <w:spacing w:val="-1"/>
          <w:sz w:val="22"/>
          <w:szCs w:val="22"/>
        </w:rPr>
        <w:t>u</w:t>
      </w:r>
      <w:r w:rsidRPr="00E8550F">
        <w:rPr>
          <w:rFonts w:ascii="Arial" w:eastAsia="Trebuchet MS" w:hAnsi="Arial" w:cs="Arial"/>
          <w:sz w:val="22"/>
          <w:szCs w:val="22"/>
        </w:rPr>
        <w:t>ra</w:t>
      </w:r>
      <w:r w:rsidRPr="00E8550F">
        <w:rPr>
          <w:rFonts w:ascii="Arial" w:eastAsia="Trebuchet MS" w:hAnsi="Arial" w:cs="Arial"/>
          <w:spacing w:val="-3"/>
          <w:sz w:val="22"/>
          <w:szCs w:val="22"/>
        </w:rPr>
        <w:t>g</w:t>
      </w:r>
      <w:r w:rsidRPr="00E8550F">
        <w:rPr>
          <w:rFonts w:ascii="Arial" w:eastAsia="Trebuchet MS" w:hAnsi="Arial" w:cs="Arial"/>
          <w:sz w:val="22"/>
          <w:szCs w:val="22"/>
        </w:rPr>
        <w:t>e</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from </w:t>
      </w:r>
      <w:r w:rsidRPr="00E8550F">
        <w:rPr>
          <w:rFonts w:ascii="Arial" w:eastAsia="Trebuchet MS" w:hAnsi="Arial" w:cs="Arial"/>
          <w:spacing w:val="-1"/>
          <w:sz w:val="22"/>
          <w:szCs w:val="22"/>
        </w:rPr>
        <w:t>wo</w:t>
      </w:r>
      <w:r w:rsidRPr="00E8550F">
        <w:rPr>
          <w:rFonts w:ascii="Arial" w:eastAsia="Trebuchet MS" w:hAnsi="Arial" w:cs="Arial"/>
          <w:sz w:val="22"/>
          <w:szCs w:val="22"/>
        </w:rPr>
        <w:t>rk</w:t>
      </w:r>
      <w:r w:rsidRPr="00E8550F">
        <w:rPr>
          <w:rFonts w:ascii="Arial" w:eastAsia="Trebuchet MS" w:hAnsi="Arial" w:cs="Arial"/>
          <w:spacing w:val="-1"/>
          <w:sz w:val="22"/>
          <w:szCs w:val="22"/>
        </w:rPr>
        <w:t>i</w:t>
      </w:r>
      <w:r w:rsidRPr="00E8550F">
        <w:rPr>
          <w:rFonts w:ascii="Arial" w:eastAsia="Trebuchet MS" w:hAnsi="Arial" w:cs="Arial"/>
          <w:sz w:val="22"/>
          <w:szCs w:val="22"/>
        </w:rPr>
        <w:t>ng d</w:t>
      </w:r>
      <w:r w:rsidRPr="00E8550F">
        <w:rPr>
          <w:rFonts w:ascii="Arial" w:eastAsia="Trebuchet MS" w:hAnsi="Arial" w:cs="Arial"/>
          <w:spacing w:val="-1"/>
          <w:sz w:val="22"/>
          <w:szCs w:val="22"/>
        </w:rPr>
        <w:t>u</w:t>
      </w:r>
      <w:r w:rsidRPr="00E8550F">
        <w:rPr>
          <w:rFonts w:ascii="Arial" w:eastAsia="Trebuchet MS" w:hAnsi="Arial" w:cs="Arial"/>
          <w:sz w:val="22"/>
          <w:szCs w:val="22"/>
        </w:rPr>
        <w:t xml:space="preserve">ring </w:t>
      </w:r>
      <w:r w:rsidRPr="00E8550F">
        <w:rPr>
          <w:rFonts w:ascii="Arial" w:eastAsia="Trebuchet MS" w:hAnsi="Arial" w:cs="Arial"/>
          <w:spacing w:val="-1"/>
          <w:sz w:val="22"/>
          <w:szCs w:val="22"/>
        </w:rPr>
        <w:t>t</w:t>
      </w:r>
      <w:r w:rsidRPr="00E8550F">
        <w:rPr>
          <w:rFonts w:ascii="Arial" w:eastAsia="Trebuchet MS" w:hAnsi="Arial" w:cs="Arial"/>
          <w:sz w:val="22"/>
          <w:szCs w:val="22"/>
        </w:rPr>
        <w:t>he e</w:t>
      </w:r>
      <w:r w:rsidRPr="00E8550F">
        <w:rPr>
          <w:rFonts w:ascii="Arial" w:eastAsia="Trebuchet MS" w:hAnsi="Arial" w:cs="Arial"/>
          <w:spacing w:val="-1"/>
          <w:sz w:val="22"/>
          <w:szCs w:val="22"/>
        </w:rPr>
        <w:t>nt</w:t>
      </w:r>
      <w:r w:rsidRPr="00E8550F">
        <w:rPr>
          <w:rFonts w:ascii="Arial" w:eastAsia="Trebuchet MS" w:hAnsi="Arial" w:cs="Arial"/>
          <w:sz w:val="22"/>
          <w:szCs w:val="22"/>
        </w:rPr>
        <w:t>ire le</w:t>
      </w:r>
      <w:r w:rsidRPr="00E8550F">
        <w:rPr>
          <w:rFonts w:ascii="Arial" w:eastAsia="Trebuchet MS" w:hAnsi="Arial" w:cs="Arial"/>
          <w:spacing w:val="-1"/>
          <w:sz w:val="22"/>
          <w:szCs w:val="22"/>
        </w:rPr>
        <w:t>n</w:t>
      </w:r>
      <w:r w:rsidRPr="00E8550F">
        <w:rPr>
          <w:rFonts w:ascii="Arial" w:eastAsia="Trebuchet MS" w:hAnsi="Arial" w:cs="Arial"/>
          <w:sz w:val="22"/>
          <w:szCs w:val="22"/>
        </w:rPr>
        <w:t>g</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is pr</w:t>
      </w:r>
      <w:r w:rsidRPr="00E8550F">
        <w:rPr>
          <w:rFonts w:ascii="Arial" w:eastAsia="Trebuchet MS" w:hAnsi="Arial" w:cs="Arial"/>
          <w:spacing w:val="-1"/>
          <w:sz w:val="22"/>
          <w:szCs w:val="22"/>
        </w:rPr>
        <w:t>o</w:t>
      </w:r>
      <w:r w:rsidRPr="00E8550F">
        <w:rPr>
          <w:rFonts w:ascii="Arial" w:eastAsia="Trebuchet MS" w:hAnsi="Arial" w:cs="Arial"/>
          <w:sz w:val="22"/>
          <w:szCs w:val="22"/>
        </w:rPr>
        <w:t>g</w:t>
      </w:r>
      <w:r w:rsidRPr="00E8550F">
        <w:rPr>
          <w:rFonts w:ascii="Arial" w:eastAsia="Trebuchet MS" w:hAnsi="Arial" w:cs="Arial"/>
          <w:spacing w:val="1"/>
          <w:sz w:val="22"/>
          <w:szCs w:val="22"/>
        </w:rPr>
        <w:t>r</w:t>
      </w:r>
      <w:r w:rsidRPr="00E8550F">
        <w:rPr>
          <w:rFonts w:ascii="Arial" w:eastAsia="Trebuchet MS" w:hAnsi="Arial" w:cs="Arial"/>
          <w:spacing w:val="-1"/>
          <w:sz w:val="22"/>
          <w:szCs w:val="22"/>
        </w:rPr>
        <w:t>am</w:t>
      </w:r>
      <w:r w:rsidRPr="00E8550F">
        <w:rPr>
          <w:rFonts w:ascii="Arial" w:eastAsia="Trebuchet MS" w:hAnsi="Arial" w:cs="Arial"/>
          <w:sz w:val="22"/>
          <w:szCs w:val="22"/>
        </w:rPr>
        <w:t xml:space="preserve">.  </w:t>
      </w:r>
      <w:r w:rsidRPr="00E8550F">
        <w:rPr>
          <w:rFonts w:ascii="Arial" w:eastAsia="Trebuchet MS" w:hAnsi="Arial" w:cs="Arial"/>
          <w:spacing w:val="1"/>
          <w:sz w:val="22"/>
          <w:szCs w:val="22"/>
        </w:rPr>
        <w:t>I</w:t>
      </w:r>
      <w:r w:rsidRPr="00E8550F">
        <w:rPr>
          <w:rFonts w:ascii="Arial" w:eastAsia="Trebuchet MS" w:hAnsi="Arial" w:cs="Arial"/>
          <w:sz w:val="22"/>
          <w:szCs w:val="22"/>
        </w:rPr>
        <w:t>f em</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1"/>
          <w:sz w:val="22"/>
          <w:szCs w:val="22"/>
        </w:rPr>
        <w:t>oym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is</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se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t</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yo</w:t>
      </w:r>
      <w:r w:rsidRPr="00E8550F">
        <w:rPr>
          <w:rFonts w:ascii="Arial" w:eastAsia="Trebuchet MS" w:hAnsi="Arial" w:cs="Arial"/>
          <w:sz w:val="22"/>
          <w:szCs w:val="22"/>
        </w:rPr>
        <w:t>ur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v</w:t>
      </w:r>
      <w:r w:rsidRPr="00E8550F">
        <w:rPr>
          <w:rFonts w:ascii="Arial" w:eastAsia="Trebuchet MS" w:hAnsi="Arial" w:cs="Arial"/>
          <w:sz w:val="22"/>
          <w:szCs w:val="22"/>
        </w:rPr>
        <w:t>i</w:t>
      </w:r>
      <w:r w:rsidRPr="00E8550F">
        <w:rPr>
          <w:rFonts w:ascii="Arial" w:eastAsia="Trebuchet MS" w:hAnsi="Arial" w:cs="Arial"/>
          <w:spacing w:val="-1"/>
          <w:sz w:val="22"/>
          <w:szCs w:val="22"/>
        </w:rPr>
        <w:t>so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o</w:t>
      </w:r>
      <w:r w:rsidRPr="00E8550F">
        <w:rPr>
          <w:rFonts w:ascii="Arial" w:eastAsia="Trebuchet MS" w:hAnsi="Arial" w:cs="Arial"/>
          <w:sz w:val="22"/>
          <w:szCs w:val="22"/>
        </w:rPr>
        <w:t>ut sche</w:t>
      </w:r>
      <w:r w:rsidRPr="00E8550F">
        <w:rPr>
          <w:rFonts w:ascii="Arial" w:eastAsia="Trebuchet MS" w:hAnsi="Arial" w:cs="Arial"/>
          <w:spacing w:val="-1"/>
          <w:sz w:val="22"/>
          <w:szCs w:val="22"/>
        </w:rPr>
        <w:t>d</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3"/>
          <w:sz w:val="22"/>
          <w:szCs w:val="22"/>
        </w:rPr>
        <w:t xml:space="preserve"> </w:t>
      </w:r>
      <w:r w:rsidRPr="00E8550F">
        <w:rPr>
          <w:rFonts w:ascii="Arial" w:eastAsia="Trebuchet MS" w:hAnsi="Arial" w:cs="Arial"/>
          <w:b/>
          <w:spacing w:val="-3"/>
          <w:sz w:val="22"/>
          <w:szCs w:val="22"/>
        </w:rPr>
        <w:t>T</w:t>
      </w:r>
      <w:r w:rsidRPr="00E8550F">
        <w:rPr>
          <w:rFonts w:ascii="Arial" w:eastAsia="Trebuchet MS" w:hAnsi="Arial" w:cs="Arial"/>
          <w:b/>
          <w:spacing w:val="1"/>
          <w:sz w:val="22"/>
          <w:szCs w:val="22"/>
        </w:rPr>
        <w:t>h</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Pr="00E8550F">
        <w:rPr>
          <w:rFonts w:ascii="Arial" w:eastAsia="Trebuchet MS" w:hAnsi="Arial" w:cs="Arial"/>
          <w:b/>
          <w:sz w:val="22"/>
          <w:szCs w:val="22"/>
        </w:rPr>
        <w:t xml:space="preserve">PAC </w:t>
      </w:r>
      <w:r w:rsidRPr="00E8550F">
        <w:rPr>
          <w:rFonts w:ascii="Arial" w:eastAsia="Trebuchet MS" w:hAnsi="Arial" w:cs="Arial"/>
          <w:b/>
          <w:spacing w:val="-3"/>
          <w:sz w:val="22"/>
          <w:szCs w:val="22"/>
        </w:rPr>
        <w:t>m</w:t>
      </w:r>
      <w:r w:rsidRPr="00E8550F">
        <w:rPr>
          <w:rFonts w:ascii="Arial" w:eastAsia="Trebuchet MS" w:hAnsi="Arial" w:cs="Arial"/>
          <w:b/>
          <w:spacing w:val="-1"/>
          <w:sz w:val="22"/>
          <w:szCs w:val="22"/>
        </w:rPr>
        <w:t>u</w:t>
      </w:r>
      <w:r w:rsidRPr="00E8550F">
        <w:rPr>
          <w:rFonts w:ascii="Arial" w:eastAsia="Trebuchet MS" w:hAnsi="Arial" w:cs="Arial"/>
          <w:b/>
          <w:spacing w:val="1"/>
          <w:sz w:val="22"/>
          <w:szCs w:val="22"/>
        </w:rPr>
        <w:t>s</w:t>
      </w:r>
      <w:r w:rsidRPr="00E8550F">
        <w:rPr>
          <w:rFonts w:ascii="Arial" w:eastAsia="Trebuchet MS" w:hAnsi="Arial" w:cs="Arial"/>
          <w:b/>
          <w:sz w:val="22"/>
          <w:szCs w:val="22"/>
        </w:rPr>
        <w:t xml:space="preserve">t </w:t>
      </w:r>
      <w:r w:rsidRPr="00E8550F">
        <w:rPr>
          <w:rFonts w:ascii="Arial" w:eastAsia="Trebuchet MS" w:hAnsi="Arial" w:cs="Arial"/>
          <w:b/>
          <w:spacing w:val="1"/>
          <w:sz w:val="22"/>
          <w:szCs w:val="22"/>
        </w:rPr>
        <w:t>b</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in</w:t>
      </w:r>
      <w:r w:rsidRPr="00E8550F">
        <w:rPr>
          <w:rFonts w:ascii="Arial" w:eastAsia="Trebuchet MS" w:hAnsi="Arial" w:cs="Arial"/>
          <w:b/>
          <w:sz w:val="22"/>
          <w:szCs w:val="22"/>
        </w:rPr>
        <w:t>fo</w:t>
      </w:r>
      <w:r w:rsidRPr="00E8550F">
        <w:rPr>
          <w:rFonts w:ascii="Arial" w:eastAsia="Trebuchet MS" w:hAnsi="Arial" w:cs="Arial"/>
          <w:b/>
          <w:spacing w:val="-1"/>
          <w:sz w:val="22"/>
          <w:szCs w:val="22"/>
        </w:rPr>
        <w:t>r</w:t>
      </w:r>
      <w:r w:rsidRPr="00E8550F">
        <w:rPr>
          <w:rFonts w:ascii="Arial" w:eastAsia="Trebuchet MS" w:hAnsi="Arial" w:cs="Arial"/>
          <w:b/>
          <w:sz w:val="22"/>
          <w:szCs w:val="22"/>
        </w:rPr>
        <w:t xml:space="preserve">med </w:t>
      </w:r>
      <w:r w:rsidRPr="00E8550F">
        <w:rPr>
          <w:rFonts w:ascii="Arial" w:eastAsia="Trebuchet MS" w:hAnsi="Arial" w:cs="Arial"/>
          <w:b/>
          <w:spacing w:val="-1"/>
          <w:sz w:val="22"/>
          <w:szCs w:val="22"/>
        </w:rPr>
        <w:t>i</w:t>
      </w:r>
      <w:r w:rsidRPr="00E8550F">
        <w:rPr>
          <w:rFonts w:ascii="Arial" w:eastAsia="Trebuchet MS" w:hAnsi="Arial" w:cs="Arial"/>
          <w:b/>
          <w:sz w:val="22"/>
          <w:szCs w:val="22"/>
        </w:rPr>
        <w:t>n w</w:t>
      </w:r>
      <w:r w:rsidRPr="00E8550F">
        <w:rPr>
          <w:rFonts w:ascii="Arial" w:eastAsia="Trebuchet MS" w:hAnsi="Arial" w:cs="Arial"/>
          <w:b/>
          <w:spacing w:val="-1"/>
          <w:sz w:val="22"/>
          <w:szCs w:val="22"/>
        </w:rPr>
        <w:t>ritin</w:t>
      </w:r>
      <w:r w:rsidRPr="00E8550F">
        <w:rPr>
          <w:rFonts w:ascii="Arial" w:eastAsia="Trebuchet MS" w:hAnsi="Arial" w:cs="Arial"/>
          <w:b/>
          <w:sz w:val="22"/>
          <w:szCs w:val="22"/>
        </w:rPr>
        <w:t>g of</w:t>
      </w:r>
      <w:r w:rsidRPr="00E8550F">
        <w:rPr>
          <w:rFonts w:ascii="Arial" w:eastAsia="Trebuchet MS" w:hAnsi="Arial" w:cs="Arial"/>
          <w:b/>
          <w:spacing w:val="1"/>
          <w:sz w:val="22"/>
          <w:szCs w:val="22"/>
        </w:rPr>
        <w:t xml:space="preserve"> </w:t>
      </w:r>
      <w:r w:rsidRPr="00E8550F">
        <w:rPr>
          <w:rFonts w:ascii="Arial" w:eastAsia="Trebuchet MS" w:hAnsi="Arial" w:cs="Arial"/>
          <w:b/>
          <w:spacing w:val="-1"/>
          <w:sz w:val="22"/>
          <w:szCs w:val="22"/>
        </w:rPr>
        <w:t>t</w:t>
      </w:r>
      <w:r w:rsidRPr="00E8550F">
        <w:rPr>
          <w:rFonts w:ascii="Arial" w:eastAsia="Trebuchet MS" w:hAnsi="Arial" w:cs="Arial"/>
          <w:b/>
          <w:spacing w:val="1"/>
          <w:sz w:val="22"/>
          <w:szCs w:val="22"/>
        </w:rPr>
        <w:t>h</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Pr="00E8550F">
        <w:rPr>
          <w:rFonts w:ascii="Arial" w:eastAsia="Trebuchet MS" w:hAnsi="Arial" w:cs="Arial"/>
          <w:b/>
          <w:spacing w:val="1"/>
          <w:sz w:val="22"/>
          <w:szCs w:val="22"/>
        </w:rPr>
        <w:t>s</w:t>
      </w:r>
      <w:r w:rsidRPr="00E8550F">
        <w:rPr>
          <w:rFonts w:ascii="Arial" w:eastAsia="Trebuchet MS" w:hAnsi="Arial" w:cs="Arial"/>
          <w:b/>
          <w:spacing w:val="-1"/>
          <w:sz w:val="22"/>
          <w:szCs w:val="22"/>
        </w:rPr>
        <w:t>tud</w:t>
      </w:r>
      <w:r w:rsidRPr="00E8550F">
        <w:rPr>
          <w:rFonts w:ascii="Arial" w:eastAsia="Trebuchet MS" w:hAnsi="Arial" w:cs="Arial"/>
          <w:b/>
          <w:sz w:val="22"/>
          <w:szCs w:val="22"/>
        </w:rPr>
        <w:t>en</w:t>
      </w:r>
      <w:r w:rsidRPr="00E8550F">
        <w:rPr>
          <w:rFonts w:ascii="Arial" w:eastAsia="Trebuchet MS" w:hAnsi="Arial" w:cs="Arial"/>
          <w:b/>
          <w:spacing w:val="-2"/>
          <w:sz w:val="22"/>
          <w:szCs w:val="22"/>
        </w:rPr>
        <w:t>t</w:t>
      </w:r>
      <w:r w:rsidRPr="00E8550F">
        <w:rPr>
          <w:rFonts w:ascii="Arial" w:eastAsia="Trebuchet MS" w:hAnsi="Arial" w:cs="Arial"/>
          <w:b/>
          <w:sz w:val="22"/>
          <w:szCs w:val="22"/>
        </w:rPr>
        <w:t>'s</w:t>
      </w:r>
      <w:r w:rsidRPr="00E8550F">
        <w:rPr>
          <w:rFonts w:ascii="Arial" w:eastAsia="Trebuchet MS" w:hAnsi="Arial" w:cs="Arial"/>
          <w:b/>
          <w:spacing w:val="-1"/>
          <w:sz w:val="22"/>
          <w:szCs w:val="22"/>
        </w:rPr>
        <w:t xml:space="preserve"> </w:t>
      </w:r>
      <w:r w:rsidRPr="00E8550F">
        <w:rPr>
          <w:rFonts w:ascii="Arial" w:eastAsia="Trebuchet MS" w:hAnsi="Arial" w:cs="Arial"/>
          <w:b/>
          <w:sz w:val="22"/>
          <w:szCs w:val="22"/>
        </w:rPr>
        <w:t>wo</w:t>
      </w:r>
      <w:r w:rsidRPr="00E8550F">
        <w:rPr>
          <w:rFonts w:ascii="Arial" w:eastAsia="Trebuchet MS" w:hAnsi="Arial" w:cs="Arial"/>
          <w:b/>
          <w:spacing w:val="-1"/>
          <w:sz w:val="22"/>
          <w:szCs w:val="22"/>
        </w:rPr>
        <w:t>r</w:t>
      </w:r>
      <w:r w:rsidRPr="00E8550F">
        <w:rPr>
          <w:rFonts w:ascii="Arial" w:eastAsia="Trebuchet MS" w:hAnsi="Arial" w:cs="Arial"/>
          <w:b/>
          <w:sz w:val="22"/>
          <w:szCs w:val="22"/>
        </w:rPr>
        <w:t xml:space="preserve">k </w:t>
      </w:r>
      <w:r w:rsidRPr="00E8550F">
        <w:rPr>
          <w:rFonts w:ascii="Arial" w:eastAsia="Trebuchet MS" w:hAnsi="Arial" w:cs="Arial"/>
          <w:b/>
          <w:spacing w:val="1"/>
          <w:sz w:val="22"/>
          <w:szCs w:val="22"/>
        </w:rPr>
        <w:t>s</w:t>
      </w:r>
      <w:r w:rsidRPr="00E8550F">
        <w:rPr>
          <w:rFonts w:ascii="Arial" w:eastAsia="Trebuchet MS" w:hAnsi="Arial" w:cs="Arial"/>
          <w:b/>
          <w:sz w:val="22"/>
          <w:szCs w:val="22"/>
        </w:rPr>
        <w:t>c</w:t>
      </w:r>
      <w:r w:rsidRPr="00E8550F">
        <w:rPr>
          <w:rFonts w:ascii="Arial" w:eastAsia="Trebuchet MS" w:hAnsi="Arial" w:cs="Arial"/>
          <w:b/>
          <w:spacing w:val="-1"/>
          <w:sz w:val="22"/>
          <w:szCs w:val="22"/>
        </w:rPr>
        <w:t>h</w:t>
      </w:r>
      <w:r w:rsidRPr="00E8550F">
        <w:rPr>
          <w:rFonts w:ascii="Arial" w:eastAsia="Trebuchet MS" w:hAnsi="Arial" w:cs="Arial"/>
          <w:b/>
          <w:sz w:val="22"/>
          <w:szCs w:val="22"/>
        </w:rPr>
        <w:t>e</w:t>
      </w:r>
      <w:r w:rsidRPr="00E8550F">
        <w:rPr>
          <w:rFonts w:ascii="Arial" w:eastAsia="Trebuchet MS" w:hAnsi="Arial" w:cs="Arial"/>
          <w:b/>
          <w:spacing w:val="-1"/>
          <w:sz w:val="22"/>
          <w:szCs w:val="22"/>
        </w:rPr>
        <w:t>du</w:t>
      </w:r>
      <w:r w:rsidRPr="00E8550F">
        <w:rPr>
          <w:rFonts w:ascii="Arial" w:eastAsia="Trebuchet MS" w:hAnsi="Arial" w:cs="Arial"/>
          <w:b/>
          <w:sz w:val="22"/>
          <w:szCs w:val="22"/>
        </w:rPr>
        <w:t xml:space="preserve">le </w:t>
      </w:r>
      <w:r w:rsidRPr="00E8550F">
        <w:rPr>
          <w:rFonts w:ascii="Arial" w:eastAsia="Trebuchet MS" w:hAnsi="Arial" w:cs="Arial"/>
          <w:b/>
          <w:spacing w:val="1"/>
          <w:sz w:val="22"/>
          <w:szCs w:val="22"/>
        </w:rPr>
        <w:t>e</w:t>
      </w:r>
      <w:r w:rsidRPr="00E8550F">
        <w:rPr>
          <w:rFonts w:ascii="Arial" w:eastAsia="Trebuchet MS" w:hAnsi="Arial" w:cs="Arial"/>
          <w:b/>
          <w:spacing w:val="-2"/>
          <w:sz w:val="22"/>
          <w:szCs w:val="22"/>
        </w:rPr>
        <w:t>a</w:t>
      </w:r>
      <w:r w:rsidRPr="00E8550F">
        <w:rPr>
          <w:rFonts w:ascii="Arial" w:eastAsia="Trebuchet MS" w:hAnsi="Arial" w:cs="Arial"/>
          <w:b/>
          <w:sz w:val="22"/>
          <w:szCs w:val="22"/>
        </w:rPr>
        <w:t>ch</w:t>
      </w:r>
      <w:r w:rsidRPr="00E8550F">
        <w:rPr>
          <w:rFonts w:ascii="Arial" w:eastAsia="Trebuchet MS" w:hAnsi="Arial" w:cs="Arial"/>
          <w:b/>
          <w:spacing w:val="-1"/>
          <w:sz w:val="22"/>
          <w:szCs w:val="22"/>
        </w:rPr>
        <w:t xml:space="preserve"> </w:t>
      </w:r>
      <w:r w:rsidRPr="00E8550F">
        <w:rPr>
          <w:rFonts w:ascii="Arial" w:eastAsia="Trebuchet MS" w:hAnsi="Arial" w:cs="Arial"/>
          <w:b/>
          <w:spacing w:val="1"/>
          <w:sz w:val="22"/>
          <w:szCs w:val="22"/>
        </w:rPr>
        <w:t>s</w:t>
      </w:r>
      <w:r w:rsidRPr="00E8550F">
        <w:rPr>
          <w:rFonts w:ascii="Arial" w:eastAsia="Trebuchet MS" w:hAnsi="Arial" w:cs="Arial"/>
          <w:b/>
          <w:spacing w:val="-2"/>
          <w:sz w:val="22"/>
          <w:szCs w:val="22"/>
        </w:rPr>
        <w:t>e</w:t>
      </w:r>
      <w:r w:rsidRPr="00E8550F">
        <w:rPr>
          <w:rFonts w:ascii="Arial" w:eastAsia="Trebuchet MS" w:hAnsi="Arial" w:cs="Arial"/>
          <w:b/>
          <w:sz w:val="22"/>
          <w:szCs w:val="22"/>
        </w:rPr>
        <w:t>m</w:t>
      </w:r>
      <w:r w:rsidRPr="00E8550F">
        <w:rPr>
          <w:rFonts w:ascii="Arial" w:eastAsia="Trebuchet MS" w:hAnsi="Arial" w:cs="Arial"/>
          <w:b/>
          <w:spacing w:val="-2"/>
          <w:sz w:val="22"/>
          <w:szCs w:val="22"/>
        </w:rPr>
        <w:t>e</w:t>
      </w:r>
      <w:r w:rsidRPr="00E8550F">
        <w:rPr>
          <w:rFonts w:ascii="Arial" w:eastAsia="Trebuchet MS" w:hAnsi="Arial" w:cs="Arial"/>
          <w:b/>
          <w:spacing w:val="1"/>
          <w:sz w:val="22"/>
          <w:szCs w:val="22"/>
        </w:rPr>
        <w:t>s</w:t>
      </w:r>
      <w:r w:rsidRPr="00E8550F">
        <w:rPr>
          <w:rFonts w:ascii="Arial" w:eastAsia="Trebuchet MS" w:hAnsi="Arial" w:cs="Arial"/>
          <w:b/>
          <w:spacing w:val="-1"/>
          <w:sz w:val="22"/>
          <w:szCs w:val="22"/>
        </w:rPr>
        <w:t>t</w:t>
      </w:r>
      <w:r w:rsidRPr="00E8550F">
        <w:rPr>
          <w:rFonts w:ascii="Arial" w:eastAsia="Trebuchet MS" w:hAnsi="Arial" w:cs="Arial"/>
          <w:b/>
          <w:sz w:val="22"/>
          <w:szCs w:val="22"/>
        </w:rPr>
        <w:t>e</w:t>
      </w:r>
      <w:r w:rsidRPr="00E8550F">
        <w:rPr>
          <w:rFonts w:ascii="Arial" w:eastAsia="Trebuchet MS" w:hAnsi="Arial" w:cs="Arial"/>
          <w:b/>
          <w:spacing w:val="6"/>
          <w:sz w:val="22"/>
          <w:szCs w:val="22"/>
        </w:rPr>
        <w:t>r</w:t>
      </w:r>
      <w:r w:rsidRPr="00E8550F">
        <w:rPr>
          <w:rFonts w:ascii="Arial" w:eastAsia="Trebuchet MS" w:hAnsi="Arial" w:cs="Arial"/>
          <w:sz w:val="22"/>
          <w:szCs w:val="22"/>
        </w:rPr>
        <w:t xml:space="preserve">. </w:t>
      </w:r>
      <w:r w:rsidRPr="00E8550F">
        <w:rPr>
          <w:rFonts w:ascii="Arial" w:eastAsia="Trebuchet MS" w:hAnsi="Arial" w:cs="Arial"/>
          <w:spacing w:val="-1"/>
          <w:sz w:val="22"/>
          <w:szCs w:val="22"/>
        </w:rPr>
        <w:t>Em</w:t>
      </w:r>
      <w:r w:rsidRPr="00E8550F">
        <w:rPr>
          <w:rFonts w:ascii="Arial" w:eastAsia="Trebuchet MS" w:hAnsi="Arial" w:cs="Arial"/>
          <w:sz w:val="22"/>
          <w:szCs w:val="22"/>
        </w:rPr>
        <w:t>p</w:t>
      </w:r>
      <w:r w:rsidRPr="00E8550F">
        <w:rPr>
          <w:rFonts w:ascii="Arial" w:eastAsia="Trebuchet MS" w:hAnsi="Arial" w:cs="Arial"/>
          <w:spacing w:val="-1"/>
          <w:sz w:val="22"/>
          <w:szCs w:val="22"/>
        </w:rPr>
        <w:t>loym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is n</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pacing w:val="2"/>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red an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p</w:t>
      </w:r>
      <w:r w:rsidRPr="00E8550F">
        <w:rPr>
          <w:rFonts w:ascii="Arial" w:eastAsia="Trebuchet MS" w:hAnsi="Arial" w:cs="Arial"/>
          <w:sz w:val="22"/>
          <w:szCs w:val="22"/>
        </w:rPr>
        <w:t>ri</w:t>
      </w:r>
      <w:r w:rsidRPr="00E8550F">
        <w:rPr>
          <w:rFonts w:ascii="Arial" w:eastAsia="Trebuchet MS" w:hAnsi="Arial" w:cs="Arial"/>
          <w:spacing w:val="-1"/>
          <w:sz w:val="22"/>
          <w:szCs w:val="22"/>
        </w:rPr>
        <w:t>at</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r</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2"/>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le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w:t>
      </w:r>
      <w:r w:rsidRPr="00E8550F">
        <w:rPr>
          <w:rFonts w:ascii="Arial" w:eastAsia="Trebuchet MS" w:hAnsi="Arial" w:cs="Arial"/>
          <w:spacing w:val="-1"/>
          <w:sz w:val="22"/>
          <w:szCs w:val="22"/>
        </w:rPr>
        <w:t>e</w:t>
      </w:r>
      <w:r w:rsidRPr="00E8550F">
        <w:rPr>
          <w:rFonts w:ascii="Arial" w:eastAsia="Trebuchet MS" w:hAnsi="Arial" w:cs="Arial"/>
          <w:sz w:val="22"/>
          <w:szCs w:val="22"/>
        </w:rPr>
        <w:t>x</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s</w:t>
      </w:r>
      <w:r w:rsidRPr="00E8550F">
        <w:rPr>
          <w:rFonts w:ascii="Arial" w:eastAsia="Trebuchet MS" w:hAnsi="Arial" w:cs="Arial"/>
          <w:spacing w:val="-3"/>
          <w:sz w:val="22"/>
          <w:szCs w:val="22"/>
        </w:rPr>
        <w:t>e</w:t>
      </w:r>
      <w:r w:rsidRPr="00E8550F">
        <w:rPr>
          <w:rFonts w:ascii="Arial" w:eastAsia="Trebuchet MS" w:hAnsi="Arial" w:cs="Arial"/>
          <w:sz w:val="22"/>
          <w:szCs w:val="22"/>
        </w:rPr>
        <w:t>nce</w:t>
      </w:r>
      <w:r w:rsidRPr="00E8550F">
        <w:rPr>
          <w:rFonts w:ascii="Arial" w:eastAsia="Trebuchet MS" w:hAnsi="Arial" w:cs="Arial"/>
          <w:spacing w:val="3"/>
          <w:sz w:val="22"/>
          <w:szCs w:val="22"/>
        </w:rPr>
        <w:t>s</w:t>
      </w:r>
      <w:r w:rsidRPr="00E8550F">
        <w:rPr>
          <w:rFonts w:ascii="Arial" w:eastAsia="Trebuchet MS" w:hAnsi="Arial" w:cs="Arial"/>
          <w:spacing w:val="1"/>
          <w:sz w:val="22"/>
          <w:szCs w:val="22"/>
        </w:rPr>
        <w:t>.</w:t>
      </w:r>
      <w:r w:rsidRPr="00E8550F">
        <w:rPr>
          <w:rFonts w:ascii="Arial" w:eastAsia="Trebuchet MS" w:hAnsi="Arial" w:cs="Arial"/>
          <w:sz w:val="22"/>
          <w:szCs w:val="22"/>
        </w:rPr>
        <w:t xml:space="preserve">” </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P</w:t>
      </w:r>
      <w:r w:rsidRPr="00E8550F">
        <w:rPr>
          <w:rFonts w:ascii="Arial" w:eastAsia="Trebuchet MS" w:hAnsi="Arial" w:cs="Arial"/>
          <w:sz w:val="22"/>
          <w:szCs w:val="22"/>
        </w:rPr>
        <w:t xml:space="preserve">A </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g</w:t>
      </w:r>
      <w:r w:rsidRPr="00E8550F">
        <w:rPr>
          <w:rFonts w:ascii="Arial" w:eastAsia="Trebuchet MS" w:hAnsi="Arial" w:cs="Arial"/>
          <w:sz w:val="22"/>
          <w:szCs w:val="22"/>
        </w:rPr>
        <w:t>ram</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sche</w:t>
      </w:r>
      <w:r w:rsidRPr="00E8550F">
        <w:rPr>
          <w:rFonts w:ascii="Arial" w:eastAsia="Trebuchet MS" w:hAnsi="Arial" w:cs="Arial"/>
          <w:spacing w:val="-1"/>
          <w:sz w:val="22"/>
          <w:szCs w:val="22"/>
        </w:rPr>
        <w:t>d</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o</w:t>
      </w:r>
      <w:r w:rsidRPr="00E8550F">
        <w:rPr>
          <w:rFonts w:ascii="Arial" w:eastAsia="Trebuchet MS" w:hAnsi="Arial" w:cs="Arial"/>
          <w:sz w:val="22"/>
          <w:szCs w:val="22"/>
        </w:rPr>
        <w:t>f o</w:t>
      </w:r>
      <w:r w:rsidRPr="00E8550F">
        <w:rPr>
          <w:rFonts w:ascii="Arial" w:eastAsia="Trebuchet MS" w:hAnsi="Arial" w:cs="Arial"/>
          <w:spacing w:val="-1"/>
          <w:sz w:val="22"/>
          <w:szCs w:val="22"/>
        </w:rPr>
        <w:t>u</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 </w:t>
      </w:r>
      <w:r w:rsidRPr="00E8550F">
        <w:rPr>
          <w:rFonts w:ascii="Arial" w:eastAsia="Trebuchet MS" w:hAnsi="Arial" w:cs="Arial"/>
          <w:spacing w:val="-3"/>
          <w:sz w:val="22"/>
          <w:szCs w:val="22"/>
        </w:rPr>
        <w:t>a</w:t>
      </w:r>
      <w:r w:rsidRPr="00E8550F">
        <w:rPr>
          <w:rFonts w:ascii="Arial" w:eastAsia="Trebuchet MS" w:hAnsi="Arial" w:cs="Arial"/>
          <w:sz w:val="22"/>
          <w:szCs w:val="22"/>
        </w:rPr>
        <w:t>ff</w:t>
      </w:r>
      <w:r w:rsidRPr="00E8550F">
        <w:rPr>
          <w:rFonts w:ascii="Arial" w:eastAsia="Trebuchet MS" w:hAnsi="Arial" w:cs="Arial"/>
          <w:spacing w:val="-1"/>
          <w:sz w:val="22"/>
          <w:szCs w:val="22"/>
        </w:rPr>
        <w:t>i</w:t>
      </w:r>
      <w:r w:rsidRPr="00E8550F">
        <w:rPr>
          <w:rFonts w:ascii="Arial" w:eastAsia="Trebuchet MS" w:hAnsi="Arial" w:cs="Arial"/>
          <w:sz w:val="22"/>
          <w:szCs w:val="22"/>
        </w:rPr>
        <w:t>l</w:t>
      </w:r>
      <w:r w:rsidRPr="00E8550F">
        <w:rPr>
          <w:rFonts w:ascii="Arial" w:eastAsia="Trebuchet MS" w:hAnsi="Arial" w:cs="Arial"/>
          <w:spacing w:val="-1"/>
          <w:sz w:val="22"/>
          <w:szCs w:val="22"/>
        </w:rPr>
        <w:t>iat</w:t>
      </w:r>
      <w:r w:rsidRPr="00E8550F">
        <w:rPr>
          <w:rFonts w:ascii="Arial" w:eastAsia="Trebuchet MS" w:hAnsi="Arial" w:cs="Arial"/>
          <w:sz w:val="22"/>
          <w:szCs w:val="22"/>
        </w:rPr>
        <w:t xml:space="preserve">es </w:t>
      </w:r>
      <w:r w:rsidR="00AB0F31" w:rsidRPr="00E8550F">
        <w:rPr>
          <w:rFonts w:ascii="Arial" w:eastAsia="Trebuchet MS" w:hAnsi="Arial" w:cs="Arial"/>
          <w:sz w:val="22"/>
          <w:szCs w:val="22"/>
        </w:rPr>
        <w:t>always has priority.</w:t>
      </w:r>
    </w:p>
    <w:p w14:paraId="01737207" w14:textId="77777777" w:rsidR="00333022" w:rsidRPr="00E8550F" w:rsidRDefault="00333022" w:rsidP="00122AE0">
      <w:pPr>
        <w:ind w:right="9135"/>
        <w:rPr>
          <w:rFonts w:ascii="Arial" w:eastAsia="Trebuchet MS" w:hAnsi="Arial" w:cs="Arial"/>
          <w:b/>
          <w:spacing w:val="1"/>
          <w:sz w:val="16"/>
          <w:szCs w:val="16"/>
        </w:rPr>
      </w:pPr>
    </w:p>
    <w:p w14:paraId="44EA285F" w14:textId="752B8671" w:rsidR="009F109D" w:rsidRPr="00002DCE" w:rsidRDefault="009F109D" w:rsidP="00002DCE">
      <w:pPr>
        <w:pStyle w:val="Heading2"/>
        <w:rPr>
          <w:b w:val="0"/>
        </w:rPr>
      </w:pPr>
      <w:bookmarkStart w:id="31" w:name="_Toc155957877"/>
      <w:r w:rsidRPr="00002DCE">
        <w:t>Evaluation</w:t>
      </w:r>
      <w:bookmarkEnd w:id="31"/>
    </w:p>
    <w:p w14:paraId="661BAD54" w14:textId="77777777" w:rsidR="009F109D" w:rsidRPr="00E8550F" w:rsidRDefault="009F109D" w:rsidP="00122AE0">
      <w:pPr>
        <w:ind w:right="9135"/>
        <w:rPr>
          <w:rFonts w:ascii="Arial" w:eastAsia="Trebuchet MS" w:hAnsi="Arial" w:cs="Arial"/>
          <w:b/>
          <w:spacing w:val="1"/>
          <w:sz w:val="16"/>
          <w:szCs w:val="16"/>
        </w:rPr>
      </w:pPr>
    </w:p>
    <w:p w14:paraId="4ED56108" w14:textId="77777777" w:rsidR="009F109D" w:rsidRPr="00E8550F" w:rsidRDefault="009F109D" w:rsidP="00122AE0">
      <w:pPr>
        <w:ind w:right="-30"/>
        <w:rPr>
          <w:rFonts w:ascii="Arial" w:eastAsia="Trebuchet MS" w:hAnsi="Arial" w:cs="Arial"/>
          <w:spacing w:val="1"/>
          <w:sz w:val="22"/>
          <w:szCs w:val="22"/>
        </w:rPr>
      </w:pPr>
      <w:r w:rsidRPr="00E8550F">
        <w:rPr>
          <w:rFonts w:ascii="Arial" w:eastAsia="Trebuchet MS" w:hAnsi="Arial" w:cs="Arial"/>
          <w:spacing w:val="1"/>
          <w:sz w:val="22"/>
          <w:szCs w:val="22"/>
        </w:rPr>
        <w:t>The following scale is used for the PA Program grade determination. Courses from other departments may use different scales for grades, which will be reflected in the course syllabus.</w:t>
      </w:r>
    </w:p>
    <w:p w14:paraId="6AF850DC" w14:textId="77777777" w:rsidR="00A52E4F" w:rsidRPr="00E8550F" w:rsidRDefault="00A52E4F" w:rsidP="00122AE0">
      <w:pPr>
        <w:ind w:right="-30"/>
        <w:rPr>
          <w:rFonts w:ascii="Arial" w:eastAsia="Trebuchet MS" w:hAnsi="Arial" w:cs="Arial"/>
          <w:spacing w:val="1"/>
          <w:sz w:val="16"/>
          <w:szCs w:val="16"/>
        </w:rPr>
      </w:pPr>
    </w:p>
    <w:tbl>
      <w:tblPr>
        <w:tblStyle w:val="TableGrid"/>
        <w:tblW w:w="0" w:type="auto"/>
        <w:tblInd w:w="648" w:type="dxa"/>
        <w:tblLook w:val="04A0" w:firstRow="1" w:lastRow="0" w:firstColumn="1" w:lastColumn="0" w:noHBand="0" w:noVBand="1"/>
      </w:tblPr>
      <w:tblGrid>
        <w:gridCol w:w="759"/>
        <w:gridCol w:w="1491"/>
        <w:gridCol w:w="900"/>
        <w:gridCol w:w="1620"/>
        <w:gridCol w:w="900"/>
        <w:gridCol w:w="1440"/>
        <w:gridCol w:w="900"/>
        <w:gridCol w:w="1530"/>
      </w:tblGrid>
      <w:tr w:rsidR="00E8550F" w:rsidRPr="00E8550F" w14:paraId="70394D06" w14:textId="77777777" w:rsidTr="00A52E4F">
        <w:tc>
          <w:tcPr>
            <w:tcW w:w="759" w:type="dxa"/>
          </w:tcPr>
          <w:p w14:paraId="534309C6" w14:textId="77777777" w:rsidR="00A52E4F" w:rsidRPr="00E8550F" w:rsidRDefault="00A52E4F" w:rsidP="00122AE0">
            <w:pPr>
              <w:ind w:right="-30"/>
              <w:rPr>
                <w:rFonts w:ascii="Arial" w:eastAsia="Trebuchet MS" w:hAnsi="Arial" w:cs="Arial"/>
                <w:spacing w:val="1"/>
                <w:sz w:val="22"/>
                <w:szCs w:val="22"/>
              </w:rPr>
            </w:pPr>
            <w:r w:rsidRPr="00E8550F">
              <w:rPr>
                <w:rFonts w:ascii="Arial" w:eastAsia="Trebuchet MS" w:hAnsi="Arial" w:cs="Arial"/>
                <w:spacing w:val="1"/>
                <w:sz w:val="22"/>
                <w:szCs w:val="22"/>
              </w:rPr>
              <w:t>A+</w:t>
            </w:r>
          </w:p>
        </w:tc>
        <w:tc>
          <w:tcPr>
            <w:tcW w:w="1491" w:type="dxa"/>
          </w:tcPr>
          <w:p w14:paraId="4DDAC287" w14:textId="57F4A140" w:rsidR="00A52E4F" w:rsidRPr="00E8550F" w:rsidRDefault="001A6CF9" w:rsidP="00122AE0">
            <w:pPr>
              <w:ind w:right="-30"/>
              <w:rPr>
                <w:rFonts w:ascii="Arial" w:eastAsia="Trebuchet MS" w:hAnsi="Arial" w:cs="Arial"/>
                <w:spacing w:val="1"/>
                <w:sz w:val="22"/>
                <w:szCs w:val="22"/>
              </w:rPr>
            </w:pPr>
            <w:r>
              <w:rPr>
                <w:rFonts w:ascii="Arial" w:eastAsia="Trebuchet MS" w:hAnsi="Arial" w:cs="Arial"/>
                <w:spacing w:val="1"/>
                <w:sz w:val="22"/>
                <w:szCs w:val="22"/>
              </w:rPr>
              <w:t>98</w:t>
            </w:r>
          </w:p>
        </w:tc>
        <w:tc>
          <w:tcPr>
            <w:tcW w:w="900" w:type="dxa"/>
          </w:tcPr>
          <w:p w14:paraId="5C658776" w14:textId="77777777" w:rsidR="00A52E4F" w:rsidRPr="00E8550F" w:rsidRDefault="00A52E4F" w:rsidP="00122AE0">
            <w:pPr>
              <w:ind w:right="-30"/>
              <w:rPr>
                <w:rFonts w:ascii="Arial" w:eastAsia="Trebuchet MS" w:hAnsi="Arial" w:cs="Arial"/>
                <w:spacing w:val="1"/>
                <w:sz w:val="22"/>
                <w:szCs w:val="22"/>
              </w:rPr>
            </w:pPr>
            <w:r w:rsidRPr="00E8550F">
              <w:rPr>
                <w:rFonts w:ascii="Arial" w:eastAsia="Trebuchet MS" w:hAnsi="Arial" w:cs="Arial"/>
                <w:spacing w:val="1"/>
                <w:sz w:val="22"/>
                <w:szCs w:val="22"/>
              </w:rPr>
              <w:t>B+</w:t>
            </w:r>
          </w:p>
        </w:tc>
        <w:tc>
          <w:tcPr>
            <w:tcW w:w="1620" w:type="dxa"/>
          </w:tcPr>
          <w:p w14:paraId="3E0AB294" w14:textId="5DD1E0BD" w:rsidR="00A52E4F" w:rsidRPr="00E8550F" w:rsidRDefault="001A6CF9" w:rsidP="00122AE0">
            <w:pPr>
              <w:ind w:right="-30"/>
              <w:rPr>
                <w:rFonts w:ascii="Arial" w:eastAsia="Trebuchet MS" w:hAnsi="Arial" w:cs="Arial"/>
                <w:spacing w:val="1"/>
                <w:sz w:val="22"/>
                <w:szCs w:val="22"/>
              </w:rPr>
            </w:pPr>
            <w:r>
              <w:rPr>
                <w:rFonts w:ascii="Arial" w:eastAsia="Trebuchet MS" w:hAnsi="Arial" w:cs="Arial"/>
                <w:spacing w:val="1"/>
                <w:sz w:val="22"/>
                <w:szCs w:val="22"/>
              </w:rPr>
              <w:t>87</w:t>
            </w:r>
          </w:p>
        </w:tc>
        <w:tc>
          <w:tcPr>
            <w:tcW w:w="900" w:type="dxa"/>
          </w:tcPr>
          <w:p w14:paraId="3B71A325" w14:textId="77777777" w:rsidR="00A52E4F" w:rsidRPr="00E8550F" w:rsidRDefault="00A52E4F" w:rsidP="00122AE0">
            <w:pPr>
              <w:ind w:right="-30"/>
              <w:rPr>
                <w:rFonts w:ascii="Arial" w:eastAsia="Trebuchet MS" w:hAnsi="Arial" w:cs="Arial"/>
                <w:spacing w:val="1"/>
                <w:sz w:val="22"/>
                <w:szCs w:val="22"/>
              </w:rPr>
            </w:pPr>
            <w:r w:rsidRPr="00E8550F">
              <w:rPr>
                <w:rFonts w:ascii="Arial" w:eastAsia="Trebuchet MS" w:hAnsi="Arial" w:cs="Arial"/>
                <w:spacing w:val="1"/>
                <w:sz w:val="22"/>
                <w:szCs w:val="22"/>
              </w:rPr>
              <w:t>C+</w:t>
            </w:r>
          </w:p>
        </w:tc>
        <w:tc>
          <w:tcPr>
            <w:tcW w:w="1440" w:type="dxa"/>
          </w:tcPr>
          <w:p w14:paraId="118C91F2" w14:textId="7EAE9521" w:rsidR="00A52E4F" w:rsidRPr="00E8550F" w:rsidRDefault="001A6CF9" w:rsidP="00122AE0">
            <w:pPr>
              <w:ind w:right="-30"/>
              <w:rPr>
                <w:rFonts w:ascii="Arial" w:eastAsia="Trebuchet MS" w:hAnsi="Arial" w:cs="Arial"/>
                <w:spacing w:val="1"/>
                <w:sz w:val="22"/>
                <w:szCs w:val="22"/>
              </w:rPr>
            </w:pPr>
            <w:r>
              <w:rPr>
                <w:rFonts w:ascii="Arial" w:eastAsia="Trebuchet MS" w:hAnsi="Arial" w:cs="Arial"/>
                <w:spacing w:val="1"/>
                <w:sz w:val="22"/>
                <w:szCs w:val="22"/>
              </w:rPr>
              <w:t>77</w:t>
            </w:r>
          </w:p>
        </w:tc>
        <w:tc>
          <w:tcPr>
            <w:tcW w:w="900" w:type="dxa"/>
          </w:tcPr>
          <w:p w14:paraId="58C799AD" w14:textId="77777777" w:rsidR="00A52E4F" w:rsidRPr="00E8550F" w:rsidRDefault="00A52E4F" w:rsidP="00122AE0">
            <w:pPr>
              <w:ind w:right="-30"/>
              <w:rPr>
                <w:rFonts w:ascii="Arial" w:eastAsia="Trebuchet MS" w:hAnsi="Arial" w:cs="Arial"/>
                <w:spacing w:val="1"/>
                <w:sz w:val="22"/>
                <w:szCs w:val="22"/>
              </w:rPr>
            </w:pPr>
            <w:r w:rsidRPr="00E8550F">
              <w:rPr>
                <w:rFonts w:ascii="Arial" w:eastAsia="Trebuchet MS" w:hAnsi="Arial" w:cs="Arial"/>
                <w:spacing w:val="1"/>
                <w:sz w:val="22"/>
                <w:szCs w:val="22"/>
              </w:rPr>
              <w:t>F</w:t>
            </w:r>
          </w:p>
        </w:tc>
        <w:tc>
          <w:tcPr>
            <w:tcW w:w="1530" w:type="dxa"/>
          </w:tcPr>
          <w:p w14:paraId="7C5F547D" w14:textId="77777777" w:rsidR="00A52E4F" w:rsidRPr="00E8550F" w:rsidRDefault="00A52E4F" w:rsidP="00122AE0">
            <w:pPr>
              <w:ind w:right="-30"/>
              <w:rPr>
                <w:rFonts w:ascii="Arial" w:eastAsia="Trebuchet MS" w:hAnsi="Arial" w:cs="Arial"/>
                <w:spacing w:val="1"/>
                <w:sz w:val="22"/>
                <w:szCs w:val="22"/>
              </w:rPr>
            </w:pPr>
            <w:r w:rsidRPr="00E8550F">
              <w:rPr>
                <w:rFonts w:ascii="Arial" w:eastAsia="Trebuchet MS" w:hAnsi="Arial" w:cs="Arial"/>
                <w:spacing w:val="1"/>
                <w:sz w:val="22"/>
                <w:szCs w:val="22"/>
              </w:rPr>
              <w:t>&lt;70</w:t>
            </w:r>
          </w:p>
        </w:tc>
      </w:tr>
      <w:tr w:rsidR="00E8550F" w:rsidRPr="00E8550F" w14:paraId="6CD5CDB1" w14:textId="77777777" w:rsidTr="00A52E4F">
        <w:tc>
          <w:tcPr>
            <w:tcW w:w="759" w:type="dxa"/>
          </w:tcPr>
          <w:p w14:paraId="614CC4B5" w14:textId="77777777" w:rsidR="00A52E4F" w:rsidRPr="00E8550F" w:rsidRDefault="00A52E4F" w:rsidP="00122AE0">
            <w:pPr>
              <w:ind w:right="-30"/>
              <w:rPr>
                <w:rFonts w:ascii="Arial" w:eastAsia="Trebuchet MS" w:hAnsi="Arial" w:cs="Arial"/>
                <w:spacing w:val="1"/>
                <w:sz w:val="22"/>
                <w:szCs w:val="22"/>
              </w:rPr>
            </w:pPr>
            <w:r w:rsidRPr="00E8550F">
              <w:rPr>
                <w:rFonts w:ascii="Arial" w:eastAsia="Trebuchet MS" w:hAnsi="Arial" w:cs="Arial"/>
                <w:spacing w:val="1"/>
                <w:sz w:val="22"/>
                <w:szCs w:val="22"/>
              </w:rPr>
              <w:t>A</w:t>
            </w:r>
          </w:p>
        </w:tc>
        <w:tc>
          <w:tcPr>
            <w:tcW w:w="1491" w:type="dxa"/>
          </w:tcPr>
          <w:p w14:paraId="59233263" w14:textId="557A3233" w:rsidR="00A52E4F" w:rsidRPr="00E8550F" w:rsidRDefault="001A6CF9" w:rsidP="00122AE0">
            <w:pPr>
              <w:ind w:right="-30"/>
              <w:rPr>
                <w:rFonts w:ascii="Arial" w:eastAsia="Trebuchet MS" w:hAnsi="Arial" w:cs="Arial"/>
                <w:spacing w:val="1"/>
                <w:sz w:val="22"/>
                <w:szCs w:val="22"/>
              </w:rPr>
            </w:pPr>
            <w:r>
              <w:rPr>
                <w:rFonts w:ascii="Arial" w:eastAsia="Trebuchet MS" w:hAnsi="Arial" w:cs="Arial"/>
                <w:spacing w:val="1"/>
                <w:sz w:val="22"/>
                <w:szCs w:val="22"/>
              </w:rPr>
              <w:t>93</w:t>
            </w:r>
          </w:p>
        </w:tc>
        <w:tc>
          <w:tcPr>
            <w:tcW w:w="900" w:type="dxa"/>
          </w:tcPr>
          <w:p w14:paraId="3650E99D" w14:textId="77777777" w:rsidR="00A52E4F" w:rsidRPr="00E8550F" w:rsidRDefault="00A52E4F" w:rsidP="00122AE0">
            <w:pPr>
              <w:ind w:right="-30"/>
              <w:rPr>
                <w:rFonts w:ascii="Arial" w:eastAsia="Trebuchet MS" w:hAnsi="Arial" w:cs="Arial"/>
                <w:spacing w:val="1"/>
                <w:sz w:val="22"/>
                <w:szCs w:val="22"/>
              </w:rPr>
            </w:pPr>
            <w:r w:rsidRPr="00E8550F">
              <w:rPr>
                <w:rFonts w:ascii="Arial" w:eastAsia="Trebuchet MS" w:hAnsi="Arial" w:cs="Arial"/>
                <w:spacing w:val="1"/>
                <w:sz w:val="22"/>
                <w:szCs w:val="22"/>
              </w:rPr>
              <w:t>B</w:t>
            </w:r>
          </w:p>
        </w:tc>
        <w:tc>
          <w:tcPr>
            <w:tcW w:w="1620" w:type="dxa"/>
          </w:tcPr>
          <w:p w14:paraId="591F0A38" w14:textId="02EBE56C" w:rsidR="00A52E4F" w:rsidRPr="00E8550F" w:rsidRDefault="001A6CF9" w:rsidP="00122AE0">
            <w:pPr>
              <w:ind w:right="-30"/>
              <w:rPr>
                <w:rFonts w:ascii="Arial" w:eastAsia="Trebuchet MS" w:hAnsi="Arial" w:cs="Arial"/>
                <w:spacing w:val="1"/>
                <w:sz w:val="22"/>
                <w:szCs w:val="22"/>
              </w:rPr>
            </w:pPr>
            <w:r>
              <w:rPr>
                <w:rFonts w:ascii="Arial" w:eastAsia="Trebuchet MS" w:hAnsi="Arial" w:cs="Arial"/>
                <w:spacing w:val="1"/>
                <w:sz w:val="22"/>
                <w:szCs w:val="22"/>
              </w:rPr>
              <w:t>83</w:t>
            </w:r>
          </w:p>
        </w:tc>
        <w:tc>
          <w:tcPr>
            <w:tcW w:w="900" w:type="dxa"/>
          </w:tcPr>
          <w:p w14:paraId="16D7EC8C" w14:textId="77777777" w:rsidR="00A52E4F" w:rsidRPr="00E8550F" w:rsidRDefault="00A52E4F" w:rsidP="00122AE0">
            <w:pPr>
              <w:ind w:right="-30"/>
              <w:rPr>
                <w:rFonts w:ascii="Arial" w:eastAsia="Trebuchet MS" w:hAnsi="Arial" w:cs="Arial"/>
                <w:spacing w:val="1"/>
                <w:sz w:val="22"/>
                <w:szCs w:val="22"/>
              </w:rPr>
            </w:pPr>
            <w:r w:rsidRPr="00E8550F">
              <w:rPr>
                <w:rFonts w:ascii="Arial" w:eastAsia="Trebuchet MS" w:hAnsi="Arial" w:cs="Arial"/>
                <w:spacing w:val="1"/>
                <w:sz w:val="22"/>
                <w:szCs w:val="22"/>
              </w:rPr>
              <w:t>C</w:t>
            </w:r>
          </w:p>
        </w:tc>
        <w:tc>
          <w:tcPr>
            <w:tcW w:w="1440" w:type="dxa"/>
          </w:tcPr>
          <w:p w14:paraId="749A8768" w14:textId="6B84D69F" w:rsidR="00A52E4F" w:rsidRPr="00E8550F" w:rsidRDefault="001A6CF9" w:rsidP="00122AE0">
            <w:pPr>
              <w:ind w:right="-30"/>
              <w:rPr>
                <w:rFonts w:ascii="Arial" w:eastAsia="Trebuchet MS" w:hAnsi="Arial" w:cs="Arial"/>
                <w:spacing w:val="1"/>
                <w:sz w:val="22"/>
                <w:szCs w:val="22"/>
              </w:rPr>
            </w:pPr>
            <w:r>
              <w:rPr>
                <w:rFonts w:ascii="Arial" w:eastAsia="Trebuchet MS" w:hAnsi="Arial" w:cs="Arial"/>
                <w:spacing w:val="1"/>
                <w:sz w:val="22"/>
                <w:szCs w:val="22"/>
              </w:rPr>
              <w:t>76</w:t>
            </w:r>
          </w:p>
        </w:tc>
        <w:tc>
          <w:tcPr>
            <w:tcW w:w="900" w:type="dxa"/>
          </w:tcPr>
          <w:p w14:paraId="674984BC" w14:textId="77777777" w:rsidR="00A52E4F" w:rsidRPr="00E8550F" w:rsidRDefault="00A52E4F" w:rsidP="00122AE0">
            <w:pPr>
              <w:ind w:right="-30"/>
              <w:rPr>
                <w:rFonts w:ascii="Arial" w:eastAsia="Trebuchet MS" w:hAnsi="Arial" w:cs="Arial"/>
                <w:spacing w:val="1"/>
                <w:sz w:val="22"/>
                <w:szCs w:val="22"/>
              </w:rPr>
            </w:pPr>
          </w:p>
        </w:tc>
        <w:tc>
          <w:tcPr>
            <w:tcW w:w="1530" w:type="dxa"/>
          </w:tcPr>
          <w:p w14:paraId="0A760621" w14:textId="77777777" w:rsidR="00A52E4F" w:rsidRPr="00E8550F" w:rsidRDefault="00A52E4F" w:rsidP="00122AE0">
            <w:pPr>
              <w:ind w:right="-30"/>
              <w:rPr>
                <w:rFonts w:ascii="Arial" w:eastAsia="Trebuchet MS" w:hAnsi="Arial" w:cs="Arial"/>
                <w:spacing w:val="1"/>
                <w:sz w:val="22"/>
                <w:szCs w:val="22"/>
              </w:rPr>
            </w:pPr>
          </w:p>
        </w:tc>
      </w:tr>
      <w:tr w:rsidR="00245873" w:rsidRPr="00E8550F" w14:paraId="78656A18" w14:textId="77777777" w:rsidTr="00A52E4F">
        <w:tc>
          <w:tcPr>
            <w:tcW w:w="759" w:type="dxa"/>
          </w:tcPr>
          <w:p w14:paraId="6140F7DC" w14:textId="77777777" w:rsidR="00A52E4F" w:rsidRPr="00E8550F" w:rsidRDefault="00A52E4F" w:rsidP="00122AE0">
            <w:pPr>
              <w:ind w:right="-30"/>
              <w:rPr>
                <w:rFonts w:ascii="Arial" w:eastAsia="Trebuchet MS" w:hAnsi="Arial" w:cs="Arial"/>
                <w:spacing w:val="1"/>
                <w:sz w:val="22"/>
                <w:szCs w:val="22"/>
              </w:rPr>
            </w:pPr>
            <w:r w:rsidRPr="00E8550F">
              <w:rPr>
                <w:rFonts w:ascii="Arial" w:eastAsia="Trebuchet MS" w:hAnsi="Arial" w:cs="Arial"/>
                <w:spacing w:val="1"/>
                <w:sz w:val="22"/>
                <w:szCs w:val="22"/>
              </w:rPr>
              <w:t>A-</w:t>
            </w:r>
          </w:p>
        </w:tc>
        <w:tc>
          <w:tcPr>
            <w:tcW w:w="1491" w:type="dxa"/>
          </w:tcPr>
          <w:p w14:paraId="147196CE" w14:textId="666B2E82" w:rsidR="00A52E4F" w:rsidRPr="00E8550F" w:rsidRDefault="001A6CF9" w:rsidP="00122AE0">
            <w:pPr>
              <w:ind w:right="-30"/>
              <w:rPr>
                <w:rFonts w:ascii="Arial" w:eastAsia="Trebuchet MS" w:hAnsi="Arial" w:cs="Arial"/>
                <w:spacing w:val="1"/>
                <w:sz w:val="22"/>
                <w:szCs w:val="22"/>
              </w:rPr>
            </w:pPr>
            <w:r>
              <w:rPr>
                <w:rFonts w:ascii="Arial" w:eastAsia="Trebuchet MS" w:hAnsi="Arial" w:cs="Arial"/>
                <w:spacing w:val="1"/>
                <w:sz w:val="22"/>
                <w:szCs w:val="22"/>
              </w:rPr>
              <w:t>90</w:t>
            </w:r>
          </w:p>
        </w:tc>
        <w:tc>
          <w:tcPr>
            <w:tcW w:w="900" w:type="dxa"/>
          </w:tcPr>
          <w:p w14:paraId="64B3152E" w14:textId="77777777" w:rsidR="00A52E4F" w:rsidRPr="00E8550F" w:rsidRDefault="00A52E4F" w:rsidP="00122AE0">
            <w:pPr>
              <w:ind w:right="-30"/>
              <w:rPr>
                <w:rFonts w:ascii="Arial" w:eastAsia="Trebuchet MS" w:hAnsi="Arial" w:cs="Arial"/>
                <w:spacing w:val="1"/>
                <w:sz w:val="22"/>
                <w:szCs w:val="22"/>
              </w:rPr>
            </w:pPr>
            <w:r w:rsidRPr="00E8550F">
              <w:rPr>
                <w:rFonts w:ascii="Arial" w:eastAsia="Trebuchet MS" w:hAnsi="Arial" w:cs="Arial"/>
                <w:spacing w:val="1"/>
                <w:sz w:val="22"/>
                <w:szCs w:val="22"/>
              </w:rPr>
              <w:t>B-</w:t>
            </w:r>
          </w:p>
        </w:tc>
        <w:tc>
          <w:tcPr>
            <w:tcW w:w="1620" w:type="dxa"/>
          </w:tcPr>
          <w:p w14:paraId="45407654" w14:textId="0C8C0E91" w:rsidR="00A52E4F" w:rsidRPr="00E8550F" w:rsidRDefault="001A6CF9" w:rsidP="00122AE0">
            <w:pPr>
              <w:ind w:right="-30"/>
              <w:rPr>
                <w:rFonts w:ascii="Arial" w:eastAsia="Trebuchet MS" w:hAnsi="Arial" w:cs="Arial"/>
                <w:spacing w:val="1"/>
                <w:sz w:val="22"/>
                <w:szCs w:val="22"/>
              </w:rPr>
            </w:pPr>
            <w:r>
              <w:rPr>
                <w:rFonts w:ascii="Arial" w:eastAsia="Trebuchet MS" w:hAnsi="Arial" w:cs="Arial"/>
                <w:spacing w:val="1"/>
                <w:sz w:val="22"/>
                <w:szCs w:val="22"/>
              </w:rPr>
              <w:t>80</w:t>
            </w:r>
          </w:p>
        </w:tc>
        <w:tc>
          <w:tcPr>
            <w:tcW w:w="900" w:type="dxa"/>
          </w:tcPr>
          <w:p w14:paraId="55084E94" w14:textId="77777777" w:rsidR="00A52E4F" w:rsidRPr="00E8550F" w:rsidRDefault="00A52E4F" w:rsidP="00122AE0">
            <w:pPr>
              <w:ind w:right="-30"/>
              <w:rPr>
                <w:rFonts w:ascii="Arial" w:eastAsia="Trebuchet MS" w:hAnsi="Arial" w:cs="Arial"/>
                <w:spacing w:val="1"/>
                <w:sz w:val="22"/>
                <w:szCs w:val="22"/>
              </w:rPr>
            </w:pPr>
          </w:p>
        </w:tc>
        <w:tc>
          <w:tcPr>
            <w:tcW w:w="1440" w:type="dxa"/>
          </w:tcPr>
          <w:p w14:paraId="3ABB6A58" w14:textId="77777777" w:rsidR="00A52E4F" w:rsidRPr="00E8550F" w:rsidRDefault="00A52E4F" w:rsidP="00122AE0">
            <w:pPr>
              <w:ind w:right="-30"/>
              <w:rPr>
                <w:rFonts w:ascii="Arial" w:eastAsia="Trebuchet MS" w:hAnsi="Arial" w:cs="Arial"/>
                <w:spacing w:val="1"/>
                <w:sz w:val="22"/>
                <w:szCs w:val="22"/>
              </w:rPr>
            </w:pPr>
          </w:p>
        </w:tc>
        <w:tc>
          <w:tcPr>
            <w:tcW w:w="900" w:type="dxa"/>
          </w:tcPr>
          <w:p w14:paraId="42EB7EFF" w14:textId="77777777" w:rsidR="00A52E4F" w:rsidRPr="00E8550F" w:rsidRDefault="00A52E4F" w:rsidP="00122AE0">
            <w:pPr>
              <w:ind w:right="-30"/>
              <w:rPr>
                <w:rFonts w:ascii="Arial" w:eastAsia="Trebuchet MS" w:hAnsi="Arial" w:cs="Arial"/>
                <w:spacing w:val="1"/>
                <w:sz w:val="22"/>
                <w:szCs w:val="22"/>
              </w:rPr>
            </w:pPr>
          </w:p>
        </w:tc>
        <w:tc>
          <w:tcPr>
            <w:tcW w:w="1530" w:type="dxa"/>
          </w:tcPr>
          <w:p w14:paraId="5F73CBFC" w14:textId="77777777" w:rsidR="00A52E4F" w:rsidRPr="00E8550F" w:rsidRDefault="00A52E4F" w:rsidP="00122AE0">
            <w:pPr>
              <w:ind w:right="-30"/>
              <w:rPr>
                <w:rFonts w:ascii="Arial" w:eastAsia="Trebuchet MS" w:hAnsi="Arial" w:cs="Arial"/>
                <w:spacing w:val="1"/>
                <w:sz w:val="22"/>
                <w:szCs w:val="22"/>
              </w:rPr>
            </w:pPr>
          </w:p>
        </w:tc>
      </w:tr>
    </w:tbl>
    <w:p w14:paraId="65A41BF8" w14:textId="77777777" w:rsidR="009F109D" w:rsidRPr="00E8550F" w:rsidRDefault="009F109D" w:rsidP="00122AE0">
      <w:pPr>
        <w:ind w:right="9135"/>
        <w:rPr>
          <w:rFonts w:ascii="Arial" w:eastAsia="Trebuchet MS" w:hAnsi="Arial" w:cs="Arial"/>
          <w:b/>
          <w:spacing w:val="1"/>
          <w:sz w:val="16"/>
          <w:szCs w:val="16"/>
        </w:rPr>
      </w:pPr>
    </w:p>
    <w:p w14:paraId="63D1DFAB" w14:textId="77777777" w:rsidR="00E112F2" w:rsidRPr="00E8550F" w:rsidRDefault="00E112F2" w:rsidP="00122AE0">
      <w:pPr>
        <w:pStyle w:val="ListParagraph"/>
        <w:numPr>
          <w:ilvl w:val="0"/>
          <w:numId w:val="2"/>
        </w:numPr>
        <w:ind w:left="900" w:hanging="900"/>
        <w:rPr>
          <w:rFonts w:ascii="Arial" w:eastAsia="Trebuchet MS" w:hAnsi="Arial" w:cs="Arial"/>
          <w:b/>
          <w:sz w:val="22"/>
          <w:szCs w:val="22"/>
        </w:rPr>
      </w:pPr>
      <w:r w:rsidRPr="00E8550F">
        <w:rPr>
          <w:rFonts w:ascii="Arial" w:eastAsia="Trebuchet MS" w:hAnsi="Arial" w:cs="Arial"/>
          <w:b/>
          <w:spacing w:val="1"/>
          <w:sz w:val="22"/>
          <w:szCs w:val="22"/>
        </w:rPr>
        <w:t>G</w:t>
      </w:r>
      <w:r w:rsidRPr="00E8550F">
        <w:rPr>
          <w:rFonts w:ascii="Arial" w:eastAsia="Trebuchet MS" w:hAnsi="Arial" w:cs="Arial"/>
          <w:b/>
          <w:sz w:val="22"/>
          <w:szCs w:val="22"/>
        </w:rPr>
        <w:t>o</w:t>
      </w:r>
      <w:r w:rsidRPr="00E8550F">
        <w:rPr>
          <w:rFonts w:ascii="Arial" w:eastAsia="Trebuchet MS" w:hAnsi="Arial" w:cs="Arial"/>
          <w:b/>
          <w:spacing w:val="-1"/>
          <w:sz w:val="22"/>
          <w:szCs w:val="22"/>
        </w:rPr>
        <w:t>o</w:t>
      </w:r>
      <w:r w:rsidRPr="00E8550F">
        <w:rPr>
          <w:rFonts w:ascii="Arial" w:eastAsia="Trebuchet MS" w:hAnsi="Arial" w:cs="Arial"/>
          <w:b/>
          <w:sz w:val="22"/>
          <w:szCs w:val="22"/>
        </w:rPr>
        <w:t>d Ac</w:t>
      </w:r>
      <w:r w:rsidRPr="00E8550F">
        <w:rPr>
          <w:rFonts w:ascii="Arial" w:eastAsia="Trebuchet MS" w:hAnsi="Arial" w:cs="Arial"/>
          <w:b/>
          <w:spacing w:val="-1"/>
          <w:sz w:val="22"/>
          <w:szCs w:val="22"/>
        </w:rPr>
        <w:t>a</w:t>
      </w:r>
      <w:r w:rsidRPr="00E8550F">
        <w:rPr>
          <w:rFonts w:ascii="Arial" w:eastAsia="Trebuchet MS" w:hAnsi="Arial" w:cs="Arial"/>
          <w:b/>
          <w:sz w:val="22"/>
          <w:szCs w:val="22"/>
        </w:rPr>
        <w:t>d</w:t>
      </w:r>
      <w:r w:rsidRPr="00E8550F">
        <w:rPr>
          <w:rFonts w:ascii="Arial" w:eastAsia="Trebuchet MS" w:hAnsi="Arial" w:cs="Arial"/>
          <w:b/>
          <w:spacing w:val="-3"/>
          <w:sz w:val="22"/>
          <w:szCs w:val="22"/>
        </w:rPr>
        <w:t>e</w:t>
      </w:r>
      <w:r w:rsidRPr="00E8550F">
        <w:rPr>
          <w:rFonts w:ascii="Arial" w:eastAsia="Trebuchet MS" w:hAnsi="Arial" w:cs="Arial"/>
          <w:b/>
          <w:spacing w:val="1"/>
          <w:sz w:val="22"/>
          <w:szCs w:val="22"/>
        </w:rPr>
        <w:t>m</w:t>
      </w:r>
      <w:r w:rsidRPr="00E8550F">
        <w:rPr>
          <w:rFonts w:ascii="Arial" w:eastAsia="Trebuchet MS" w:hAnsi="Arial" w:cs="Arial"/>
          <w:b/>
          <w:sz w:val="22"/>
          <w:szCs w:val="22"/>
        </w:rPr>
        <w:t>ic</w:t>
      </w:r>
      <w:r w:rsidRPr="00E8550F">
        <w:rPr>
          <w:rFonts w:ascii="Arial" w:eastAsia="Trebuchet MS" w:hAnsi="Arial" w:cs="Arial"/>
          <w:b/>
          <w:spacing w:val="-2"/>
          <w:sz w:val="22"/>
          <w:szCs w:val="22"/>
        </w:rPr>
        <w:t xml:space="preserve"> </w:t>
      </w:r>
      <w:r w:rsidRPr="00E8550F">
        <w:rPr>
          <w:rFonts w:ascii="Arial" w:eastAsia="Trebuchet MS" w:hAnsi="Arial" w:cs="Arial"/>
          <w:b/>
          <w:sz w:val="22"/>
          <w:szCs w:val="22"/>
        </w:rPr>
        <w:t>St</w:t>
      </w:r>
      <w:r w:rsidRPr="00E8550F">
        <w:rPr>
          <w:rFonts w:ascii="Arial" w:eastAsia="Trebuchet MS" w:hAnsi="Arial" w:cs="Arial"/>
          <w:b/>
          <w:spacing w:val="-1"/>
          <w:sz w:val="22"/>
          <w:szCs w:val="22"/>
        </w:rPr>
        <w:t>a</w:t>
      </w:r>
      <w:r w:rsidRPr="00E8550F">
        <w:rPr>
          <w:rFonts w:ascii="Arial" w:eastAsia="Trebuchet MS" w:hAnsi="Arial" w:cs="Arial"/>
          <w:b/>
          <w:sz w:val="22"/>
          <w:szCs w:val="22"/>
        </w:rPr>
        <w:t>nding</w:t>
      </w:r>
    </w:p>
    <w:p w14:paraId="057E9684" w14:textId="2AA2C413" w:rsidR="00E112F2" w:rsidRPr="00002DCE" w:rsidRDefault="00E112F2" w:rsidP="00122AE0">
      <w:pPr>
        <w:spacing w:before="50"/>
        <w:ind w:left="900"/>
        <w:rPr>
          <w:rFonts w:ascii="Arial" w:eastAsia="Trebuchet MS" w:hAnsi="Arial" w:cs="Arial"/>
          <w:sz w:val="22"/>
          <w:szCs w:val="22"/>
        </w:rPr>
      </w:pPr>
      <w:r w:rsidRPr="00E8550F">
        <w:rPr>
          <w:rFonts w:ascii="Arial" w:eastAsia="Trebuchet MS" w:hAnsi="Arial" w:cs="Arial"/>
          <w:sz w:val="22"/>
          <w:szCs w:val="22"/>
        </w:rPr>
        <w:lastRenderedPageBreak/>
        <w:t>A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pacing w:val="1"/>
          <w:sz w:val="22"/>
          <w:szCs w:val="22"/>
        </w:rPr>
        <w:t>'</w:t>
      </w:r>
      <w:r w:rsidRPr="00E8550F">
        <w:rPr>
          <w:rFonts w:ascii="Arial" w:eastAsia="Trebuchet MS" w:hAnsi="Arial" w:cs="Arial"/>
          <w:sz w:val="22"/>
          <w:szCs w:val="22"/>
        </w:rPr>
        <w:t>s aca</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ic</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is b</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he gra</w:t>
      </w:r>
      <w:r w:rsidRPr="00E8550F">
        <w:rPr>
          <w:rFonts w:ascii="Arial" w:eastAsia="Trebuchet MS" w:hAnsi="Arial" w:cs="Arial"/>
          <w:spacing w:val="-1"/>
          <w:sz w:val="22"/>
          <w:szCs w:val="22"/>
        </w:rPr>
        <w:t>d</w:t>
      </w:r>
      <w:r w:rsidRPr="00E8550F">
        <w:rPr>
          <w:rFonts w:ascii="Arial" w:eastAsia="Trebuchet MS" w:hAnsi="Arial" w:cs="Arial"/>
          <w:sz w:val="22"/>
          <w:szCs w:val="22"/>
        </w:rPr>
        <w:t>es re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rded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g</w:t>
      </w:r>
      <w:r w:rsidRPr="00E8550F">
        <w:rPr>
          <w:rFonts w:ascii="Arial" w:eastAsia="Trebuchet MS" w:hAnsi="Arial" w:cs="Arial"/>
          <w:sz w:val="22"/>
          <w:szCs w:val="22"/>
        </w:rPr>
        <w:t>i</w:t>
      </w:r>
      <w:r w:rsidRPr="00E8550F">
        <w:rPr>
          <w:rFonts w:ascii="Arial" w:eastAsia="Trebuchet MS" w:hAnsi="Arial" w:cs="Arial"/>
          <w:spacing w:val="-1"/>
          <w:sz w:val="22"/>
          <w:szCs w:val="22"/>
        </w:rPr>
        <w:t>st</w:t>
      </w:r>
      <w:r w:rsidRPr="00E8550F">
        <w:rPr>
          <w:rFonts w:ascii="Arial" w:eastAsia="Trebuchet MS" w:hAnsi="Arial" w:cs="Arial"/>
          <w:sz w:val="22"/>
          <w:szCs w:val="22"/>
        </w:rPr>
        <w:t>rar.</w:t>
      </w:r>
      <w:r w:rsidR="00CD3288" w:rsidRPr="00E8550F">
        <w:rPr>
          <w:rFonts w:ascii="Arial" w:eastAsia="Trebuchet MS" w:hAnsi="Arial" w:cs="Arial"/>
          <w:sz w:val="22"/>
          <w:szCs w:val="22"/>
        </w:rPr>
        <w:t xml:space="preserve"> </w:t>
      </w:r>
      <w:r w:rsidR="00CD3288" w:rsidRPr="00002DCE">
        <w:rPr>
          <w:rFonts w:ascii="Arial" w:eastAsia="Trebuchet MS" w:hAnsi="Arial" w:cs="Arial"/>
          <w:sz w:val="22"/>
          <w:szCs w:val="22"/>
        </w:rPr>
        <w:t>Students must maintain a semester GPA of 3.0</w:t>
      </w:r>
      <w:r w:rsidR="00406A2C" w:rsidRPr="00002DCE">
        <w:rPr>
          <w:rFonts w:ascii="Arial" w:eastAsia="Trebuchet MS" w:hAnsi="Arial" w:cs="Arial"/>
          <w:sz w:val="22"/>
          <w:szCs w:val="22"/>
        </w:rPr>
        <w:t xml:space="preserve"> to remain in good standing in the program</w:t>
      </w:r>
      <w:r w:rsidR="000427E0" w:rsidRPr="00002DCE">
        <w:rPr>
          <w:rFonts w:ascii="Arial" w:eastAsia="Trebuchet MS" w:hAnsi="Arial" w:cs="Arial"/>
          <w:sz w:val="22"/>
          <w:szCs w:val="22"/>
        </w:rPr>
        <w:t>.</w:t>
      </w:r>
      <w:r w:rsidR="007A0178" w:rsidRPr="00002DCE">
        <w:rPr>
          <w:rFonts w:ascii="Arial" w:eastAsia="Trebuchet MS" w:hAnsi="Arial" w:cs="Arial"/>
          <w:sz w:val="22"/>
          <w:szCs w:val="22"/>
        </w:rPr>
        <w:t xml:space="preserve"> </w:t>
      </w:r>
      <w:r w:rsidR="00B35D73" w:rsidRPr="00002DCE">
        <w:rPr>
          <w:rFonts w:ascii="Arial" w:eastAsia="Trebuchet MS" w:hAnsi="Arial" w:cs="Arial"/>
          <w:sz w:val="22"/>
          <w:szCs w:val="22"/>
        </w:rPr>
        <w:t xml:space="preserve">If a student’s GPA falls below 3.0 for a semester, then they will be placed on academic probation. If a student has two consecutive semesters below 3.0, then the student may be dismissed from the program at the discretion of the PAC. </w:t>
      </w:r>
    </w:p>
    <w:p w14:paraId="6460EEF0" w14:textId="77777777" w:rsidR="00E112F2" w:rsidRPr="00E8550F" w:rsidRDefault="00E112F2" w:rsidP="00122AE0">
      <w:pPr>
        <w:spacing w:before="8" w:line="180" w:lineRule="exact"/>
        <w:ind w:left="540"/>
        <w:rPr>
          <w:rFonts w:ascii="Arial" w:hAnsi="Arial" w:cs="Arial"/>
          <w:sz w:val="16"/>
          <w:szCs w:val="16"/>
        </w:rPr>
      </w:pPr>
    </w:p>
    <w:p w14:paraId="75BB54BC" w14:textId="77777777" w:rsidR="00E112F2" w:rsidRPr="00E8550F" w:rsidRDefault="00E112F2" w:rsidP="00122AE0">
      <w:pPr>
        <w:pStyle w:val="ListParagraph"/>
        <w:numPr>
          <w:ilvl w:val="0"/>
          <w:numId w:val="2"/>
        </w:numPr>
        <w:ind w:left="900" w:hanging="900"/>
        <w:rPr>
          <w:rFonts w:ascii="Arial" w:eastAsia="Trebuchet MS" w:hAnsi="Arial" w:cs="Arial"/>
          <w:b/>
          <w:sz w:val="22"/>
          <w:szCs w:val="22"/>
        </w:rPr>
      </w:pPr>
      <w:r w:rsidRPr="00E8550F">
        <w:rPr>
          <w:rFonts w:ascii="Arial" w:eastAsia="Trebuchet MS" w:hAnsi="Arial" w:cs="Arial"/>
          <w:b/>
          <w:spacing w:val="1"/>
          <w:sz w:val="22"/>
          <w:szCs w:val="22"/>
        </w:rPr>
        <w:t>M</w:t>
      </w:r>
      <w:r w:rsidRPr="00E8550F">
        <w:rPr>
          <w:rFonts w:ascii="Arial" w:eastAsia="Trebuchet MS" w:hAnsi="Arial" w:cs="Arial"/>
          <w:b/>
          <w:spacing w:val="-1"/>
          <w:sz w:val="22"/>
          <w:szCs w:val="22"/>
        </w:rPr>
        <w:t>ini</w:t>
      </w:r>
      <w:r w:rsidRPr="00E8550F">
        <w:rPr>
          <w:rFonts w:ascii="Arial" w:eastAsia="Trebuchet MS" w:hAnsi="Arial" w:cs="Arial"/>
          <w:b/>
          <w:sz w:val="22"/>
          <w:szCs w:val="22"/>
        </w:rPr>
        <w:t>m</w:t>
      </w:r>
      <w:r w:rsidRPr="00E8550F">
        <w:rPr>
          <w:rFonts w:ascii="Arial" w:eastAsia="Trebuchet MS" w:hAnsi="Arial" w:cs="Arial"/>
          <w:b/>
          <w:spacing w:val="-1"/>
          <w:sz w:val="22"/>
          <w:szCs w:val="22"/>
        </w:rPr>
        <w:t>u</w:t>
      </w:r>
      <w:r w:rsidRPr="00E8550F">
        <w:rPr>
          <w:rFonts w:ascii="Arial" w:eastAsia="Trebuchet MS" w:hAnsi="Arial" w:cs="Arial"/>
          <w:b/>
          <w:sz w:val="22"/>
          <w:szCs w:val="22"/>
        </w:rPr>
        <w:t>m Pa</w:t>
      </w:r>
      <w:r w:rsidRPr="00E8550F">
        <w:rPr>
          <w:rFonts w:ascii="Arial" w:eastAsia="Trebuchet MS" w:hAnsi="Arial" w:cs="Arial"/>
          <w:b/>
          <w:spacing w:val="-2"/>
          <w:sz w:val="22"/>
          <w:szCs w:val="22"/>
        </w:rPr>
        <w:t>s</w:t>
      </w:r>
      <w:r w:rsidRPr="00E8550F">
        <w:rPr>
          <w:rFonts w:ascii="Arial" w:eastAsia="Trebuchet MS" w:hAnsi="Arial" w:cs="Arial"/>
          <w:b/>
          <w:spacing w:val="1"/>
          <w:sz w:val="22"/>
          <w:szCs w:val="22"/>
        </w:rPr>
        <w:t>s</w:t>
      </w:r>
      <w:r w:rsidRPr="00E8550F">
        <w:rPr>
          <w:rFonts w:ascii="Arial" w:eastAsia="Trebuchet MS" w:hAnsi="Arial" w:cs="Arial"/>
          <w:b/>
          <w:spacing w:val="-1"/>
          <w:sz w:val="22"/>
          <w:szCs w:val="22"/>
        </w:rPr>
        <w:t>in</w:t>
      </w:r>
      <w:r w:rsidRPr="00E8550F">
        <w:rPr>
          <w:rFonts w:ascii="Arial" w:eastAsia="Trebuchet MS" w:hAnsi="Arial" w:cs="Arial"/>
          <w:b/>
          <w:sz w:val="22"/>
          <w:szCs w:val="22"/>
        </w:rPr>
        <w:t xml:space="preserve">g </w:t>
      </w:r>
      <w:r w:rsidRPr="00E8550F">
        <w:rPr>
          <w:rFonts w:ascii="Arial" w:eastAsia="Trebuchet MS" w:hAnsi="Arial" w:cs="Arial"/>
          <w:b/>
          <w:spacing w:val="1"/>
          <w:sz w:val="22"/>
          <w:szCs w:val="22"/>
        </w:rPr>
        <w:t>G</w:t>
      </w:r>
      <w:r w:rsidRPr="00E8550F">
        <w:rPr>
          <w:rFonts w:ascii="Arial" w:eastAsia="Trebuchet MS" w:hAnsi="Arial" w:cs="Arial"/>
          <w:b/>
          <w:spacing w:val="-1"/>
          <w:sz w:val="22"/>
          <w:szCs w:val="22"/>
        </w:rPr>
        <w:t>r</w:t>
      </w:r>
      <w:r w:rsidRPr="00E8550F">
        <w:rPr>
          <w:rFonts w:ascii="Arial" w:eastAsia="Trebuchet MS" w:hAnsi="Arial" w:cs="Arial"/>
          <w:b/>
          <w:sz w:val="22"/>
          <w:szCs w:val="22"/>
        </w:rPr>
        <w:t>a</w:t>
      </w:r>
      <w:r w:rsidRPr="00E8550F">
        <w:rPr>
          <w:rFonts w:ascii="Arial" w:eastAsia="Trebuchet MS" w:hAnsi="Arial" w:cs="Arial"/>
          <w:b/>
          <w:spacing w:val="-1"/>
          <w:sz w:val="22"/>
          <w:szCs w:val="22"/>
        </w:rPr>
        <w:t>d</w:t>
      </w:r>
      <w:r w:rsidRPr="00E8550F">
        <w:rPr>
          <w:rFonts w:ascii="Arial" w:eastAsia="Trebuchet MS" w:hAnsi="Arial" w:cs="Arial"/>
          <w:b/>
          <w:sz w:val="22"/>
          <w:szCs w:val="22"/>
        </w:rPr>
        <w:t>e</w:t>
      </w:r>
    </w:p>
    <w:p w14:paraId="2EAEB18D" w14:textId="7C6681C2" w:rsidR="00E112F2" w:rsidRPr="00002DCE" w:rsidRDefault="00CD3288" w:rsidP="00406A2C">
      <w:pPr>
        <w:spacing w:before="50"/>
        <w:ind w:left="900"/>
        <w:rPr>
          <w:rFonts w:ascii="Arial" w:eastAsia="Trebuchet MS" w:hAnsi="Arial" w:cs="Arial"/>
          <w:sz w:val="22"/>
          <w:szCs w:val="22"/>
        </w:rPr>
      </w:pPr>
      <w:r w:rsidRPr="00002DCE">
        <w:rPr>
          <w:rFonts w:ascii="Arial" w:eastAsia="Trebuchet MS" w:hAnsi="Arial" w:cs="Arial"/>
          <w:sz w:val="22"/>
          <w:szCs w:val="22"/>
        </w:rPr>
        <w:t xml:space="preserve">Any </w:t>
      </w:r>
      <w:r w:rsidR="007A0178" w:rsidRPr="00002DCE">
        <w:rPr>
          <w:rFonts w:ascii="Arial" w:eastAsia="Trebuchet MS" w:hAnsi="Arial" w:cs="Arial"/>
          <w:sz w:val="22"/>
          <w:szCs w:val="22"/>
        </w:rPr>
        <w:t xml:space="preserve">course </w:t>
      </w:r>
      <w:r w:rsidRPr="00002DCE">
        <w:rPr>
          <w:rFonts w:ascii="Arial" w:eastAsia="Trebuchet MS" w:hAnsi="Arial" w:cs="Arial"/>
          <w:sz w:val="22"/>
          <w:szCs w:val="22"/>
        </w:rPr>
        <w:t>grade below a “C” is failing and the course must be repeated when offered again</w:t>
      </w:r>
      <w:r w:rsidR="00406A2C" w:rsidRPr="00002DCE">
        <w:rPr>
          <w:rFonts w:ascii="Arial" w:eastAsia="Trebuchet MS" w:hAnsi="Arial" w:cs="Arial"/>
          <w:sz w:val="22"/>
          <w:szCs w:val="22"/>
        </w:rPr>
        <w:t xml:space="preserve"> (this could be the following year)</w:t>
      </w:r>
      <w:r w:rsidRPr="00002DCE">
        <w:rPr>
          <w:rFonts w:ascii="Arial" w:eastAsia="Trebuchet MS" w:hAnsi="Arial" w:cs="Arial"/>
          <w:sz w:val="22"/>
          <w:szCs w:val="22"/>
        </w:rPr>
        <w:t xml:space="preserve">. </w:t>
      </w:r>
      <w:r w:rsidR="00406A2C" w:rsidRPr="00002DCE">
        <w:rPr>
          <w:rFonts w:ascii="Arial" w:eastAsia="Trebuchet MS" w:hAnsi="Arial" w:cs="Arial"/>
          <w:sz w:val="22"/>
          <w:szCs w:val="22"/>
        </w:rPr>
        <w:t xml:space="preserve">If the student receives a failing grade upon repeating the course, then they will be dismissed from the program.  </w:t>
      </w:r>
      <w:r w:rsidR="007A0178" w:rsidRPr="00002DCE">
        <w:rPr>
          <w:rFonts w:ascii="Arial" w:eastAsia="Trebuchet MS" w:hAnsi="Arial" w:cs="Arial"/>
          <w:sz w:val="22"/>
          <w:szCs w:val="22"/>
        </w:rPr>
        <w:t>Any exam grade below a “C” is failing and must be remediated according to the Guidelines for Remediation and Deceleration listed on page 18 of the PA Handbook.</w:t>
      </w:r>
    </w:p>
    <w:p w14:paraId="7EDE2E6F" w14:textId="77777777" w:rsidR="00107BB5" w:rsidRPr="00E8550F" w:rsidRDefault="00107BB5" w:rsidP="00122AE0">
      <w:pPr>
        <w:ind w:right="9135"/>
        <w:rPr>
          <w:rFonts w:ascii="Arial" w:eastAsia="Trebuchet MS" w:hAnsi="Arial" w:cs="Arial"/>
          <w:b/>
          <w:spacing w:val="1"/>
          <w:sz w:val="16"/>
          <w:szCs w:val="16"/>
        </w:rPr>
      </w:pPr>
    </w:p>
    <w:p w14:paraId="2CA84BB7" w14:textId="77777777" w:rsidR="002C798E" w:rsidRPr="00E8550F" w:rsidRDefault="002C798E" w:rsidP="00122AE0">
      <w:pPr>
        <w:pStyle w:val="ListParagraph"/>
        <w:numPr>
          <w:ilvl w:val="0"/>
          <w:numId w:val="2"/>
        </w:numPr>
        <w:ind w:left="900" w:right="1156" w:hanging="900"/>
        <w:rPr>
          <w:rFonts w:ascii="Arial" w:eastAsia="Trebuchet MS" w:hAnsi="Arial" w:cs="Arial"/>
          <w:b/>
          <w:sz w:val="22"/>
          <w:szCs w:val="22"/>
        </w:rPr>
      </w:pPr>
      <w:r w:rsidRPr="00E8550F">
        <w:rPr>
          <w:rFonts w:ascii="Arial" w:eastAsia="Trebuchet MS" w:hAnsi="Arial" w:cs="Arial"/>
          <w:b/>
          <w:sz w:val="22"/>
          <w:szCs w:val="22"/>
        </w:rPr>
        <w:t>Classroom and Clinical Evaluation</w:t>
      </w:r>
    </w:p>
    <w:p w14:paraId="4F6D7AD4" w14:textId="77777777" w:rsidR="00AD2121" w:rsidRPr="00E8550F" w:rsidRDefault="00AD2121" w:rsidP="00DF4D72">
      <w:pPr>
        <w:pStyle w:val="ListParagraph"/>
        <w:ind w:left="900" w:right="40"/>
        <w:rPr>
          <w:rFonts w:ascii="Arial" w:eastAsia="Trebuchet MS" w:hAnsi="Arial" w:cs="Arial"/>
          <w:sz w:val="22"/>
          <w:szCs w:val="22"/>
        </w:rPr>
      </w:pPr>
      <w:r w:rsidRPr="00E8550F">
        <w:rPr>
          <w:rFonts w:ascii="Arial" w:eastAsia="Trebuchet MS" w:hAnsi="Arial" w:cs="Arial"/>
          <w:spacing w:val="1"/>
          <w:sz w:val="22"/>
          <w:szCs w:val="22"/>
        </w:rPr>
        <w:t>I</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ro</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m </w:t>
      </w:r>
      <w:r w:rsidRPr="00E8550F">
        <w:rPr>
          <w:rFonts w:ascii="Arial" w:eastAsia="Trebuchet MS" w:hAnsi="Arial" w:cs="Arial"/>
          <w:spacing w:val="-1"/>
          <w:sz w:val="22"/>
          <w:szCs w:val="22"/>
        </w:rPr>
        <w:t>a</w:t>
      </w:r>
      <w:r w:rsidRPr="00E8550F">
        <w:rPr>
          <w:rFonts w:ascii="Arial" w:eastAsia="Trebuchet MS" w:hAnsi="Arial" w:cs="Arial"/>
          <w:sz w:val="22"/>
          <w:szCs w:val="22"/>
        </w:rPr>
        <w:t>nd l</w:t>
      </w:r>
      <w:r w:rsidRPr="00E8550F">
        <w:rPr>
          <w:rFonts w:ascii="Arial" w:eastAsia="Trebuchet MS" w:hAnsi="Arial" w:cs="Arial"/>
          <w:spacing w:val="-1"/>
          <w:sz w:val="22"/>
          <w:szCs w:val="22"/>
        </w:rPr>
        <w:t>a</w:t>
      </w:r>
      <w:r w:rsidRPr="00E8550F">
        <w:rPr>
          <w:rFonts w:ascii="Arial" w:eastAsia="Trebuchet MS" w:hAnsi="Arial" w:cs="Arial"/>
          <w:spacing w:val="-3"/>
          <w:sz w:val="22"/>
          <w:szCs w:val="22"/>
        </w:rPr>
        <w:t>b</w:t>
      </w:r>
      <w:r w:rsidRPr="00E8550F">
        <w:rPr>
          <w:rFonts w:ascii="Arial" w:eastAsia="Trebuchet MS" w:hAnsi="Arial" w:cs="Arial"/>
          <w:spacing w:val="-1"/>
          <w:sz w:val="22"/>
          <w:szCs w:val="22"/>
        </w:rPr>
        <w:t>o</w:t>
      </w:r>
      <w:r w:rsidRPr="00E8550F">
        <w:rPr>
          <w:rFonts w:ascii="Arial" w:eastAsia="Trebuchet MS" w:hAnsi="Arial" w:cs="Arial"/>
          <w:sz w:val="22"/>
          <w:szCs w:val="22"/>
        </w:rPr>
        <w:t>ra</w:t>
      </w:r>
      <w:r w:rsidRPr="00E8550F">
        <w:rPr>
          <w:rFonts w:ascii="Arial" w:eastAsia="Trebuchet MS" w:hAnsi="Arial" w:cs="Arial"/>
          <w:spacing w:val="-1"/>
          <w:sz w:val="22"/>
          <w:szCs w:val="22"/>
        </w:rPr>
        <w:t>to</w:t>
      </w:r>
      <w:r w:rsidRPr="00E8550F">
        <w:rPr>
          <w:rFonts w:ascii="Arial" w:eastAsia="Trebuchet MS" w:hAnsi="Arial" w:cs="Arial"/>
          <w:sz w:val="22"/>
          <w:szCs w:val="22"/>
        </w:rPr>
        <w:t>ry se</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gs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t</w:t>
      </w:r>
      <w:r w:rsidRPr="00E8550F">
        <w:rPr>
          <w:rFonts w:ascii="Arial" w:eastAsia="Trebuchet MS" w:hAnsi="Arial" w:cs="Arial"/>
          <w:sz w:val="22"/>
          <w:szCs w:val="22"/>
        </w:rPr>
        <w:t>s</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ma</w:t>
      </w:r>
      <w:r w:rsidRPr="00E8550F">
        <w:rPr>
          <w:rFonts w:ascii="Arial" w:eastAsia="Trebuchet MS" w:hAnsi="Arial" w:cs="Arial"/>
          <w:sz w:val="22"/>
          <w:szCs w:val="22"/>
        </w:rPr>
        <w:t>y be ev</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uat</w:t>
      </w:r>
      <w:r w:rsidRPr="00E8550F">
        <w:rPr>
          <w:rFonts w:ascii="Arial" w:eastAsia="Trebuchet MS" w:hAnsi="Arial" w:cs="Arial"/>
          <w:sz w:val="22"/>
          <w:szCs w:val="22"/>
        </w:rPr>
        <w:t>ed by</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ri</w:t>
      </w:r>
      <w:r w:rsidRPr="00E8550F">
        <w:rPr>
          <w:rFonts w:ascii="Arial" w:eastAsia="Trebuchet MS" w:hAnsi="Arial" w:cs="Arial"/>
          <w:spacing w:val="-1"/>
          <w:sz w:val="22"/>
          <w:szCs w:val="22"/>
        </w:rPr>
        <w:t>tt</w:t>
      </w:r>
      <w:r w:rsidRPr="00E8550F">
        <w:rPr>
          <w:rFonts w:ascii="Arial" w:eastAsia="Trebuchet MS" w:hAnsi="Arial" w:cs="Arial"/>
          <w:sz w:val="22"/>
          <w:szCs w:val="22"/>
        </w:rPr>
        <w:t>en ex</w:t>
      </w:r>
      <w:r w:rsidRPr="00E8550F">
        <w:rPr>
          <w:rFonts w:ascii="Arial" w:eastAsia="Trebuchet MS" w:hAnsi="Arial" w:cs="Arial"/>
          <w:spacing w:val="-1"/>
          <w:sz w:val="22"/>
          <w:szCs w:val="22"/>
        </w:rPr>
        <w:t>am</w:t>
      </w:r>
      <w:r w:rsidRPr="00E8550F">
        <w:rPr>
          <w:rFonts w:ascii="Arial" w:eastAsia="Trebuchet MS" w:hAnsi="Arial" w:cs="Arial"/>
          <w:sz w:val="22"/>
          <w:szCs w:val="22"/>
        </w:rPr>
        <w:t>i</w:t>
      </w:r>
      <w:r w:rsidRPr="00E8550F">
        <w:rPr>
          <w:rFonts w:ascii="Arial" w:eastAsia="Trebuchet MS" w:hAnsi="Arial" w:cs="Arial"/>
          <w:spacing w:val="-1"/>
          <w:sz w:val="22"/>
          <w:szCs w:val="22"/>
        </w:rPr>
        <w:t>na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c</w:t>
      </w:r>
      <w:r w:rsidRPr="00E8550F">
        <w:rPr>
          <w:rFonts w:ascii="Arial" w:eastAsia="Trebuchet MS" w:hAnsi="Arial" w:cs="Arial"/>
          <w:spacing w:val="-1"/>
          <w:sz w:val="22"/>
          <w:szCs w:val="22"/>
        </w:rPr>
        <w:t>a</w:t>
      </w:r>
      <w:r w:rsidRPr="00E8550F">
        <w:rPr>
          <w:rFonts w:ascii="Arial" w:eastAsia="Trebuchet MS" w:hAnsi="Arial" w:cs="Arial"/>
          <w:sz w:val="22"/>
          <w:szCs w:val="22"/>
        </w:rPr>
        <w:t>se pre</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ntat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gr</w:t>
      </w:r>
      <w:r w:rsidRPr="00E8550F">
        <w:rPr>
          <w:rFonts w:ascii="Arial" w:eastAsia="Trebuchet MS" w:hAnsi="Arial" w:cs="Arial"/>
          <w:spacing w:val="-1"/>
          <w:sz w:val="22"/>
          <w:szCs w:val="22"/>
        </w:rPr>
        <w:t>o</w:t>
      </w:r>
      <w:r w:rsidRPr="00E8550F">
        <w:rPr>
          <w:rFonts w:ascii="Arial" w:eastAsia="Trebuchet MS" w:hAnsi="Arial" w:cs="Arial"/>
          <w:sz w:val="22"/>
          <w:szCs w:val="22"/>
        </w:rPr>
        <w:t>up pr</w:t>
      </w:r>
      <w:r w:rsidRPr="00E8550F">
        <w:rPr>
          <w:rFonts w:ascii="Arial" w:eastAsia="Trebuchet MS" w:hAnsi="Arial" w:cs="Arial"/>
          <w:spacing w:val="-1"/>
          <w:sz w:val="22"/>
          <w:szCs w:val="22"/>
        </w:rPr>
        <w:t>o</w:t>
      </w:r>
      <w:r w:rsidRPr="00E8550F">
        <w:rPr>
          <w:rFonts w:ascii="Arial" w:eastAsia="Trebuchet MS" w:hAnsi="Arial" w:cs="Arial"/>
          <w:sz w:val="22"/>
          <w:szCs w:val="22"/>
        </w:rPr>
        <w:t>je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ri</w:t>
      </w:r>
      <w:r w:rsidRPr="00E8550F">
        <w:rPr>
          <w:rFonts w:ascii="Arial" w:eastAsia="Trebuchet MS" w:hAnsi="Arial" w:cs="Arial"/>
          <w:spacing w:val="-1"/>
          <w:sz w:val="22"/>
          <w:szCs w:val="22"/>
        </w:rPr>
        <w:t>tt</w:t>
      </w:r>
      <w:r w:rsidRPr="00E8550F">
        <w:rPr>
          <w:rFonts w:ascii="Arial" w:eastAsia="Trebuchet MS" w:hAnsi="Arial" w:cs="Arial"/>
          <w:sz w:val="22"/>
          <w:szCs w:val="22"/>
        </w:rPr>
        <w:t xml:space="preserve">en </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g</w:t>
      </w:r>
      <w:r w:rsidRPr="00E8550F">
        <w:rPr>
          <w:rFonts w:ascii="Arial" w:eastAsia="Trebuchet MS" w:hAnsi="Arial" w:cs="Arial"/>
          <w:sz w:val="22"/>
          <w:szCs w:val="22"/>
        </w:rPr>
        <w:t>n</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gra</w:t>
      </w:r>
      <w:r w:rsidRPr="00E8550F">
        <w:rPr>
          <w:rFonts w:ascii="Arial" w:eastAsia="Trebuchet MS" w:hAnsi="Arial" w:cs="Arial"/>
          <w:spacing w:val="-1"/>
          <w:sz w:val="22"/>
          <w:szCs w:val="22"/>
        </w:rPr>
        <w:t>d</w:t>
      </w:r>
      <w:r w:rsidRPr="00E8550F">
        <w:rPr>
          <w:rFonts w:ascii="Arial" w:eastAsia="Trebuchet MS" w:hAnsi="Arial" w:cs="Arial"/>
          <w:sz w:val="22"/>
          <w:szCs w:val="22"/>
        </w:rPr>
        <w:t>ed l</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b </w:t>
      </w:r>
      <w:r w:rsidRPr="00E8550F">
        <w:rPr>
          <w:rFonts w:ascii="Arial" w:eastAsia="Trebuchet MS" w:hAnsi="Arial" w:cs="Arial"/>
          <w:spacing w:val="-1"/>
          <w:sz w:val="22"/>
          <w:szCs w:val="22"/>
        </w:rPr>
        <w:t>wo</w:t>
      </w:r>
      <w:r w:rsidRPr="00E8550F">
        <w:rPr>
          <w:rFonts w:ascii="Arial" w:eastAsia="Trebuchet MS" w:hAnsi="Arial" w:cs="Arial"/>
          <w:sz w:val="22"/>
          <w:szCs w:val="22"/>
        </w:rPr>
        <w:t>rk a</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ical ex</w:t>
      </w:r>
      <w:r w:rsidRPr="00E8550F">
        <w:rPr>
          <w:rFonts w:ascii="Arial" w:eastAsia="Trebuchet MS" w:hAnsi="Arial" w:cs="Arial"/>
          <w:spacing w:val="-1"/>
          <w:sz w:val="22"/>
          <w:szCs w:val="22"/>
        </w:rPr>
        <w:t>am</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002C798E" w:rsidRPr="00E8550F">
        <w:rPr>
          <w:rFonts w:ascii="Arial" w:eastAsia="Trebuchet MS" w:hAnsi="Arial" w:cs="Arial"/>
          <w:sz w:val="22"/>
          <w:szCs w:val="22"/>
        </w:rPr>
        <w:t xml:space="preserve"> </w:t>
      </w:r>
      <w:r w:rsidRPr="00E8550F">
        <w:rPr>
          <w:rFonts w:ascii="Arial" w:eastAsia="Trebuchet MS" w:hAnsi="Arial" w:cs="Arial"/>
          <w:spacing w:val="-1"/>
          <w:sz w:val="22"/>
          <w:szCs w:val="22"/>
        </w:rPr>
        <w:t>E</w:t>
      </w:r>
      <w:r w:rsidRPr="00E8550F">
        <w:rPr>
          <w:rFonts w:ascii="Arial" w:eastAsia="Trebuchet MS" w:hAnsi="Arial" w:cs="Arial"/>
          <w:sz w:val="22"/>
          <w:szCs w:val="22"/>
        </w:rPr>
        <w:t>v</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uat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ns </w:t>
      </w:r>
      <w:r w:rsidRPr="00E8550F">
        <w:rPr>
          <w:rFonts w:ascii="Arial" w:eastAsia="Trebuchet MS" w:hAnsi="Arial" w:cs="Arial"/>
          <w:spacing w:val="-1"/>
          <w:sz w:val="22"/>
          <w:szCs w:val="22"/>
        </w:rPr>
        <w:t>ma</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s</w:t>
      </w:r>
      <w:r w:rsidRPr="00E8550F">
        <w:rPr>
          <w:rFonts w:ascii="Arial" w:eastAsia="Trebuchet MS" w:hAnsi="Arial" w:cs="Arial"/>
          <w:sz w:val="22"/>
          <w:szCs w:val="22"/>
        </w:rPr>
        <w:t>o be b</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ss p</w:t>
      </w:r>
      <w:r w:rsidRPr="00E8550F">
        <w:rPr>
          <w:rFonts w:ascii="Arial" w:eastAsia="Trebuchet MS" w:hAnsi="Arial" w:cs="Arial"/>
          <w:spacing w:val="-1"/>
          <w:sz w:val="22"/>
          <w:szCs w:val="22"/>
        </w:rPr>
        <w:t>a</w:t>
      </w:r>
      <w:r w:rsidRPr="00E8550F">
        <w:rPr>
          <w:rFonts w:ascii="Arial" w:eastAsia="Trebuchet MS" w:hAnsi="Arial" w:cs="Arial"/>
          <w:sz w:val="22"/>
          <w:szCs w:val="22"/>
        </w:rPr>
        <w:t>rt</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pat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a</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ss pre</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ntat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 </w:t>
      </w:r>
      <w:r w:rsidRPr="00E8550F">
        <w:rPr>
          <w:rFonts w:ascii="Arial" w:eastAsia="Trebuchet MS" w:hAnsi="Arial" w:cs="Arial"/>
          <w:spacing w:val="7"/>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 f</w:t>
      </w:r>
      <w:r w:rsidRPr="00E8550F">
        <w:rPr>
          <w:rFonts w:ascii="Arial" w:eastAsia="Trebuchet MS" w:hAnsi="Arial" w:cs="Arial"/>
          <w:spacing w:val="-3"/>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lt</w:t>
      </w:r>
      <w:r w:rsidRPr="00E8550F">
        <w:rPr>
          <w:rFonts w:ascii="Arial" w:eastAsia="Trebuchet MS" w:hAnsi="Arial" w:cs="Arial"/>
          <w:sz w:val="22"/>
          <w:szCs w:val="22"/>
        </w:rPr>
        <w:t>y</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ha</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a</w:t>
      </w:r>
      <w:r w:rsidRPr="00E8550F">
        <w:rPr>
          <w:rFonts w:ascii="Arial" w:eastAsia="Trebuchet MS" w:hAnsi="Arial" w:cs="Arial"/>
          <w:sz w:val="22"/>
          <w:szCs w:val="22"/>
        </w:rPr>
        <w:t>u</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o</w:t>
      </w:r>
      <w:r w:rsidRPr="00E8550F">
        <w:rPr>
          <w:rFonts w:ascii="Arial" w:eastAsia="Trebuchet MS" w:hAnsi="Arial" w:cs="Arial"/>
          <w:spacing w:val="-1"/>
          <w:sz w:val="22"/>
          <w:szCs w:val="22"/>
        </w:rPr>
        <w:t>m</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t</w:t>
      </w:r>
      <w:r w:rsidRPr="00E8550F">
        <w:rPr>
          <w:rFonts w:ascii="Arial" w:eastAsia="Trebuchet MS" w:hAnsi="Arial" w:cs="Arial"/>
          <w:sz w:val="22"/>
          <w:szCs w:val="22"/>
        </w:rPr>
        <w:t>o s</w:t>
      </w:r>
      <w:r w:rsidRPr="00E8550F">
        <w:rPr>
          <w:rFonts w:ascii="Arial" w:eastAsia="Trebuchet MS" w:hAnsi="Arial" w:cs="Arial"/>
          <w:spacing w:val="-1"/>
          <w:sz w:val="22"/>
          <w:szCs w:val="22"/>
        </w:rPr>
        <w:t>e</w:t>
      </w:r>
      <w:r w:rsidRPr="00E8550F">
        <w:rPr>
          <w:rFonts w:ascii="Arial" w:eastAsia="Trebuchet MS" w:hAnsi="Arial" w:cs="Arial"/>
          <w:sz w:val="22"/>
          <w:szCs w:val="22"/>
        </w:rPr>
        <w:t>l</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t</w:t>
      </w:r>
      <w:r w:rsidRPr="00E8550F">
        <w:rPr>
          <w:rFonts w:ascii="Arial" w:eastAsia="Trebuchet MS" w:hAnsi="Arial" w:cs="Arial"/>
          <w:sz w:val="22"/>
          <w:szCs w:val="22"/>
        </w:rPr>
        <w:t>he s</w:t>
      </w:r>
      <w:r w:rsidRPr="00E8550F">
        <w:rPr>
          <w:rFonts w:ascii="Arial" w:eastAsia="Trebuchet MS" w:hAnsi="Arial" w:cs="Arial"/>
          <w:spacing w:val="-1"/>
          <w:sz w:val="22"/>
          <w:szCs w:val="22"/>
        </w:rPr>
        <w:t>p</w:t>
      </w:r>
      <w:r w:rsidRPr="00E8550F">
        <w:rPr>
          <w:rFonts w:ascii="Arial" w:eastAsia="Trebuchet MS" w:hAnsi="Arial" w:cs="Arial"/>
          <w:sz w:val="22"/>
          <w:szCs w:val="22"/>
        </w:rPr>
        <w:t>ecif</w:t>
      </w:r>
      <w:r w:rsidRPr="00E8550F">
        <w:rPr>
          <w:rFonts w:ascii="Arial" w:eastAsia="Trebuchet MS" w:hAnsi="Arial" w:cs="Arial"/>
          <w:spacing w:val="-1"/>
          <w:sz w:val="22"/>
          <w:szCs w:val="22"/>
        </w:rPr>
        <w:t>i</w:t>
      </w:r>
      <w:r w:rsidRPr="00E8550F">
        <w:rPr>
          <w:rFonts w:ascii="Arial" w:eastAsia="Trebuchet MS" w:hAnsi="Arial" w:cs="Arial"/>
          <w:sz w:val="22"/>
          <w:szCs w:val="22"/>
        </w:rPr>
        <w:t>c</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2"/>
          <w:sz w:val="22"/>
          <w:szCs w:val="22"/>
        </w:rPr>
        <w:t>t</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o</w:t>
      </w:r>
      <w:r w:rsidRPr="00E8550F">
        <w:rPr>
          <w:rFonts w:ascii="Arial" w:eastAsia="Trebuchet MS" w:hAnsi="Arial" w:cs="Arial"/>
          <w:sz w:val="22"/>
          <w:szCs w:val="22"/>
        </w:rPr>
        <w:t>f eva</w:t>
      </w:r>
      <w:r w:rsidRPr="00E8550F">
        <w:rPr>
          <w:rFonts w:ascii="Arial" w:eastAsia="Trebuchet MS" w:hAnsi="Arial" w:cs="Arial"/>
          <w:spacing w:val="-1"/>
          <w:sz w:val="22"/>
          <w:szCs w:val="22"/>
        </w:rPr>
        <w:t>l</w:t>
      </w:r>
      <w:r w:rsidRPr="00E8550F">
        <w:rPr>
          <w:rFonts w:ascii="Arial" w:eastAsia="Trebuchet MS" w:hAnsi="Arial" w:cs="Arial"/>
          <w:sz w:val="22"/>
          <w:szCs w:val="22"/>
        </w:rPr>
        <w:t>u</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ed</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in i</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ua</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es.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E</w:t>
      </w:r>
      <w:r w:rsidRPr="00E8550F">
        <w:rPr>
          <w:rFonts w:ascii="Arial" w:eastAsia="Trebuchet MS" w:hAnsi="Arial" w:cs="Arial"/>
          <w:spacing w:val="-3"/>
          <w:sz w:val="22"/>
          <w:szCs w:val="22"/>
        </w:rPr>
        <w:t>v</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uat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h</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ds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 be pr</w:t>
      </w:r>
      <w:r w:rsidRPr="00E8550F">
        <w:rPr>
          <w:rFonts w:ascii="Arial" w:eastAsia="Trebuchet MS" w:hAnsi="Arial" w:cs="Arial"/>
          <w:spacing w:val="-1"/>
          <w:sz w:val="22"/>
          <w:szCs w:val="22"/>
        </w:rPr>
        <w:t>o</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in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e s</w:t>
      </w:r>
      <w:r w:rsidRPr="00E8550F">
        <w:rPr>
          <w:rFonts w:ascii="Arial" w:eastAsia="Trebuchet MS" w:hAnsi="Arial" w:cs="Arial"/>
          <w:spacing w:val="-1"/>
          <w:sz w:val="22"/>
          <w:szCs w:val="22"/>
        </w:rPr>
        <w:t>y</w:t>
      </w:r>
      <w:r w:rsidRPr="00E8550F">
        <w:rPr>
          <w:rFonts w:ascii="Arial" w:eastAsia="Trebuchet MS" w:hAnsi="Arial" w:cs="Arial"/>
          <w:sz w:val="22"/>
          <w:szCs w:val="22"/>
        </w:rPr>
        <w:t>l</w:t>
      </w:r>
      <w:r w:rsidRPr="00E8550F">
        <w:rPr>
          <w:rFonts w:ascii="Arial" w:eastAsia="Trebuchet MS" w:hAnsi="Arial" w:cs="Arial"/>
          <w:spacing w:val="-1"/>
          <w:sz w:val="22"/>
          <w:szCs w:val="22"/>
        </w:rPr>
        <w:t>la</w:t>
      </w:r>
      <w:r w:rsidRPr="00E8550F">
        <w:rPr>
          <w:rFonts w:ascii="Arial" w:eastAsia="Trebuchet MS" w:hAnsi="Arial" w:cs="Arial"/>
          <w:sz w:val="22"/>
          <w:szCs w:val="22"/>
        </w:rPr>
        <w:t>b</w:t>
      </w:r>
      <w:r w:rsidRPr="00E8550F">
        <w:rPr>
          <w:rFonts w:ascii="Arial" w:eastAsia="Trebuchet MS" w:hAnsi="Arial" w:cs="Arial"/>
          <w:spacing w:val="-1"/>
          <w:sz w:val="22"/>
          <w:szCs w:val="22"/>
        </w:rPr>
        <w:t>u</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M</w:t>
      </w:r>
      <w:r w:rsidRPr="00E8550F">
        <w:rPr>
          <w:rFonts w:ascii="Arial" w:eastAsia="Trebuchet MS" w:hAnsi="Arial" w:cs="Arial"/>
          <w:spacing w:val="-2"/>
          <w:sz w:val="22"/>
          <w:szCs w:val="22"/>
        </w:rPr>
        <w:t>a</w:t>
      </w:r>
      <w:r w:rsidRPr="00E8550F">
        <w:rPr>
          <w:rFonts w:ascii="Arial" w:eastAsia="Trebuchet MS" w:hAnsi="Arial" w:cs="Arial"/>
          <w:sz w:val="22"/>
          <w:szCs w:val="22"/>
        </w:rPr>
        <w:t>ny</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pacing w:val="-3"/>
          <w:sz w:val="22"/>
          <w:szCs w:val="22"/>
        </w:rPr>
        <w:t>u</w:t>
      </w:r>
      <w:r w:rsidRPr="00E8550F">
        <w:rPr>
          <w:rFonts w:ascii="Arial" w:eastAsia="Trebuchet MS" w:hAnsi="Arial" w:cs="Arial"/>
          <w:sz w:val="22"/>
          <w:szCs w:val="22"/>
        </w:rPr>
        <w:t>rse s</w:t>
      </w:r>
      <w:r w:rsidRPr="00E8550F">
        <w:rPr>
          <w:rFonts w:ascii="Arial" w:eastAsia="Trebuchet MS" w:hAnsi="Arial" w:cs="Arial"/>
          <w:spacing w:val="-1"/>
          <w:sz w:val="22"/>
          <w:szCs w:val="22"/>
        </w:rPr>
        <w:t>y</w:t>
      </w:r>
      <w:r w:rsidRPr="00E8550F">
        <w:rPr>
          <w:rFonts w:ascii="Arial" w:eastAsia="Trebuchet MS" w:hAnsi="Arial" w:cs="Arial"/>
          <w:sz w:val="22"/>
          <w:szCs w:val="22"/>
        </w:rPr>
        <w:t>l</w:t>
      </w:r>
      <w:r w:rsidRPr="00E8550F">
        <w:rPr>
          <w:rFonts w:ascii="Arial" w:eastAsia="Trebuchet MS" w:hAnsi="Arial" w:cs="Arial"/>
          <w:spacing w:val="-1"/>
          <w:sz w:val="22"/>
          <w:szCs w:val="22"/>
        </w:rPr>
        <w:t>la</w:t>
      </w:r>
      <w:r w:rsidRPr="00E8550F">
        <w:rPr>
          <w:rFonts w:ascii="Arial" w:eastAsia="Trebuchet MS" w:hAnsi="Arial" w:cs="Arial"/>
          <w:sz w:val="22"/>
          <w:szCs w:val="22"/>
        </w:rPr>
        <w:t xml:space="preserve">bi </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v</w:t>
      </w:r>
      <w:r w:rsidRPr="00E8550F">
        <w:rPr>
          <w:rFonts w:ascii="Arial" w:eastAsia="Trebuchet MS" w:hAnsi="Arial" w:cs="Arial"/>
          <w:spacing w:val="-1"/>
          <w:sz w:val="22"/>
          <w:szCs w:val="22"/>
        </w:rPr>
        <w:t>a</w:t>
      </w:r>
      <w:r w:rsidRPr="00E8550F">
        <w:rPr>
          <w:rFonts w:ascii="Arial" w:eastAsia="Trebuchet MS" w:hAnsi="Arial" w:cs="Arial"/>
          <w:sz w:val="22"/>
          <w:szCs w:val="22"/>
        </w:rPr>
        <w:t>i</w:t>
      </w:r>
      <w:r w:rsidRPr="00E8550F">
        <w:rPr>
          <w:rFonts w:ascii="Arial" w:eastAsia="Trebuchet MS" w:hAnsi="Arial" w:cs="Arial"/>
          <w:spacing w:val="-1"/>
          <w:sz w:val="22"/>
          <w:szCs w:val="22"/>
        </w:rPr>
        <w:t>la</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ec</w:t>
      </w:r>
      <w:r w:rsidRPr="00E8550F">
        <w:rPr>
          <w:rFonts w:ascii="Arial" w:eastAsia="Trebuchet MS" w:hAnsi="Arial" w:cs="Arial"/>
          <w:spacing w:val="-1"/>
          <w:sz w:val="22"/>
          <w:szCs w:val="22"/>
        </w:rPr>
        <w:t>t</w:t>
      </w:r>
      <w:r w:rsidRPr="00E8550F">
        <w:rPr>
          <w:rFonts w:ascii="Arial" w:eastAsia="Trebuchet MS" w:hAnsi="Arial" w:cs="Arial"/>
          <w:sz w:val="22"/>
          <w:szCs w:val="22"/>
        </w:rPr>
        <w:t>ro</w:t>
      </w:r>
      <w:r w:rsidRPr="00E8550F">
        <w:rPr>
          <w:rFonts w:ascii="Arial" w:eastAsia="Trebuchet MS" w:hAnsi="Arial" w:cs="Arial"/>
          <w:spacing w:val="-1"/>
          <w:sz w:val="22"/>
          <w:szCs w:val="22"/>
        </w:rPr>
        <w:t>n</w:t>
      </w:r>
      <w:r w:rsidRPr="00E8550F">
        <w:rPr>
          <w:rFonts w:ascii="Arial" w:eastAsia="Trebuchet MS" w:hAnsi="Arial" w:cs="Arial"/>
          <w:sz w:val="22"/>
          <w:szCs w:val="22"/>
        </w:rPr>
        <w:t>ical</w:t>
      </w:r>
      <w:r w:rsidRPr="00E8550F">
        <w:rPr>
          <w:rFonts w:ascii="Arial" w:eastAsia="Trebuchet MS" w:hAnsi="Arial" w:cs="Arial"/>
          <w:spacing w:val="-1"/>
          <w:sz w:val="22"/>
          <w:szCs w:val="22"/>
        </w:rPr>
        <w:t>l</w:t>
      </w:r>
      <w:r w:rsidRPr="00E8550F">
        <w:rPr>
          <w:rFonts w:ascii="Arial" w:eastAsia="Trebuchet MS" w:hAnsi="Arial" w:cs="Arial"/>
          <w:sz w:val="22"/>
          <w:szCs w:val="22"/>
        </w:rPr>
        <w:t>y</w:t>
      </w:r>
      <w:r w:rsidRPr="00E8550F">
        <w:rPr>
          <w:rFonts w:ascii="Arial" w:eastAsia="Trebuchet MS" w:hAnsi="Arial" w:cs="Arial"/>
          <w:spacing w:val="5"/>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ma</w:t>
      </w:r>
      <w:r w:rsidRPr="00E8550F">
        <w:rPr>
          <w:rFonts w:ascii="Arial" w:eastAsia="Trebuchet MS" w:hAnsi="Arial" w:cs="Arial"/>
          <w:sz w:val="22"/>
          <w:szCs w:val="22"/>
        </w:rPr>
        <w:t xml:space="preserve">y </w:t>
      </w:r>
      <w:r w:rsidRPr="00E8550F">
        <w:rPr>
          <w:rFonts w:ascii="Arial" w:eastAsia="Trebuchet MS" w:hAnsi="Arial" w:cs="Arial"/>
          <w:spacing w:val="-3"/>
          <w:sz w:val="22"/>
          <w:szCs w:val="22"/>
        </w:rPr>
        <w:t>b</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r</w:t>
      </w:r>
      <w:r w:rsidRPr="00E8550F">
        <w:rPr>
          <w:rFonts w:ascii="Arial" w:eastAsia="Trebuchet MS" w:hAnsi="Arial" w:cs="Arial"/>
          <w:sz w:val="22"/>
          <w:szCs w:val="22"/>
        </w:rPr>
        <w:t>ev</w:t>
      </w:r>
      <w:r w:rsidRPr="00E8550F">
        <w:rPr>
          <w:rFonts w:ascii="Arial" w:eastAsia="Trebuchet MS" w:hAnsi="Arial" w:cs="Arial"/>
          <w:spacing w:val="-1"/>
          <w:sz w:val="22"/>
          <w:szCs w:val="22"/>
        </w:rPr>
        <w:t>i</w:t>
      </w:r>
      <w:r w:rsidRPr="00E8550F">
        <w:rPr>
          <w:rFonts w:ascii="Arial" w:eastAsia="Trebuchet MS" w:hAnsi="Arial" w:cs="Arial"/>
          <w:sz w:val="22"/>
          <w:szCs w:val="22"/>
        </w:rPr>
        <w:t>e</w:t>
      </w:r>
      <w:r w:rsidRPr="00E8550F">
        <w:rPr>
          <w:rFonts w:ascii="Arial" w:eastAsia="Trebuchet MS" w:hAnsi="Arial" w:cs="Arial"/>
          <w:spacing w:val="-1"/>
          <w:sz w:val="22"/>
          <w:szCs w:val="22"/>
        </w:rPr>
        <w:t>w</w:t>
      </w:r>
      <w:r w:rsidRPr="00E8550F">
        <w:rPr>
          <w:rFonts w:ascii="Arial" w:eastAsia="Trebuchet MS" w:hAnsi="Arial" w:cs="Arial"/>
          <w:sz w:val="22"/>
          <w:szCs w:val="22"/>
        </w:rPr>
        <w:t>ed</w:t>
      </w:r>
      <w:r w:rsidR="002C798E" w:rsidRPr="00E8550F">
        <w:rPr>
          <w:rFonts w:ascii="Arial" w:eastAsia="Trebuchet MS" w:hAnsi="Arial" w:cs="Arial"/>
          <w:sz w:val="22"/>
          <w:szCs w:val="22"/>
        </w:rPr>
        <w:t xml:space="preserve"> </w:t>
      </w:r>
      <w:r w:rsidRPr="00E8550F">
        <w:rPr>
          <w:rFonts w:ascii="Arial" w:eastAsia="Trebuchet MS" w:hAnsi="Arial" w:cs="Arial"/>
          <w:sz w:val="22"/>
          <w:szCs w:val="22"/>
        </w:rPr>
        <w:t xml:space="preserve">in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ro</w:t>
      </w:r>
      <w:r w:rsidRPr="00E8550F">
        <w:rPr>
          <w:rFonts w:ascii="Arial" w:eastAsia="Trebuchet MS" w:hAnsi="Arial" w:cs="Arial"/>
          <w:spacing w:val="-1"/>
          <w:sz w:val="22"/>
          <w:szCs w:val="22"/>
        </w:rPr>
        <w:t>o</w:t>
      </w:r>
      <w:r w:rsidRPr="00E8550F">
        <w:rPr>
          <w:rFonts w:ascii="Arial" w:eastAsia="Trebuchet MS" w:hAnsi="Arial" w:cs="Arial"/>
          <w:sz w:val="22"/>
          <w:szCs w:val="22"/>
        </w:rPr>
        <w:t>m.</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y</w:t>
      </w:r>
      <w:r w:rsidRPr="00E8550F">
        <w:rPr>
          <w:rFonts w:ascii="Arial" w:eastAsia="Trebuchet MS" w:hAnsi="Arial" w:cs="Arial"/>
          <w:sz w:val="22"/>
          <w:szCs w:val="22"/>
        </w:rPr>
        <w:t>l</w:t>
      </w:r>
      <w:r w:rsidRPr="00E8550F">
        <w:rPr>
          <w:rFonts w:ascii="Arial" w:eastAsia="Trebuchet MS" w:hAnsi="Arial" w:cs="Arial"/>
          <w:spacing w:val="-1"/>
          <w:sz w:val="22"/>
          <w:szCs w:val="22"/>
        </w:rPr>
        <w:t>la</w:t>
      </w:r>
      <w:r w:rsidRPr="00E8550F">
        <w:rPr>
          <w:rFonts w:ascii="Arial" w:eastAsia="Trebuchet MS" w:hAnsi="Arial" w:cs="Arial"/>
          <w:sz w:val="22"/>
          <w:szCs w:val="22"/>
        </w:rPr>
        <w:t xml:space="preserve">bi </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e</w:t>
      </w:r>
      <w:r w:rsidRPr="00E8550F">
        <w:rPr>
          <w:rFonts w:ascii="Arial" w:eastAsia="Trebuchet MS" w:hAnsi="Arial" w:cs="Arial"/>
          <w:spacing w:val="-1"/>
          <w:sz w:val="22"/>
          <w:szCs w:val="22"/>
        </w:rPr>
        <w:t>ntat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e a</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ma</w:t>
      </w:r>
      <w:r w:rsidRPr="00E8550F">
        <w:rPr>
          <w:rFonts w:ascii="Arial" w:eastAsia="Trebuchet MS" w:hAnsi="Arial" w:cs="Arial"/>
          <w:sz w:val="22"/>
          <w:szCs w:val="22"/>
        </w:rPr>
        <w:t xml:space="preserve">y be </w:t>
      </w:r>
      <w:r w:rsidRPr="00E8550F">
        <w:rPr>
          <w:rFonts w:ascii="Arial" w:eastAsia="Trebuchet MS" w:hAnsi="Arial" w:cs="Arial"/>
          <w:spacing w:val="-1"/>
          <w:sz w:val="22"/>
          <w:szCs w:val="22"/>
        </w:rPr>
        <w:t>mo</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fi</w:t>
      </w:r>
      <w:r w:rsidRPr="00E8550F">
        <w:rPr>
          <w:rFonts w:ascii="Arial" w:eastAsia="Trebuchet MS" w:hAnsi="Arial" w:cs="Arial"/>
          <w:spacing w:val="-1"/>
          <w:sz w:val="22"/>
          <w:szCs w:val="22"/>
        </w:rPr>
        <w:t>e</w:t>
      </w:r>
      <w:r w:rsidRPr="00E8550F">
        <w:rPr>
          <w:rFonts w:ascii="Arial" w:eastAsia="Trebuchet MS" w:hAnsi="Arial" w:cs="Arial"/>
          <w:sz w:val="22"/>
          <w:szCs w:val="22"/>
        </w:rPr>
        <w:t>d by</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 i</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ru</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to</w:t>
      </w:r>
      <w:r w:rsidRPr="00E8550F">
        <w:rPr>
          <w:rFonts w:ascii="Arial" w:eastAsia="Trebuchet MS" w:hAnsi="Arial" w:cs="Arial"/>
          <w:sz w:val="22"/>
          <w:szCs w:val="22"/>
        </w:rPr>
        <w:t>r</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 b</w:t>
      </w:r>
      <w:r w:rsidRPr="00E8550F">
        <w:rPr>
          <w:rFonts w:ascii="Arial" w:eastAsia="Trebuchet MS" w:hAnsi="Arial" w:cs="Arial"/>
          <w:spacing w:val="-1"/>
          <w:sz w:val="22"/>
          <w:szCs w:val="22"/>
        </w:rPr>
        <w:t>e</w:t>
      </w:r>
      <w:r w:rsidRPr="00E8550F">
        <w:rPr>
          <w:rFonts w:ascii="Arial" w:eastAsia="Trebuchet MS" w:hAnsi="Arial" w:cs="Arial"/>
          <w:sz w:val="22"/>
          <w:szCs w:val="22"/>
        </w:rPr>
        <w:t>st</w:t>
      </w:r>
      <w:r w:rsidRPr="00E8550F">
        <w:rPr>
          <w:rFonts w:ascii="Arial" w:eastAsia="Trebuchet MS" w:hAnsi="Arial" w:cs="Arial"/>
          <w:spacing w:val="-1"/>
          <w:sz w:val="22"/>
          <w:szCs w:val="22"/>
        </w:rPr>
        <w:t xml:space="preserve"> m</w:t>
      </w:r>
      <w:r w:rsidRPr="00E8550F">
        <w:rPr>
          <w:rFonts w:ascii="Arial" w:eastAsia="Trebuchet MS" w:hAnsi="Arial" w:cs="Arial"/>
          <w:sz w:val="22"/>
          <w:szCs w:val="22"/>
        </w:rPr>
        <w:t>e</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t</w:t>
      </w:r>
      <w:r w:rsidRPr="00E8550F">
        <w:rPr>
          <w:rFonts w:ascii="Arial" w:eastAsia="Trebuchet MS" w:hAnsi="Arial" w:cs="Arial"/>
          <w:sz w:val="22"/>
          <w:szCs w:val="22"/>
        </w:rPr>
        <w:t>he e</w:t>
      </w:r>
      <w:r w:rsidRPr="00E8550F">
        <w:rPr>
          <w:rFonts w:ascii="Arial" w:eastAsia="Trebuchet MS" w:hAnsi="Arial" w:cs="Arial"/>
          <w:spacing w:val="-1"/>
          <w:sz w:val="22"/>
          <w:szCs w:val="22"/>
        </w:rPr>
        <w:t>d</w:t>
      </w:r>
      <w:r w:rsidRPr="00E8550F">
        <w:rPr>
          <w:rFonts w:ascii="Arial" w:eastAsia="Trebuchet MS" w:hAnsi="Arial" w:cs="Arial"/>
          <w:sz w:val="22"/>
          <w:szCs w:val="22"/>
        </w:rPr>
        <w:t>uca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o</w:t>
      </w:r>
      <w:r w:rsidRPr="00E8550F">
        <w:rPr>
          <w:rFonts w:ascii="Arial" w:eastAsia="Trebuchet MS" w:hAnsi="Arial" w:cs="Arial"/>
          <w:sz w:val="22"/>
          <w:szCs w:val="22"/>
        </w:rPr>
        <w:t>bjec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pacing w:val="-3"/>
          <w:sz w:val="22"/>
          <w:szCs w:val="22"/>
        </w:rPr>
        <w:t>u</w:t>
      </w:r>
      <w:r w:rsidRPr="00E8550F">
        <w:rPr>
          <w:rFonts w:ascii="Arial" w:eastAsia="Trebuchet MS" w:hAnsi="Arial" w:cs="Arial"/>
          <w:sz w:val="22"/>
          <w:szCs w:val="22"/>
        </w:rPr>
        <w:t>rse.</w:t>
      </w:r>
      <w:r w:rsidR="002C798E" w:rsidRPr="00E8550F">
        <w:rPr>
          <w:rFonts w:ascii="Arial" w:eastAsia="Trebuchet MS" w:hAnsi="Arial" w:cs="Arial"/>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le </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 xml:space="preserve"> 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r</w:t>
      </w:r>
      <w:r w:rsidRPr="00E8550F">
        <w:rPr>
          <w:rFonts w:ascii="Arial" w:eastAsia="Trebuchet MS" w:hAnsi="Arial" w:cs="Arial"/>
          <w:spacing w:val="-1"/>
          <w:sz w:val="22"/>
          <w:szCs w:val="22"/>
        </w:rPr>
        <w:t>otat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ns,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are ev</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uat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ral a</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w</w:t>
      </w:r>
      <w:r w:rsidRPr="00E8550F">
        <w:rPr>
          <w:rFonts w:ascii="Arial" w:eastAsia="Trebuchet MS" w:hAnsi="Arial" w:cs="Arial"/>
          <w:sz w:val="22"/>
          <w:szCs w:val="22"/>
        </w:rPr>
        <w:t>ri</w:t>
      </w:r>
      <w:r w:rsidRPr="00E8550F">
        <w:rPr>
          <w:rFonts w:ascii="Arial" w:eastAsia="Trebuchet MS" w:hAnsi="Arial" w:cs="Arial"/>
          <w:spacing w:val="-1"/>
          <w:sz w:val="22"/>
          <w:szCs w:val="22"/>
        </w:rPr>
        <w:t>tt</w:t>
      </w:r>
      <w:r w:rsidRPr="00E8550F">
        <w:rPr>
          <w:rFonts w:ascii="Arial" w:eastAsia="Trebuchet MS" w:hAnsi="Arial" w:cs="Arial"/>
          <w:sz w:val="22"/>
          <w:szCs w:val="22"/>
        </w:rPr>
        <w:t xml:space="preserve">en </w:t>
      </w:r>
      <w:r w:rsidRPr="00E8550F">
        <w:rPr>
          <w:rFonts w:ascii="Arial" w:eastAsia="Trebuchet MS" w:hAnsi="Arial" w:cs="Arial"/>
          <w:spacing w:val="-1"/>
          <w:sz w:val="22"/>
          <w:szCs w:val="22"/>
        </w:rPr>
        <w:t>comm</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ica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s</w:t>
      </w:r>
      <w:r w:rsidRPr="00E8550F">
        <w:rPr>
          <w:rFonts w:ascii="Arial" w:eastAsia="Trebuchet MS" w:hAnsi="Arial" w:cs="Arial"/>
          <w:spacing w:val="-1"/>
          <w:sz w:val="22"/>
          <w:szCs w:val="22"/>
        </w:rPr>
        <w:t>k</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t</w:t>
      </w:r>
      <w:r w:rsidRPr="00E8550F">
        <w:rPr>
          <w:rFonts w:ascii="Arial" w:eastAsia="Trebuchet MS" w:hAnsi="Arial" w:cs="Arial"/>
          <w:sz w:val="22"/>
          <w:szCs w:val="22"/>
        </w:rPr>
        <w:t>erp</w:t>
      </w:r>
      <w:r w:rsidRPr="00E8550F">
        <w:rPr>
          <w:rFonts w:ascii="Arial" w:eastAsia="Trebuchet MS" w:hAnsi="Arial" w:cs="Arial"/>
          <w:spacing w:val="-1"/>
          <w:sz w:val="22"/>
          <w:szCs w:val="22"/>
        </w:rPr>
        <w:t>e</w:t>
      </w:r>
      <w:r w:rsidRPr="00E8550F">
        <w:rPr>
          <w:rFonts w:ascii="Arial" w:eastAsia="Trebuchet MS" w:hAnsi="Arial" w:cs="Arial"/>
          <w:sz w:val="22"/>
          <w:szCs w:val="22"/>
        </w:rPr>
        <w:t>rs</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 s</w:t>
      </w:r>
      <w:r w:rsidRPr="00E8550F">
        <w:rPr>
          <w:rFonts w:ascii="Arial" w:eastAsia="Trebuchet MS" w:hAnsi="Arial" w:cs="Arial"/>
          <w:spacing w:val="-2"/>
          <w:sz w:val="22"/>
          <w:szCs w:val="22"/>
        </w:rPr>
        <w:t>k</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m</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ical k</w:t>
      </w:r>
      <w:r w:rsidRPr="00E8550F">
        <w:rPr>
          <w:rFonts w:ascii="Arial" w:eastAsia="Trebuchet MS" w:hAnsi="Arial" w:cs="Arial"/>
          <w:spacing w:val="-1"/>
          <w:sz w:val="22"/>
          <w:szCs w:val="22"/>
        </w:rPr>
        <w:t>now</w:t>
      </w:r>
      <w:r w:rsidRPr="00E8550F">
        <w:rPr>
          <w:rFonts w:ascii="Arial" w:eastAsia="Trebuchet MS" w:hAnsi="Arial" w:cs="Arial"/>
          <w:sz w:val="22"/>
          <w:szCs w:val="22"/>
        </w:rPr>
        <w:t>l</w:t>
      </w:r>
      <w:r w:rsidRPr="00E8550F">
        <w:rPr>
          <w:rFonts w:ascii="Arial" w:eastAsia="Trebuchet MS" w:hAnsi="Arial" w:cs="Arial"/>
          <w:spacing w:val="-1"/>
          <w:sz w:val="22"/>
          <w:szCs w:val="22"/>
        </w:rPr>
        <w:t>e</w:t>
      </w:r>
      <w:r w:rsidRPr="00E8550F">
        <w:rPr>
          <w:rFonts w:ascii="Arial" w:eastAsia="Trebuchet MS" w:hAnsi="Arial" w:cs="Arial"/>
          <w:sz w:val="22"/>
          <w:szCs w:val="22"/>
        </w:rPr>
        <w:t>d</w:t>
      </w:r>
      <w:r w:rsidRPr="00E8550F">
        <w:rPr>
          <w:rFonts w:ascii="Arial" w:eastAsia="Trebuchet MS" w:hAnsi="Arial" w:cs="Arial"/>
          <w:spacing w:val="-1"/>
          <w:sz w:val="22"/>
          <w:szCs w:val="22"/>
        </w:rPr>
        <w:t>g</w:t>
      </w:r>
      <w:r w:rsidRPr="00E8550F">
        <w:rPr>
          <w:rFonts w:ascii="Arial" w:eastAsia="Trebuchet MS" w:hAnsi="Arial" w:cs="Arial"/>
          <w:sz w:val="22"/>
          <w:szCs w:val="22"/>
        </w:rPr>
        <w:t>e,</w:t>
      </w:r>
      <w:r w:rsidRPr="00E8550F">
        <w:rPr>
          <w:rFonts w:ascii="Arial" w:eastAsia="Trebuchet MS" w:hAnsi="Arial" w:cs="Arial"/>
          <w:spacing w:val="1"/>
          <w:sz w:val="22"/>
          <w:szCs w:val="22"/>
        </w:rPr>
        <w:t xml:space="preserve"> c</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lat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e a</w:t>
      </w:r>
      <w:r w:rsidRPr="00E8550F">
        <w:rPr>
          <w:rFonts w:ascii="Arial" w:eastAsia="Trebuchet MS" w:hAnsi="Arial" w:cs="Arial"/>
          <w:spacing w:val="-1"/>
          <w:sz w:val="22"/>
          <w:szCs w:val="22"/>
        </w:rPr>
        <w:t>b</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ech</w:t>
      </w:r>
      <w:r w:rsidRPr="00E8550F">
        <w:rPr>
          <w:rFonts w:ascii="Arial" w:eastAsia="Trebuchet MS" w:hAnsi="Arial" w:cs="Arial"/>
          <w:spacing w:val="-1"/>
          <w:sz w:val="22"/>
          <w:szCs w:val="22"/>
        </w:rPr>
        <w:t>n</w:t>
      </w:r>
      <w:r w:rsidRPr="00E8550F">
        <w:rPr>
          <w:rFonts w:ascii="Arial" w:eastAsia="Trebuchet MS" w:hAnsi="Arial" w:cs="Arial"/>
          <w:sz w:val="22"/>
          <w:szCs w:val="22"/>
        </w:rPr>
        <w:t>ical</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k</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P</w:t>
      </w:r>
      <w:r w:rsidRPr="00E8550F">
        <w:rPr>
          <w:rFonts w:ascii="Arial" w:eastAsia="Trebuchet MS" w:hAnsi="Arial" w:cs="Arial"/>
          <w:sz w:val="22"/>
          <w:szCs w:val="22"/>
        </w:rPr>
        <w:t>A ro</w:t>
      </w:r>
      <w:r w:rsidRPr="00E8550F">
        <w:rPr>
          <w:rFonts w:ascii="Arial" w:eastAsia="Trebuchet MS" w:hAnsi="Arial" w:cs="Arial"/>
          <w:spacing w:val="-1"/>
          <w:sz w:val="22"/>
          <w:szCs w:val="22"/>
        </w:rPr>
        <w:t>l</w:t>
      </w:r>
      <w:r w:rsidRPr="00E8550F">
        <w:rPr>
          <w:rFonts w:ascii="Arial" w:eastAsia="Trebuchet MS" w:hAnsi="Arial" w:cs="Arial"/>
          <w:sz w:val="22"/>
          <w:szCs w:val="22"/>
        </w:rPr>
        <w:t>e pe</w:t>
      </w:r>
      <w:r w:rsidRPr="00E8550F">
        <w:rPr>
          <w:rFonts w:ascii="Arial" w:eastAsia="Trebuchet MS" w:hAnsi="Arial" w:cs="Arial"/>
          <w:spacing w:val="-2"/>
          <w:sz w:val="22"/>
          <w:szCs w:val="22"/>
        </w:rPr>
        <w:t>r</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rm</w:t>
      </w:r>
      <w:r w:rsidRPr="00E8550F">
        <w:rPr>
          <w:rFonts w:ascii="Arial" w:eastAsia="Trebuchet MS" w:hAnsi="Arial" w:cs="Arial"/>
          <w:spacing w:val="-1"/>
          <w:sz w:val="22"/>
          <w:szCs w:val="22"/>
        </w:rPr>
        <w:t>a</w:t>
      </w:r>
      <w:r w:rsidRPr="00E8550F">
        <w:rPr>
          <w:rFonts w:ascii="Arial" w:eastAsia="Trebuchet MS" w:hAnsi="Arial" w:cs="Arial"/>
          <w:sz w:val="22"/>
          <w:szCs w:val="22"/>
        </w:rPr>
        <w:t>nce.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are ev</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uat</w:t>
      </w:r>
      <w:r w:rsidRPr="00E8550F">
        <w:rPr>
          <w:rFonts w:ascii="Arial" w:eastAsia="Trebuchet MS" w:hAnsi="Arial" w:cs="Arial"/>
          <w:sz w:val="22"/>
          <w:szCs w:val="22"/>
        </w:rPr>
        <w:t>ed</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by</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ir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prece</w:t>
      </w:r>
      <w:r w:rsidRPr="00E8550F">
        <w:rPr>
          <w:rFonts w:ascii="Arial" w:eastAsia="Trebuchet MS" w:hAnsi="Arial" w:cs="Arial"/>
          <w:spacing w:val="-1"/>
          <w:sz w:val="22"/>
          <w:szCs w:val="22"/>
        </w:rPr>
        <w:t>pto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3"/>
          <w:sz w:val="22"/>
          <w:szCs w:val="22"/>
        </w:rPr>
        <w:t>b</w:t>
      </w:r>
      <w:r w:rsidRPr="00E8550F">
        <w:rPr>
          <w:rFonts w:ascii="Arial" w:eastAsia="Trebuchet MS" w:hAnsi="Arial" w:cs="Arial"/>
          <w:sz w:val="22"/>
          <w:szCs w:val="22"/>
        </w:rPr>
        <w:t>y ex</w:t>
      </w:r>
      <w:r w:rsidRPr="00E8550F">
        <w:rPr>
          <w:rFonts w:ascii="Arial" w:eastAsia="Trebuchet MS" w:hAnsi="Arial" w:cs="Arial"/>
          <w:spacing w:val="-1"/>
          <w:sz w:val="22"/>
          <w:szCs w:val="22"/>
        </w:rPr>
        <w:t>am</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pacing w:val="2"/>
          <w:sz w:val="22"/>
          <w:szCs w:val="22"/>
        </w:rPr>
        <w:t>n</w:t>
      </w:r>
      <w:r w:rsidRPr="00E8550F">
        <w:rPr>
          <w:rFonts w:ascii="Arial" w:eastAsia="Trebuchet MS" w:hAnsi="Arial" w:cs="Arial"/>
          <w:sz w:val="22"/>
          <w:szCs w:val="22"/>
        </w:rPr>
        <w:t>.</w:t>
      </w:r>
    </w:p>
    <w:p w14:paraId="360DFE91" w14:textId="77777777" w:rsidR="00AD2121" w:rsidRPr="00E8550F" w:rsidRDefault="00AD2121" w:rsidP="00122AE0">
      <w:pPr>
        <w:rPr>
          <w:rFonts w:ascii="Arial" w:hAnsi="Arial" w:cs="Arial"/>
          <w:sz w:val="16"/>
          <w:szCs w:val="16"/>
        </w:rPr>
      </w:pPr>
    </w:p>
    <w:p w14:paraId="51EBDB90" w14:textId="77777777" w:rsidR="00AD2121" w:rsidRPr="00E8550F" w:rsidRDefault="00AD2121" w:rsidP="00122AE0">
      <w:pPr>
        <w:pStyle w:val="ListParagraph"/>
        <w:numPr>
          <w:ilvl w:val="0"/>
          <w:numId w:val="2"/>
        </w:numPr>
        <w:ind w:left="900" w:right="-50" w:hanging="900"/>
        <w:rPr>
          <w:rFonts w:ascii="Arial" w:eastAsia="Trebuchet MS" w:hAnsi="Arial" w:cs="Arial"/>
          <w:b/>
          <w:sz w:val="22"/>
          <w:szCs w:val="22"/>
        </w:rPr>
      </w:pPr>
      <w:r w:rsidRPr="00E8550F">
        <w:rPr>
          <w:rFonts w:ascii="Arial" w:eastAsia="Trebuchet MS" w:hAnsi="Arial" w:cs="Arial"/>
          <w:b/>
          <w:sz w:val="22"/>
          <w:szCs w:val="22"/>
        </w:rPr>
        <w:t>Sub</w:t>
      </w:r>
      <w:r w:rsidRPr="00E8550F">
        <w:rPr>
          <w:rFonts w:ascii="Arial" w:eastAsia="Trebuchet MS" w:hAnsi="Arial" w:cs="Arial"/>
          <w:b/>
          <w:spacing w:val="1"/>
          <w:sz w:val="22"/>
          <w:szCs w:val="22"/>
        </w:rPr>
        <w:t>m</w:t>
      </w:r>
      <w:r w:rsidRPr="00E8550F">
        <w:rPr>
          <w:rFonts w:ascii="Arial" w:eastAsia="Trebuchet MS" w:hAnsi="Arial" w:cs="Arial"/>
          <w:b/>
          <w:sz w:val="22"/>
          <w:szCs w:val="22"/>
        </w:rPr>
        <w:t>is</w:t>
      </w:r>
      <w:r w:rsidRPr="00E8550F">
        <w:rPr>
          <w:rFonts w:ascii="Arial" w:eastAsia="Trebuchet MS" w:hAnsi="Arial" w:cs="Arial"/>
          <w:b/>
          <w:spacing w:val="-2"/>
          <w:sz w:val="22"/>
          <w:szCs w:val="22"/>
        </w:rPr>
        <w:t>s</w:t>
      </w:r>
      <w:r w:rsidRPr="00E8550F">
        <w:rPr>
          <w:rFonts w:ascii="Arial" w:eastAsia="Trebuchet MS" w:hAnsi="Arial" w:cs="Arial"/>
          <w:b/>
          <w:sz w:val="22"/>
          <w:szCs w:val="22"/>
        </w:rPr>
        <w:t xml:space="preserve">ion </w:t>
      </w:r>
      <w:r w:rsidRPr="00E8550F">
        <w:rPr>
          <w:rFonts w:ascii="Arial" w:eastAsia="Trebuchet MS" w:hAnsi="Arial" w:cs="Arial"/>
          <w:b/>
          <w:spacing w:val="-1"/>
          <w:sz w:val="22"/>
          <w:szCs w:val="22"/>
        </w:rPr>
        <w:t>o</w:t>
      </w:r>
      <w:r w:rsidRPr="00E8550F">
        <w:rPr>
          <w:rFonts w:ascii="Arial" w:eastAsia="Trebuchet MS" w:hAnsi="Arial" w:cs="Arial"/>
          <w:b/>
          <w:sz w:val="22"/>
          <w:szCs w:val="22"/>
        </w:rPr>
        <w:t xml:space="preserve">f </w:t>
      </w:r>
      <w:r w:rsidRPr="00E8550F">
        <w:rPr>
          <w:rFonts w:ascii="Arial" w:eastAsia="Trebuchet MS" w:hAnsi="Arial" w:cs="Arial"/>
          <w:b/>
          <w:spacing w:val="-1"/>
          <w:sz w:val="22"/>
          <w:szCs w:val="22"/>
        </w:rPr>
        <w:t>G</w:t>
      </w:r>
      <w:r w:rsidRPr="00E8550F">
        <w:rPr>
          <w:rFonts w:ascii="Arial" w:eastAsia="Trebuchet MS" w:hAnsi="Arial" w:cs="Arial"/>
          <w:b/>
          <w:sz w:val="22"/>
          <w:szCs w:val="22"/>
        </w:rPr>
        <w:t>rad</w:t>
      </w:r>
      <w:r w:rsidRPr="00E8550F">
        <w:rPr>
          <w:rFonts w:ascii="Arial" w:eastAsia="Trebuchet MS" w:hAnsi="Arial" w:cs="Arial"/>
          <w:b/>
          <w:spacing w:val="-1"/>
          <w:sz w:val="22"/>
          <w:szCs w:val="22"/>
        </w:rPr>
        <w:t>e</w:t>
      </w:r>
      <w:r w:rsidRPr="00E8550F">
        <w:rPr>
          <w:rFonts w:ascii="Arial" w:eastAsia="Trebuchet MS" w:hAnsi="Arial" w:cs="Arial"/>
          <w:b/>
          <w:sz w:val="22"/>
          <w:szCs w:val="22"/>
        </w:rPr>
        <w:t>s</w:t>
      </w:r>
    </w:p>
    <w:p w14:paraId="605309D0" w14:textId="77777777" w:rsidR="00AD2121" w:rsidRPr="00E8550F" w:rsidRDefault="00AD2121" w:rsidP="00DF4D72">
      <w:pPr>
        <w:tabs>
          <w:tab w:val="left" w:pos="10980"/>
        </w:tabs>
        <w:ind w:left="900" w:right="40"/>
        <w:rPr>
          <w:rFonts w:ascii="Arial" w:eastAsia="Trebuchet MS" w:hAnsi="Arial" w:cs="Arial"/>
          <w:sz w:val="22"/>
          <w:szCs w:val="22"/>
        </w:rPr>
      </w:pP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P</w:t>
      </w:r>
      <w:r w:rsidRPr="00E8550F">
        <w:rPr>
          <w:rFonts w:ascii="Arial" w:eastAsia="Trebuchet MS" w:hAnsi="Arial" w:cs="Arial"/>
          <w:sz w:val="22"/>
          <w:szCs w:val="22"/>
        </w:rPr>
        <w:t xml:space="preserve">A </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g</w:t>
      </w:r>
      <w:r w:rsidRPr="00E8550F">
        <w:rPr>
          <w:rFonts w:ascii="Arial" w:eastAsia="Trebuchet MS" w:hAnsi="Arial" w:cs="Arial"/>
          <w:sz w:val="22"/>
          <w:szCs w:val="22"/>
        </w:rPr>
        <w:t>ram req</w:t>
      </w:r>
      <w:r w:rsidRPr="00E8550F">
        <w:rPr>
          <w:rFonts w:ascii="Arial" w:eastAsia="Trebuchet MS" w:hAnsi="Arial" w:cs="Arial"/>
          <w:spacing w:val="-1"/>
          <w:sz w:val="22"/>
          <w:szCs w:val="22"/>
        </w:rPr>
        <w:t>u</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pacing w:val="-4"/>
          <w:sz w:val="22"/>
          <w:szCs w:val="22"/>
        </w:rPr>
        <w:t>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t pr</w:t>
      </w:r>
      <w:r w:rsidRPr="00E8550F">
        <w:rPr>
          <w:rFonts w:ascii="Arial" w:eastAsia="Trebuchet MS" w:hAnsi="Arial" w:cs="Arial"/>
          <w:spacing w:val="-1"/>
          <w:sz w:val="22"/>
          <w:szCs w:val="22"/>
        </w:rPr>
        <w:t>o</w:t>
      </w:r>
      <w:r w:rsidRPr="00E8550F">
        <w:rPr>
          <w:rFonts w:ascii="Arial" w:eastAsia="Trebuchet MS" w:hAnsi="Arial" w:cs="Arial"/>
          <w:sz w:val="22"/>
          <w:szCs w:val="22"/>
        </w:rPr>
        <w:t>gram</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b</w:t>
      </w:r>
      <w:r w:rsidRPr="00E8550F">
        <w:rPr>
          <w:rFonts w:ascii="Arial" w:eastAsia="Trebuchet MS" w:hAnsi="Arial" w:cs="Arial"/>
          <w:spacing w:val="-1"/>
          <w:sz w:val="22"/>
          <w:szCs w:val="22"/>
        </w:rPr>
        <w:t>e</w:t>
      </w:r>
      <w:r w:rsidRPr="00E8550F">
        <w:rPr>
          <w:rFonts w:ascii="Arial" w:eastAsia="Trebuchet MS" w:hAnsi="Arial" w:cs="Arial"/>
          <w:sz w:val="22"/>
          <w:szCs w:val="22"/>
        </w:rPr>
        <w:t>rs su</w:t>
      </w:r>
      <w:r w:rsidRPr="00E8550F">
        <w:rPr>
          <w:rFonts w:ascii="Arial" w:eastAsia="Trebuchet MS" w:hAnsi="Arial" w:cs="Arial"/>
          <w:spacing w:val="-1"/>
          <w:sz w:val="22"/>
          <w:szCs w:val="22"/>
        </w:rPr>
        <w:t>bm</w:t>
      </w:r>
      <w:r w:rsidRPr="00E8550F">
        <w:rPr>
          <w:rFonts w:ascii="Arial" w:eastAsia="Trebuchet MS" w:hAnsi="Arial" w:cs="Arial"/>
          <w:sz w:val="22"/>
          <w:szCs w:val="22"/>
        </w:rPr>
        <w:t>it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gra</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b</w:t>
      </w:r>
      <w:r w:rsidRPr="00E8550F">
        <w:rPr>
          <w:rFonts w:ascii="Arial" w:eastAsia="Trebuchet MS" w:hAnsi="Arial" w:cs="Arial"/>
          <w:spacing w:val="-1"/>
          <w:sz w:val="22"/>
          <w:szCs w:val="22"/>
        </w:rPr>
        <w:t>o</w:t>
      </w:r>
      <w:r w:rsidRPr="00E8550F">
        <w:rPr>
          <w:rFonts w:ascii="Arial" w:eastAsia="Trebuchet MS" w:hAnsi="Arial" w:cs="Arial"/>
          <w:sz w:val="22"/>
          <w:szCs w:val="22"/>
        </w:rPr>
        <w:t>dy</w:t>
      </w:r>
      <w:r w:rsidRPr="00E8550F">
        <w:rPr>
          <w:rFonts w:ascii="Arial" w:eastAsia="Trebuchet MS" w:hAnsi="Arial" w:cs="Arial"/>
          <w:spacing w:val="-1"/>
          <w:sz w:val="22"/>
          <w:szCs w:val="22"/>
        </w:rPr>
        <w:t xml:space="preserve"> 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ne </w:t>
      </w:r>
      <w:r w:rsidRPr="00E8550F">
        <w:rPr>
          <w:rFonts w:ascii="Arial" w:eastAsia="Trebuchet MS" w:hAnsi="Arial" w:cs="Arial"/>
          <w:spacing w:val="-1"/>
          <w:sz w:val="22"/>
          <w:szCs w:val="22"/>
        </w:rPr>
        <w:t>w</w:t>
      </w:r>
      <w:r w:rsidRPr="00E8550F">
        <w:rPr>
          <w:rFonts w:ascii="Arial" w:eastAsia="Trebuchet MS" w:hAnsi="Arial" w:cs="Arial"/>
          <w:sz w:val="22"/>
          <w:szCs w:val="22"/>
        </w:rPr>
        <w:t>e</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k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e a</w:t>
      </w:r>
      <w:r w:rsidRPr="00E8550F">
        <w:rPr>
          <w:rFonts w:ascii="Arial" w:eastAsia="Trebuchet MS" w:hAnsi="Arial" w:cs="Arial"/>
          <w:spacing w:val="-1"/>
          <w:sz w:val="22"/>
          <w:szCs w:val="22"/>
        </w:rPr>
        <w:t>dm</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st</w:t>
      </w:r>
      <w:r w:rsidRPr="00E8550F">
        <w:rPr>
          <w:rFonts w:ascii="Arial" w:eastAsia="Trebuchet MS" w:hAnsi="Arial" w:cs="Arial"/>
          <w:sz w:val="22"/>
          <w:szCs w:val="22"/>
        </w:rPr>
        <w:t>ra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 ex</w:t>
      </w:r>
      <w:r w:rsidRPr="00E8550F">
        <w:rPr>
          <w:rFonts w:ascii="Arial" w:eastAsia="Trebuchet MS" w:hAnsi="Arial" w:cs="Arial"/>
          <w:spacing w:val="-1"/>
          <w:sz w:val="22"/>
          <w:szCs w:val="22"/>
        </w:rPr>
        <w:t>am</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if p</w:t>
      </w:r>
      <w:r w:rsidRPr="00E8550F">
        <w:rPr>
          <w:rFonts w:ascii="Arial" w:eastAsia="Trebuchet MS" w:hAnsi="Arial" w:cs="Arial"/>
          <w:spacing w:val="-1"/>
          <w:sz w:val="22"/>
          <w:szCs w:val="22"/>
        </w:rPr>
        <w:t>o</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b</w:t>
      </w:r>
      <w:r w:rsidRPr="00E8550F">
        <w:rPr>
          <w:rFonts w:ascii="Arial" w:eastAsia="Trebuchet MS" w:hAnsi="Arial" w:cs="Arial"/>
          <w:sz w:val="22"/>
          <w:szCs w:val="22"/>
        </w:rPr>
        <w:t>l</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pacing w:val="-3"/>
          <w:sz w:val="22"/>
          <w:szCs w:val="22"/>
        </w:rPr>
        <w:t>G</w:t>
      </w:r>
      <w:r w:rsidRPr="00E8550F">
        <w:rPr>
          <w:rFonts w:ascii="Arial" w:eastAsia="Trebuchet MS" w:hAnsi="Arial" w:cs="Arial"/>
          <w:spacing w:val="-2"/>
          <w:sz w:val="22"/>
          <w:szCs w:val="22"/>
        </w:rPr>
        <w:t>r</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ma</w:t>
      </w:r>
      <w:r w:rsidRPr="00E8550F">
        <w:rPr>
          <w:rFonts w:ascii="Arial" w:eastAsia="Trebuchet MS" w:hAnsi="Arial" w:cs="Arial"/>
          <w:sz w:val="22"/>
          <w:szCs w:val="22"/>
        </w:rPr>
        <w:t>y be d</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rib</w:t>
      </w:r>
      <w:r w:rsidRPr="00E8550F">
        <w:rPr>
          <w:rFonts w:ascii="Arial" w:eastAsia="Trebuchet MS" w:hAnsi="Arial" w:cs="Arial"/>
          <w:spacing w:val="-1"/>
          <w:sz w:val="22"/>
          <w:szCs w:val="22"/>
        </w:rPr>
        <w:t>ut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by</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he</w:t>
      </w:r>
    </w:p>
    <w:p w14:paraId="6CAC5CFB" w14:textId="77777777" w:rsidR="00AD2121" w:rsidRPr="00E8550F" w:rsidRDefault="00AD2121" w:rsidP="00DF4D72">
      <w:pPr>
        <w:tabs>
          <w:tab w:val="left" w:pos="10980"/>
        </w:tabs>
        <w:ind w:left="900" w:right="40"/>
        <w:rPr>
          <w:rFonts w:ascii="Arial" w:eastAsia="Trebuchet MS" w:hAnsi="Arial" w:cs="Arial"/>
          <w:sz w:val="22"/>
          <w:szCs w:val="22"/>
        </w:rPr>
      </w:pP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ff</w:t>
      </w:r>
      <w:r w:rsidRPr="00E8550F">
        <w:rPr>
          <w:rFonts w:ascii="Arial" w:eastAsia="Trebuchet MS" w:hAnsi="Arial" w:cs="Arial"/>
          <w:spacing w:val="-1"/>
          <w:sz w:val="22"/>
          <w:szCs w:val="22"/>
        </w:rPr>
        <w:t>/</w:t>
      </w:r>
      <w:r w:rsidRPr="00E8550F">
        <w:rPr>
          <w:rFonts w:ascii="Arial" w:eastAsia="Trebuchet MS" w:hAnsi="Arial" w:cs="Arial"/>
          <w:sz w:val="22"/>
          <w:szCs w:val="22"/>
        </w:rPr>
        <w:t>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lt</w:t>
      </w:r>
      <w:r w:rsidRPr="00E8550F">
        <w:rPr>
          <w:rFonts w:ascii="Arial" w:eastAsia="Trebuchet MS" w:hAnsi="Arial" w:cs="Arial"/>
          <w:sz w:val="22"/>
          <w:szCs w:val="22"/>
        </w:rPr>
        <w:t>y</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in e</w:t>
      </w:r>
      <w:r w:rsidRPr="00E8550F">
        <w:rPr>
          <w:rFonts w:ascii="Arial" w:eastAsia="Trebuchet MS" w:hAnsi="Arial" w:cs="Arial"/>
          <w:spacing w:val="-1"/>
          <w:sz w:val="22"/>
          <w:szCs w:val="22"/>
        </w:rPr>
        <w:t>it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rd</w:t>
      </w:r>
      <w:r w:rsidRPr="00E8550F">
        <w:rPr>
          <w:rFonts w:ascii="Arial" w:eastAsia="Trebuchet MS" w:hAnsi="Arial" w:cs="Arial"/>
          <w:spacing w:val="1"/>
          <w:sz w:val="22"/>
          <w:szCs w:val="22"/>
        </w:rPr>
        <w:t xml:space="preserve"> c</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py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ec</w:t>
      </w:r>
      <w:r w:rsidRPr="00E8550F">
        <w:rPr>
          <w:rFonts w:ascii="Arial" w:eastAsia="Trebuchet MS" w:hAnsi="Arial" w:cs="Arial"/>
          <w:spacing w:val="-1"/>
          <w:sz w:val="22"/>
          <w:szCs w:val="22"/>
        </w:rPr>
        <w:t>t</w:t>
      </w:r>
      <w:r w:rsidRPr="00E8550F">
        <w:rPr>
          <w:rFonts w:ascii="Arial" w:eastAsia="Trebuchet MS" w:hAnsi="Arial" w:cs="Arial"/>
          <w:sz w:val="22"/>
          <w:szCs w:val="22"/>
        </w:rPr>
        <w:t>ro</w:t>
      </w:r>
      <w:r w:rsidRPr="00E8550F">
        <w:rPr>
          <w:rFonts w:ascii="Arial" w:eastAsia="Trebuchet MS" w:hAnsi="Arial" w:cs="Arial"/>
          <w:spacing w:val="-1"/>
          <w:sz w:val="22"/>
          <w:szCs w:val="22"/>
        </w:rPr>
        <w:t>n</w:t>
      </w:r>
      <w:r w:rsidRPr="00E8550F">
        <w:rPr>
          <w:rFonts w:ascii="Arial" w:eastAsia="Trebuchet MS" w:hAnsi="Arial" w:cs="Arial"/>
          <w:sz w:val="22"/>
          <w:szCs w:val="22"/>
        </w:rPr>
        <w:t>ic</w:t>
      </w:r>
      <w:r w:rsidRPr="00E8550F">
        <w:rPr>
          <w:rFonts w:ascii="Arial" w:eastAsia="Trebuchet MS" w:hAnsi="Arial" w:cs="Arial"/>
          <w:spacing w:val="-1"/>
          <w:sz w:val="22"/>
          <w:szCs w:val="22"/>
        </w:rPr>
        <w:t xml:space="preserve"> </w:t>
      </w:r>
      <w:r w:rsidRPr="00E8550F">
        <w:rPr>
          <w:rFonts w:ascii="Arial" w:eastAsia="Trebuchet MS" w:hAnsi="Arial" w:cs="Arial"/>
          <w:spacing w:val="-3"/>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 </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 u</w:t>
      </w:r>
      <w:r w:rsidRPr="00E8550F">
        <w:rPr>
          <w:rFonts w:ascii="Arial" w:eastAsia="Trebuchet MS" w:hAnsi="Arial" w:cs="Arial"/>
          <w:spacing w:val="-1"/>
          <w:sz w:val="22"/>
          <w:szCs w:val="22"/>
        </w:rPr>
        <w:t>n</w:t>
      </w:r>
      <w:r w:rsidRPr="00E8550F">
        <w:rPr>
          <w:rFonts w:ascii="Arial" w:eastAsia="Trebuchet MS" w:hAnsi="Arial" w:cs="Arial"/>
          <w:spacing w:val="2"/>
          <w:sz w:val="22"/>
          <w:szCs w:val="22"/>
        </w:rPr>
        <w:t>s</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to</w:t>
      </w:r>
      <w:r w:rsidRPr="00E8550F">
        <w:rPr>
          <w:rFonts w:ascii="Arial" w:eastAsia="Trebuchet MS" w:hAnsi="Arial" w:cs="Arial"/>
          <w:sz w:val="22"/>
          <w:szCs w:val="22"/>
        </w:rPr>
        <w:t>ry perf</w:t>
      </w:r>
      <w:r w:rsidRPr="00E8550F">
        <w:rPr>
          <w:rFonts w:ascii="Arial" w:eastAsia="Trebuchet MS" w:hAnsi="Arial" w:cs="Arial"/>
          <w:spacing w:val="-1"/>
          <w:sz w:val="22"/>
          <w:szCs w:val="22"/>
        </w:rPr>
        <w:t>o</w:t>
      </w:r>
      <w:r w:rsidRPr="00E8550F">
        <w:rPr>
          <w:rFonts w:ascii="Arial" w:eastAsia="Trebuchet MS" w:hAnsi="Arial" w:cs="Arial"/>
          <w:sz w:val="22"/>
          <w:szCs w:val="22"/>
        </w:rPr>
        <w:t>rm</w:t>
      </w:r>
      <w:r w:rsidRPr="00E8550F">
        <w:rPr>
          <w:rFonts w:ascii="Arial" w:eastAsia="Trebuchet MS" w:hAnsi="Arial" w:cs="Arial"/>
          <w:spacing w:val="-1"/>
          <w:sz w:val="22"/>
          <w:szCs w:val="22"/>
        </w:rPr>
        <w:t>a</w:t>
      </w:r>
      <w:r w:rsidRPr="00E8550F">
        <w:rPr>
          <w:rFonts w:ascii="Arial" w:eastAsia="Trebuchet MS" w:hAnsi="Arial" w:cs="Arial"/>
          <w:sz w:val="22"/>
          <w:szCs w:val="22"/>
        </w:rPr>
        <w:t>nce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n an</w:t>
      </w:r>
      <w:r w:rsidR="002C798E" w:rsidRPr="00E8550F">
        <w:rPr>
          <w:rFonts w:ascii="Arial" w:eastAsia="Trebuchet MS" w:hAnsi="Arial" w:cs="Arial"/>
          <w:sz w:val="22"/>
          <w:szCs w:val="22"/>
        </w:rPr>
        <w:t xml:space="preserve"> </w:t>
      </w:r>
      <w:r w:rsidRPr="00E8550F">
        <w:rPr>
          <w:rFonts w:ascii="Arial" w:eastAsia="Trebuchet MS" w:hAnsi="Arial" w:cs="Arial"/>
          <w:sz w:val="22"/>
          <w:szCs w:val="22"/>
        </w:rPr>
        <w:t>ex</w:t>
      </w:r>
      <w:r w:rsidRPr="00E8550F">
        <w:rPr>
          <w:rFonts w:ascii="Arial" w:eastAsia="Trebuchet MS" w:hAnsi="Arial" w:cs="Arial"/>
          <w:spacing w:val="-1"/>
          <w:sz w:val="22"/>
          <w:szCs w:val="22"/>
        </w:rPr>
        <w:t>am</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are ex</w:t>
      </w:r>
      <w:r w:rsidRPr="00E8550F">
        <w:rPr>
          <w:rFonts w:ascii="Arial" w:eastAsia="Trebuchet MS" w:hAnsi="Arial" w:cs="Arial"/>
          <w:spacing w:val="-1"/>
          <w:sz w:val="22"/>
          <w:szCs w:val="22"/>
        </w:rPr>
        <w:t>p</w:t>
      </w:r>
      <w:r w:rsidRPr="00E8550F">
        <w:rPr>
          <w:rFonts w:ascii="Arial" w:eastAsia="Trebuchet MS" w:hAnsi="Arial" w:cs="Arial"/>
          <w:sz w:val="22"/>
          <w:szCs w:val="22"/>
        </w:rPr>
        <w:t>ec</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e</w:t>
      </w:r>
      <w:r w:rsidRPr="00E8550F">
        <w:rPr>
          <w:rFonts w:ascii="Arial" w:eastAsia="Trebuchet MS" w:hAnsi="Arial" w:cs="Arial"/>
          <w:sz w:val="22"/>
          <w:szCs w:val="22"/>
        </w:rPr>
        <w:t>t i</w:t>
      </w:r>
      <w:r w:rsidRPr="00E8550F">
        <w:rPr>
          <w:rFonts w:ascii="Arial" w:eastAsia="Trebuchet MS" w:hAnsi="Arial" w:cs="Arial"/>
          <w:spacing w:val="-1"/>
          <w:sz w:val="22"/>
          <w:szCs w:val="22"/>
        </w:rPr>
        <w:t>mm</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at</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y</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 i</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ru</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to</w:t>
      </w:r>
      <w:r w:rsidRPr="00E8550F">
        <w:rPr>
          <w:rFonts w:ascii="Arial" w:eastAsia="Trebuchet MS" w:hAnsi="Arial" w:cs="Arial"/>
          <w:sz w:val="22"/>
          <w:szCs w:val="22"/>
        </w:rPr>
        <w:t>rs an</w:t>
      </w:r>
      <w:r w:rsidRPr="00E8550F">
        <w:rPr>
          <w:rFonts w:ascii="Arial" w:eastAsia="Trebuchet MS" w:hAnsi="Arial" w:cs="Arial"/>
          <w:spacing w:val="-2"/>
          <w:sz w:val="22"/>
          <w:szCs w:val="22"/>
        </w:rPr>
        <w:t>d</w:t>
      </w:r>
      <w:r w:rsidRPr="00E8550F">
        <w:rPr>
          <w:rFonts w:ascii="Arial" w:eastAsia="Trebuchet MS" w:hAnsi="Arial" w:cs="Arial"/>
          <w:sz w:val="22"/>
          <w:szCs w:val="22"/>
        </w:rPr>
        <w:t>/</w:t>
      </w:r>
      <w:r w:rsidRPr="00E8550F">
        <w:rPr>
          <w:rFonts w:ascii="Arial" w:eastAsia="Trebuchet MS" w:hAnsi="Arial" w:cs="Arial"/>
          <w:spacing w:val="-2"/>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oo</w:t>
      </w:r>
      <w:r w:rsidRPr="00E8550F">
        <w:rPr>
          <w:rFonts w:ascii="Arial" w:eastAsia="Trebuchet MS" w:hAnsi="Arial" w:cs="Arial"/>
          <w:sz w:val="22"/>
          <w:szCs w:val="22"/>
        </w:rPr>
        <w:t>rdi</w:t>
      </w:r>
      <w:r w:rsidRPr="00E8550F">
        <w:rPr>
          <w:rFonts w:ascii="Arial" w:eastAsia="Trebuchet MS" w:hAnsi="Arial" w:cs="Arial"/>
          <w:spacing w:val="-1"/>
          <w:sz w:val="22"/>
          <w:szCs w:val="22"/>
        </w:rPr>
        <w:t>nato</w:t>
      </w:r>
      <w:r w:rsidRPr="00E8550F">
        <w:rPr>
          <w:rFonts w:ascii="Arial" w:eastAsia="Trebuchet MS" w:hAnsi="Arial" w:cs="Arial"/>
          <w:sz w:val="22"/>
          <w:szCs w:val="22"/>
        </w:rPr>
        <w:t>rs to</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scu</w:t>
      </w:r>
      <w:r w:rsidRPr="00E8550F">
        <w:rPr>
          <w:rFonts w:ascii="Arial" w:eastAsia="Trebuchet MS" w:hAnsi="Arial" w:cs="Arial"/>
          <w:spacing w:val="-1"/>
          <w:sz w:val="22"/>
          <w:szCs w:val="22"/>
        </w:rPr>
        <w:t>s</w:t>
      </w:r>
      <w:r w:rsidRPr="00E8550F">
        <w:rPr>
          <w:rFonts w:ascii="Arial" w:eastAsia="Trebuchet MS" w:hAnsi="Arial" w:cs="Arial"/>
          <w:sz w:val="22"/>
          <w:szCs w:val="22"/>
        </w:rPr>
        <w:t>s p</w:t>
      </w:r>
      <w:r w:rsidRPr="00E8550F">
        <w:rPr>
          <w:rFonts w:ascii="Arial" w:eastAsia="Trebuchet MS" w:hAnsi="Arial" w:cs="Arial"/>
          <w:spacing w:val="-1"/>
          <w:sz w:val="22"/>
          <w:szCs w:val="22"/>
        </w:rPr>
        <w:t>la</w:t>
      </w:r>
      <w:r w:rsidRPr="00E8550F">
        <w:rPr>
          <w:rFonts w:ascii="Arial" w:eastAsia="Trebuchet MS" w:hAnsi="Arial" w:cs="Arial"/>
          <w:sz w:val="22"/>
          <w:szCs w:val="22"/>
        </w:rPr>
        <w:t xml:space="preserve">ns </w:t>
      </w:r>
      <w:r w:rsidRPr="00E8550F">
        <w:rPr>
          <w:rFonts w:ascii="Arial" w:eastAsia="Trebuchet MS" w:hAnsi="Arial" w:cs="Arial"/>
          <w:spacing w:val="-1"/>
          <w:sz w:val="22"/>
          <w:szCs w:val="22"/>
        </w:rPr>
        <w:t>o</w:t>
      </w:r>
      <w:r w:rsidRPr="00E8550F">
        <w:rPr>
          <w:rFonts w:ascii="Arial" w:eastAsia="Trebuchet MS" w:hAnsi="Arial" w:cs="Arial"/>
          <w:sz w:val="22"/>
          <w:szCs w:val="22"/>
        </w:rPr>
        <w:t>f 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p>
    <w:p w14:paraId="2B780305" w14:textId="77777777" w:rsidR="00DF4D72" w:rsidRPr="00E8550F" w:rsidRDefault="00DF4D72" w:rsidP="00DF4D72">
      <w:pPr>
        <w:tabs>
          <w:tab w:val="left" w:pos="10980"/>
        </w:tabs>
        <w:ind w:left="900" w:right="40"/>
        <w:rPr>
          <w:rFonts w:ascii="Arial" w:eastAsia="Trebuchet MS" w:hAnsi="Arial" w:cs="Arial"/>
          <w:sz w:val="22"/>
          <w:szCs w:val="22"/>
        </w:rPr>
      </w:pPr>
    </w:p>
    <w:p w14:paraId="361897C8" w14:textId="77777777" w:rsidR="00AD2121" w:rsidRPr="00E8550F" w:rsidRDefault="00AD2121" w:rsidP="00122AE0">
      <w:pPr>
        <w:pStyle w:val="ListParagraph"/>
        <w:numPr>
          <w:ilvl w:val="0"/>
          <w:numId w:val="2"/>
        </w:numPr>
        <w:ind w:left="900" w:right="-50" w:hanging="900"/>
        <w:rPr>
          <w:rFonts w:ascii="Arial" w:eastAsia="Trebuchet MS" w:hAnsi="Arial" w:cs="Arial"/>
          <w:b/>
          <w:sz w:val="22"/>
          <w:szCs w:val="22"/>
        </w:rPr>
      </w:pPr>
      <w:r w:rsidRPr="00E8550F">
        <w:rPr>
          <w:rFonts w:ascii="Arial" w:eastAsia="Trebuchet MS" w:hAnsi="Arial" w:cs="Arial"/>
          <w:b/>
          <w:spacing w:val="1"/>
          <w:sz w:val="22"/>
          <w:szCs w:val="22"/>
        </w:rPr>
        <w:t>G</w:t>
      </w:r>
      <w:r w:rsidRPr="00E8550F">
        <w:rPr>
          <w:rFonts w:ascii="Arial" w:eastAsia="Trebuchet MS" w:hAnsi="Arial" w:cs="Arial"/>
          <w:b/>
          <w:sz w:val="22"/>
          <w:szCs w:val="22"/>
        </w:rPr>
        <w:t>rade</w:t>
      </w:r>
      <w:r w:rsidRPr="00E8550F">
        <w:rPr>
          <w:rFonts w:ascii="Arial" w:eastAsia="Trebuchet MS" w:hAnsi="Arial" w:cs="Arial"/>
          <w:b/>
          <w:spacing w:val="-1"/>
          <w:sz w:val="22"/>
          <w:szCs w:val="22"/>
        </w:rPr>
        <w:t xml:space="preserve"> </w:t>
      </w:r>
      <w:r w:rsidRPr="00E8550F">
        <w:rPr>
          <w:rFonts w:ascii="Arial" w:eastAsia="Trebuchet MS" w:hAnsi="Arial" w:cs="Arial"/>
          <w:b/>
          <w:sz w:val="22"/>
          <w:szCs w:val="22"/>
        </w:rPr>
        <w:t>A</w:t>
      </w:r>
      <w:r w:rsidRPr="00E8550F">
        <w:rPr>
          <w:rFonts w:ascii="Arial" w:eastAsia="Trebuchet MS" w:hAnsi="Arial" w:cs="Arial"/>
          <w:b/>
          <w:spacing w:val="-1"/>
          <w:sz w:val="22"/>
          <w:szCs w:val="22"/>
        </w:rPr>
        <w:t>p</w:t>
      </w:r>
      <w:r w:rsidRPr="00E8550F">
        <w:rPr>
          <w:rFonts w:ascii="Arial" w:eastAsia="Trebuchet MS" w:hAnsi="Arial" w:cs="Arial"/>
          <w:b/>
          <w:sz w:val="22"/>
          <w:szCs w:val="22"/>
        </w:rPr>
        <w:t>p</w:t>
      </w:r>
      <w:r w:rsidRPr="00E8550F">
        <w:rPr>
          <w:rFonts w:ascii="Arial" w:eastAsia="Trebuchet MS" w:hAnsi="Arial" w:cs="Arial"/>
          <w:b/>
          <w:spacing w:val="-1"/>
          <w:sz w:val="22"/>
          <w:szCs w:val="22"/>
        </w:rPr>
        <w:t>ea</w:t>
      </w:r>
      <w:r w:rsidRPr="00E8550F">
        <w:rPr>
          <w:rFonts w:ascii="Arial" w:eastAsia="Trebuchet MS" w:hAnsi="Arial" w:cs="Arial"/>
          <w:b/>
          <w:spacing w:val="1"/>
          <w:sz w:val="22"/>
          <w:szCs w:val="22"/>
        </w:rPr>
        <w:t>l</w:t>
      </w:r>
      <w:r w:rsidRPr="00E8550F">
        <w:rPr>
          <w:rFonts w:ascii="Arial" w:eastAsia="Trebuchet MS" w:hAnsi="Arial" w:cs="Arial"/>
          <w:b/>
          <w:sz w:val="22"/>
          <w:szCs w:val="22"/>
        </w:rPr>
        <w:t>s</w:t>
      </w:r>
    </w:p>
    <w:p w14:paraId="688399A3" w14:textId="77777777" w:rsidR="002C798E" w:rsidRPr="00E8550F" w:rsidRDefault="00AD2121" w:rsidP="00DF4D72">
      <w:pPr>
        <w:ind w:left="900" w:right="40"/>
        <w:rPr>
          <w:rFonts w:ascii="Arial" w:eastAsia="Trebuchet MS" w:hAnsi="Arial" w:cs="Arial"/>
          <w:spacing w:val="-3"/>
          <w:sz w:val="22"/>
          <w:szCs w:val="22"/>
        </w:rPr>
      </w:pP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1"/>
          <w:sz w:val="22"/>
          <w:szCs w:val="22"/>
        </w:rPr>
        <w:t>ea</w:t>
      </w:r>
      <w:r w:rsidRPr="00E8550F">
        <w:rPr>
          <w:rFonts w:ascii="Arial" w:eastAsia="Trebuchet MS" w:hAnsi="Arial" w:cs="Arial"/>
          <w:sz w:val="22"/>
          <w:szCs w:val="22"/>
        </w:rPr>
        <w:t>se refer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002C798E" w:rsidRPr="00E8550F">
        <w:rPr>
          <w:rFonts w:ascii="Arial" w:eastAsia="Trebuchet MS" w:hAnsi="Arial" w:cs="Arial"/>
          <w:spacing w:val="-3"/>
          <w:sz w:val="22"/>
          <w:szCs w:val="22"/>
        </w:rPr>
        <w:t xml:space="preserve"> current </w:t>
      </w:r>
      <w:hyperlink r:id="rId24" w:history="1">
        <w:r w:rsidR="00A52A22" w:rsidRPr="00002DCE">
          <w:rPr>
            <w:rStyle w:val="Hyperlink"/>
            <w:rFonts w:ascii="Arial" w:eastAsia="Trebuchet MS" w:hAnsi="Arial" w:cs="Arial"/>
            <w:color w:val="0070C0"/>
            <w:sz w:val="22"/>
            <w:szCs w:val="22"/>
          </w:rPr>
          <w:t>Graduate Catalog</w:t>
        </w:r>
      </w:hyperlink>
      <w:r w:rsidR="002C798E" w:rsidRPr="00002DCE">
        <w:rPr>
          <w:rFonts w:ascii="Arial" w:eastAsia="Trebuchet MS" w:hAnsi="Arial" w:cs="Arial"/>
          <w:color w:val="0070C0"/>
          <w:spacing w:val="-3"/>
          <w:sz w:val="22"/>
          <w:szCs w:val="22"/>
        </w:rPr>
        <w:t xml:space="preserve"> </w:t>
      </w:r>
      <w:r w:rsidR="002C798E" w:rsidRPr="00E8550F">
        <w:rPr>
          <w:rFonts w:ascii="Arial" w:eastAsia="Trebuchet MS" w:hAnsi="Arial" w:cs="Arial"/>
          <w:spacing w:val="-3"/>
          <w:sz w:val="22"/>
          <w:szCs w:val="22"/>
        </w:rPr>
        <w:t>for po</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s a</w:t>
      </w:r>
      <w:r w:rsidRPr="00E8550F">
        <w:rPr>
          <w:rFonts w:ascii="Arial" w:eastAsia="Trebuchet MS" w:hAnsi="Arial" w:cs="Arial"/>
          <w:spacing w:val="-1"/>
          <w:sz w:val="22"/>
          <w:szCs w:val="22"/>
        </w:rPr>
        <w:t>n</w:t>
      </w:r>
      <w:r w:rsidRPr="00E8550F">
        <w:rPr>
          <w:rFonts w:ascii="Arial" w:eastAsia="Trebuchet MS" w:hAnsi="Arial" w:cs="Arial"/>
          <w:sz w:val="22"/>
          <w:szCs w:val="22"/>
        </w:rPr>
        <w:t>d pr</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pacing w:val="-3"/>
          <w:sz w:val="22"/>
          <w:szCs w:val="22"/>
        </w:rPr>
        <w:t>u</w:t>
      </w:r>
      <w:r w:rsidRPr="00E8550F">
        <w:rPr>
          <w:rFonts w:ascii="Arial" w:eastAsia="Trebuchet MS" w:hAnsi="Arial" w:cs="Arial"/>
          <w:sz w:val="22"/>
          <w:szCs w:val="22"/>
        </w:rPr>
        <w:t>res</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rel</w:t>
      </w:r>
      <w:r w:rsidRPr="00E8550F">
        <w:rPr>
          <w:rFonts w:ascii="Arial" w:eastAsia="Trebuchet MS" w:hAnsi="Arial" w:cs="Arial"/>
          <w:spacing w:val="-1"/>
          <w:sz w:val="22"/>
          <w:szCs w:val="22"/>
        </w:rPr>
        <w:t>at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w:t>
      </w:r>
      <w:r w:rsidRPr="00E8550F">
        <w:rPr>
          <w:rFonts w:ascii="Arial" w:eastAsia="Trebuchet MS" w:hAnsi="Arial" w:cs="Arial"/>
          <w:sz w:val="22"/>
          <w:szCs w:val="22"/>
        </w:rPr>
        <w:t>o gra</w:t>
      </w:r>
      <w:r w:rsidRPr="00E8550F">
        <w:rPr>
          <w:rFonts w:ascii="Arial" w:eastAsia="Trebuchet MS" w:hAnsi="Arial" w:cs="Arial"/>
          <w:spacing w:val="-1"/>
          <w:sz w:val="22"/>
          <w:szCs w:val="22"/>
        </w:rPr>
        <w:t>d</w:t>
      </w:r>
      <w:r w:rsidRPr="00E8550F">
        <w:rPr>
          <w:rFonts w:ascii="Arial" w:eastAsia="Trebuchet MS" w:hAnsi="Arial" w:cs="Arial"/>
          <w:sz w:val="22"/>
          <w:szCs w:val="22"/>
        </w:rPr>
        <w:t>e a</w:t>
      </w:r>
      <w:r w:rsidRPr="00E8550F">
        <w:rPr>
          <w:rFonts w:ascii="Arial" w:eastAsia="Trebuchet MS" w:hAnsi="Arial" w:cs="Arial"/>
          <w:spacing w:val="-1"/>
          <w:sz w:val="22"/>
          <w:szCs w:val="22"/>
        </w:rPr>
        <w:t>p</w:t>
      </w:r>
      <w:r w:rsidRPr="00E8550F">
        <w:rPr>
          <w:rFonts w:ascii="Arial" w:eastAsia="Trebuchet MS" w:hAnsi="Arial" w:cs="Arial"/>
          <w:sz w:val="22"/>
          <w:szCs w:val="22"/>
        </w:rPr>
        <w:t>p</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 </w:t>
      </w:r>
    </w:p>
    <w:p w14:paraId="1BA9F515" w14:textId="77777777" w:rsidR="00CC101B" w:rsidRPr="00E8550F" w:rsidRDefault="00CC101B" w:rsidP="00122AE0">
      <w:pPr>
        <w:ind w:left="900" w:right="1047"/>
        <w:rPr>
          <w:rFonts w:ascii="Arial" w:eastAsia="Trebuchet MS" w:hAnsi="Arial" w:cs="Arial"/>
          <w:spacing w:val="-3"/>
          <w:sz w:val="16"/>
          <w:szCs w:val="16"/>
        </w:rPr>
      </w:pPr>
    </w:p>
    <w:p w14:paraId="622BEB90" w14:textId="77777777" w:rsidR="00AD2121" w:rsidRPr="00E8550F" w:rsidRDefault="00AD2121" w:rsidP="00122AE0">
      <w:pPr>
        <w:pStyle w:val="ListParagraph"/>
        <w:numPr>
          <w:ilvl w:val="0"/>
          <w:numId w:val="2"/>
        </w:numPr>
        <w:ind w:left="900" w:right="1047" w:hanging="900"/>
        <w:rPr>
          <w:rFonts w:ascii="Arial" w:eastAsia="Trebuchet MS" w:hAnsi="Arial" w:cs="Arial"/>
          <w:b/>
          <w:spacing w:val="-3"/>
          <w:sz w:val="22"/>
          <w:szCs w:val="22"/>
        </w:rPr>
      </w:pPr>
      <w:r w:rsidRPr="00E8550F">
        <w:rPr>
          <w:rFonts w:ascii="Arial" w:eastAsia="Trebuchet MS" w:hAnsi="Arial" w:cs="Arial"/>
          <w:b/>
          <w:spacing w:val="-1"/>
          <w:sz w:val="22"/>
          <w:szCs w:val="22"/>
        </w:rPr>
        <w:t>R</w:t>
      </w:r>
      <w:r w:rsidRPr="00E8550F">
        <w:rPr>
          <w:rFonts w:ascii="Arial" w:eastAsia="Trebuchet MS" w:hAnsi="Arial" w:cs="Arial"/>
          <w:b/>
          <w:sz w:val="22"/>
          <w:szCs w:val="22"/>
        </w:rPr>
        <w:t>eview of</w:t>
      </w:r>
      <w:r w:rsidRPr="00E8550F">
        <w:rPr>
          <w:rFonts w:ascii="Arial" w:eastAsia="Trebuchet MS" w:hAnsi="Arial" w:cs="Arial"/>
          <w:b/>
          <w:spacing w:val="-1"/>
          <w:sz w:val="22"/>
          <w:szCs w:val="22"/>
        </w:rPr>
        <w:t xml:space="preserve"> </w:t>
      </w:r>
      <w:r w:rsidRPr="00E8550F">
        <w:rPr>
          <w:rFonts w:ascii="Arial" w:eastAsia="Trebuchet MS" w:hAnsi="Arial" w:cs="Arial"/>
          <w:b/>
          <w:spacing w:val="-2"/>
          <w:sz w:val="22"/>
          <w:szCs w:val="22"/>
        </w:rPr>
        <w:t>E</w:t>
      </w:r>
      <w:r w:rsidRPr="00E8550F">
        <w:rPr>
          <w:rFonts w:ascii="Arial" w:eastAsia="Trebuchet MS" w:hAnsi="Arial" w:cs="Arial"/>
          <w:b/>
          <w:spacing w:val="1"/>
          <w:sz w:val="22"/>
          <w:szCs w:val="22"/>
        </w:rPr>
        <w:t>x</w:t>
      </w:r>
      <w:r w:rsidRPr="00E8550F">
        <w:rPr>
          <w:rFonts w:ascii="Arial" w:eastAsia="Trebuchet MS" w:hAnsi="Arial" w:cs="Arial"/>
          <w:b/>
          <w:spacing w:val="-1"/>
          <w:sz w:val="22"/>
          <w:szCs w:val="22"/>
        </w:rPr>
        <w:t>a</w:t>
      </w:r>
      <w:r w:rsidRPr="00E8550F">
        <w:rPr>
          <w:rFonts w:ascii="Arial" w:eastAsia="Trebuchet MS" w:hAnsi="Arial" w:cs="Arial"/>
          <w:b/>
          <w:spacing w:val="1"/>
          <w:sz w:val="22"/>
          <w:szCs w:val="22"/>
        </w:rPr>
        <w:t>m</w:t>
      </w:r>
      <w:r w:rsidRPr="00E8550F">
        <w:rPr>
          <w:rFonts w:ascii="Arial" w:eastAsia="Trebuchet MS" w:hAnsi="Arial" w:cs="Arial"/>
          <w:b/>
          <w:sz w:val="22"/>
          <w:szCs w:val="22"/>
        </w:rPr>
        <w:t>i</w:t>
      </w:r>
      <w:r w:rsidRPr="00E8550F">
        <w:rPr>
          <w:rFonts w:ascii="Arial" w:eastAsia="Trebuchet MS" w:hAnsi="Arial" w:cs="Arial"/>
          <w:b/>
          <w:spacing w:val="-2"/>
          <w:sz w:val="22"/>
          <w:szCs w:val="22"/>
        </w:rPr>
        <w:t>n</w:t>
      </w:r>
      <w:r w:rsidRPr="00E8550F">
        <w:rPr>
          <w:rFonts w:ascii="Arial" w:eastAsia="Trebuchet MS" w:hAnsi="Arial" w:cs="Arial"/>
          <w:b/>
          <w:spacing w:val="-1"/>
          <w:sz w:val="22"/>
          <w:szCs w:val="22"/>
        </w:rPr>
        <w:t>a</w:t>
      </w:r>
      <w:r w:rsidRPr="00E8550F">
        <w:rPr>
          <w:rFonts w:ascii="Arial" w:eastAsia="Trebuchet MS" w:hAnsi="Arial" w:cs="Arial"/>
          <w:b/>
          <w:sz w:val="22"/>
          <w:szCs w:val="22"/>
        </w:rPr>
        <w:t>ti</w:t>
      </w:r>
      <w:r w:rsidRPr="00E8550F">
        <w:rPr>
          <w:rFonts w:ascii="Arial" w:eastAsia="Trebuchet MS" w:hAnsi="Arial" w:cs="Arial"/>
          <w:b/>
          <w:spacing w:val="-1"/>
          <w:sz w:val="22"/>
          <w:szCs w:val="22"/>
        </w:rPr>
        <w:t>o</w:t>
      </w:r>
      <w:r w:rsidRPr="00E8550F">
        <w:rPr>
          <w:rFonts w:ascii="Arial" w:eastAsia="Trebuchet MS" w:hAnsi="Arial" w:cs="Arial"/>
          <w:b/>
          <w:sz w:val="22"/>
          <w:szCs w:val="22"/>
        </w:rPr>
        <w:t>ns</w:t>
      </w:r>
    </w:p>
    <w:p w14:paraId="49F8D159" w14:textId="5AFCB691" w:rsidR="00721250" w:rsidRPr="00E8550F" w:rsidRDefault="00AD2121" w:rsidP="00DF4D72">
      <w:pPr>
        <w:tabs>
          <w:tab w:val="left" w:pos="10980"/>
        </w:tabs>
        <w:ind w:left="900" w:right="40"/>
        <w:rPr>
          <w:rFonts w:ascii="Arial" w:eastAsia="Trebuchet MS" w:hAnsi="Arial" w:cs="Arial"/>
          <w:sz w:val="22"/>
          <w:szCs w:val="22"/>
        </w:rPr>
      </w:pPr>
      <w:r w:rsidRPr="00E8550F">
        <w:rPr>
          <w:rFonts w:ascii="Arial" w:eastAsia="Trebuchet MS" w:hAnsi="Arial" w:cs="Arial"/>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p</w:t>
      </w:r>
      <w:r w:rsidRPr="00E8550F">
        <w:rPr>
          <w:rFonts w:ascii="Arial" w:eastAsia="Trebuchet MS" w:hAnsi="Arial" w:cs="Arial"/>
          <w:spacing w:val="-1"/>
          <w:sz w:val="22"/>
          <w:szCs w:val="22"/>
        </w:rPr>
        <w:t>i</w:t>
      </w:r>
      <w:r w:rsidRPr="00E8550F">
        <w:rPr>
          <w:rFonts w:ascii="Arial" w:eastAsia="Trebuchet MS" w:hAnsi="Arial" w:cs="Arial"/>
          <w:sz w:val="22"/>
          <w:szCs w:val="22"/>
        </w:rPr>
        <w:t>es of in</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u</w:t>
      </w:r>
      <w:r w:rsidRPr="00E8550F">
        <w:rPr>
          <w:rFonts w:ascii="Arial" w:eastAsia="Trebuchet MS" w:hAnsi="Arial" w:cs="Arial"/>
          <w:spacing w:val="-1"/>
          <w:sz w:val="22"/>
          <w:szCs w:val="22"/>
        </w:rPr>
        <w:t>a</w:t>
      </w:r>
      <w:r w:rsidRPr="00E8550F">
        <w:rPr>
          <w:rFonts w:ascii="Arial" w:eastAsia="Trebuchet MS" w:hAnsi="Arial" w:cs="Arial"/>
          <w:sz w:val="22"/>
          <w:szCs w:val="22"/>
        </w:rPr>
        <w:t>l ex</w:t>
      </w:r>
      <w:r w:rsidRPr="00E8550F">
        <w:rPr>
          <w:rFonts w:ascii="Arial" w:eastAsia="Trebuchet MS" w:hAnsi="Arial" w:cs="Arial"/>
          <w:spacing w:val="-1"/>
          <w:sz w:val="22"/>
          <w:szCs w:val="22"/>
        </w:rPr>
        <w:t>am</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ns </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o</w:t>
      </w:r>
      <w:r w:rsidRPr="00E8550F">
        <w:rPr>
          <w:rFonts w:ascii="Arial" w:eastAsia="Trebuchet MS" w:hAnsi="Arial" w:cs="Arial"/>
          <w:sz w:val="22"/>
          <w:szCs w:val="22"/>
        </w:rPr>
        <w:t>rar</w:t>
      </w:r>
      <w:r w:rsidRPr="00E8550F">
        <w:rPr>
          <w:rFonts w:ascii="Arial" w:eastAsia="Trebuchet MS" w:hAnsi="Arial" w:cs="Arial"/>
          <w:spacing w:val="2"/>
          <w:sz w:val="22"/>
          <w:szCs w:val="22"/>
        </w:rPr>
        <w:t>i</w:t>
      </w:r>
      <w:r w:rsidRPr="00E8550F">
        <w:rPr>
          <w:rFonts w:ascii="Arial" w:eastAsia="Trebuchet MS" w:hAnsi="Arial" w:cs="Arial"/>
          <w:sz w:val="22"/>
          <w:szCs w:val="22"/>
        </w:rPr>
        <w:t xml:space="preserve">ly </w:t>
      </w:r>
      <w:r w:rsidRPr="00E8550F">
        <w:rPr>
          <w:rFonts w:ascii="Arial" w:eastAsia="Trebuchet MS" w:hAnsi="Arial" w:cs="Arial"/>
          <w:spacing w:val="-1"/>
          <w:sz w:val="22"/>
          <w:szCs w:val="22"/>
        </w:rPr>
        <w:t>o</w:t>
      </w:r>
      <w:r w:rsidRPr="00E8550F">
        <w:rPr>
          <w:rFonts w:ascii="Arial" w:eastAsia="Trebuchet MS" w:hAnsi="Arial" w:cs="Arial"/>
          <w:sz w:val="22"/>
          <w:szCs w:val="22"/>
        </w:rPr>
        <w:t>n fi</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e in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ed</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M</w:t>
      </w:r>
      <w:r w:rsidRPr="00E8550F">
        <w:rPr>
          <w:rFonts w:ascii="Arial" w:eastAsia="Trebuchet MS" w:hAnsi="Arial" w:cs="Arial"/>
          <w:spacing w:val="-1"/>
          <w:sz w:val="22"/>
          <w:szCs w:val="22"/>
        </w:rPr>
        <w:t>e</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e a</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R</w:t>
      </w:r>
      <w:r w:rsidRPr="00E8550F">
        <w:rPr>
          <w:rFonts w:ascii="Arial" w:eastAsia="Trebuchet MS" w:hAnsi="Arial" w:cs="Arial"/>
          <w:sz w:val="22"/>
          <w:szCs w:val="22"/>
        </w:rPr>
        <w:t>eh</w:t>
      </w:r>
      <w:r w:rsidRPr="00E8550F">
        <w:rPr>
          <w:rFonts w:ascii="Arial" w:eastAsia="Trebuchet MS" w:hAnsi="Arial" w:cs="Arial"/>
          <w:spacing w:val="-2"/>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i</w:t>
      </w:r>
      <w:r w:rsidRPr="00E8550F">
        <w:rPr>
          <w:rFonts w:ascii="Arial" w:eastAsia="Trebuchet MS" w:hAnsi="Arial" w:cs="Arial"/>
          <w:sz w:val="22"/>
          <w:szCs w:val="22"/>
        </w:rPr>
        <w:t>l</w:t>
      </w:r>
      <w:r w:rsidRPr="00E8550F">
        <w:rPr>
          <w:rFonts w:ascii="Arial" w:eastAsia="Trebuchet MS" w:hAnsi="Arial" w:cs="Arial"/>
          <w:spacing w:val="-1"/>
          <w:sz w:val="22"/>
          <w:szCs w:val="22"/>
        </w:rPr>
        <w:t>itat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pa</w:t>
      </w:r>
      <w:r w:rsidRPr="00E8550F">
        <w:rPr>
          <w:rFonts w:ascii="Arial" w:eastAsia="Trebuchet MS" w:hAnsi="Arial" w:cs="Arial"/>
          <w:sz w:val="22"/>
          <w:szCs w:val="22"/>
        </w:rPr>
        <w:t>rt</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 </w:t>
      </w:r>
      <w:r w:rsidR="00CD3288" w:rsidRPr="00002DCE">
        <w:rPr>
          <w:rFonts w:ascii="Arial" w:eastAsia="Trebuchet MS" w:hAnsi="Arial" w:cs="Arial"/>
          <w:spacing w:val="1"/>
          <w:sz w:val="22"/>
          <w:szCs w:val="22"/>
        </w:rPr>
        <w:t xml:space="preserve">Due to the nature of exam material, students will not be allowed to keep or obtain a copy of any examination.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ma</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cc</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ir ex</w:t>
      </w:r>
      <w:r w:rsidRPr="00E8550F">
        <w:rPr>
          <w:rFonts w:ascii="Arial" w:eastAsia="Trebuchet MS" w:hAnsi="Arial" w:cs="Arial"/>
          <w:spacing w:val="-1"/>
          <w:sz w:val="22"/>
          <w:szCs w:val="22"/>
        </w:rPr>
        <w:t>am</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ns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revi</w:t>
      </w:r>
      <w:r w:rsidRPr="00E8550F">
        <w:rPr>
          <w:rFonts w:ascii="Arial" w:eastAsia="Trebuchet MS" w:hAnsi="Arial" w:cs="Arial"/>
          <w:spacing w:val="-1"/>
          <w:sz w:val="22"/>
          <w:szCs w:val="22"/>
        </w:rPr>
        <w:t>e</w:t>
      </w:r>
      <w:r w:rsidRPr="00E8550F">
        <w:rPr>
          <w:rFonts w:ascii="Arial" w:eastAsia="Trebuchet MS" w:hAnsi="Arial" w:cs="Arial"/>
          <w:sz w:val="22"/>
          <w:szCs w:val="22"/>
        </w:rPr>
        <w:t>w by</w:t>
      </w:r>
      <w:r w:rsidRPr="00E8550F">
        <w:rPr>
          <w:rFonts w:ascii="Arial" w:eastAsia="Trebuchet MS" w:hAnsi="Arial" w:cs="Arial"/>
          <w:spacing w:val="-1"/>
          <w:sz w:val="22"/>
          <w:szCs w:val="22"/>
        </w:rPr>
        <w:t xml:space="preserve"> a</w:t>
      </w:r>
      <w:r w:rsidRPr="00E8550F">
        <w:rPr>
          <w:rFonts w:ascii="Arial" w:eastAsia="Trebuchet MS" w:hAnsi="Arial" w:cs="Arial"/>
          <w:sz w:val="22"/>
          <w:szCs w:val="22"/>
        </w:rPr>
        <w:t>p</w:t>
      </w:r>
      <w:r w:rsidRPr="00E8550F">
        <w:rPr>
          <w:rFonts w:ascii="Arial" w:eastAsia="Trebuchet MS" w:hAnsi="Arial" w:cs="Arial"/>
          <w:spacing w:val="-1"/>
          <w:sz w:val="22"/>
          <w:szCs w:val="22"/>
        </w:rPr>
        <w:t>po</w:t>
      </w:r>
      <w:r w:rsidRPr="00E8550F">
        <w:rPr>
          <w:rFonts w:ascii="Arial" w:eastAsia="Trebuchet MS" w:hAnsi="Arial" w:cs="Arial"/>
          <w:sz w:val="22"/>
          <w:szCs w:val="22"/>
        </w:rPr>
        <w:t>i</w:t>
      </w:r>
      <w:r w:rsidRPr="00E8550F">
        <w:rPr>
          <w:rFonts w:ascii="Arial" w:eastAsia="Trebuchet MS" w:hAnsi="Arial" w:cs="Arial"/>
          <w:spacing w:val="-1"/>
          <w:sz w:val="22"/>
          <w:szCs w:val="22"/>
        </w:rPr>
        <w:t>ntm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ir</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ru</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to</w:t>
      </w:r>
      <w:r w:rsidRPr="00E8550F">
        <w:rPr>
          <w:rFonts w:ascii="Arial" w:eastAsia="Trebuchet MS" w:hAnsi="Arial" w:cs="Arial"/>
          <w:spacing w:val="1"/>
          <w:sz w:val="22"/>
          <w:szCs w:val="22"/>
        </w:rPr>
        <w:t>r</w:t>
      </w:r>
      <w:r w:rsidR="00721250" w:rsidRPr="00E8550F">
        <w:rPr>
          <w:rFonts w:ascii="Arial" w:eastAsia="Trebuchet MS" w:hAnsi="Arial" w:cs="Arial"/>
          <w:sz w:val="22"/>
          <w:szCs w:val="22"/>
        </w:rPr>
        <w:t>.</w:t>
      </w:r>
    </w:p>
    <w:p w14:paraId="69841B98" w14:textId="77777777" w:rsidR="00721250" w:rsidRPr="00E8550F" w:rsidRDefault="00721250" w:rsidP="00DF4D72">
      <w:pPr>
        <w:tabs>
          <w:tab w:val="left" w:pos="10980"/>
        </w:tabs>
        <w:ind w:left="900" w:right="40"/>
        <w:rPr>
          <w:rFonts w:ascii="Arial" w:eastAsia="Trebuchet MS" w:hAnsi="Arial" w:cs="Arial"/>
          <w:sz w:val="16"/>
          <w:szCs w:val="16"/>
        </w:rPr>
      </w:pPr>
    </w:p>
    <w:p w14:paraId="0C239560" w14:textId="77777777" w:rsidR="00AD2121" w:rsidRPr="00E8550F" w:rsidRDefault="00AD2121" w:rsidP="00DF4D72">
      <w:pPr>
        <w:tabs>
          <w:tab w:val="left" w:pos="10980"/>
        </w:tabs>
        <w:ind w:left="900" w:right="40"/>
        <w:rPr>
          <w:rFonts w:ascii="Arial" w:eastAsia="Trebuchet MS" w:hAnsi="Arial" w:cs="Arial"/>
          <w:sz w:val="22"/>
          <w:szCs w:val="22"/>
        </w:rPr>
      </w:pP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st</w:t>
      </w:r>
      <w:r w:rsidRPr="00E8550F">
        <w:rPr>
          <w:rFonts w:ascii="Arial" w:eastAsia="Trebuchet MS" w:hAnsi="Arial" w:cs="Arial"/>
          <w:sz w:val="22"/>
          <w:szCs w:val="22"/>
        </w:rPr>
        <w:t>ru</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to</w:t>
      </w:r>
      <w:r w:rsidRPr="00E8550F">
        <w:rPr>
          <w:rFonts w:ascii="Arial" w:eastAsia="Trebuchet MS" w:hAnsi="Arial" w:cs="Arial"/>
          <w:sz w:val="22"/>
          <w:szCs w:val="22"/>
        </w:rPr>
        <w:t>rs are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req</w:t>
      </w:r>
      <w:r w:rsidRPr="00E8550F">
        <w:rPr>
          <w:rFonts w:ascii="Arial" w:eastAsia="Trebuchet MS" w:hAnsi="Arial" w:cs="Arial"/>
          <w:spacing w:val="-1"/>
          <w:sz w:val="22"/>
          <w:szCs w:val="22"/>
        </w:rPr>
        <w:t>u</w:t>
      </w:r>
      <w:r w:rsidRPr="00E8550F">
        <w:rPr>
          <w:rFonts w:ascii="Arial" w:eastAsia="Trebuchet MS" w:hAnsi="Arial" w:cs="Arial"/>
          <w:sz w:val="22"/>
          <w:szCs w:val="22"/>
        </w:rPr>
        <w:t>e</w:t>
      </w:r>
      <w:r w:rsidRPr="00E8550F">
        <w:rPr>
          <w:rFonts w:ascii="Arial" w:eastAsia="Trebuchet MS" w:hAnsi="Arial" w:cs="Arial"/>
          <w:spacing w:val="-1"/>
          <w:sz w:val="22"/>
          <w:szCs w:val="22"/>
        </w:rPr>
        <w:t>st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w:t>
      </w:r>
      <w:r w:rsidRPr="00E8550F">
        <w:rPr>
          <w:rFonts w:ascii="Arial" w:eastAsia="Trebuchet MS" w:hAnsi="Arial" w:cs="Arial"/>
          <w:sz w:val="22"/>
          <w:szCs w:val="22"/>
        </w:rPr>
        <w:t>o revi</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w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ex</w:t>
      </w:r>
      <w:r w:rsidRPr="00E8550F">
        <w:rPr>
          <w:rFonts w:ascii="Arial" w:eastAsia="Trebuchet MS" w:hAnsi="Arial" w:cs="Arial"/>
          <w:spacing w:val="-1"/>
          <w:sz w:val="22"/>
          <w:szCs w:val="22"/>
        </w:rPr>
        <w:t>am</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ss </w:t>
      </w:r>
      <w:r w:rsidRPr="00E8550F">
        <w:rPr>
          <w:rFonts w:ascii="Arial" w:eastAsia="Trebuchet MS" w:hAnsi="Arial" w:cs="Arial"/>
          <w:spacing w:val="-1"/>
          <w:sz w:val="22"/>
          <w:szCs w:val="22"/>
        </w:rPr>
        <w:t>t</w:t>
      </w:r>
      <w:r w:rsidRPr="00E8550F">
        <w:rPr>
          <w:rFonts w:ascii="Arial" w:eastAsia="Trebuchet MS" w:hAnsi="Arial" w:cs="Arial"/>
          <w:sz w:val="22"/>
          <w:szCs w:val="22"/>
        </w:rPr>
        <w:t>o e</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t</w:t>
      </w:r>
      <w:r w:rsidRPr="00E8550F">
        <w:rPr>
          <w:rFonts w:ascii="Arial" w:eastAsia="Trebuchet MS" w:hAnsi="Arial" w:cs="Arial"/>
          <w:sz w:val="22"/>
          <w:szCs w:val="22"/>
        </w:rPr>
        <w:t>he ex</w:t>
      </w:r>
      <w:r w:rsidRPr="00E8550F">
        <w:rPr>
          <w:rFonts w:ascii="Arial" w:eastAsia="Trebuchet MS" w:hAnsi="Arial" w:cs="Arial"/>
          <w:spacing w:val="-1"/>
          <w:sz w:val="22"/>
          <w:szCs w:val="22"/>
        </w:rPr>
        <w:t>am</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pr</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s b</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es a l</w:t>
      </w:r>
      <w:r w:rsidRPr="00E8550F">
        <w:rPr>
          <w:rFonts w:ascii="Arial" w:eastAsia="Trebuchet MS" w:hAnsi="Arial" w:cs="Arial"/>
          <w:spacing w:val="-1"/>
          <w:sz w:val="22"/>
          <w:szCs w:val="22"/>
        </w:rPr>
        <w:t>ea</w:t>
      </w:r>
      <w:r w:rsidRPr="00E8550F">
        <w:rPr>
          <w:rFonts w:ascii="Arial" w:eastAsia="Trebuchet MS" w:hAnsi="Arial" w:cs="Arial"/>
          <w:sz w:val="22"/>
          <w:szCs w:val="22"/>
        </w:rPr>
        <w:t>rni</w:t>
      </w:r>
      <w:r w:rsidRPr="00E8550F">
        <w:rPr>
          <w:rFonts w:ascii="Arial" w:eastAsia="Trebuchet MS" w:hAnsi="Arial" w:cs="Arial"/>
          <w:spacing w:val="-1"/>
          <w:sz w:val="22"/>
          <w:szCs w:val="22"/>
        </w:rPr>
        <w:t>n</w:t>
      </w:r>
      <w:r w:rsidRPr="00E8550F">
        <w:rPr>
          <w:rFonts w:ascii="Arial" w:eastAsia="Trebuchet MS" w:hAnsi="Arial" w:cs="Arial"/>
          <w:sz w:val="22"/>
          <w:szCs w:val="22"/>
        </w:rPr>
        <w:t>g ex</w:t>
      </w:r>
      <w:r w:rsidRPr="00E8550F">
        <w:rPr>
          <w:rFonts w:ascii="Arial" w:eastAsia="Trebuchet MS" w:hAnsi="Arial" w:cs="Arial"/>
          <w:spacing w:val="-1"/>
          <w:sz w:val="22"/>
          <w:szCs w:val="22"/>
        </w:rPr>
        <w:t>p</w:t>
      </w:r>
      <w:r w:rsidRPr="00E8550F">
        <w:rPr>
          <w:rFonts w:ascii="Arial" w:eastAsia="Trebuchet MS" w:hAnsi="Arial" w:cs="Arial"/>
          <w:spacing w:val="-3"/>
          <w:sz w:val="22"/>
          <w:szCs w:val="22"/>
        </w:rPr>
        <w:t>e</w:t>
      </w:r>
      <w:r w:rsidRPr="00E8550F">
        <w:rPr>
          <w:rFonts w:ascii="Arial" w:eastAsia="Trebuchet MS" w:hAnsi="Arial" w:cs="Arial"/>
          <w:sz w:val="22"/>
          <w:szCs w:val="22"/>
        </w:rPr>
        <w:t>rie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e.</w:t>
      </w:r>
    </w:p>
    <w:p w14:paraId="4C2640B7" w14:textId="77777777" w:rsidR="00AD2121" w:rsidRPr="00E8550F" w:rsidRDefault="00AD2121" w:rsidP="00122AE0">
      <w:pPr>
        <w:rPr>
          <w:rFonts w:ascii="Arial" w:hAnsi="Arial" w:cs="Arial"/>
          <w:sz w:val="16"/>
          <w:szCs w:val="16"/>
        </w:rPr>
      </w:pPr>
    </w:p>
    <w:p w14:paraId="728D9933" w14:textId="77777777" w:rsidR="00C562E7" w:rsidRPr="00E8550F" w:rsidRDefault="00AB0F31" w:rsidP="00DF4D72">
      <w:pPr>
        <w:tabs>
          <w:tab w:val="left" w:pos="10980"/>
        </w:tabs>
        <w:ind w:right="40"/>
        <w:rPr>
          <w:rFonts w:ascii="Arial" w:eastAsia="Trebuchet MS" w:hAnsi="Arial" w:cs="Arial"/>
          <w:b/>
          <w:spacing w:val="7"/>
          <w:sz w:val="22"/>
          <w:szCs w:val="22"/>
        </w:rPr>
      </w:pPr>
      <w:r w:rsidRPr="00E8550F">
        <w:rPr>
          <w:rFonts w:ascii="Arial" w:eastAsia="Trebuchet MS" w:hAnsi="Arial" w:cs="Arial"/>
          <w:b/>
          <w:sz w:val="22"/>
          <w:szCs w:val="22"/>
        </w:rPr>
        <w:t xml:space="preserve">Sharing </w:t>
      </w:r>
      <w:r w:rsidR="00AD2121" w:rsidRPr="00E8550F">
        <w:rPr>
          <w:rFonts w:ascii="Arial" w:eastAsia="Trebuchet MS" w:hAnsi="Arial" w:cs="Arial"/>
          <w:b/>
          <w:spacing w:val="-1"/>
          <w:sz w:val="22"/>
          <w:szCs w:val="22"/>
        </w:rPr>
        <w:t>in</w:t>
      </w:r>
      <w:r w:rsidR="00AD2121" w:rsidRPr="00E8550F">
        <w:rPr>
          <w:rFonts w:ascii="Arial" w:eastAsia="Trebuchet MS" w:hAnsi="Arial" w:cs="Arial"/>
          <w:b/>
          <w:sz w:val="22"/>
          <w:szCs w:val="22"/>
        </w:rPr>
        <w:t>fo</w:t>
      </w:r>
      <w:r w:rsidR="00AD2121" w:rsidRPr="00E8550F">
        <w:rPr>
          <w:rFonts w:ascii="Arial" w:eastAsia="Trebuchet MS" w:hAnsi="Arial" w:cs="Arial"/>
          <w:b/>
          <w:spacing w:val="-1"/>
          <w:sz w:val="22"/>
          <w:szCs w:val="22"/>
        </w:rPr>
        <w:t>r</w:t>
      </w:r>
      <w:r w:rsidR="00AD2121" w:rsidRPr="00E8550F">
        <w:rPr>
          <w:rFonts w:ascii="Arial" w:eastAsia="Trebuchet MS" w:hAnsi="Arial" w:cs="Arial"/>
          <w:b/>
          <w:spacing w:val="1"/>
          <w:sz w:val="22"/>
          <w:szCs w:val="22"/>
        </w:rPr>
        <w:t>m</w:t>
      </w:r>
      <w:r w:rsidR="00AD2121" w:rsidRPr="00E8550F">
        <w:rPr>
          <w:rFonts w:ascii="Arial" w:eastAsia="Trebuchet MS" w:hAnsi="Arial" w:cs="Arial"/>
          <w:b/>
          <w:sz w:val="22"/>
          <w:szCs w:val="22"/>
        </w:rPr>
        <w:t>a</w:t>
      </w:r>
      <w:r w:rsidR="00AD2121" w:rsidRPr="00E8550F">
        <w:rPr>
          <w:rFonts w:ascii="Arial" w:eastAsia="Trebuchet MS" w:hAnsi="Arial" w:cs="Arial"/>
          <w:b/>
          <w:spacing w:val="-1"/>
          <w:sz w:val="22"/>
          <w:szCs w:val="22"/>
        </w:rPr>
        <w:t>ti</w:t>
      </w:r>
      <w:r w:rsidR="00AD2121" w:rsidRPr="00E8550F">
        <w:rPr>
          <w:rFonts w:ascii="Arial" w:eastAsia="Trebuchet MS" w:hAnsi="Arial" w:cs="Arial"/>
          <w:b/>
          <w:sz w:val="22"/>
          <w:szCs w:val="22"/>
        </w:rPr>
        <w:t xml:space="preserve">on </w:t>
      </w:r>
      <w:r w:rsidRPr="00E8550F">
        <w:rPr>
          <w:rFonts w:ascii="Arial" w:eastAsia="Trebuchet MS" w:hAnsi="Arial" w:cs="Arial"/>
          <w:b/>
          <w:sz w:val="22"/>
          <w:szCs w:val="22"/>
        </w:rPr>
        <w:t>about</w:t>
      </w:r>
      <w:r w:rsidR="00AD2121" w:rsidRPr="00E8550F">
        <w:rPr>
          <w:rFonts w:ascii="Arial" w:eastAsia="Trebuchet MS" w:hAnsi="Arial" w:cs="Arial"/>
          <w:b/>
          <w:sz w:val="22"/>
          <w:szCs w:val="22"/>
        </w:rPr>
        <w:t xml:space="preserve"> PA Pro</w:t>
      </w:r>
      <w:r w:rsidR="00AD2121" w:rsidRPr="00E8550F">
        <w:rPr>
          <w:rFonts w:ascii="Arial" w:eastAsia="Trebuchet MS" w:hAnsi="Arial" w:cs="Arial"/>
          <w:b/>
          <w:spacing w:val="-1"/>
          <w:sz w:val="22"/>
          <w:szCs w:val="22"/>
        </w:rPr>
        <w:t>gr</w:t>
      </w:r>
      <w:r w:rsidR="00AD2121" w:rsidRPr="00E8550F">
        <w:rPr>
          <w:rFonts w:ascii="Arial" w:eastAsia="Trebuchet MS" w:hAnsi="Arial" w:cs="Arial"/>
          <w:b/>
          <w:sz w:val="22"/>
          <w:szCs w:val="22"/>
        </w:rPr>
        <w:t xml:space="preserve">am </w:t>
      </w:r>
      <w:r w:rsidR="00AD2121" w:rsidRPr="00E8550F">
        <w:rPr>
          <w:rFonts w:ascii="Arial" w:eastAsia="Trebuchet MS" w:hAnsi="Arial" w:cs="Arial"/>
          <w:b/>
          <w:spacing w:val="-1"/>
          <w:sz w:val="22"/>
          <w:szCs w:val="22"/>
        </w:rPr>
        <w:t>e</w:t>
      </w:r>
      <w:r w:rsidR="00AD2121" w:rsidRPr="00E8550F">
        <w:rPr>
          <w:rFonts w:ascii="Arial" w:eastAsia="Trebuchet MS" w:hAnsi="Arial" w:cs="Arial"/>
          <w:b/>
          <w:spacing w:val="1"/>
          <w:sz w:val="22"/>
          <w:szCs w:val="22"/>
        </w:rPr>
        <w:t>v</w:t>
      </w:r>
      <w:r w:rsidR="00AD2121" w:rsidRPr="00E8550F">
        <w:rPr>
          <w:rFonts w:ascii="Arial" w:eastAsia="Trebuchet MS" w:hAnsi="Arial" w:cs="Arial"/>
          <w:b/>
          <w:sz w:val="22"/>
          <w:szCs w:val="22"/>
        </w:rPr>
        <w:t>a</w:t>
      </w:r>
      <w:r w:rsidR="00AD2121" w:rsidRPr="00E8550F">
        <w:rPr>
          <w:rFonts w:ascii="Arial" w:eastAsia="Trebuchet MS" w:hAnsi="Arial" w:cs="Arial"/>
          <w:b/>
          <w:spacing w:val="-3"/>
          <w:sz w:val="22"/>
          <w:szCs w:val="22"/>
        </w:rPr>
        <w:t>l</w:t>
      </w:r>
      <w:r w:rsidR="00AD2121" w:rsidRPr="00E8550F">
        <w:rPr>
          <w:rFonts w:ascii="Arial" w:eastAsia="Trebuchet MS" w:hAnsi="Arial" w:cs="Arial"/>
          <w:b/>
          <w:spacing w:val="-1"/>
          <w:sz w:val="22"/>
          <w:szCs w:val="22"/>
        </w:rPr>
        <w:t>u</w:t>
      </w:r>
      <w:r w:rsidR="00AD2121" w:rsidRPr="00E8550F">
        <w:rPr>
          <w:rFonts w:ascii="Arial" w:eastAsia="Trebuchet MS" w:hAnsi="Arial" w:cs="Arial"/>
          <w:b/>
          <w:sz w:val="22"/>
          <w:szCs w:val="22"/>
        </w:rPr>
        <w:t>a</w:t>
      </w:r>
      <w:r w:rsidR="00AD2121" w:rsidRPr="00E8550F">
        <w:rPr>
          <w:rFonts w:ascii="Arial" w:eastAsia="Trebuchet MS" w:hAnsi="Arial" w:cs="Arial"/>
          <w:b/>
          <w:spacing w:val="-1"/>
          <w:sz w:val="22"/>
          <w:szCs w:val="22"/>
        </w:rPr>
        <w:t>ti</w:t>
      </w:r>
      <w:r w:rsidR="00AD2121" w:rsidRPr="00E8550F">
        <w:rPr>
          <w:rFonts w:ascii="Arial" w:eastAsia="Trebuchet MS" w:hAnsi="Arial" w:cs="Arial"/>
          <w:b/>
          <w:sz w:val="22"/>
          <w:szCs w:val="22"/>
        </w:rPr>
        <w:t xml:space="preserve">on </w:t>
      </w:r>
      <w:r w:rsidR="00AD2121" w:rsidRPr="00E8550F">
        <w:rPr>
          <w:rFonts w:ascii="Arial" w:eastAsia="Trebuchet MS" w:hAnsi="Arial" w:cs="Arial"/>
          <w:b/>
          <w:spacing w:val="-1"/>
          <w:sz w:val="22"/>
          <w:szCs w:val="22"/>
        </w:rPr>
        <w:t>in</w:t>
      </w:r>
      <w:r w:rsidR="00AD2121" w:rsidRPr="00E8550F">
        <w:rPr>
          <w:rFonts w:ascii="Arial" w:eastAsia="Trebuchet MS" w:hAnsi="Arial" w:cs="Arial"/>
          <w:b/>
          <w:spacing w:val="1"/>
          <w:sz w:val="22"/>
          <w:szCs w:val="22"/>
        </w:rPr>
        <w:t>s</w:t>
      </w:r>
      <w:r w:rsidR="00AD2121" w:rsidRPr="00E8550F">
        <w:rPr>
          <w:rFonts w:ascii="Arial" w:eastAsia="Trebuchet MS" w:hAnsi="Arial" w:cs="Arial"/>
          <w:b/>
          <w:spacing w:val="-1"/>
          <w:sz w:val="22"/>
          <w:szCs w:val="22"/>
        </w:rPr>
        <w:t>tru</w:t>
      </w:r>
      <w:r w:rsidR="00AD2121" w:rsidRPr="00E8550F">
        <w:rPr>
          <w:rFonts w:ascii="Arial" w:eastAsia="Trebuchet MS" w:hAnsi="Arial" w:cs="Arial"/>
          <w:b/>
          <w:sz w:val="22"/>
          <w:szCs w:val="22"/>
        </w:rPr>
        <w:t>men</w:t>
      </w:r>
      <w:r w:rsidR="00AD2121" w:rsidRPr="00E8550F">
        <w:rPr>
          <w:rFonts w:ascii="Arial" w:eastAsia="Trebuchet MS" w:hAnsi="Arial" w:cs="Arial"/>
          <w:b/>
          <w:spacing w:val="-2"/>
          <w:sz w:val="22"/>
          <w:szCs w:val="22"/>
        </w:rPr>
        <w:t>t</w:t>
      </w:r>
      <w:r w:rsidR="00AD2121" w:rsidRPr="00E8550F">
        <w:rPr>
          <w:rFonts w:ascii="Arial" w:eastAsia="Trebuchet MS" w:hAnsi="Arial" w:cs="Arial"/>
          <w:b/>
          <w:sz w:val="22"/>
          <w:szCs w:val="22"/>
        </w:rPr>
        <w:t>s</w:t>
      </w:r>
      <w:r w:rsidR="00AD2121" w:rsidRPr="00E8550F">
        <w:rPr>
          <w:rFonts w:ascii="Arial" w:eastAsia="Trebuchet MS" w:hAnsi="Arial" w:cs="Arial"/>
          <w:b/>
          <w:spacing w:val="4"/>
          <w:sz w:val="22"/>
          <w:szCs w:val="22"/>
        </w:rPr>
        <w:t xml:space="preserve"> </w:t>
      </w:r>
      <w:r w:rsidR="00AD2121" w:rsidRPr="00E8550F">
        <w:rPr>
          <w:rFonts w:ascii="Arial" w:eastAsia="Trebuchet MS" w:hAnsi="Arial" w:cs="Arial"/>
          <w:b/>
          <w:spacing w:val="-1"/>
          <w:sz w:val="22"/>
          <w:szCs w:val="22"/>
        </w:rPr>
        <w:t>i</w:t>
      </w:r>
      <w:r w:rsidR="00AD2121" w:rsidRPr="00E8550F">
        <w:rPr>
          <w:rFonts w:ascii="Arial" w:eastAsia="Trebuchet MS" w:hAnsi="Arial" w:cs="Arial"/>
          <w:b/>
          <w:sz w:val="22"/>
          <w:szCs w:val="22"/>
        </w:rPr>
        <w:t>s</w:t>
      </w:r>
      <w:r w:rsidR="00AD2121" w:rsidRPr="00E8550F">
        <w:rPr>
          <w:rFonts w:ascii="Arial" w:eastAsia="Trebuchet MS" w:hAnsi="Arial" w:cs="Arial"/>
          <w:b/>
          <w:spacing w:val="1"/>
          <w:sz w:val="22"/>
          <w:szCs w:val="22"/>
        </w:rPr>
        <w:t xml:space="preserve"> </w:t>
      </w:r>
      <w:r w:rsidR="00AD2121" w:rsidRPr="00E8550F">
        <w:rPr>
          <w:rFonts w:ascii="Arial" w:eastAsia="Trebuchet MS" w:hAnsi="Arial" w:cs="Arial"/>
          <w:b/>
          <w:spacing w:val="-3"/>
          <w:sz w:val="22"/>
          <w:szCs w:val="22"/>
        </w:rPr>
        <w:t>c</w:t>
      </w:r>
      <w:r w:rsidR="00AD2121" w:rsidRPr="00E8550F">
        <w:rPr>
          <w:rFonts w:ascii="Arial" w:eastAsia="Trebuchet MS" w:hAnsi="Arial" w:cs="Arial"/>
          <w:b/>
          <w:sz w:val="22"/>
          <w:szCs w:val="22"/>
        </w:rPr>
        <w:t>o</w:t>
      </w:r>
      <w:r w:rsidR="00AD2121" w:rsidRPr="00E8550F">
        <w:rPr>
          <w:rFonts w:ascii="Arial" w:eastAsia="Trebuchet MS" w:hAnsi="Arial" w:cs="Arial"/>
          <w:b/>
          <w:spacing w:val="-1"/>
          <w:sz w:val="22"/>
          <w:szCs w:val="22"/>
        </w:rPr>
        <w:t>n</w:t>
      </w:r>
      <w:r w:rsidR="00AD2121" w:rsidRPr="00E8550F">
        <w:rPr>
          <w:rFonts w:ascii="Arial" w:eastAsia="Trebuchet MS" w:hAnsi="Arial" w:cs="Arial"/>
          <w:b/>
          <w:spacing w:val="1"/>
          <w:sz w:val="22"/>
          <w:szCs w:val="22"/>
        </w:rPr>
        <w:t>s</w:t>
      </w:r>
      <w:r w:rsidR="00AD2121" w:rsidRPr="00E8550F">
        <w:rPr>
          <w:rFonts w:ascii="Arial" w:eastAsia="Trebuchet MS" w:hAnsi="Arial" w:cs="Arial"/>
          <w:b/>
          <w:spacing w:val="-1"/>
          <w:sz w:val="22"/>
          <w:szCs w:val="22"/>
        </w:rPr>
        <w:t>id</w:t>
      </w:r>
      <w:r w:rsidR="00AD2121" w:rsidRPr="00E8550F">
        <w:rPr>
          <w:rFonts w:ascii="Arial" w:eastAsia="Trebuchet MS" w:hAnsi="Arial" w:cs="Arial"/>
          <w:b/>
          <w:sz w:val="22"/>
          <w:szCs w:val="22"/>
        </w:rPr>
        <w:t xml:space="preserve">ered </w:t>
      </w:r>
      <w:r w:rsidR="00AD2121" w:rsidRPr="00E8550F">
        <w:rPr>
          <w:rFonts w:ascii="Arial" w:eastAsia="Trebuchet MS" w:hAnsi="Arial" w:cs="Arial"/>
          <w:b/>
          <w:spacing w:val="-1"/>
          <w:sz w:val="22"/>
          <w:szCs w:val="22"/>
        </w:rPr>
        <w:t>un</w:t>
      </w:r>
      <w:r w:rsidR="00AD2121" w:rsidRPr="00E8550F">
        <w:rPr>
          <w:rFonts w:ascii="Arial" w:eastAsia="Trebuchet MS" w:hAnsi="Arial" w:cs="Arial"/>
          <w:b/>
          <w:sz w:val="22"/>
          <w:szCs w:val="22"/>
        </w:rPr>
        <w:t>e</w:t>
      </w:r>
      <w:r w:rsidR="00AD2121" w:rsidRPr="00E8550F">
        <w:rPr>
          <w:rFonts w:ascii="Arial" w:eastAsia="Trebuchet MS" w:hAnsi="Arial" w:cs="Arial"/>
          <w:b/>
          <w:spacing w:val="-1"/>
          <w:sz w:val="22"/>
          <w:szCs w:val="22"/>
        </w:rPr>
        <w:t>t</w:t>
      </w:r>
      <w:r w:rsidR="00AD2121" w:rsidRPr="00E8550F">
        <w:rPr>
          <w:rFonts w:ascii="Arial" w:eastAsia="Trebuchet MS" w:hAnsi="Arial" w:cs="Arial"/>
          <w:b/>
          <w:spacing w:val="1"/>
          <w:sz w:val="22"/>
          <w:szCs w:val="22"/>
        </w:rPr>
        <w:t>h</w:t>
      </w:r>
      <w:r w:rsidR="00AD2121" w:rsidRPr="00E8550F">
        <w:rPr>
          <w:rFonts w:ascii="Arial" w:eastAsia="Trebuchet MS" w:hAnsi="Arial" w:cs="Arial"/>
          <w:b/>
          <w:spacing w:val="-1"/>
          <w:sz w:val="22"/>
          <w:szCs w:val="22"/>
        </w:rPr>
        <w:t>i</w:t>
      </w:r>
      <w:r w:rsidR="00AD2121" w:rsidRPr="00E8550F">
        <w:rPr>
          <w:rFonts w:ascii="Arial" w:eastAsia="Trebuchet MS" w:hAnsi="Arial" w:cs="Arial"/>
          <w:b/>
          <w:sz w:val="22"/>
          <w:szCs w:val="22"/>
        </w:rPr>
        <w:t>ca</w:t>
      </w:r>
      <w:r w:rsidR="00AD2121" w:rsidRPr="00E8550F">
        <w:rPr>
          <w:rFonts w:ascii="Arial" w:eastAsia="Trebuchet MS" w:hAnsi="Arial" w:cs="Arial"/>
          <w:b/>
          <w:spacing w:val="2"/>
          <w:sz w:val="22"/>
          <w:szCs w:val="22"/>
        </w:rPr>
        <w:t>l</w:t>
      </w:r>
      <w:r w:rsidR="00AD2121" w:rsidRPr="00E8550F">
        <w:rPr>
          <w:rFonts w:ascii="Arial" w:eastAsia="Trebuchet MS" w:hAnsi="Arial" w:cs="Arial"/>
          <w:b/>
          <w:sz w:val="22"/>
          <w:szCs w:val="22"/>
        </w:rPr>
        <w:t>.</w:t>
      </w:r>
      <w:r w:rsidR="00AD2121" w:rsidRPr="00E8550F">
        <w:rPr>
          <w:rFonts w:ascii="Arial" w:eastAsia="Trebuchet MS" w:hAnsi="Arial" w:cs="Arial"/>
          <w:b/>
          <w:spacing w:val="66"/>
          <w:sz w:val="22"/>
          <w:szCs w:val="22"/>
        </w:rPr>
        <w:t xml:space="preserve"> </w:t>
      </w:r>
      <w:r w:rsidR="00AD2121" w:rsidRPr="00E8550F">
        <w:rPr>
          <w:rFonts w:ascii="Arial" w:eastAsia="Trebuchet MS" w:hAnsi="Arial" w:cs="Arial"/>
          <w:b/>
          <w:spacing w:val="-3"/>
          <w:sz w:val="22"/>
          <w:szCs w:val="22"/>
        </w:rPr>
        <w:t>T</w:t>
      </w:r>
      <w:r w:rsidR="00AD2121" w:rsidRPr="00E8550F">
        <w:rPr>
          <w:rFonts w:ascii="Arial" w:eastAsia="Trebuchet MS" w:hAnsi="Arial" w:cs="Arial"/>
          <w:b/>
          <w:spacing w:val="1"/>
          <w:sz w:val="22"/>
          <w:szCs w:val="22"/>
        </w:rPr>
        <w:t>h</w:t>
      </w:r>
      <w:r w:rsidR="00AD2121" w:rsidRPr="00E8550F">
        <w:rPr>
          <w:rFonts w:ascii="Arial" w:eastAsia="Trebuchet MS" w:hAnsi="Arial" w:cs="Arial"/>
          <w:b/>
          <w:sz w:val="22"/>
          <w:szCs w:val="22"/>
        </w:rPr>
        <w:t>e</w:t>
      </w:r>
      <w:r w:rsidR="00AD2121" w:rsidRPr="00E8550F">
        <w:rPr>
          <w:rFonts w:ascii="Arial" w:eastAsia="Trebuchet MS" w:hAnsi="Arial" w:cs="Arial"/>
          <w:b/>
          <w:spacing w:val="-1"/>
          <w:sz w:val="22"/>
          <w:szCs w:val="22"/>
        </w:rPr>
        <w:t xml:space="preserve"> </w:t>
      </w:r>
      <w:r w:rsidR="00AD2121" w:rsidRPr="00E8550F">
        <w:rPr>
          <w:rFonts w:ascii="Arial" w:eastAsia="Trebuchet MS" w:hAnsi="Arial" w:cs="Arial"/>
          <w:b/>
          <w:spacing w:val="1"/>
          <w:sz w:val="22"/>
          <w:szCs w:val="22"/>
        </w:rPr>
        <w:t>p</w:t>
      </w:r>
      <w:r w:rsidR="00AD2121" w:rsidRPr="00E8550F">
        <w:rPr>
          <w:rFonts w:ascii="Arial" w:eastAsia="Trebuchet MS" w:hAnsi="Arial" w:cs="Arial"/>
          <w:b/>
          <w:spacing w:val="-1"/>
          <w:sz w:val="22"/>
          <w:szCs w:val="22"/>
        </w:rPr>
        <w:t>r</w:t>
      </w:r>
      <w:r w:rsidR="00AD2121" w:rsidRPr="00E8550F">
        <w:rPr>
          <w:rFonts w:ascii="Arial" w:eastAsia="Trebuchet MS" w:hAnsi="Arial" w:cs="Arial"/>
          <w:b/>
          <w:sz w:val="22"/>
          <w:szCs w:val="22"/>
        </w:rPr>
        <w:t>ac</w:t>
      </w:r>
      <w:r w:rsidR="00AD2121" w:rsidRPr="00E8550F">
        <w:rPr>
          <w:rFonts w:ascii="Arial" w:eastAsia="Trebuchet MS" w:hAnsi="Arial" w:cs="Arial"/>
          <w:b/>
          <w:spacing w:val="-1"/>
          <w:sz w:val="22"/>
          <w:szCs w:val="22"/>
        </w:rPr>
        <w:t>ti</w:t>
      </w:r>
      <w:r w:rsidR="00AD2121" w:rsidRPr="00E8550F">
        <w:rPr>
          <w:rFonts w:ascii="Arial" w:eastAsia="Trebuchet MS" w:hAnsi="Arial" w:cs="Arial"/>
          <w:b/>
          <w:sz w:val="22"/>
          <w:szCs w:val="22"/>
        </w:rPr>
        <w:t>ce of co</w:t>
      </w:r>
      <w:r w:rsidR="00AD2121" w:rsidRPr="00E8550F">
        <w:rPr>
          <w:rFonts w:ascii="Arial" w:eastAsia="Trebuchet MS" w:hAnsi="Arial" w:cs="Arial"/>
          <w:b/>
          <w:spacing w:val="1"/>
          <w:sz w:val="22"/>
          <w:szCs w:val="22"/>
        </w:rPr>
        <w:t>p</w:t>
      </w:r>
      <w:r w:rsidR="00AD2121" w:rsidRPr="00E8550F">
        <w:rPr>
          <w:rFonts w:ascii="Arial" w:eastAsia="Trebuchet MS" w:hAnsi="Arial" w:cs="Arial"/>
          <w:b/>
          <w:sz w:val="22"/>
          <w:szCs w:val="22"/>
        </w:rPr>
        <w:t>y</w:t>
      </w:r>
      <w:r w:rsidR="00AD2121" w:rsidRPr="00E8550F">
        <w:rPr>
          <w:rFonts w:ascii="Arial" w:eastAsia="Trebuchet MS" w:hAnsi="Arial" w:cs="Arial"/>
          <w:b/>
          <w:spacing w:val="-1"/>
          <w:sz w:val="22"/>
          <w:szCs w:val="22"/>
        </w:rPr>
        <w:t>in</w:t>
      </w:r>
      <w:r w:rsidR="00AD2121" w:rsidRPr="00E8550F">
        <w:rPr>
          <w:rFonts w:ascii="Arial" w:eastAsia="Trebuchet MS" w:hAnsi="Arial" w:cs="Arial"/>
          <w:b/>
          <w:sz w:val="22"/>
          <w:szCs w:val="22"/>
        </w:rPr>
        <w:t>g</w:t>
      </w:r>
      <w:r w:rsidR="00AD2121" w:rsidRPr="00E8550F">
        <w:rPr>
          <w:rFonts w:ascii="Arial" w:eastAsia="Trebuchet MS" w:hAnsi="Arial" w:cs="Arial"/>
          <w:b/>
          <w:spacing w:val="-2"/>
          <w:sz w:val="22"/>
          <w:szCs w:val="22"/>
        </w:rPr>
        <w:t xml:space="preserve"> </w:t>
      </w:r>
      <w:r w:rsidR="00AD2121" w:rsidRPr="00E8550F">
        <w:rPr>
          <w:rFonts w:ascii="Arial" w:eastAsia="Trebuchet MS" w:hAnsi="Arial" w:cs="Arial"/>
          <w:b/>
          <w:sz w:val="22"/>
          <w:szCs w:val="22"/>
        </w:rPr>
        <w:t>or ma</w:t>
      </w:r>
      <w:r w:rsidR="00AD2121" w:rsidRPr="00E8550F">
        <w:rPr>
          <w:rFonts w:ascii="Arial" w:eastAsia="Trebuchet MS" w:hAnsi="Arial" w:cs="Arial"/>
          <w:b/>
          <w:spacing w:val="-1"/>
          <w:sz w:val="22"/>
          <w:szCs w:val="22"/>
        </w:rPr>
        <w:t>int</w:t>
      </w:r>
      <w:r w:rsidR="00AD2121" w:rsidRPr="00E8550F">
        <w:rPr>
          <w:rFonts w:ascii="Arial" w:eastAsia="Trebuchet MS" w:hAnsi="Arial" w:cs="Arial"/>
          <w:b/>
          <w:sz w:val="22"/>
          <w:szCs w:val="22"/>
        </w:rPr>
        <w:t>a</w:t>
      </w:r>
      <w:r w:rsidR="00AD2121" w:rsidRPr="00E8550F">
        <w:rPr>
          <w:rFonts w:ascii="Arial" w:eastAsia="Trebuchet MS" w:hAnsi="Arial" w:cs="Arial"/>
          <w:b/>
          <w:spacing w:val="-1"/>
          <w:sz w:val="22"/>
          <w:szCs w:val="22"/>
        </w:rPr>
        <w:t>inin</w:t>
      </w:r>
      <w:r w:rsidR="00AD2121" w:rsidRPr="00E8550F">
        <w:rPr>
          <w:rFonts w:ascii="Arial" w:eastAsia="Trebuchet MS" w:hAnsi="Arial" w:cs="Arial"/>
          <w:b/>
          <w:sz w:val="22"/>
          <w:szCs w:val="22"/>
        </w:rPr>
        <w:t xml:space="preserve">g old </w:t>
      </w:r>
      <w:r w:rsidR="00AD2121" w:rsidRPr="00E8550F">
        <w:rPr>
          <w:rFonts w:ascii="Arial" w:eastAsia="Trebuchet MS" w:hAnsi="Arial" w:cs="Arial"/>
          <w:b/>
          <w:spacing w:val="-1"/>
          <w:sz w:val="22"/>
          <w:szCs w:val="22"/>
        </w:rPr>
        <w:t>t</w:t>
      </w:r>
      <w:r w:rsidR="00AD2121" w:rsidRPr="00E8550F">
        <w:rPr>
          <w:rFonts w:ascii="Arial" w:eastAsia="Trebuchet MS" w:hAnsi="Arial" w:cs="Arial"/>
          <w:b/>
          <w:sz w:val="22"/>
          <w:szCs w:val="22"/>
        </w:rPr>
        <w:t>e</w:t>
      </w:r>
      <w:r w:rsidR="00AD2121" w:rsidRPr="00E8550F">
        <w:rPr>
          <w:rFonts w:ascii="Arial" w:eastAsia="Trebuchet MS" w:hAnsi="Arial" w:cs="Arial"/>
          <w:b/>
          <w:spacing w:val="1"/>
          <w:sz w:val="22"/>
          <w:szCs w:val="22"/>
        </w:rPr>
        <w:t>s</w:t>
      </w:r>
      <w:r w:rsidR="00AD2121" w:rsidRPr="00E8550F">
        <w:rPr>
          <w:rFonts w:ascii="Arial" w:eastAsia="Trebuchet MS" w:hAnsi="Arial" w:cs="Arial"/>
          <w:b/>
          <w:sz w:val="22"/>
          <w:szCs w:val="22"/>
        </w:rPr>
        <w:t>t f</w:t>
      </w:r>
      <w:r w:rsidR="00AD2121" w:rsidRPr="00E8550F">
        <w:rPr>
          <w:rFonts w:ascii="Arial" w:eastAsia="Trebuchet MS" w:hAnsi="Arial" w:cs="Arial"/>
          <w:b/>
          <w:spacing w:val="-1"/>
          <w:sz w:val="22"/>
          <w:szCs w:val="22"/>
        </w:rPr>
        <w:t>i</w:t>
      </w:r>
      <w:r w:rsidR="00AD2121" w:rsidRPr="00E8550F">
        <w:rPr>
          <w:rFonts w:ascii="Arial" w:eastAsia="Trebuchet MS" w:hAnsi="Arial" w:cs="Arial"/>
          <w:b/>
          <w:sz w:val="22"/>
          <w:szCs w:val="22"/>
        </w:rPr>
        <w:t>l</w:t>
      </w:r>
      <w:r w:rsidR="00AD2121" w:rsidRPr="00E8550F">
        <w:rPr>
          <w:rFonts w:ascii="Arial" w:eastAsia="Trebuchet MS" w:hAnsi="Arial" w:cs="Arial"/>
          <w:b/>
          <w:spacing w:val="-2"/>
          <w:sz w:val="22"/>
          <w:szCs w:val="22"/>
        </w:rPr>
        <w:t>e</w:t>
      </w:r>
      <w:r w:rsidR="00AD2121" w:rsidRPr="00E8550F">
        <w:rPr>
          <w:rFonts w:ascii="Arial" w:eastAsia="Trebuchet MS" w:hAnsi="Arial" w:cs="Arial"/>
          <w:b/>
          <w:sz w:val="22"/>
          <w:szCs w:val="22"/>
        </w:rPr>
        <w:t>s</w:t>
      </w:r>
      <w:r w:rsidR="00AD2121" w:rsidRPr="00E8550F">
        <w:rPr>
          <w:rFonts w:ascii="Arial" w:eastAsia="Trebuchet MS" w:hAnsi="Arial" w:cs="Arial"/>
          <w:b/>
          <w:spacing w:val="1"/>
          <w:sz w:val="22"/>
          <w:szCs w:val="22"/>
        </w:rPr>
        <w:t xml:space="preserve"> </w:t>
      </w:r>
      <w:r w:rsidR="00AD2121" w:rsidRPr="00E8550F">
        <w:rPr>
          <w:rFonts w:ascii="Arial" w:eastAsia="Trebuchet MS" w:hAnsi="Arial" w:cs="Arial"/>
          <w:b/>
          <w:sz w:val="22"/>
          <w:szCs w:val="22"/>
        </w:rPr>
        <w:t>for c</w:t>
      </w:r>
      <w:r w:rsidR="00AD2121" w:rsidRPr="00E8550F">
        <w:rPr>
          <w:rFonts w:ascii="Arial" w:eastAsia="Trebuchet MS" w:hAnsi="Arial" w:cs="Arial"/>
          <w:b/>
          <w:spacing w:val="-3"/>
          <w:sz w:val="22"/>
          <w:szCs w:val="22"/>
        </w:rPr>
        <w:t>l</w:t>
      </w:r>
      <w:r w:rsidR="00AD2121" w:rsidRPr="00E8550F">
        <w:rPr>
          <w:rFonts w:ascii="Arial" w:eastAsia="Trebuchet MS" w:hAnsi="Arial" w:cs="Arial"/>
          <w:b/>
          <w:sz w:val="22"/>
          <w:szCs w:val="22"/>
        </w:rPr>
        <w:t>a</w:t>
      </w:r>
      <w:r w:rsidR="00AD2121" w:rsidRPr="00E8550F">
        <w:rPr>
          <w:rFonts w:ascii="Arial" w:eastAsia="Trebuchet MS" w:hAnsi="Arial" w:cs="Arial"/>
          <w:b/>
          <w:spacing w:val="-1"/>
          <w:sz w:val="22"/>
          <w:szCs w:val="22"/>
        </w:rPr>
        <w:t>s</w:t>
      </w:r>
      <w:r w:rsidR="00AD2121" w:rsidRPr="00E8550F">
        <w:rPr>
          <w:rFonts w:ascii="Arial" w:eastAsia="Trebuchet MS" w:hAnsi="Arial" w:cs="Arial"/>
          <w:b/>
          <w:spacing w:val="1"/>
          <w:sz w:val="22"/>
          <w:szCs w:val="22"/>
        </w:rPr>
        <w:t>s</w:t>
      </w:r>
      <w:r w:rsidR="00AD2121" w:rsidRPr="00E8550F">
        <w:rPr>
          <w:rFonts w:ascii="Arial" w:eastAsia="Trebuchet MS" w:hAnsi="Arial" w:cs="Arial"/>
          <w:b/>
          <w:sz w:val="22"/>
          <w:szCs w:val="22"/>
        </w:rPr>
        <w:t>ma</w:t>
      </w:r>
      <w:r w:rsidR="00AD2121" w:rsidRPr="00E8550F">
        <w:rPr>
          <w:rFonts w:ascii="Arial" w:eastAsia="Trebuchet MS" w:hAnsi="Arial" w:cs="Arial"/>
          <w:b/>
          <w:spacing w:val="-1"/>
          <w:sz w:val="22"/>
          <w:szCs w:val="22"/>
        </w:rPr>
        <w:t>t</w:t>
      </w:r>
      <w:r w:rsidR="00AD2121" w:rsidRPr="00E8550F">
        <w:rPr>
          <w:rFonts w:ascii="Arial" w:eastAsia="Trebuchet MS" w:hAnsi="Arial" w:cs="Arial"/>
          <w:b/>
          <w:sz w:val="22"/>
          <w:szCs w:val="22"/>
        </w:rPr>
        <w:t>es a</w:t>
      </w:r>
      <w:r w:rsidR="00AD2121" w:rsidRPr="00E8550F">
        <w:rPr>
          <w:rFonts w:ascii="Arial" w:eastAsia="Trebuchet MS" w:hAnsi="Arial" w:cs="Arial"/>
          <w:b/>
          <w:spacing w:val="-1"/>
          <w:sz w:val="22"/>
          <w:szCs w:val="22"/>
        </w:rPr>
        <w:t>n</w:t>
      </w:r>
      <w:r w:rsidR="00AD2121" w:rsidRPr="00E8550F">
        <w:rPr>
          <w:rFonts w:ascii="Arial" w:eastAsia="Trebuchet MS" w:hAnsi="Arial" w:cs="Arial"/>
          <w:b/>
          <w:sz w:val="22"/>
          <w:szCs w:val="22"/>
        </w:rPr>
        <w:t>d f</w:t>
      </w:r>
      <w:r w:rsidR="00AD2121" w:rsidRPr="00E8550F">
        <w:rPr>
          <w:rFonts w:ascii="Arial" w:eastAsia="Trebuchet MS" w:hAnsi="Arial" w:cs="Arial"/>
          <w:b/>
          <w:spacing w:val="-1"/>
          <w:sz w:val="22"/>
          <w:szCs w:val="22"/>
        </w:rPr>
        <w:t>utur</w:t>
      </w:r>
      <w:r w:rsidR="00AD2121" w:rsidRPr="00E8550F">
        <w:rPr>
          <w:rFonts w:ascii="Arial" w:eastAsia="Trebuchet MS" w:hAnsi="Arial" w:cs="Arial"/>
          <w:b/>
          <w:sz w:val="22"/>
          <w:szCs w:val="22"/>
        </w:rPr>
        <w:t>e</w:t>
      </w:r>
      <w:r w:rsidR="00AD2121" w:rsidRPr="00E8550F">
        <w:rPr>
          <w:rFonts w:ascii="Arial" w:eastAsia="Trebuchet MS" w:hAnsi="Arial" w:cs="Arial"/>
          <w:b/>
          <w:spacing w:val="1"/>
          <w:sz w:val="22"/>
          <w:szCs w:val="22"/>
        </w:rPr>
        <w:t xml:space="preserve"> s</w:t>
      </w:r>
      <w:r w:rsidR="00AD2121" w:rsidRPr="00E8550F">
        <w:rPr>
          <w:rFonts w:ascii="Arial" w:eastAsia="Trebuchet MS" w:hAnsi="Arial" w:cs="Arial"/>
          <w:b/>
          <w:spacing w:val="-1"/>
          <w:sz w:val="22"/>
          <w:szCs w:val="22"/>
        </w:rPr>
        <w:t>tu</w:t>
      </w:r>
      <w:r w:rsidR="00AD2121" w:rsidRPr="00E8550F">
        <w:rPr>
          <w:rFonts w:ascii="Arial" w:eastAsia="Trebuchet MS" w:hAnsi="Arial" w:cs="Arial"/>
          <w:b/>
          <w:spacing w:val="-3"/>
          <w:sz w:val="22"/>
          <w:szCs w:val="22"/>
        </w:rPr>
        <w:t>d</w:t>
      </w:r>
      <w:r w:rsidR="00AD2121" w:rsidRPr="00E8550F">
        <w:rPr>
          <w:rFonts w:ascii="Arial" w:eastAsia="Trebuchet MS" w:hAnsi="Arial" w:cs="Arial"/>
          <w:b/>
          <w:sz w:val="22"/>
          <w:szCs w:val="22"/>
        </w:rPr>
        <w:t>en</w:t>
      </w:r>
      <w:r w:rsidR="00AD2121" w:rsidRPr="00E8550F">
        <w:rPr>
          <w:rFonts w:ascii="Arial" w:eastAsia="Trebuchet MS" w:hAnsi="Arial" w:cs="Arial"/>
          <w:b/>
          <w:spacing w:val="-2"/>
          <w:sz w:val="22"/>
          <w:szCs w:val="22"/>
        </w:rPr>
        <w:t>t</w:t>
      </w:r>
      <w:r w:rsidR="00AD2121" w:rsidRPr="00E8550F">
        <w:rPr>
          <w:rFonts w:ascii="Arial" w:eastAsia="Trebuchet MS" w:hAnsi="Arial" w:cs="Arial"/>
          <w:b/>
          <w:sz w:val="22"/>
          <w:szCs w:val="22"/>
        </w:rPr>
        <w:t>s</w:t>
      </w:r>
      <w:r w:rsidR="00AD2121" w:rsidRPr="00E8550F">
        <w:rPr>
          <w:rFonts w:ascii="Arial" w:eastAsia="Trebuchet MS" w:hAnsi="Arial" w:cs="Arial"/>
          <w:b/>
          <w:spacing w:val="1"/>
          <w:sz w:val="22"/>
          <w:szCs w:val="22"/>
        </w:rPr>
        <w:t xml:space="preserve"> </w:t>
      </w:r>
      <w:r w:rsidR="00AD2121" w:rsidRPr="00E8550F">
        <w:rPr>
          <w:rFonts w:ascii="Arial" w:eastAsia="Trebuchet MS" w:hAnsi="Arial" w:cs="Arial"/>
          <w:b/>
          <w:spacing w:val="-1"/>
          <w:sz w:val="22"/>
          <w:szCs w:val="22"/>
        </w:rPr>
        <w:t>i</w:t>
      </w:r>
      <w:r w:rsidR="00AD2121" w:rsidRPr="00E8550F">
        <w:rPr>
          <w:rFonts w:ascii="Arial" w:eastAsia="Trebuchet MS" w:hAnsi="Arial" w:cs="Arial"/>
          <w:b/>
          <w:sz w:val="22"/>
          <w:szCs w:val="22"/>
        </w:rPr>
        <w:t>s</w:t>
      </w:r>
      <w:r w:rsidR="00AD2121" w:rsidRPr="00E8550F">
        <w:rPr>
          <w:rFonts w:ascii="Arial" w:eastAsia="Trebuchet MS" w:hAnsi="Arial" w:cs="Arial"/>
          <w:b/>
          <w:spacing w:val="-1"/>
          <w:sz w:val="22"/>
          <w:szCs w:val="22"/>
        </w:rPr>
        <w:t xml:space="preserve"> </w:t>
      </w:r>
      <w:r w:rsidR="00AD2121" w:rsidRPr="00E8550F">
        <w:rPr>
          <w:rFonts w:ascii="Arial" w:eastAsia="Trebuchet MS" w:hAnsi="Arial" w:cs="Arial"/>
          <w:b/>
          <w:spacing w:val="1"/>
          <w:sz w:val="22"/>
          <w:szCs w:val="22"/>
        </w:rPr>
        <w:t>p</w:t>
      </w:r>
      <w:r w:rsidR="00AD2121" w:rsidRPr="00E8550F">
        <w:rPr>
          <w:rFonts w:ascii="Arial" w:eastAsia="Trebuchet MS" w:hAnsi="Arial" w:cs="Arial"/>
          <w:b/>
          <w:spacing w:val="-1"/>
          <w:sz w:val="22"/>
          <w:szCs w:val="22"/>
        </w:rPr>
        <w:t>r</w:t>
      </w:r>
      <w:r w:rsidR="00AD2121" w:rsidRPr="00E8550F">
        <w:rPr>
          <w:rFonts w:ascii="Arial" w:eastAsia="Trebuchet MS" w:hAnsi="Arial" w:cs="Arial"/>
          <w:b/>
          <w:spacing w:val="-3"/>
          <w:sz w:val="22"/>
          <w:szCs w:val="22"/>
        </w:rPr>
        <w:t>o</w:t>
      </w:r>
      <w:r w:rsidR="00AD2121" w:rsidRPr="00E8550F">
        <w:rPr>
          <w:rFonts w:ascii="Arial" w:eastAsia="Trebuchet MS" w:hAnsi="Arial" w:cs="Arial"/>
          <w:b/>
          <w:spacing w:val="1"/>
          <w:sz w:val="22"/>
          <w:szCs w:val="22"/>
        </w:rPr>
        <w:t>h</w:t>
      </w:r>
      <w:r w:rsidR="00AD2121" w:rsidRPr="00E8550F">
        <w:rPr>
          <w:rFonts w:ascii="Arial" w:eastAsia="Trebuchet MS" w:hAnsi="Arial" w:cs="Arial"/>
          <w:b/>
          <w:spacing w:val="-1"/>
          <w:sz w:val="22"/>
          <w:szCs w:val="22"/>
        </w:rPr>
        <w:t>i</w:t>
      </w:r>
      <w:r w:rsidR="00AD2121" w:rsidRPr="00E8550F">
        <w:rPr>
          <w:rFonts w:ascii="Arial" w:eastAsia="Trebuchet MS" w:hAnsi="Arial" w:cs="Arial"/>
          <w:b/>
          <w:spacing w:val="1"/>
          <w:sz w:val="22"/>
          <w:szCs w:val="22"/>
        </w:rPr>
        <w:t>b</w:t>
      </w:r>
      <w:r w:rsidR="00AD2121" w:rsidRPr="00E8550F">
        <w:rPr>
          <w:rFonts w:ascii="Arial" w:eastAsia="Trebuchet MS" w:hAnsi="Arial" w:cs="Arial"/>
          <w:b/>
          <w:spacing w:val="-1"/>
          <w:sz w:val="22"/>
          <w:szCs w:val="22"/>
        </w:rPr>
        <w:t>it</w:t>
      </w:r>
      <w:r w:rsidR="00AD2121" w:rsidRPr="00E8550F">
        <w:rPr>
          <w:rFonts w:ascii="Arial" w:eastAsia="Trebuchet MS" w:hAnsi="Arial" w:cs="Arial"/>
          <w:b/>
          <w:sz w:val="22"/>
          <w:szCs w:val="22"/>
        </w:rPr>
        <w:t>e</w:t>
      </w:r>
      <w:r w:rsidR="00955663" w:rsidRPr="00E8550F">
        <w:rPr>
          <w:rFonts w:ascii="Arial" w:eastAsia="Trebuchet MS" w:hAnsi="Arial" w:cs="Arial"/>
          <w:b/>
          <w:spacing w:val="7"/>
          <w:sz w:val="22"/>
          <w:szCs w:val="22"/>
        </w:rPr>
        <w:t>d.</w:t>
      </w:r>
      <w:r w:rsidR="006039F4" w:rsidRPr="00E8550F">
        <w:rPr>
          <w:rFonts w:ascii="Arial" w:eastAsia="Trebuchet MS" w:hAnsi="Arial" w:cs="Arial"/>
          <w:b/>
          <w:spacing w:val="7"/>
          <w:sz w:val="22"/>
          <w:szCs w:val="22"/>
        </w:rPr>
        <w:t xml:space="preserve"> Knowledge of such actions may result in the administration of new tests to said students, validation of prior scores, and/or dismissal/sanctions based on the PAC action.</w:t>
      </w:r>
    </w:p>
    <w:p w14:paraId="3D3B28DF" w14:textId="77777777" w:rsidR="005746C0" w:rsidRPr="00E8550F" w:rsidRDefault="005746C0" w:rsidP="00122AE0">
      <w:pPr>
        <w:ind w:right="152"/>
        <w:rPr>
          <w:rFonts w:ascii="Arial" w:eastAsia="Trebuchet MS" w:hAnsi="Arial" w:cs="Arial"/>
          <w:b/>
          <w:spacing w:val="1"/>
          <w:sz w:val="16"/>
          <w:szCs w:val="16"/>
        </w:rPr>
      </w:pPr>
    </w:p>
    <w:p w14:paraId="219BC9DB" w14:textId="4AB307F2" w:rsidR="00CD0C98" w:rsidRPr="00002DCE" w:rsidRDefault="00CD0C98" w:rsidP="00002DCE">
      <w:pPr>
        <w:pStyle w:val="Heading2"/>
      </w:pPr>
      <w:bookmarkStart w:id="32" w:name="_Toc155957878"/>
      <w:r w:rsidRPr="00002DCE">
        <w:t>Examinations</w:t>
      </w:r>
      <w:bookmarkEnd w:id="32"/>
    </w:p>
    <w:p w14:paraId="709B9E0A" w14:textId="77777777" w:rsidR="009F109D" w:rsidRPr="00E8550F" w:rsidRDefault="009F109D" w:rsidP="00122AE0">
      <w:pPr>
        <w:ind w:right="195"/>
        <w:rPr>
          <w:rFonts w:ascii="Arial" w:eastAsia="Trebuchet MS" w:hAnsi="Arial" w:cs="Arial"/>
          <w:spacing w:val="-1"/>
          <w:sz w:val="16"/>
          <w:szCs w:val="16"/>
        </w:rPr>
      </w:pPr>
    </w:p>
    <w:p w14:paraId="1D0ACA6A" w14:textId="77777777" w:rsidR="00CD0C98" w:rsidRPr="00E8550F" w:rsidRDefault="00CD0C98" w:rsidP="00DF4D72">
      <w:pPr>
        <w:ind w:right="40"/>
        <w:rPr>
          <w:rFonts w:ascii="Arial" w:eastAsia="Trebuchet MS" w:hAnsi="Arial" w:cs="Arial"/>
          <w:sz w:val="22"/>
          <w:szCs w:val="22"/>
        </w:rPr>
      </w:pPr>
      <w:r w:rsidRPr="00E8550F">
        <w:rPr>
          <w:rFonts w:ascii="Arial" w:eastAsia="Trebuchet MS" w:hAnsi="Arial" w:cs="Arial"/>
          <w:spacing w:val="-1"/>
          <w:sz w:val="22"/>
          <w:szCs w:val="22"/>
        </w:rPr>
        <w:t>E</w:t>
      </w:r>
      <w:r w:rsidRPr="00E8550F">
        <w:rPr>
          <w:rFonts w:ascii="Arial" w:eastAsia="Trebuchet MS" w:hAnsi="Arial" w:cs="Arial"/>
          <w:sz w:val="22"/>
          <w:szCs w:val="22"/>
        </w:rPr>
        <w:t>x</w:t>
      </w:r>
      <w:r w:rsidRPr="00E8550F">
        <w:rPr>
          <w:rFonts w:ascii="Arial" w:eastAsia="Trebuchet MS" w:hAnsi="Arial" w:cs="Arial"/>
          <w:spacing w:val="-1"/>
          <w:sz w:val="22"/>
          <w:szCs w:val="22"/>
        </w:rPr>
        <w:t>am</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n</w:t>
      </w:r>
      <w:r w:rsidRPr="00E8550F">
        <w:rPr>
          <w:rFonts w:ascii="Arial" w:eastAsia="Trebuchet MS" w:hAnsi="Arial" w:cs="Arial"/>
          <w:sz w:val="22"/>
          <w:szCs w:val="22"/>
        </w:rPr>
        <w:t>s are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not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he s</w:t>
      </w:r>
      <w:r w:rsidRPr="00E8550F">
        <w:rPr>
          <w:rFonts w:ascii="Arial" w:eastAsia="Trebuchet MS" w:hAnsi="Arial" w:cs="Arial"/>
          <w:spacing w:val="-1"/>
          <w:sz w:val="22"/>
          <w:szCs w:val="22"/>
        </w:rPr>
        <w:t>y</w:t>
      </w:r>
      <w:r w:rsidRPr="00E8550F">
        <w:rPr>
          <w:rFonts w:ascii="Arial" w:eastAsia="Trebuchet MS" w:hAnsi="Arial" w:cs="Arial"/>
          <w:sz w:val="22"/>
          <w:szCs w:val="22"/>
        </w:rPr>
        <w:t>l</w:t>
      </w:r>
      <w:r w:rsidRPr="00E8550F">
        <w:rPr>
          <w:rFonts w:ascii="Arial" w:eastAsia="Trebuchet MS" w:hAnsi="Arial" w:cs="Arial"/>
          <w:spacing w:val="-1"/>
          <w:sz w:val="22"/>
          <w:szCs w:val="22"/>
        </w:rPr>
        <w:t>la</w:t>
      </w:r>
      <w:r w:rsidRPr="00E8550F">
        <w:rPr>
          <w:rFonts w:ascii="Arial" w:eastAsia="Trebuchet MS" w:hAnsi="Arial" w:cs="Arial"/>
          <w:sz w:val="22"/>
          <w:szCs w:val="22"/>
        </w:rPr>
        <w:t>b</w:t>
      </w:r>
      <w:r w:rsidRPr="00E8550F">
        <w:rPr>
          <w:rFonts w:ascii="Arial" w:eastAsia="Trebuchet MS" w:hAnsi="Arial" w:cs="Arial"/>
          <w:spacing w:val="-1"/>
          <w:sz w:val="22"/>
          <w:szCs w:val="22"/>
        </w:rPr>
        <w:t>u</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Ch</w:t>
      </w:r>
      <w:r w:rsidRPr="00E8550F">
        <w:rPr>
          <w:rFonts w:ascii="Arial" w:eastAsia="Trebuchet MS" w:hAnsi="Arial" w:cs="Arial"/>
          <w:spacing w:val="-2"/>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g</w:t>
      </w:r>
      <w:r w:rsidRPr="00E8550F">
        <w:rPr>
          <w:rFonts w:ascii="Arial" w:eastAsia="Trebuchet MS" w:hAnsi="Arial" w:cs="Arial"/>
          <w:sz w:val="22"/>
          <w:szCs w:val="22"/>
        </w:rPr>
        <w:t xml:space="preserve">es in </w:t>
      </w:r>
      <w:r w:rsidRPr="00E8550F">
        <w:rPr>
          <w:rFonts w:ascii="Arial" w:eastAsia="Trebuchet MS" w:hAnsi="Arial" w:cs="Arial"/>
          <w:spacing w:val="-1"/>
          <w:sz w:val="22"/>
          <w:szCs w:val="22"/>
        </w:rPr>
        <w:t>t</w:t>
      </w:r>
      <w:r w:rsidRPr="00E8550F">
        <w:rPr>
          <w:rFonts w:ascii="Arial" w:eastAsia="Trebuchet MS" w:hAnsi="Arial" w:cs="Arial"/>
          <w:sz w:val="22"/>
          <w:szCs w:val="22"/>
        </w:rPr>
        <w:t>he sche</w:t>
      </w:r>
      <w:r w:rsidRPr="00E8550F">
        <w:rPr>
          <w:rFonts w:ascii="Arial" w:eastAsia="Trebuchet MS" w:hAnsi="Arial" w:cs="Arial"/>
          <w:spacing w:val="-1"/>
          <w:sz w:val="22"/>
          <w:szCs w:val="22"/>
        </w:rPr>
        <w:t>d</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 be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omm</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ica</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a</w:t>
      </w:r>
      <w:r w:rsidRPr="00E8550F">
        <w:rPr>
          <w:rFonts w:ascii="Arial" w:eastAsia="Trebuchet MS" w:hAnsi="Arial" w:cs="Arial"/>
          <w:sz w:val="22"/>
          <w:szCs w:val="22"/>
        </w:rPr>
        <w:t>s s</w:t>
      </w:r>
      <w:r w:rsidRPr="00E8550F">
        <w:rPr>
          <w:rFonts w:ascii="Arial" w:eastAsia="Trebuchet MS" w:hAnsi="Arial" w:cs="Arial"/>
          <w:spacing w:val="-1"/>
          <w:sz w:val="22"/>
          <w:szCs w:val="22"/>
        </w:rPr>
        <w:t>oo</w:t>
      </w:r>
      <w:r w:rsidRPr="00E8550F">
        <w:rPr>
          <w:rFonts w:ascii="Arial" w:eastAsia="Trebuchet MS" w:hAnsi="Arial" w:cs="Arial"/>
          <w:sz w:val="22"/>
          <w:szCs w:val="22"/>
        </w:rPr>
        <w:t>n</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s p</w:t>
      </w:r>
      <w:r w:rsidRPr="00E8550F">
        <w:rPr>
          <w:rFonts w:ascii="Arial" w:eastAsia="Trebuchet MS" w:hAnsi="Arial" w:cs="Arial"/>
          <w:spacing w:val="-1"/>
          <w:sz w:val="22"/>
          <w:szCs w:val="22"/>
        </w:rPr>
        <w:t>o</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b</w:t>
      </w:r>
      <w:r w:rsidRPr="00E8550F">
        <w:rPr>
          <w:rFonts w:ascii="Arial" w:eastAsia="Trebuchet MS" w:hAnsi="Arial" w:cs="Arial"/>
          <w:sz w:val="22"/>
          <w:szCs w:val="22"/>
        </w:rPr>
        <w:t>l</w:t>
      </w:r>
      <w:r w:rsidRPr="00E8550F">
        <w:rPr>
          <w:rFonts w:ascii="Arial" w:eastAsia="Trebuchet MS" w:hAnsi="Arial" w:cs="Arial"/>
          <w:spacing w:val="-1"/>
          <w:sz w:val="22"/>
          <w:szCs w:val="22"/>
        </w:rPr>
        <w:t>e</w:t>
      </w:r>
      <w:r w:rsidRPr="00E8550F">
        <w:rPr>
          <w:rFonts w:ascii="Arial" w:eastAsia="Trebuchet MS" w:hAnsi="Arial" w:cs="Arial"/>
          <w:sz w:val="22"/>
          <w:szCs w:val="22"/>
        </w:rPr>
        <w:t>.</w:t>
      </w:r>
    </w:p>
    <w:p w14:paraId="420403D3" w14:textId="77777777" w:rsidR="00CD0C98" w:rsidRPr="00E8550F" w:rsidRDefault="00CD0C98" w:rsidP="00DF4D72">
      <w:pPr>
        <w:ind w:right="40"/>
        <w:rPr>
          <w:rFonts w:ascii="Arial" w:hAnsi="Arial" w:cs="Arial"/>
          <w:sz w:val="16"/>
          <w:szCs w:val="16"/>
        </w:rPr>
      </w:pPr>
    </w:p>
    <w:p w14:paraId="2F137BC9" w14:textId="77777777" w:rsidR="00CD0C98" w:rsidRPr="00E8550F" w:rsidRDefault="00CD0C98" w:rsidP="00DF4D72">
      <w:pPr>
        <w:ind w:right="40"/>
        <w:rPr>
          <w:rFonts w:ascii="Arial" w:eastAsia="Trebuchet MS" w:hAnsi="Arial" w:cs="Arial"/>
          <w:sz w:val="22"/>
          <w:szCs w:val="22"/>
        </w:rPr>
      </w:pPr>
      <w:r w:rsidRPr="00E8550F">
        <w:rPr>
          <w:rFonts w:ascii="Arial" w:eastAsia="Trebuchet MS" w:hAnsi="Arial" w:cs="Arial"/>
          <w:spacing w:val="-1"/>
          <w:sz w:val="22"/>
          <w:szCs w:val="22"/>
        </w:rPr>
        <w:t>T</w:t>
      </w:r>
      <w:r w:rsidRPr="00E8550F">
        <w:rPr>
          <w:rFonts w:ascii="Arial" w:eastAsia="Trebuchet MS" w:hAnsi="Arial" w:cs="Arial"/>
          <w:sz w:val="22"/>
          <w:szCs w:val="22"/>
        </w:rPr>
        <w:t>he pr</w:t>
      </w:r>
      <w:r w:rsidRPr="00E8550F">
        <w:rPr>
          <w:rFonts w:ascii="Arial" w:eastAsia="Trebuchet MS" w:hAnsi="Arial" w:cs="Arial"/>
          <w:spacing w:val="-1"/>
          <w:sz w:val="22"/>
          <w:szCs w:val="22"/>
        </w:rPr>
        <w:t>o</w:t>
      </w:r>
      <w:r w:rsidRPr="00E8550F">
        <w:rPr>
          <w:rFonts w:ascii="Arial" w:eastAsia="Trebuchet MS" w:hAnsi="Arial" w:cs="Arial"/>
          <w:sz w:val="22"/>
          <w:szCs w:val="22"/>
        </w:rPr>
        <w:t>gram</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a</w:t>
      </w:r>
      <w:r w:rsidRPr="00E8550F">
        <w:rPr>
          <w:rFonts w:ascii="Arial" w:eastAsia="Trebuchet MS" w:hAnsi="Arial" w:cs="Arial"/>
          <w:sz w:val="22"/>
          <w:szCs w:val="22"/>
        </w:rPr>
        <w:t>g</w:t>
      </w:r>
      <w:r w:rsidRPr="00E8550F">
        <w:rPr>
          <w:rFonts w:ascii="Arial" w:eastAsia="Trebuchet MS" w:hAnsi="Arial" w:cs="Arial"/>
          <w:spacing w:val="-1"/>
          <w:sz w:val="22"/>
          <w:szCs w:val="22"/>
        </w:rPr>
        <w:t>e</w:t>
      </w:r>
      <w:r w:rsidRPr="00E8550F">
        <w:rPr>
          <w:rFonts w:ascii="Arial" w:eastAsia="Trebuchet MS" w:hAnsi="Arial" w:cs="Arial"/>
          <w:spacing w:val="-3"/>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b</w:t>
      </w:r>
      <w:r w:rsidRPr="00E8550F">
        <w:rPr>
          <w:rFonts w:ascii="Arial" w:eastAsia="Trebuchet MS" w:hAnsi="Arial" w:cs="Arial"/>
          <w:spacing w:val="-1"/>
          <w:sz w:val="22"/>
          <w:szCs w:val="22"/>
        </w:rPr>
        <w:t>u</w:t>
      </w:r>
      <w:r w:rsidRPr="00E8550F">
        <w:rPr>
          <w:rFonts w:ascii="Arial" w:eastAsia="Trebuchet MS" w:hAnsi="Arial" w:cs="Arial"/>
          <w:sz w:val="22"/>
          <w:szCs w:val="22"/>
        </w:rPr>
        <w:t>t d</w:t>
      </w:r>
      <w:r w:rsidRPr="00E8550F">
        <w:rPr>
          <w:rFonts w:ascii="Arial" w:eastAsia="Trebuchet MS" w:hAnsi="Arial" w:cs="Arial"/>
          <w:spacing w:val="-1"/>
          <w:sz w:val="22"/>
          <w:szCs w:val="22"/>
        </w:rPr>
        <w:t>o</w:t>
      </w:r>
      <w:r w:rsidRPr="00E8550F">
        <w:rPr>
          <w:rFonts w:ascii="Arial" w:eastAsia="Trebuchet MS" w:hAnsi="Arial" w:cs="Arial"/>
          <w:sz w:val="22"/>
          <w:szCs w:val="22"/>
        </w:rPr>
        <w:t>es n</w:t>
      </w:r>
      <w:r w:rsidRPr="00E8550F">
        <w:rPr>
          <w:rFonts w:ascii="Arial" w:eastAsia="Trebuchet MS" w:hAnsi="Arial" w:cs="Arial"/>
          <w:spacing w:val="-2"/>
          <w:sz w:val="22"/>
          <w:szCs w:val="22"/>
        </w:rPr>
        <w:t>o</w:t>
      </w:r>
      <w:r w:rsidRPr="00E8550F">
        <w:rPr>
          <w:rFonts w:ascii="Arial" w:eastAsia="Trebuchet MS" w:hAnsi="Arial" w:cs="Arial"/>
          <w:sz w:val="22"/>
          <w:szCs w:val="22"/>
        </w:rPr>
        <w:t>t d</w:t>
      </w:r>
      <w:r w:rsidRPr="00E8550F">
        <w:rPr>
          <w:rFonts w:ascii="Arial" w:eastAsia="Trebuchet MS" w:hAnsi="Arial" w:cs="Arial"/>
          <w:spacing w:val="-1"/>
          <w:sz w:val="22"/>
          <w:szCs w:val="22"/>
        </w:rPr>
        <w:t>ema</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no</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e t</w:t>
      </w:r>
      <w:r w:rsidRPr="00E8550F">
        <w:rPr>
          <w:rFonts w:ascii="Arial" w:eastAsia="Trebuchet MS" w:hAnsi="Arial" w:cs="Arial"/>
          <w:spacing w:val="-1"/>
          <w:sz w:val="22"/>
          <w:szCs w:val="22"/>
        </w:rPr>
        <w:t>h</w:t>
      </w:r>
      <w:r w:rsidRPr="00E8550F">
        <w:rPr>
          <w:rFonts w:ascii="Arial" w:eastAsia="Trebuchet MS" w:hAnsi="Arial" w:cs="Arial"/>
          <w:sz w:val="22"/>
          <w:szCs w:val="22"/>
        </w:rPr>
        <w:t>e ex</w:t>
      </w:r>
      <w:r w:rsidRPr="00E8550F">
        <w:rPr>
          <w:rFonts w:ascii="Arial" w:eastAsia="Trebuchet MS" w:hAnsi="Arial" w:cs="Arial"/>
          <w:spacing w:val="-1"/>
          <w:sz w:val="22"/>
          <w:szCs w:val="22"/>
        </w:rPr>
        <w:t>a</w:t>
      </w:r>
      <w:r w:rsidRPr="00E8550F">
        <w:rPr>
          <w:rFonts w:ascii="Arial" w:eastAsia="Trebuchet MS" w:hAnsi="Arial" w:cs="Arial"/>
          <w:sz w:val="22"/>
          <w:szCs w:val="22"/>
        </w:rPr>
        <w:t>m l</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1"/>
          <w:sz w:val="22"/>
          <w:szCs w:val="22"/>
        </w:rPr>
        <w:t>gt</w:t>
      </w:r>
      <w:r w:rsidRPr="00E8550F">
        <w:rPr>
          <w:rFonts w:ascii="Arial" w:eastAsia="Trebuchet MS" w:hAnsi="Arial" w:cs="Arial"/>
          <w:sz w:val="22"/>
          <w:szCs w:val="22"/>
        </w:rPr>
        <w:t>h a</w:t>
      </w:r>
      <w:r w:rsidRPr="00E8550F">
        <w:rPr>
          <w:rFonts w:ascii="Arial" w:eastAsia="Trebuchet MS" w:hAnsi="Arial" w:cs="Arial"/>
          <w:spacing w:val="-1"/>
          <w:sz w:val="22"/>
          <w:szCs w:val="22"/>
        </w:rPr>
        <w:t>n</w:t>
      </w:r>
      <w:r w:rsidRPr="00E8550F">
        <w:rPr>
          <w:rFonts w:ascii="Arial" w:eastAsia="Trebuchet MS" w:hAnsi="Arial" w:cs="Arial"/>
          <w:sz w:val="22"/>
          <w:szCs w:val="22"/>
        </w:rPr>
        <w:t>d f</w:t>
      </w:r>
      <w:r w:rsidRPr="00E8550F">
        <w:rPr>
          <w:rFonts w:ascii="Arial" w:eastAsia="Trebuchet MS" w:hAnsi="Arial" w:cs="Arial"/>
          <w:spacing w:val="-1"/>
          <w:sz w:val="22"/>
          <w:szCs w:val="22"/>
        </w:rPr>
        <w:t>o</w:t>
      </w:r>
      <w:r w:rsidRPr="00E8550F">
        <w:rPr>
          <w:rFonts w:ascii="Arial" w:eastAsia="Trebuchet MS" w:hAnsi="Arial" w:cs="Arial"/>
          <w:sz w:val="22"/>
          <w:szCs w:val="22"/>
        </w:rPr>
        <w:t>rm</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in </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va</w:t>
      </w:r>
      <w:r w:rsidRPr="00E8550F">
        <w:rPr>
          <w:rFonts w:ascii="Arial" w:eastAsia="Trebuchet MS" w:hAnsi="Arial" w:cs="Arial"/>
          <w:sz w:val="22"/>
          <w:szCs w:val="22"/>
        </w:rPr>
        <w:t xml:space="preserve">nce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e ex</w:t>
      </w:r>
      <w:r w:rsidRPr="00E8550F">
        <w:rPr>
          <w:rFonts w:ascii="Arial" w:eastAsia="Trebuchet MS" w:hAnsi="Arial" w:cs="Arial"/>
          <w:spacing w:val="-1"/>
          <w:sz w:val="22"/>
          <w:szCs w:val="22"/>
        </w:rPr>
        <w:t>am</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d</w:t>
      </w:r>
      <w:r w:rsidRPr="00E8550F">
        <w:rPr>
          <w:rFonts w:ascii="Arial" w:eastAsia="Trebuchet MS" w:hAnsi="Arial" w:cs="Arial"/>
          <w:spacing w:val="-1"/>
          <w:sz w:val="22"/>
          <w:szCs w:val="22"/>
        </w:rPr>
        <w:t>at</w:t>
      </w:r>
      <w:r w:rsidRPr="00E8550F">
        <w:rPr>
          <w:rFonts w:ascii="Arial" w:eastAsia="Trebuchet MS" w:hAnsi="Arial" w:cs="Arial"/>
          <w:spacing w:val="2"/>
          <w:sz w:val="22"/>
          <w:szCs w:val="22"/>
        </w:rPr>
        <w:t>e</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M</w:t>
      </w:r>
      <w:r w:rsidRPr="00E8550F">
        <w:rPr>
          <w:rFonts w:ascii="Arial" w:eastAsia="Trebuchet MS" w:hAnsi="Arial" w:cs="Arial"/>
          <w:spacing w:val="-2"/>
          <w:sz w:val="22"/>
          <w:szCs w:val="22"/>
        </w:rPr>
        <w:t>o</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e m</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y be </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lott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ss </w:t>
      </w:r>
      <w:r w:rsidRPr="00E8550F">
        <w:rPr>
          <w:rFonts w:ascii="Arial" w:eastAsia="Trebuchet MS" w:hAnsi="Arial" w:cs="Arial"/>
          <w:spacing w:val="3"/>
          <w:sz w:val="22"/>
          <w:szCs w:val="22"/>
        </w:rPr>
        <w:t>s</w:t>
      </w:r>
      <w:r w:rsidRPr="00E8550F">
        <w:rPr>
          <w:rFonts w:ascii="Arial" w:eastAsia="Trebuchet MS" w:hAnsi="Arial" w:cs="Arial"/>
          <w:spacing w:val="1"/>
          <w:sz w:val="22"/>
          <w:szCs w:val="22"/>
        </w:rPr>
        <w:t>c</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d</w:t>
      </w:r>
      <w:r w:rsidRPr="00E8550F">
        <w:rPr>
          <w:rFonts w:ascii="Arial" w:eastAsia="Trebuchet MS" w:hAnsi="Arial" w:cs="Arial"/>
          <w:spacing w:val="-1"/>
          <w:sz w:val="22"/>
          <w:szCs w:val="22"/>
        </w:rPr>
        <w:t>u</w:t>
      </w:r>
      <w:r w:rsidRPr="00E8550F">
        <w:rPr>
          <w:rFonts w:ascii="Arial" w:eastAsia="Trebuchet MS" w:hAnsi="Arial" w:cs="Arial"/>
          <w:spacing w:val="-3"/>
          <w:sz w:val="22"/>
          <w:szCs w:val="22"/>
        </w:rPr>
        <w:t>l</w:t>
      </w:r>
      <w:r w:rsidRPr="00E8550F">
        <w:rPr>
          <w:rFonts w:ascii="Arial" w:eastAsia="Trebuchet MS" w:hAnsi="Arial" w:cs="Arial"/>
          <w:sz w:val="22"/>
          <w:szCs w:val="22"/>
        </w:rPr>
        <w:t>e t</w:t>
      </w:r>
      <w:r w:rsidRPr="00E8550F">
        <w:rPr>
          <w:rFonts w:ascii="Arial" w:eastAsia="Trebuchet MS" w:hAnsi="Arial" w:cs="Arial"/>
          <w:spacing w:val="-1"/>
          <w:sz w:val="22"/>
          <w:szCs w:val="22"/>
        </w:rPr>
        <w:t>ha</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ma</w:t>
      </w:r>
      <w:r w:rsidRPr="00E8550F">
        <w:rPr>
          <w:rFonts w:ascii="Arial" w:eastAsia="Trebuchet MS" w:hAnsi="Arial" w:cs="Arial"/>
          <w:sz w:val="22"/>
          <w:szCs w:val="22"/>
        </w:rPr>
        <w:t>y be n</w:t>
      </w:r>
      <w:r w:rsidRPr="00E8550F">
        <w:rPr>
          <w:rFonts w:ascii="Arial" w:eastAsia="Trebuchet MS" w:hAnsi="Arial" w:cs="Arial"/>
          <w:spacing w:val="-1"/>
          <w:sz w:val="22"/>
          <w:szCs w:val="22"/>
        </w:rPr>
        <w:t>e</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ed </w:t>
      </w:r>
      <w:r w:rsidRPr="00E8550F">
        <w:rPr>
          <w:rFonts w:ascii="Arial" w:eastAsia="Trebuchet MS" w:hAnsi="Arial" w:cs="Arial"/>
          <w:spacing w:val="-2"/>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 ex</w:t>
      </w:r>
      <w:r w:rsidRPr="00E8550F">
        <w:rPr>
          <w:rFonts w:ascii="Arial" w:eastAsia="Trebuchet MS" w:hAnsi="Arial" w:cs="Arial"/>
          <w:spacing w:val="-1"/>
          <w:sz w:val="22"/>
          <w:szCs w:val="22"/>
        </w:rPr>
        <w:t>am</w:t>
      </w:r>
      <w:r w:rsidRPr="00E8550F">
        <w:rPr>
          <w:rFonts w:ascii="Arial" w:eastAsia="Trebuchet MS" w:hAnsi="Arial" w:cs="Arial"/>
          <w:sz w:val="22"/>
          <w:szCs w:val="22"/>
        </w:rPr>
        <w:t>. 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e i</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ru</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to</w:t>
      </w:r>
      <w:r w:rsidRPr="00E8550F">
        <w:rPr>
          <w:rFonts w:ascii="Arial" w:eastAsia="Trebuchet MS" w:hAnsi="Arial" w:cs="Arial"/>
          <w:sz w:val="22"/>
          <w:szCs w:val="22"/>
        </w:rPr>
        <w:t>rs de</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g</w:t>
      </w:r>
      <w:r w:rsidRPr="00E8550F">
        <w:rPr>
          <w:rFonts w:ascii="Arial" w:eastAsia="Trebuchet MS" w:hAnsi="Arial" w:cs="Arial"/>
          <w:sz w:val="22"/>
          <w:szCs w:val="22"/>
        </w:rPr>
        <w:t>n</w:t>
      </w:r>
      <w:r w:rsidRPr="00E8550F">
        <w:rPr>
          <w:rFonts w:ascii="Arial" w:eastAsia="Trebuchet MS" w:hAnsi="Arial" w:cs="Arial"/>
          <w:spacing w:val="-1"/>
          <w:sz w:val="22"/>
          <w:szCs w:val="22"/>
        </w:rPr>
        <w:t>at</w:t>
      </w:r>
      <w:r w:rsidRPr="00E8550F">
        <w:rPr>
          <w:rFonts w:ascii="Arial" w:eastAsia="Trebuchet MS" w:hAnsi="Arial" w:cs="Arial"/>
          <w:sz w:val="22"/>
          <w:szCs w:val="22"/>
        </w:rPr>
        <w:t>e t</w:t>
      </w:r>
      <w:r w:rsidRPr="00E8550F">
        <w:rPr>
          <w:rFonts w:ascii="Arial" w:eastAsia="Trebuchet MS" w:hAnsi="Arial" w:cs="Arial"/>
          <w:spacing w:val="-1"/>
          <w:sz w:val="22"/>
          <w:szCs w:val="22"/>
        </w:rPr>
        <w:t>h</w:t>
      </w:r>
      <w:r w:rsidRPr="00E8550F">
        <w:rPr>
          <w:rFonts w:ascii="Arial" w:eastAsia="Trebuchet MS" w:hAnsi="Arial" w:cs="Arial"/>
          <w:sz w:val="22"/>
          <w:szCs w:val="22"/>
        </w:rPr>
        <w:t>e a</w:t>
      </w:r>
      <w:r w:rsidRPr="00E8550F">
        <w:rPr>
          <w:rFonts w:ascii="Arial" w:eastAsia="Trebuchet MS" w:hAnsi="Arial" w:cs="Arial"/>
          <w:spacing w:val="-1"/>
          <w:sz w:val="22"/>
          <w:szCs w:val="22"/>
        </w:rPr>
        <w:t>mo</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im</w:t>
      </w:r>
      <w:r w:rsidRPr="00E8550F">
        <w:rPr>
          <w:rFonts w:ascii="Arial" w:eastAsia="Trebuchet MS" w:hAnsi="Arial" w:cs="Arial"/>
          <w:sz w:val="22"/>
          <w:szCs w:val="22"/>
        </w:rPr>
        <w:t>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t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h</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2"/>
          <w:sz w:val="22"/>
          <w:szCs w:val="22"/>
        </w:rPr>
        <w:t>t</w:t>
      </w:r>
      <w:r w:rsidRPr="00E8550F">
        <w:rPr>
          <w:rFonts w:ascii="Arial" w:eastAsia="Trebuchet MS" w:hAnsi="Arial" w:cs="Arial"/>
          <w:sz w:val="22"/>
          <w:szCs w:val="22"/>
        </w:rPr>
        <w:t>e an ex</w:t>
      </w:r>
      <w:r w:rsidRPr="00E8550F">
        <w:rPr>
          <w:rFonts w:ascii="Arial" w:eastAsia="Trebuchet MS" w:hAnsi="Arial" w:cs="Arial"/>
          <w:spacing w:val="-1"/>
          <w:sz w:val="22"/>
          <w:szCs w:val="22"/>
        </w:rPr>
        <w:t>am</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n</w:t>
      </w:r>
      <w:r w:rsidRPr="00E8550F">
        <w:rPr>
          <w:rFonts w:ascii="Arial" w:eastAsia="Trebuchet MS" w:hAnsi="Arial" w:cs="Arial"/>
          <w:sz w:val="22"/>
          <w:szCs w:val="22"/>
        </w:rPr>
        <w:t>.</w:t>
      </w:r>
    </w:p>
    <w:p w14:paraId="1980A876" w14:textId="77777777" w:rsidR="00CD0C98" w:rsidRPr="00E8550F" w:rsidRDefault="00CD0C98" w:rsidP="00DF4D72">
      <w:pPr>
        <w:ind w:right="40"/>
        <w:rPr>
          <w:rFonts w:ascii="Arial" w:hAnsi="Arial" w:cs="Arial"/>
          <w:sz w:val="16"/>
          <w:szCs w:val="16"/>
        </w:rPr>
      </w:pPr>
    </w:p>
    <w:p w14:paraId="77CB738E" w14:textId="77777777" w:rsidR="00CD0C98" w:rsidRPr="00E8550F" w:rsidRDefault="00CD0C98" w:rsidP="00DF4D72">
      <w:pPr>
        <w:ind w:right="40"/>
        <w:rPr>
          <w:rFonts w:ascii="Arial" w:eastAsia="Trebuchet MS" w:hAnsi="Arial" w:cs="Arial"/>
          <w:sz w:val="22"/>
          <w:szCs w:val="22"/>
        </w:rPr>
      </w:pPr>
      <w:r w:rsidRPr="00E8550F">
        <w:rPr>
          <w:rFonts w:ascii="Arial" w:eastAsia="Trebuchet MS" w:hAnsi="Arial" w:cs="Arial"/>
          <w:spacing w:val="1"/>
          <w:sz w:val="22"/>
          <w:szCs w:val="22"/>
        </w:rPr>
        <w:t>L</w:t>
      </w:r>
      <w:r w:rsidRPr="00E8550F">
        <w:rPr>
          <w:rFonts w:ascii="Arial" w:eastAsia="Trebuchet MS" w:hAnsi="Arial" w:cs="Arial"/>
          <w:spacing w:val="-1"/>
          <w:sz w:val="22"/>
          <w:szCs w:val="22"/>
        </w:rPr>
        <w:t>at</w:t>
      </w:r>
      <w:r w:rsidRPr="00E8550F">
        <w:rPr>
          <w:rFonts w:ascii="Arial" w:eastAsia="Trebuchet MS" w:hAnsi="Arial" w:cs="Arial"/>
          <w:sz w:val="22"/>
          <w:szCs w:val="22"/>
        </w:rPr>
        <w:t>e ar</w:t>
      </w:r>
      <w:r w:rsidRPr="00E8550F">
        <w:rPr>
          <w:rFonts w:ascii="Arial" w:eastAsia="Trebuchet MS" w:hAnsi="Arial" w:cs="Arial"/>
          <w:spacing w:val="1"/>
          <w:sz w:val="22"/>
          <w:szCs w:val="22"/>
        </w:rPr>
        <w:t>r</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s</w:t>
      </w:r>
      <w:r w:rsidRPr="00E8550F">
        <w:rPr>
          <w:rFonts w:ascii="Arial" w:eastAsia="Trebuchet MS" w:hAnsi="Arial" w:cs="Arial"/>
          <w:spacing w:val="-1"/>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ma</w:t>
      </w:r>
      <w:r w:rsidRPr="00E8550F">
        <w:rPr>
          <w:rFonts w:ascii="Arial" w:eastAsia="Trebuchet MS" w:hAnsi="Arial" w:cs="Arial"/>
          <w:sz w:val="22"/>
          <w:szCs w:val="22"/>
        </w:rPr>
        <w:t>y be exclu</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ed </w:t>
      </w:r>
      <w:r w:rsidRPr="00E8550F">
        <w:rPr>
          <w:rFonts w:ascii="Arial" w:eastAsia="Trebuchet MS" w:hAnsi="Arial" w:cs="Arial"/>
          <w:spacing w:val="-2"/>
          <w:sz w:val="22"/>
          <w:szCs w:val="22"/>
        </w:rPr>
        <w:t>f</w:t>
      </w:r>
      <w:r w:rsidRPr="00E8550F">
        <w:rPr>
          <w:rFonts w:ascii="Arial" w:eastAsia="Trebuchet MS" w:hAnsi="Arial" w:cs="Arial"/>
          <w:sz w:val="22"/>
          <w:szCs w:val="22"/>
        </w:rPr>
        <w:t xml:space="preserve">rom </w:t>
      </w:r>
      <w:r w:rsidRPr="00E8550F">
        <w:rPr>
          <w:rFonts w:ascii="Arial" w:eastAsia="Trebuchet MS" w:hAnsi="Arial" w:cs="Arial"/>
          <w:spacing w:val="-1"/>
          <w:sz w:val="22"/>
          <w:szCs w:val="22"/>
        </w:rPr>
        <w:t>t</w:t>
      </w:r>
      <w:r w:rsidRPr="00E8550F">
        <w:rPr>
          <w:rFonts w:ascii="Arial" w:eastAsia="Trebuchet MS" w:hAnsi="Arial" w:cs="Arial"/>
          <w:sz w:val="22"/>
          <w:szCs w:val="22"/>
        </w:rPr>
        <w:t>he ex</w:t>
      </w:r>
      <w:r w:rsidRPr="00E8550F">
        <w:rPr>
          <w:rFonts w:ascii="Arial" w:eastAsia="Trebuchet MS" w:hAnsi="Arial" w:cs="Arial"/>
          <w:spacing w:val="-1"/>
          <w:sz w:val="22"/>
          <w:szCs w:val="22"/>
        </w:rPr>
        <w:t>am</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r</w:t>
      </w:r>
      <w:r w:rsidRPr="00E8550F">
        <w:rPr>
          <w:rFonts w:ascii="Arial" w:eastAsia="Trebuchet MS" w:hAnsi="Arial" w:cs="Arial"/>
          <w:spacing w:val="-1"/>
          <w:sz w:val="22"/>
          <w:szCs w:val="22"/>
        </w:rPr>
        <w:t>oom</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 t</w:t>
      </w:r>
      <w:r w:rsidRPr="00E8550F">
        <w:rPr>
          <w:rFonts w:ascii="Arial" w:eastAsia="Trebuchet MS" w:hAnsi="Arial" w:cs="Arial"/>
          <w:spacing w:val="-1"/>
          <w:sz w:val="22"/>
          <w:szCs w:val="22"/>
        </w:rPr>
        <w:t>e</w:t>
      </w:r>
      <w:r w:rsidRPr="00E8550F">
        <w:rPr>
          <w:rFonts w:ascii="Arial" w:eastAsia="Trebuchet MS" w:hAnsi="Arial" w:cs="Arial"/>
          <w:spacing w:val="2"/>
          <w:sz w:val="22"/>
          <w:szCs w:val="22"/>
        </w:rPr>
        <w:t>s</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e m</w:t>
      </w:r>
      <w:r w:rsidRPr="00E8550F">
        <w:rPr>
          <w:rFonts w:ascii="Arial" w:eastAsia="Trebuchet MS" w:hAnsi="Arial" w:cs="Arial"/>
          <w:spacing w:val="-1"/>
          <w:sz w:val="22"/>
          <w:szCs w:val="22"/>
        </w:rPr>
        <w:t>a</w:t>
      </w:r>
      <w:r w:rsidRPr="00E8550F">
        <w:rPr>
          <w:rFonts w:ascii="Arial" w:eastAsia="Trebuchet MS" w:hAnsi="Arial" w:cs="Arial"/>
          <w:sz w:val="22"/>
          <w:szCs w:val="22"/>
        </w:rPr>
        <w:t>y</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t be </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low</w:t>
      </w:r>
      <w:r w:rsidRPr="00E8550F">
        <w:rPr>
          <w:rFonts w:ascii="Arial" w:eastAsia="Trebuchet MS" w:hAnsi="Arial" w:cs="Arial"/>
          <w:sz w:val="22"/>
          <w:szCs w:val="22"/>
        </w:rPr>
        <w:t>ed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l</w:t>
      </w:r>
      <w:r w:rsidRPr="00E8550F">
        <w:rPr>
          <w:rFonts w:ascii="Arial" w:eastAsia="Trebuchet MS" w:hAnsi="Arial" w:cs="Arial"/>
          <w:spacing w:val="-1"/>
          <w:sz w:val="22"/>
          <w:szCs w:val="22"/>
        </w:rPr>
        <w:t>at</w:t>
      </w:r>
      <w:r w:rsidRPr="00E8550F">
        <w:rPr>
          <w:rFonts w:ascii="Arial" w:eastAsia="Trebuchet MS" w:hAnsi="Arial" w:cs="Arial"/>
          <w:sz w:val="22"/>
          <w:szCs w:val="22"/>
        </w:rPr>
        <w:t>e a</w:t>
      </w:r>
      <w:r w:rsidRPr="00E8550F">
        <w:rPr>
          <w:rFonts w:ascii="Arial" w:eastAsia="Trebuchet MS" w:hAnsi="Arial" w:cs="Arial"/>
          <w:spacing w:val="1"/>
          <w:sz w:val="22"/>
          <w:szCs w:val="22"/>
        </w:rPr>
        <w:t>r</w:t>
      </w:r>
      <w:r w:rsidRPr="00E8550F">
        <w:rPr>
          <w:rFonts w:ascii="Arial" w:eastAsia="Trebuchet MS" w:hAnsi="Arial" w:cs="Arial"/>
          <w:sz w:val="22"/>
          <w:szCs w:val="22"/>
        </w:rPr>
        <w:t>riv</w:t>
      </w:r>
      <w:r w:rsidRPr="00E8550F">
        <w:rPr>
          <w:rFonts w:ascii="Arial" w:eastAsia="Trebuchet MS" w:hAnsi="Arial" w:cs="Arial"/>
          <w:spacing w:val="-1"/>
          <w:sz w:val="22"/>
          <w:szCs w:val="22"/>
        </w:rPr>
        <w:t>i</w:t>
      </w:r>
      <w:r w:rsidRPr="00E8550F">
        <w:rPr>
          <w:rFonts w:ascii="Arial" w:eastAsia="Trebuchet MS" w:hAnsi="Arial" w:cs="Arial"/>
          <w:sz w:val="22"/>
          <w:szCs w:val="22"/>
        </w:rPr>
        <w:t>ng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st</w:t>
      </w:r>
      <w:r w:rsidRPr="00E8550F">
        <w:rPr>
          <w:rFonts w:ascii="Arial" w:eastAsia="Trebuchet MS" w:hAnsi="Arial" w:cs="Arial"/>
          <w:sz w:val="22"/>
          <w:szCs w:val="22"/>
        </w:rPr>
        <w:t>ru</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to</w:t>
      </w:r>
      <w:r w:rsidRPr="00E8550F">
        <w:rPr>
          <w:rFonts w:ascii="Arial" w:eastAsia="Trebuchet MS" w:hAnsi="Arial" w:cs="Arial"/>
          <w:sz w:val="22"/>
          <w:szCs w:val="22"/>
        </w:rPr>
        <w:t xml:space="preserve">rs </w:t>
      </w:r>
      <w:r w:rsidRPr="00E8550F">
        <w:rPr>
          <w:rFonts w:ascii="Arial" w:eastAsia="Trebuchet MS" w:hAnsi="Arial" w:cs="Arial"/>
          <w:spacing w:val="-3"/>
          <w:sz w:val="22"/>
          <w:szCs w:val="22"/>
        </w:rPr>
        <w:t>m</w:t>
      </w:r>
      <w:r w:rsidRPr="00E8550F">
        <w:rPr>
          <w:rFonts w:ascii="Arial" w:eastAsia="Trebuchet MS" w:hAnsi="Arial" w:cs="Arial"/>
          <w:spacing w:val="-1"/>
          <w:sz w:val="22"/>
          <w:szCs w:val="22"/>
        </w:rPr>
        <w:t>a</w:t>
      </w:r>
      <w:r w:rsidRPr="00E8550F">
        <w:rPr>
          <w:rFonts w:ascii="Arial" w:eastAsia="Trebuchet MS" w:hAnsi="Arial" w:cs="Arial"/>
          <w:sz w:val="22"/>
          <w:szCs w:val="22"/>
        </w:rPr>
        <w:t>y u</w:t>
      </w:r>
      <w:r w:rsidRPr="00E8550F">
        <w:rPr>
          <w:rFonts w:ascii="Arial" w:eastAsia="Trebuchet MS" w:hAnsi="Arial" w:cs="Arial"/>
          <w:spacing w:val="-1"/>
          <w:sz w:val="22"/>
          <w:szCs w:val="22"/>
        </w:rPr>
        <w:t>s</w:t>
      </w:r>
      <w:r w:rsidRPr="00E8550F">
        <w:rPr>
          <w:rFonts w:ascii="Arial" w:eastAsia="Trebuchet MS" w:hAnsi="Arial" w:cs="Arial"/>
          <w:sz w:val="22"/>
          <w:szCs w:val="22"/>
        </w:rPr>
        <w:t>e t</w:t>
      </w:r>
      <w:r w:rsidRPr="00E8550F">
        <w:rPr>
          <w:rFonts w:ascii="Arial" w:eastAsia="Trebuchet MS" w:hAnsi="Arial" w:cs="Arial"/>
          <w:spacing w:val="-1"/>
          <w:sz w:val="22"/>
          <w:szCs w:val="22"/>
        </w:rPr>
        <w:t>h</w:t>
      </w:r>
      <w:r w:rsidRPr="00E8550F">
        <w:rPr>
          <w:rFonts w:ascii="Arial" w:eastAsia="Trebuchet MS" w:hAnsi="Arial" w:cs="Arial"/>
          <w:sz w:val="22"/>
          <w:szCs w:val="22"/>
        </w:rPr>
        <w:t>e</w:t>
      </w:r>
      <w:r w:rsidRPr="00E8550F">
        <w:rPr>
          <w:rFonts w:ascii="Arial" w:eastAsia="Trebuchet MS" w:hAnsi="Arial" w:cs="Arial"/>
          <w:spacing w:val="-1"/>
          <w:sz w:val="22"/>
          <w:szCs w:val="22"/>
        </w:rPr>
        <w:t>i</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sc</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o d</w:t>
      </w:r>
      <w:r w:rsidRPr="00E8550F">
        <w:rPr>
          <w:rFonts w:ascii="Arial" w:eastAsia="Trebuchet MS" w:hAnsi="Arial" w:cs="Arial"/>
          <w:spacing w:val="-1"/>
          <w:sz w:val="22"/>
          <w:szCs w:val="22"/>
        </w:rPr>
        <w:t>et</w:t>
      </w:r>
      <w:r w:rsidRPr="00E8550F">
        <w:rPr>
          <w:rFonts w:ascii="Arial" w:eastAsia="Trebuchet MS" w:hAnsi="Arial" w:cs="Arial"/>
          <w:sz w:val="22"/>
          <w:szCs w:val="22"/>
        </w:rPr>
        <w:t>er</w:t>
      </w:r>
      <w:r w:rsidRPr="00E8550F">
        <w:rPr>
          <w:rFonts w:ascii="Arial" w:eastAsia="Trebuchet MS" w:hAnsi="Arial" w:cs="Arial"/>
          <w:spacing w:val="-1"/>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e a</w:t>
      </w:r>
      <w:r w:rsidRPr="00E8550F">
        <w:rPr>
          <w:rFonts w:ascii="Arial" w:eastAsia="Trebuchet MS" w:hAnsi="Arial" w:cs="Arial"/>
          <w:spacing w:val="-1"/>
          <w:sz w:val="22"/>
          <w:szCs w:val="22"/>
        </w:rPr>
        <w:t>d</w:t>
      </w:r>
      <w:r w:rsidRPr="00E8550F">
        <w:rPr>
          <w:rFonts w:ascii="Arial" w:eastAsia="Trebuchet MS" w:hAnsi="Arial" w:cs="Arial"/>
          <w:sz w:val="22"/>
          <w:szCs w:val="22"/>
        </w:rPr>
        <w:t>d</w:t>
      </w:r>
      <w:r w:rsidRPr="00E8550F">
        <w:rPr>
          <w:rFonts w:ascii="Arial" w:eastAsia="Trebuchet MS" w:hAnsi="Arial" w:cs="Arial"/>
          <w:spacing w:val="-1"/>
          <w:sz w:val="22"/>
          <w:szCs w:val="22"/>
        </w:rPr>
        <w:t>it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t</w:t>
      </w:r>
      <w:r w:rsidRPr="00E8550F">
        <w:rPr>
          <w:rFonts w:ascii="Arial" w:eastAsia="Trebuchet MS" w:hAnsi="Arial" w:cs="Arial"/>
          <w:sz w:val="22"/>
          <w:szCs w:val="22"/>
        </w:rPr>
        <w:t>e</w:t>
      </w:r>
      <w:r w:rsidRPr="00E8550F">
        <w:rPr>
          <w:rFonts w:ascii="Arial" w:eastAsia="Trebuchet MS" w:hAnsi="Arial" w:cs="Arial"/>
          <w:spacing w:val="-1"/>
          <w:sz w:val="22"/>
          <w:szCs w:val="22"/>
        </w:rPr>
        <w:t>st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z w:val="22"/>
          <w:szCs w:val="22"/>
        </w:rPr>
        <w:lastRenderedPageBreak/>
        <w:t>exclu</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U</w:t>
      </w:r>
      <w:r w:rsidRPr="00E8550F">
        <w:rPr>
          <w:rFonts w:ascii="Arial" w:eastAsia="Trebuchet MS" w:hAnsi="Arial" w:cs="Arial"/>
          <w:spacing w:val="-3"/>
          <w:sz w:val="22"/>
          <w:szCs w:val="22"/>
        </w:rPr>
        <w:t>n</w:t>
      </w:r>
      <w:r w:rsidRPr="00E8550F">
        <w:rPr>
          <w:rFonts w:ascii="Arial" w:eastAsia="Trebuchet MS" w:hAnsi="Arial" w:cs="Arial"/>
          <w:sz w:val="22"/>
          <w:szCs w:val="22"/>
        </w:rPr>
        <w:t>excus</w:t>
      </w:r>
      <w:r w:rsidRPr="00E8550F">
        <w:rPr>
          <w:rFonts w:ascii="Arial" w:eastAsia="Trebuchet MS" w:hAnsi="Arial" w:cs="Arial"/>
          <w:spacing w:val="-1"/>
          <w:sz w:val="22"/>
          <w:szCs w:val="22"/>
        </w:rPr>
        <w:t>e</w:t>
      </w:r>
      <w:r w:rsidRPr="00E8550F">
        <w:rPr>
          <w:rFonts w:ascii="Arial" w:eastAsia="Trebuchet MS" w:hAnsi="Arial" w:cs="Arial"/>
          <w:sz w:val="22"/>
          <w:szCs w:val="22"/>
        </w:rPr>
        <w:t>d a</w:t>
      </w:r>
      <w:r w:rsidRPr="00E8550F">
        <w:rPr>
          <w:rFonts w:ascii="Arial" w:eastAsia="Trebuchet MS" w:hAnsi="Arial" w:cs="Arial"/>
          <w:spacing w:val="-1"/>
          <w:sz w:val="22"/>
          <w:szCs w:val="22"/>
        </w:rPr>
        <w:t>b</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nces d</w:t>
      </w:r>
      <w:r w:rsidRPr="00E8550F">
        <w:rPr>
          <w:rFonts w:ascii="Arial" w:eastAsia="Trebuchet MS" w:hAnsi="Arial" w:cs="Arial"/>
          <w:spacing w:val="-1"/>
          <w:sz w:val="22"/>
          <w:szCs w:val="22"/>
        </w:rPr>
        <w:t>u</w:t>
      </w:r>
      <w:r w:rsidRPr="00E8550F">
        <w:rPr>
          <w:rFonts w:ascii="Arial" w:eastAsia="Trebuchet MS" w:hAnsi="Arial" w:cs="Arial"/>
          <w:sz w:val="22"/>
          <w:szCs w:val="22"/>
        </w:rPr>
        <w:t>ring</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ex</w:t>
      </w:r>
      <w:r w:rsidRPr="00E8550F">
        <w:rPr>
          <w:rFonts w:ascii="Arial" w:eastAsia="Trebuchet MS" w:hAnsi="Arial" w:cs="Arial"/>
          <w:spacing w:val="-1"/>
          <w:sz w:val="22"/>
          <w:szCs w:val="22"/>
        </w:rPr>
        <w:t>am</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z w:val="22"/>
          <w:szCs w:val="22"/>
        </w:rPr>
        <w:t>i</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ns </w:t>
      </w:r>
      <w:r w:rsidRPr="00E8550F">
        <w:rPr>
          <w:rFonts w:ascii="Arial" w:eastAsia="Trebuchet MS" w:hAnsi="Arial" w:cs="Arial"/>
          <w:spacing w:val="-1"/>
          <w:sz w:val="22"/>
          <w:szCs w:val="22"/>
        </w:rPr>
        <w:t>ma</w:t>
      </w:r>
      <w:r w:rsidRPr="00E8550F">
        <w:rPr>
          <w:rFonts w:ascii="Arial" w:eastAsia="Trebuchet MS" w:hAnsi="Arial" w:cs="Arial"/>
          <w:sz w:val="22"/>
          <w:szCs w:val="22"/>
        </w:rPr>
        <w:t>y res</w:t>
      </w:r>
      <w:r w:rsidRPr="00E8550F">
        <w:rPr>
          <w:rFonts w:ascii="Arial" w:eastAsia="Trebuchet MS" w:hAnsi="Arial" w:cs="Arial"/>
          <w:spacing w:val="-1"/>
          <w:sz w:val="22"/>
          <w:szCs w:val="22"/>
        </w:rPr>
        <w:t>u</w:t>
      </w:r>
      <w:r w:rsidRPr="00E8550F">
        <w:rPr>
          <w:rFonts w:ascii="Arial" w:eastAsia="Trebuchet MS" w:hAnsi="Arial" w:cs="Arial"/>
          <w:spacing w:val="2"/>
          <w:sz w:val="22"/>
          <w:szCs w:val="22"/>
        </w:rPr>
        <w:t>l</w:t>
      </w:r>
      <w:r w:rsidRPr="00E8550F">
        <w:rPr>
          <w:rFonts w:ascii="Arial" w:eastAsia="Trebuchet MS" w:hAnsi="Arial" w:cs="Arial"/>
          <w:sz w:val="22"/>
          <w:szCs w:val="22"/>
        </w:rPr>
        <w:t>t in a gra</w:t>
      </w:r>
      <w:r w:rsidRPr="00E8550F">
        <w:rPr>
          <w:rFonts w:ascii="Arial" w:eastAsia="Trebuchet MS" w:hAnsi="Arial" w:cs="Arial"/>
          <w:spacing w:val="-1"/>
          <w:sz w:val="22"/>
          <w:szCs w:val="22"/>
        </w:rPr>
        <w:t>d</w:t>
      </w:r>
      <w:r w:rsidRPr="00E8550F">
        <w:rPr>
          <w:rFonts w:ascii="Arial" w:eastAsia="Trebuchet MS" w:hAnsi="Arial" w:cs="Arial"/>
          <w:sz w:val="22"/>
          <w:szCs w:val="22"/>
        </w:rPr>
        <w:t>e of “</w:t>
      </w:r>
      <w:r w:rsidRPr="00E8550F">
        <w:rPr>
          <w:rFonts w:ascii="Arial" w:eastAsia="Trebuchet MS" w:hAnsi="Arial" w:cs="Arial"/>
          <w:spacing w:val="-1"/>
          <w:sz w:val="22"/>
          <w:szCs w:val="22"/>
        </w:rPr>
        <w:t>0</w:t>
      </w:r>
      <w:r w:rsidRPr="00E8550F">
        <w:rPr>
          <w:rFonts w:ascii="Arial" w:eastAsia="Trebuchet MS" w:hAnsi="Arial" w:cs="Arial"/>
          <w:sz w:val="22"/>
          <w:szCs w:val="22"/>
        </w:rPr>
        <w:t>”.</w:t>
      </w:r>
      <w:r w:rsidRPr="00E8550F">
        <w:rPr>
          <w:rFonts w:ascii="Arial" w:eastAsia="Trebuchet MS" w:hAnsi="Arial" w:cs="Arial"/>
          <w:spacing w:val="65"/>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p</w:t>
      </w:r>
      <w:r w:rsidRPr="00E8550F">
        <w:rPr>
          <w:rFonts w:ascii="Arial" w:eastAsia="Trebuchet MS" w:hAnsi="Arial" w:cs="Arial"/>
          <w:spacing w:val="-3"/>
          <w:sz w:val="22"/>
          <w:szCs w:val="22"/>
        </w:rPr>
        <w:t>e</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a</w:t>
      </w:r>
      <w:r w:rsidRPr="00E8550F">
        <w:rPr>
          <w:rFonts w:ascii="Arial" w:eastAsia="Trebuchet MS" w:hAnsi="Arial" w:cs="Arial"/>
          <w:sz w:val="22"/>
          <w:szCs w:val="22"/>
        </w:rPr>
        <w:t>r</w:t>
      </w:r>
      <w:r w:rsidRPr="00E8550F">
        <w:rPr>
          <w:rFonts w:ascii="Arial" w:eastAsia="Trebuchet MS" w:hAnsi="Arial" w:cs="Arial"/>
          <w:spacing w:val="1"/>
          <w:sz w:val="22"/>
          <w:szCs w:val="22"/>
        </w:rPr>
        <w:t>r</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g</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ma</w:t>
      </w:r>
      <w:r w:rsidRPr="00E8550F">
        <w:rPr>
          <w:rFonts w:ascii="Arial" w:eastAsia="Trebuchet MS" w:hAnsi="Arial" w:cs="Arial"/>
          <w:sz w:val="22"/>
          <w:szCs w:val="22"/>
        </w:rPr>
        <w:t>y be g</w:t>
      </w:r>
      <w:r w:rsidRPr="00E8550F">
        <w:rPr>
          <w:rFonts w:ascii="Arial" w:eastAsia="Trebuchet MS" w:hAnsi="Arial" w:cs="Arial"/>
          <w:spacing w:val="-2"/>
          <w:sz w:val="22"/>
          <w:szCs w:val="22"/>
        </w:rPr>
        <w:t>r</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ed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excus</w:t>
      </w:r>
      <w:r w:rsidRPr="00E8550F">
        <w:rPr>
          <w:rFonts w:ascii="Arial" w:eastAsia="Trebuchet MS" w:hAnsi="Arial" w:cs="Arial"/>
          <w:spacing w:val="-1"/>
          <w:sz w:val="22"/>
          <w:szCs w:val="22"/>
        </w:rPr>
        <w:t>e</w:t>
      </w:r>
      <w:r w:rsidRPr="00E8550F">
        <w:rPr>
          <w:rFonts w:ascii="Arial" w:eastAsia="Trebuchet MS" w:hAnsi="Arial" w:cs="Arial"/>
          <w:sz w:val="22"/>
          <w:szCs w:val="22"/>
        </w:rPr>
        <w:t>d a</w:t>
      </w:r>
      <w:r w:rsidRPr="00E8550F">
        <w:rPr>
          <w:rFonts w:ascii="Arial" w:eastAsia="Trebuchet MS" w:hAnsi="Arial" w:cs="Arial"/>
          <w:spacing w:val="-1"/>
          <w:sz w:val="22"/>
          <w:szCs w:val="22"/>
        </w:rPr>
        <w:t>b</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pacing w:val="-3"/>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t</w:t>
      </w:r>
      <w:r w:rsidRPr="00E8550F">
        <w:rPr>
          <w:rFonts w:ascii="Arial" w:eastAsia="Trebuchet MS" w:hAnsi="Arial" w:cs="Arial"/>
          <w:sz w:val="22"/>
          <w:szCs w:val="22"/>
        </w:rPr>
        <w:t>he d</w:t>
      </w:r>
      <w:r w:rsidRPr="00E8550F">
        <w:rPr>
          <w:rFonts w:ascii="Arial" w:eastAsia="Trebuchet MS" w:hAnsi="Arial" w:cs="Arial"/>
          <w:spacing w:val="-1"/>
          <w:sz w:val="22"/>
          <w:szCs w:val="22"/>
        </w:rPr>
        <w:t>i</w:t>
      </w:r>
      <w:r w:rsidRPr="00E8550F">
        <w:rPr>
          <w:rFonts w:ascii="Arial" w:eastAsia="Trebuchet MS" w:hAnsi="Arial" w:cs="Arial"/>
          <w:sz w:val="22"/>
          <w:szCs w:val="22"/>
        </w:rPr>
        <w:t>sc</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2"/>
          <w:sz w:val="22"/>
          <w:szCs w:val="22"/>
        </w:rPr>
        <w:t>t</w:t>
      </w:r>
      <w:r w:rsidRPr="00E8550F">
        <w:rPr>
          <w:rFonts w:ascii="Arial" w:eastAsia="Trebuchet MS" w:hAnsi="Arial" w:cs="Arial"/>
          <w:spacing w:val="3"/>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f </w:t>
      </w:r>
      <w:r w:rsidRPr="00E8550F">
        <w:rPr>
          <w:rFonts w:ascii="Arial" w:eastAsia="Trebuchet MS" w:hAnsi="Arial" w:cs="Arial"/>
          <w:spacing w:val="-3"/>
          <w:sz w:val="22"/>
          <w:szCs w:val="22"/>
        </w:rPr>
        <w:t>t</w:t>
      </w:r>
      <w:r w:rsidRPr="00E8550F">
        <w:rPr>
          <w:rFonts w:ascii="Arial" w:eastAsia="Trebuchet MS" w:hAnsi="Arial" w:cs="Arial"/>
          <w:sz w:val="22"/>
          <w:szCs w:val="22"/>
        </w:rPr>
        <w:t>he i</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ru</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to</w:t>
      </w:r>
      <w:r w:rsidRPr="00E8550F">
        <w:rPr>
          <w:rFonts w:ascii="Arial" w:eastAsia="Trebuchet MS" w:hAnsi="Arial" w:cs="Arial"/>
          <w:sz w:val="22"/>
          <w:szCs w:val="22"/>
        </w:rPr>
        <w:t>r.</w:t>
      </w:r>
    </w:p>
    <w:p w14:paraId="531D13BC" w14:textId="77777777" w:rsidR="00CD0C98" w:rsidRPr="00E8550F" w:rsidRDefault="00CD0C98" w:rsidP="00DF4D72">
      <w:pPr>
        <w:ind w:right="40"/>
        <w:rPr>
          <w:rFonts w:ascii="Arial" w:hAnsi="Arial" w:cs="Arial"/>
          <w:sz w:val="16"/>
          <w:szCs w:val="16"/>
        </w:rPr>
      </w:pPr>
    </w:p>
    <w:p w14:paraId="1D8AE499" w14:textId="77777777" w:rsidR="00CD0C98" w:rsidRPr="00E8550F" w:rsidRDefault="00CD0C98" w:rsidP="00DF4D72">
      <w:pPr>
        <w:ind w:right="40"/>
        <w:rPr>
          <w:rFonts w:ascii="Arial" w:eastAsia="Trebuchet MS" w:hAnsi="Arial" w:cs="Arial"/>
          <w:sz w:val="22"/>
          <w:szCs w:val="22"/>
        </w:rPr>
      </w:pPr>
      <w:r w:rsidRPr="00E8550F">
        <w:rPr>
          <w:rFonts w:ascii="Arial" w:eastAsia="Trebuchet MS" w:hAnsi="Arial" w:cs="Arial"/>
          <w:b/>
          <w:sz w:val="22"/>
          <w:szCs w:val="22"/>
        </w:rPr>
        <w:t>S</w:t>
      </w:r>
      <w:r w:rsidRPr="00E8550F">
        <w:rPr>
          <w:rFonts w:ascii="Arial" w:eastAsia="Trebuchet MS" w:hAnsi="Arial" w:cs="Arial"/>
          <w:b/>
          <w:spacing w:val="-1"/>
          <w:sz w:val="22"/>
          <w:szCs w:val="22"/>
        </w:rPr>
        <w:t>tud</w:t>
      </w:r>
      <w:r w:rsidRPr="00E8550F">
        <w:rPr>
          <w:rFonts w:ascii="Arial" w:eastAsia="Trebuchet MS" w:hAnsi="Arial" w:cs="Arial"/>
          <w:b/>
          <w:sz w:val="22"/>
          <w:szCs w:val="22"/>
        </w:rPr>
        <w:t>en</w:t>
      </w:r>
      <w:r w:rsidRPr="00E8550F">
        <w:rPr>
          <w:rFonts w:ascii="Arial" w:eastAsia="Trebuchet MS" w:hAnsi="Arial" w:cs="Arial"/>
          <w:b/>
          <w:spacing w:val="-2"/>
          <w:sz w:val="22"/>
          <w:szCs w:val="22"/>
        </w:rPr>
        <w:t>t</w:t>
      </w:r>
      <w:r w:rsidRPr="00E8550F">
        <w:rPr>
          <w:rFonts w:ascii="Arial" w:eastAsia="Trebuchet MS" w:hAnsi="Arial" w:cs="Arial"/>
          <w:b/>
          <w:sz w:val="22"/>
          <w:szCs w:val="22"/>
        </w:rPr>
        <w:t>s</w:t>
      </w:r>
      <w:r w:rsidRPr="00E8550F">
        <w:rPr>
          <w:rFonts w:ascii="Arial" w:eastAsia="Trebuchet MS" w:hAnsi="Arial" w:cs="Arial"/>
          <w:b/>
          <w:spacing w:val="1"/>
          <w:sz w:val="22"/>
          <w:szCs w:val="22"/>
        </w:rPr>
        <w:t xml:space="preserve"> </w:t>
      </w:r>
      <w:r w:rsidRPr="00E8550F">
        <w:rPr>
          <w:rFonts w:ascii="Arial" w:eastAsia="Trebuchet MS" w:hAnsi="Arial" w:cs="Arial"/>
          <w:b/>
          <w:sz w:val="22"/>
          <w:szCs w:val="22"/>
        </w:rPr>
        <w:t>a</w:t>
      </w:r>
      <w:r w:rsidRPr="00E8550F">
        <w:rPr>
          <w:rFonts w:ascii="Arial" w:eastAsia="Trebuchet MS" w:hAnsi="Arial" w:cs="Arial"/>
          <w:b/>
          <w:spacing w:val="-1"/>
          <w:sz w:val="22"/>
          <w:szCs w:val="22"/>
        </w:rPr>
        <w:t>r</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p</w:t>
      </w:r>
      <w:r w:rsidRPr="00E8550F">
        <w:rPr>
          <w:rFonts w:ascii="Arial" w:eastAsia="Trebuchet MS" w:hAnsi="Arial" w:cs="Arial"/>
          <w:b/>
          <w:spacing w:val="-1"/>
          <w:sz w:val="22"/>
          <w:szCs w:val="22"/>
        </w:rPr>
        <w:t>r</w:t>
      </w:r>
      <w:r w:rsidRPr="00E8550F">
        <w:rPr>
          <w:rFonts w:ascii="Arial" w:eastAsia="Trebuchet MS" w:hAnsi="Arial" w:cs="Arial"/>
          <w:b/>
          <w:spacing w:val="-3"/>
          <w:sz w:val="22"/>
          <w:szCs w:val="22"/>
        </w:rPr>
        <w:t>o</w:t>
      </w:r>
      <w:r w:rsidRPr="00E8550F">
        <w:rPr>
          <w:rFonts w:ascii="Arial" w:eastAsia="Trebuchet MS" w:hAnsi="Arial" w:cs="Arial"/>
          <w:b/>
          <w:spacing w:val="1"/>
          <w:sz w:val="22"/>
          <w:szCs w:val="22"/>
        </w:rPr>
        <w:t>h</w:t>
      </w:r>
      <w:r w:rsidRPr="00E8550F">
        <w:rPr>
          <w:rFonts w:ascii="Arial" w:eastAsia="Trebuchet MS" w:hAnsi="Arial" w:cs="Arial"/>
          <w:b/>
          <w:spacing w:val="-1"/>
          <w:sz w:val="22"/>
          <w:szCs w:val="22"/>
        </w:rPr>
        <w:t>i</w:t>
      </w:r>
      <w:r w:rsidRPr="00E8550F">
        <w:rPr>
          <w:rFonts w:ascii="Arial" w:eastAsia="Trebuchet MS" w:hAnsi="Arial" w:cs="Arial"/>
          <w:b/>
          <w:spacing w:val="1"/>
          <w:sz w:val="22"/>
          <w:szCs w:val="22"/>
        </w:rPr>
        <w:t>b</w:t>
      </w:r>
      <w:r w:rsidRPr="00E8550F">
        <w:rPr>
          <w:rFonts w:ascii="Arial" w:eastAsia="Trebuchet MS" w:hAnsi="Arial" w:cs="Arial"/>
          <w:b/>
          <w:spacing w:val="-1"/>
          <w:sz w:val="22"/>
          <w:szCs w:val="22"/>
        </w:rPr>
        <w:t>it</w:t>
      </w:r>
      <w:r w:rsidRPr="00E8550F">
        <w:rPr>
          <w:rFonts w:ascii="Arial" w:eastAsia="Trebuchet MS" w:hAnsi="Arial" w:cs="Arial"/>
          <w:b/>
          <w:sz w:val="22"/>
          <w:szCs w:val="22"/>
        </w:rPr>
        <w:t>ed</w:t>
      </w:r>
      <w:r w:rsidRPr="00E8550F">
        <w:rPr>
          <w:rFonts w:ascii="Arial" w:eastAsia="Trebuchet MS" w:hAnsi="Arial" w:cs="Arial"/>
          <w:b/>
          <w:spacing w:val="-2"/>
          <w:sz w:val="22"/>
          <w:szCs w:val="22"/>
        </w:rPr>
        <w:t xml:space="preserve"> </w:t>
      </w:r>
      <w:r w:rsidRPr="00E8550F">
        <w:rPr>
          <w:rFonts w:ascii="Arial" w:eastAsia="Trebuchet MS" w:hAnsi="Arial" w:cs="Arial"/>
          <w:b/>
          <w:sz w:val="22"/>
          <w:szCs w:val="22"/>
        </w:rPr>
        <w:t>f</w:t>
      </w:r>
      <w:r w:rsidRPr="00E8550F">
        <w:rPr>
          <w:rFonts w:ascii="Arial" w:eastAsia="Trebuchet MS" w:hAnsi="Arial" w:cs="Arial"/>
          <w:b/>
          <w:spacing w:val="-1"/>
          <w:sz w:val="22"/>
          <w:szCs w:val="22"/>
        </w:rPr>
        <w:t>r</w:t>
      </w:r>
      <w:r w:rsidRPr="00E8550F">
        <w:rPr>
          <w:rFonts w:ascii="Arial" w:eastAsia="Trebuchet MS" w:hAnsi="Arial" w:cs="Arial"/>
          <w:b/>
          <w:sz w:val="22"/>
          <w:szCs w:val="22"/>
        </w:rPr>
        <w:t>om</w:t>
      </w:r>
      <w:r w:rsidRPr="00E8550F">
        <w:rPr>
          <w:rFonts w:ascii="Arial" w:eastAsia="Trebuchet MS" w:hAnsi="Arial" w:cs="Arial"/>
          <w:b/>
          <w:spacing w:val="-2"/>
          <w:sz w:val="22"/>
          <w:szCs w:val="22"/>
        </w:rPr>
        <w:t xml:space="preserve"> </w:t>
      </w:r>
      <w:r w:rsidRPr="00E8550F">
        <w:rPr>
          <w:rFonts w:ascii="Arial" w:eastAsia="Trebuchet MS" w:hAnsi="Arial" w:cs="Arial"/>
          <w:b/>
          <w:spacing w:val="1"/>
          <w:sz w:val="22"/>
          <w:szCs w:val="22"/>
        </w:rPr>
        <w:t>p</w:t>
      </w:r>
      <w:r w:rsidRPr="00E8550F">
        <w:rPr>
          <w:rFonts w:ascii="Arial" w:eastAsia="Trebuchet MS" w:hAnsi="Arial" w:cs="Arial"/>
          <w:b/>
          <w:sz w:val="22"/>
          <w:szCs w:val="22"/>
        </w:rPr>
        <w:t>o</w:t>
      </w:r>
      <w:r w:rsidRPr="00E8550F">
        <w:rPr>
          <w:rFonts w:ascii="Arial" w:eastAsia="Trebuchet MS" w:hAnsi="Arial" w:cs="Arial"/>
          <w:b/>
          <w:spacing w:val="-2"/>
          <w:sz w:val="22"/>
          <w:szCs w:val="22"/>
        </w:rPr>
        <w:t>s</w:t>
      </w:r>
      <w:r w:rsidRPr="00E8550F">
        <w:rPr>
          <w:rFonts w:ascii="Arial" w:eastAsia="Trebuchet MS" w:hAnsi="Arial" w:cs="Arial"/>
          <w:b/>
          <w:spacing w:val="1"/>
          <w:sz w:val="22"/>
          <w:szCs w:val="22"/>
        </w:rPr>
        <w:t>s</w:t>
      </w:r>
      <w:r w:rsidRPr="00E8550F">
        <w:rPr>
          <w:rFonts w:ascii="Arial" w:eastAsia="Trebuchet MS" w:hAnsi="Arial" w:cs="Arial"/>
          <w:b/>
          <w:spacing w:val="-2"/>
          <w:sz w:val="22"/>
          <w:szCs w:val="22"/>
        </w:rPr>
        <w:t>e</w:t>
      </w:r>
      <w:r w:rsidRPr="00E8550F">
        <w:rPr>
          <w:rFonts w:ascii="Arial" w:eastAsia="Trebuchet MS" w:hAnsi="Arial" w:cs="Arial"/>
          <w:b/>
          <w:spacing w:val="1"/>
          <w:sz w:val="22"/>
          <w:szCs w:val="22"/>
        </w:rPr>
        <w:t>ss</w:t>
      </w:r>
      <w:r w:rsidRPr="00E8550F">
        <w:rPr>
          <w:rFonts w:ascii="Arial" w:eastAsia="Trebuchet MS" w:hAnsi="Arial" w:cs="Arial"/>
          <w:b/>
          <w:spacing w:val="-1"/>
          <w:sz w:val="22"/>
          <w:szCs w:val="22"/>
        </w:rPr>
        <w:t>in</w:t>
      </w:r>
      <w:r w:rsidRPr="00E8550F">
        <w:rPr>
          <w:rFonts w:ascii="Arial" w:eastAsia="Trebuchet MS" w:hAnsi="Arial" w:cs="Arial"/>
          <w:b/>
          <w:sz w:val="22"/>
          <w:szCs w:val="22"/>
        </w:rPr>
        <w:t>g any</w:t>
      </w:r>
      <w:r w:rsidRPr="00E8550F">
        <w:rPr>
          <w:rFonts w:ascii="Arial" w:eastAsia="Trebuchet MS" w:hAnsi="Arial" w:cs="Arial"/>
          <w:b/>
          <w:spacing w:val="-2"/>
          <w:sz w:val="22"/>
          <w:szCs w:val="22"/>
        </w:rPr>
        <w:t xml:space="preserve"> </w:t>
      </w:r>
      <w:r w:rsidR="00AB0F31" w:rsidRPr="00E8550F">
        <w:rPr>
          <w:rFonts w:ascii="Arial" w:eastAsia="Trebuchet MS" w:hAnsi="Arial" w:cs="Arial"/>
          <w:b/>
          <w:sz w:val="22"/>
          <w:szCs w:val="22"/>
        </w:rPr>
        <w:t>device</w:t>
      </w:r>
      <w:r w:rsidRPr="00E8550F">
        <w:rPr>
          <w:rFonts w:ascii="Arial" w:eastAsia="Trebuchet MS" w:hAnsi="Arial" w:cs="Arial"/>
          <w:b/>
          <w:spacing w:val="-1"/>
          <w:sz w:val="22"/>
          <w:szCs w:val="22"/>
        </w:rPr>
        <w:t xml:space="preserve"> </w:t>
      </w:r>
      <w:r w:rsidRPr="00E8550F">
        <w:rPr>
          <w:rFonts w:ascii="Arial" w:eastAsia="Trebuchet MS" w:hAnsi="Arial" w:cs="Arial"/>
          <w:b/>
          <w:spacing w:val="-3"/>
          <w:sz w:val="22"/>
          <w:szCs w:val="22"/>
        </w:rPr>
        <w:t>c</w:t>
      </w:r>
      <w:r w:rsidRPr="00E8550F">
        <w:rPr>
          <w:rFonts w:ascii="Arial" w:eastAsia="Trebuchet MS" w:hAnsi="Arial" w:cs="Arial"/>
          <w:b/>
          <w:sz w:val="22"/>
          <w:szCs w:val="22"/>
        </w:rPr>
        <w:t>a</w:t>
      </w:r>
      <w:r w:rsidRPr="00E8550F">
        <w:rPr>
          <w:rFonts w:ascii="Arial" w:eastAsia="Trebuchet MS" w:hAnsi="Arial" w:cs="Arial"/>
          <w:b/>
          <w:spacing w:val="-1"/>
          <w:sz w:val="22"/>
          <w:szCs w:val="22"/>
        </w:rPr>
        <w:t>p</w:t>
      </w:r>
      <w:r w:rsidRPr="00E8550F">
        <w:rPr>
          <w:rFonts w:ascii="Arial" w:eastAsia="Trebuchet MS" w:hAnsi="Arial" w:cs="Arial"/>
          <w:b/>
          <w:sz w:val="22"/>
          <w:szCs w:val="22"/>
        </w:rPr>
        <w:t>a</w:t>
      </w:r>
      <w:r w:rsidRPr="00E8550F">
        <w:rPr>
          <w:rFonts w:ascii="Arial" w:eastAsia="Trebuchet MS" w:hAnsi="Arial" w:cs="Arial"/>
          <w:b/>
          <w:spacing w:val="1"/>
          <w:sz w:val="22"/>
          <w:szCs w:val="22"/>
        </w:rPr>
        <w:t>b</w:t>
      </w:r>
      <w:r w:rsidRPr="00E8550F">
        <w:rPr>
          <w:rFonts w:ascii="Arial" w:eastAsia="Trebuchet MS" w:hAnsi="Arial" w:cs="Arial"/>
          <w:b/>
          <w:sz w:val="22"/>
          <w:szCs w:val="22"/>
        </w:rPr>
        <w:t>le</w:t>
      </w:r>
      <w:r w:rsidRPr="00E8550F">
        <w:rPr>
          <w:rFonts w:ascii="Arial" w:eastAsia="Trebuchet MS" w:hAnsi="Arial" w:cs="Arial"/>
          <w:b/>
          <w:spacing w:val="-2"/>
          <w:sz w:val="22"/>
          <w:szCs w:val="22"/>
        </w:rPr>
        <w:t xml:space="preserve"> </w:t>
      </w:r>
      <w:r w:rsidRPr="00E8550F">
        <w:rPr>
          <w:rFonts w:ascii="Arial" w:eastAsia="Trebuchet MS" w:hAnsi="Arial" w:cs="Arial"/>
          <w:b/>
          <w:sz w:val="22"/>
          <w:szCs w:val="22"/>
        </w:rPr>
        <w:t>of t</w:t>
      </w:r>
      <w:r w:rsidRPr="00E8550F">
        <w:rPr>
          <w:rFonts w:ascii="Arial" w:eastAsia="Trebuchet MS" w:hAnsi="Arial" w:cs="Arial"/>
          <w:b/>
          <w:spacing w:val="-1"/>
          <w:sz w:val="22"/>
          <w:szCs w:val="22"/>
        </w:rPr>
        <w:t>r</w:t>
      </w:r>
      <w:r w:rsidRPr="00E8550F">
        <w:rPr>
          <w:rFonts w:ascii="Arial" w:eastAsia="Trebuchet MS" w:hAnsi="Arial" w:cs="Arial"/>
          <w:b/>
          <w:sz w:val="22"/>
          <w:szCs w:val="22"/>
        </w:rPr>
        <w:t>a</w:t>
      </w:r>
      <w:r w:rsidRPr="00E8550F">
        <w:rPr>
          <w:rFonts w:ascii="Arial" w:eastAsia="Trebuchet MS" w:hAnsi="Arial" w:cs="Arial"/>
          <w:b/>
          <w:spacing w:val="-1"/>
          <w:sz w:val="22"/>
          <w:szCs w:val="22"/>
        </w:rPr>
        <w:t>n</w:t>
      </w:r>
      <w:r w:rsidRPr="00E8550F">
        <w:rPr>
          <w:rFonts w:ascii="Arial" w:eastAsia="Trebuchet MS" w:hAnsi="Arial" w:cs="Arial"/>
          <w:b/>
          <w:spacing w:val="1"/>
          <w:sz w:val="22"/>
          <w:szCs w:val="22"/>
        </w:rPr>
        <w:t>s</w:t>
      </w:r>
      <w:r w:rsidRPr="00E8550F">
        <w:rPr>
          <w:rFonts w:ascii="Arial" w:eastAsia="Trebuchet MS" w:hAnsi="Arial" w:cs="Arial"/>
          <w:b/>
          <w:sz w:val="22"/>
          <w:szCs w:val="22"/>
        </w:rPr>
        <w:t>m</w:t>
      </w:r>
      <w:r w:rsidRPr="00E8550F">
        <w:rPr>
          <w:rFonts w:ascii="Arial" w:eastAsia="Trebuchet MS" w:hAnsi="Arial" w:cs="Arial"/>
          <w:b/>
          <w:spacing w:val="-1"/>
          <w:sz w:val="22"/>
          <w:szCs w:val="22"/>
        </w:rPr>
        <w:t>ittin</w:t>
      </w:r>
      <w:r w:rsidRPr="00E8550F">
        <w:rPr>
          <w:rFonts w:ascii="Arial" w:eastAsia="Trebuchet MS" w:hAnsi="Arial" w:cs="Arial"/>
          <w:b/>
          <w:sz w:val="22"/>
          <w:szCs w:val="22"/>
        </w:rPr>
        <w:t xml:space="preserve">g </w:t>
      </w:r>
      <w:r w:rsidRPr="00E8550F">
        <w:rPr>
          <w:rFonts w:ascii="Arial" w:eastAsia="Trebuchet MS" w:hAnsi="Arial" w:cs="Arial"/>
          <w:b/>
          <w:spacing w:val="-1"/>
          <w:sz w:val="22"/>
          <w:szCs w:val="22"/>
        </w:rPr>
        <w:t>t</w:t>
      </w:r>
      <w:r w:rsidRPr="00E8550F">
        <w:rPr>
          <w:rFonts w:ascii="Arial" w:eastAsia="Trebuchet MS" w:hAnsi="Arial" w:cs="Arial"/>
          <w:b/>
          <w:sz w:val="22"/>
          <w:szCs w:val="22"/>
        </w:rPr>
        <w:t>e</w:t>
      </w:r>
      <w:r w:rsidRPr="00E8550F">
        <w:rPr>
          <w:rFonts w:ascii="Arial" w:eastAsia="Trebuchet MS" w:hAnsi="Arial" w:cs="Arial"/>
          <w:b/>
          <w:spacing w:val="-2"/>
          <w:sz w:val="22"/>
          <w:szCs w:val="22"/>
        </w:rPr>
        <w:t>x</w:t>
      </w:r>
      <w:r w:rsidRPr="00E8550F">
        <w:rPr>
          <w:rFonts w:ascii="Arial" w:eastAsia="Trebuchet MS" w:hAnsi="Arial" w:cs="Arial"/>
          <w:b/>
          <w:spacing w:val="-1"/>
          <w:sz w:val="22"/>
          <w:szCs w:val="22"/>
        </w:rPr>
        <w:t>t</w:t>
      </w:r>
      <w:r w:rsidRPr="00E8550F">
        <w:rPr>
          <w:rFonts w:ascii="Arial" w:eastAsia="Trebuchet MS" w:hAnsi="Arial" w:cs="Arial"/>
          <w:b/>
          <w:sz w:val="22"/>
          <w:szCs w:val="22"/>
        </w:rPr>
        <w:t>,</w:t>
      </w:r>
      <w:r w:rsidRPr="00E8550F">
        <w:rPr>
          <w:rFonts w:ascii="Arial" w:eastAsia="Trebuchet MS" w:hAnsi="Arial" w:cs="Arial"/>
          <w:b/>
          <w:spacing w:val="1"/>
          <w:sz w:val="22"/>
          <w:szCs w:val="22"/>
        </w:rPr>
        <w:t xml:space="preserve"> v</w:t>
      </w:r>
      <w:r w:rsidRPr="00E8550F">
        <w:rPr>
          <w:rFonts w:ascii="Arial" w:eastAsia="Trebuchet MS" w:hAnsi="Arial" w:cs="Arial"/>
          <w:b/>
          <w:sz w:val="22"/>
          <w:szCs w:val="22"/>
        </w:rPr>
        <w:t>o</w:t>
      </w:r>
      <w:r w:rsidRPr="00E8550F">
        <w:rPr>
          <w:rFonts w:ascii="Arial" w:eastAsia="Trebuchet MS" w:hAnsi="Arial" w:cs="Arial"/>
          <w:b/>
          <w:spacing w:val="-1"/>
          <w:sz w:val="22"/>
          <w:szCs w:val="22"/>
        </w:rPr>
        <w:t>i</w:t>
      </w:r>
      <w:r w:rsidRPr="00E8550F">
        <w:rPr>
          <w:rFonts w:ascii="Arial" w:eastAsia="Trebuchet MS" w:hAnsi="Arial" w:cs="Arial"/>
          <w:b/>
          <w:sz w:val="22"/>
          <w:szCs w:val="22"/>
        </w:rPr>
        <w:t>c</w:t>
      </w:r>
      <w:r w:rsidRPr="00E8550F">
        <w:rPr>
          <w:rFonts w:ascii="Arial" w:eastAsia="Trebuchet MS" w:hAnsi="Arial" w:cs="Arial"/>
          <w:b/>
          <w:spacing w:val="-2"/>
          <w:sz w:val="22"/>
          <w:szCs w:val="22"/>
        </w:rPr>
        <w:t>e</w:t>
      </w:r>
      <w:r w:rsidRPr="00E8550F">
        <w:rPr>
          <w:rFonts w:ascii="Arial" w:eastAsia="Trebuchet MS" w:hAnsi="Arial" w:cs="Arial"/>
          <w:b/>
          <w:sz w:val="22"/>
          <w:szCs w:val="22"/>
        </w:rPr>
        <w:t xml:space="preserve">, or </w:t>
      </w:r>
      <w:r w:rsidRPr="00E8550F">
        <w:rPr>
          <w:rFonts w:ascii="Arial" w:eastAsia="Trebuchet MS" w:hAnsi="Arial" w:cs="Arial"/>
          <w:b/>
          <w:spacing w:val="-1"/>
          <w:sz w:val="22"/>
          <w:szCs w:val="22"/>
        </w:rPr>
        <w:t>p</w:t>
      </w:r>
      <w:r w:rsidRPr="00E8550F">
        <w:rPr>
          <w:rFonts w:ascii="Arial" w:eastAsia="Trebuchet MS" w:hAnsi="Arial" w:cs="Arial"/>
          <w:b/>
          <w:spacing w:val="1"/>
          <w:sz w:val="22"/>
          <w:szCs w:val="22"/>
        </w:rPr>
        <w:t>h</w:t>
      </w:r>
      <w:r w:rsidRPr="00E8550F">
        <w:rPr>
          <w:rFonts w:ascii="Arial" w:eastAsia="Trebuchet MS" w:hAnsi="Arial" w:cs="Arial"/>
          <w:b/>
          <w:sz w:val="22"/>
          <w:szCs w:val="22"/>
        </w:rPr>
        <w:t>o</w:t>
      </w:r>
      <w:r w:rsidRPr="00E8550F">
        <w:rPr>
          <w:rFonts w:ascii="Arial" w:eastAsia="Trebuchet MS" w:hAnsi="Arial" w:cs="Arial"/>
          <w:b/>
          <w:spacing w:val="-1"/>
          <w:sz w:val="22"/>
          <w:szCs w:val="22"/>
        </w:rPr>
        <w:t>t</w:t>
      </w:r>
      <w:r w:rsidRPr="00E8550F">
        <w:rPr>
          <w:rFonts w:ascii="Arial" w:eastAsia="Trebuchet MS" w:hAnsi="Arial" w:cs="Arial"/>
          <w:b/>
          <w:sz w:val="22"/>
          <w:szCs w:val="22"/>
        </w:rPr>
        <w:t>os</w:t>
      </w:r>
      <w:r w:rsidRPr="00E8550F">
        <w:rPr>
          <w:rFonts w:ascii="Arial" w:eastAsia="Trebuchet MS" w:hAnsi="Arial" w:cs="Arial"/>
          <w:b/>
          <w:spacing w:val="1"/>
          <w:sz w:val="22"/>
          <w:szCs w:val="22"/>
        </w:rPr>
        <w:t xml:space="preserve"> </w:t>
      </w:r>
      <w:r w:rsidRPr="00E8550F">
        <w:rPr>
          <w:rFonts w:ascii="Arial" w:eastAsia="Trebuchet MS" w:hAnsi="Arial" w:cs="Arial"/>
          <w:b/>
          <w:spacing w:val="-1"/>
          <w:sz w:val="22"/>
          <w:szCs w:val="22"/>
        </w:rPr>
        <w:t>durin</w:t>
      </w:r>
      <w:r w:rsidRPr="00E8550F">
        <w:rPr>
          <w:rFonts w:ascii="Arial" w:eastAsia="Trebuchet MS" w:hAnsi="Arial" w:cs="Arial"/>
          <w:b/>
          <w:sz w:val="22"/>
          <w:szCs w:val="22"/>
        </w:rPr>
        <w:t>g e</w:t>
      </w:r>
      <w:r w:rsidRPr="00E8550F">
        <w:rPr>
          <w:rFonts w:ascii="Arial" w:eastAsia="Trebuchet MS" w:hAnsi="Arial" w:cs="Arial"/>
          <w:b/>
          <w:spacing w:val="-1"/>
          <w:sz w:val="22"/>
          <w:szCs w:val="22"/>
        </w:rPr>
        <w:t>x</w:t>
      </w:r>
      <w:r w:rsidRPr="00E8550F">
        <w:rPr>
          <w:rFonts w:ascii="Arial" w:eastAsia="Trebuchet MS" w:hAnsi="Arial" w:cs="Arial"/>
          <w:b/>
          <w:sz w:val="22"/>
          <w:szCs w:val="22"/>
        </w:rPr>
        <w:t>am</w:t>
      </w:r>
      <w:r w:rsidRPr="00E8550F">
        <w:rPr>
          <w:rFonts w:ascii="Arial" w:eastAsia="Trebuchet MS" w:hAnsi="Arial" w:cs="Arial"/>
          <w:b/>
          <w:spacing w:val="-1"/>
          <w:sz w:val="22"/>
          <w:szCs w:val="22"/>
        </w:rPr>
        <w:t>in</w:t>
      </w:r>
      <w:r w:rsidRPr="00E8550F">
        <w:rPr>
          <w:rFonts w:ascii="Arial" w:eastAsia="Trebuchet MS" w:hAnsi="Arial" w:cs="Arial"/>
          <w:b/>
          <w:sz w:val="22"/>
          <w:szCs w:val="22"/>
        </w:rPr>
        <w:t>a</w:t>
      </w:r>
      <w:r w:rsidRPr="00E8550F">
        <w:rPr>
          <w:rFonts w:ascii="Arial" w:eastAsia="Trebuchet MS" w:hAnsi="Arial" w:cs="Arial"/>
          <w:b/>
          <w:spacing w:val="-1"/>
          <w:sz w:val="22"/>
          <w:szCs w:val="22"/>
        </w:rPr>
        <w:t>ti</w:t>
      </w:r>
      <w:r w:rsidRPr="00E8550F">
        <w:rPr>
          <w:rFonts w:ascii="Arial" w:eastAsia="Trebuchet MS" w:hAnsi="Arial" w:cs="Arial"/>
          <w:b/>
          <w:sz w:val="22"/>
          <w:szCs w:val="22"/>
        </w:rPr>
        <w:t>o</w:t>
      </w:r>
      <w:r w:rsidRPr="00E8550F">
        <w:rPr>
          <w:rFonts w:ascii="Arial" w:eastAsia="Trebuchet MS" w:hAnsi="Arial" w:cs="Arial"/>
          <w:b/>
          <w:spacing w:val="-1"/>
          <w:sz w:val="22"/>
          <w:szCs w:val="22"/>
        </w:rPr>
        <w:t>n</w:t>
      </w:r>
      <w:r w:rsidRPr="00E8550F">
        <w:rPr>
          <w:rFonts w:ascii="Arial" w:eastAsia="Trebuchet MS" w:hAnsi="Arial" w:cs="Arial"/>
          <w:b/>
          <w:spacing w:val="1"/>
          <w:sz w:val="22"/>
          <w:szCs w:val="22"/>
        </w:rPr>
        <w:t>s</w:t>
      </w:r>
      <w:r w:rsidR="00AB0F31" w:rsidRPr="00E8550F">
        <w:rPr>
          <w:rFonts w:ascii="Arial" w:eastAsia="Trebuchet MS" w:hAnsi="Arial" w:cs="Arial"/>
          <w:b/>
          <w:sz w:val="22"/>
          <w:szCs w:val="22"/>
        </w:rPr>
        <w:t xml:space="preserve"> (u</w:t>
      </w:r>
      <w:r w:rsidRPr="00E8550F">
        <w:rPr>
          <w:rFonts w:ascii="Arial" w:eastAsia="Trebuchet MS" w:hAnsi="Arial" w:cs="Arial"/>
          <w:b/>
          <w:spacing w:val="-1"/>
          <w:sz w:val="22"/>
          <w:szCs w:val="22"/>
        </w:rPr>
        <w:t>n</w:t>
      </w:r>
      <w:r w:rsidRPr="00E8550F">
        <w:rPr>
          <w:rFonts w:ascii="Arial" w:eastAsia="Trebuchet MS" w:hAnsi="Arial" w:cs="Arial"/>
          <w:b/>
          <w:sz w:val="22"/>
          <w:szCs w:val="22"/>
        </w:rPr>
        <w:t>le</w:t>
      </w:r>
      <w:r w:rsidRPr="00E8550F">
        <w:rPr>
          <w:rFonts w:ascii="Arial" w:eastAsia="Trebuchet MS" w:hAnsi="Arial" w:cs="Arial"/>
          <w:b/>
          <w:spacing w:val="-2"/>
          <w:sz w:val="22"/>
          <w:szCs w:val="22"/>
        </w:rPr>
        <w:t>s</w:t>
      </w:r>
      <w:r w:rsidRPr="00E8550F">
        <w:rPr>
          <w:rFonts w:ascii="Arial" w:eastAsia="Trebuchet MS" w:hAnsi="Arial" w:cs="Arial"/>
          <w:b/>
          <w:sz w:val="22"/>
          <w:szCs w:val="22"/>
        </w:rPr>
        <w:t>s</w:t>
      </w:r>
      <w:r w:rsidRPr="00E8550F">
        <w:rPr>
          <w:rFonts w:ascii="Arial" w:eastAsia="Trebuchet MS" w:hAnsi="Arial" w:cs="Arial"/>
          <w:b/>
          <w:spacing w:val="-1"/>
          <w:sz w:val="22"/>
          <w:szCs w:val="22"/>
        </w:rPr>
        <w:t xml:space="preserve"> </w:t>
      </w:r>
      <w:r w:rsidRPr="00E8550F">
        <w:rPr>
          <w:rFonts w:ascii="Arial" w:eastAsia="Trebuchet MS" w:hAnsi="Arial" w:cs="Arial"/>
          <w:b/>
          <w:spacing w:val="1"/>
          <w:sz w:val="22"/>
          <w:szCs w:val="22"/>
        </w:rPr>
        <w:t>s</w:t>
      </w:r>
      <w:r w:rsidRPr="00E8550F">
        <w:rPr>
          <w:rFonts w:ascii="Arial" w:eastAsia="Trebuchet MS" w:hAnsi="Arial" w:cs="Arial"/>
          <w:b/>
          <w:spacing w:val="-1"/>
          <w:sz w:val="22"/>
          <w:szCs w:val="22"/>
        </w:rPr>
        <w:t>p</w:t>
      </w:r>
      <w:r w:rsidRPr="00E8550F">
        <w:rPr>
          <w:rFonts w:ascii="Arial" w:eastAsia="Trebuchet MS" w:hAnsi="Arial" w:cs="Arial"/>
          <w:b/>
          <w:sz w:val="22"/>
          <w:szCs w:val="22"/>
        </w:rPr>
        <w:t>ec</w:t>
      </w:r>
      <w:r w:rsidRPr="00E8550F">
        <w:rPr>
          <w:rFonts w:ascii="Arial" w:eastAsia="Trebuchet MS" w:hAnsi="Arial" w:cs="Arial"/>
          <w:b/>
          <w:spacing w:val="-1"/>
          <w:sz w:val="22"/>
          <w:szCs w:val="22"/>
        </w:rPr>
        <w:t>i</w:t>
      </w:r>
      <w:r w:rsidRPr="00E8550F">
        <w:rPr>
          <w:rFonts w:ascii="Arial" w:eastAsia="Trebuchet MS" w:hAnsi="Arial" w:cs="Arial"/>
          <w:b/>
          <w:sz w:val="22"/>
          <w:szCs w:val="22"/>
        </w:rPr>
        <w:t>f</w:t>
      </w:r>
      <w:r w:rsidRPr="00E8550F">
        <w:rPr>
          <w:rFonts w:ascii="Arial" w:eastAsia="Trebuchet MS" w:hAnsi="Arial" w:cs="Arial"/>
          <w:b/>
          <w:spacing w:val="-1"/>
          <w:sz w:val="22"/>
          <w:szCs w:val="22"/>
        </w:rPr>
        <w:t>i</w:t>
      </w:r>
      <w:r w:rsidRPr="00E8550F">
        <w:rPr>
          <w:rFonts w:ascii="Arial" w:eastAsia="Trebuchet MS" w:hAnsi="Arial" w:cs="Arial"/>
          <w:b/>
          <w:sz w:val="22"/>
          <w:szCs w:val="22"/>
        </w:rPr>
        <w:t>ca</w:t>
      </w:r>
      <w:r w:rsidRPr="00E8550F">
        <w:rPr>
          <w:rFonts w:ascii="Arial" w:eastAsia="Trebuchet MS" w:hAnsi="Arial" w:cs="Arial"/>
          <w:b/>
          <w:spacing w:val="-1"/>
          <w:sz w:val="22"/>
          <w:szCs w:val="22"/>
        </w:rPr>
        <w:t>l</w:t>
      </w:r>
      <w:r w:rsidRPr="00E8550F">
        <w:rPr>
          <w:rFonts w:ascii="Arial" w:eastAsia="Trebuchet MS" w:hAnsi="Arial" w:cs="Arial"/>
          <w:b/>
          <w:sz w:val="22"/>
          <w:szCs w:val="22"/>
        </w:rPr>
        <w:t>ly al</w:t>
      </w:r>
      <w:r w:rsidRPr="00E8550F">
        <w:rPr>
          <w:rFonts w:ascii="Arial" w:eastAsia="Trebuchet MS" w:hAnsi="Arial" w:cs="Arial"/>
          <w:b/>
          <w:spacing w:val="-1"/>
          <w:sz w:val="22"/>
          <w:szCs w:val="22"/>
        </w:rPr>
        <w:t>l</w:t>
      </w:r>
      <w:r w:rsidRPr="00E8550F">
        <w:rPr>
          <w:rFonts w:ascii="Arial" w:eastAsia="Trebuchet MS" w:hAnsi="Arial" w:cs="Arial"/>
          <w:b/>
          <w:sz w:val="22"/>
          <w:szCs w:val="22"/>
        </w:rPr>
        <w:t>owe</w:t>
      </w:r>
      <w:r w:rsidRPr="00E8550F">
        <w:rPr>
          <w:rFonts w:ascii="Arial" w:eastAsia="Trebuchet MS" w:hAnsi="Arial" w:cs="Arial"/>
          <w:b/>
          <w:spacing w:val="2"/>
          <w:sz w:val="22"/>
          <w:szCs w:val="22"/>
        </w:rPr>
        <w:t>d</w:t>
      </w:r>
      <w:r w:rsidRPr="00E8550F">
        <w:rPr>
          <w:rFonts w:ascii="Arial" w:eastAsia="Trebuchet MS" w:hAnsi="Arial" w:cs="Arial"/>
          <w:b/>
          <w:sz w:val="22"/>
          <w:szCs w:val="22"/>
        </w:rPr>
        <w:t>,</w:t>
      </w:r>
      <w:r w:rsidRPr="00E8550F">
        <w:rPr>
          <w:rFonts w:ascii="Arial" w:eastAsia="Trebuchet MS" w:hAnsi="Arial" w:cs="Arial"/>
          <w:b/>
          <w:spacing w:val="-1"/>
          <w:sz w:val="22"/>
          <w:szCs w:val="22"/>
        </w:rPr>
        <w:t xml:space="preserve"> i</w:t>
      </w:r>
      <w:r w:rsidRPr="00E8550F">
        <w:rPr>
          <w:rFonts w:ascii="Arial" w:eastAsia="Trebuchet MS" w:hAnsi="Arial" w:cs="Arial"/>
          <w:b/>
          <w:sz w:val="22"/>
          <w:szCs w:val="22"/>
        </w:rPr>
        <w:t>n w</w:t>
      </w:r>
      <w:r w:rsidRPr="00E8550F">
        <w:rPr>
          <w:rFonts w:ascii="Arial" w:eastAsia="Trebuchet MS" w:hAnsi="Arial" w:cs="Arial"/>
          <w:b/>
          <w:spacing w:val="-1"/>
          <w:sz w:val="22"/>
          <w:szCs w:val="22"/>
        </w:rPr>
        <w:t>ritin</w:t>
      </w:r>
      <w:r w:rsidRPr="00E8550F">
        <w:rPr>
          <w:rFonts w:ascii="Arial" w:eastAsia="Trebuchet MS" w:hAnsi="Arial" w:cs="Arial"/>
          <w:b/>
          <w:sz w:val="22"/>
          <w:szCs w:val="22"/>
        </w:rPr>
        <w:t>g,</w:t>
      </w:r>
      <w:r w:rsidRPr="00E8550F">
        <w:rPr>
          <w:rFonts w:ascii="Arial" w:eastAsia="Trebuchet MS" w:hAnsi="Arial" w:cs="Arial"/>
          <w:b/>
          <w:spacing w:val="2"/>
          <w:sz w:val="22"/>
          <w:szCs w:val="22"/>
        </w:rPr>
        <w:t xml:space="preserve"> </w:t>
      </w:r>
      <w:r w:rsidRPr="00E8550F">
        <w:rPr>
          <w:rFonts w:ascii="Arial" w:eastAsia="Trebuchet MS" w:hAnsi="Arial" w:cs="Arial"/>
          <w:b/>
          <w:spacing w:val="1"/>
          <w:sz w:val="22"/>
          <w:szCs w:val="22"/>
        </w:rPr>
        <w:t>b</w:t>
      </w:r>
      <w:r w:rsidRPr="00E8550F">
        <w:rPr>
          <w:rFonts w:ascii="Arial" w:eastAsia="Trebuchet MS" w:hAnsi="Arial" w:cs="Arial"/>
          <w:b/>
          <w:sz w:val="22"/>
          <w:szCs w:val="22"/>
        </w:rPr>
        <w:t>y</w:t>
      </w:r>
      <w:r w:rsidRPr="00E8550F">
        <w:rPr>
          <w:rFonts w:ascii="Arial" w:eastAsia="Trebuchet MS" w:hAnsi="Arial" w:cs="Arial"/>
          <w:b/>
          <w:spacing w:val="-2"/>
          <w:sz w:val="22"/>
          <w:szCs w:val="22"/>
        </w:rPr>
        <w:t xml:space="preserve"> </w:t>
      </w:r>
      <w:r w:rsidRPr="00E8550F">
        <w:rPr>
          <w:rFonts w:ascii="Arial" w:eastAsia="Trebuchet MS" w:hAnsi="Arial" w:cs="Arial"/>
          <w:b/>
          <w:spacing w:val="-1"/>
          <w:sz w:val="22"/>
          <w:szCs w:val="22"/>
        </w:rPr>
        <w:t>t</w:t>
      </w:r>
      <w:r w:rsidRPr="00E8550F">
        <w:rPr>
          <w:rFonts w:ascii="Arial" w:eastAsia="Trebuchet MS" w:hAnsi="Arial" w:cs="Arial"/>
          <w:b/>
          <w:spacing w:val="1"/>
          <w:sz w:val="22"/>
          <w:szCs w:val="22"/>
        </w:rPr>
        <w:t>h</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Pr="00E8550F">
        <w:rPr>
          <w:rFonts w:ascii="Arial" w:eastAsia="Trebuchet MS" w:hAnsi="Arial" w:cs="Arial"/>
          <w:b/>
          <w:sz w:val="22"/>
          <w:szCs w:val="22"/>
        </w:rPr>
        <w:t>co</w:t>
      </w:r>
      <w:r w:rsidRPr="00E8550F">
        <w:rPr>
          <w:rFonts w:ascii="Arial" w:eastAsia="Trebuchet MS" w:hAnsi="Arial" w:cs="Arial"/>
          <w:b/>
          <w:spacing w:val="-1"/>
          <w:sz w:val="22"/>
          <w:szCs w:val="22"/>
        </w:rPr>
        <w:t>urs</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Pr="00E8550F">
        <w:rPr>
          <w:rFonts w:ascii="Arial" w:eastAsia="Trebuchet MS" w:hAnsi="Arial" w:cs="Arial"/>
          <w:b/>
          <w:spacing w:val="-1"/>
          <w:sz w:val="22"/>
          <w:szCs w:val="22"/>
        </w:rPr>
        <w:t>in</w:t>
      </w:r>
      <w:r w:rsidRPr="00E8550F">
        <w:rPr>
          <w:rFonts w:ascii="Arial" w:eastAsia="Trebuchet MS" w:hAnsi="Arial" w:cs="Arial"/>
          <w:b/>
          <w:spacing w:val="1"/>
          <w:sz w:val="22"/>
          <w:szCs w:val="22"/>
        </w:rPr>
        <w:t>s</w:t>
      </w:r>
      <w:r w:rsidRPr="00E8550F">
        <w:rPr>
          <w:rFonts w:ascii="Arial" w:eastAsia="Trebuchet MS" w:hAnsi="Arial" w:cs="Arial"/>
          <w:b/>
          <w:spacing w:val="-1"/>
          <w:sz w:val="22"/>
          <w:szCs w:val="22"/>
        </w:rPr>
        <w:t>tru</w:t>
      </w:r>
      <w:r w:rsidRPr="00E8550F">
        <w:rPr>
          <w:rFonts w:ascii="Arial" w:eastAsia="Trebuchet MS" w:hAnsi="Arial" w:cs="Arial"/>
          <w:b/>
          <w:sz w:val="22"/>
          <w:szCs w:val="22"/>
        </w:rPr>
        <w:t>c</w:t>
      </w:r>
      <w:r w:rsidRPr="00E8550F">
        <w:rPr>
          <w:rFonts w:ascii="Arial" w:eastAsia="Trebuchet MS" w:hAnsi="Arial" w:cs="Arial"/>
          <w:b/>
          <w:spacing w:val="-1"/>
          <w:sz w:val="22"/>
          <w:szCs w:val="22"/>
        </w:rPr>
        <w:t>t</w:t>
      </w:r>
      <w:r w:rsidRPr="00E8550F">
        <w:rPr>
          <w:rFonts w:ascii="Arial" w:eastAsia="Trebuchet MS" w:hAnsi="Arial" w:cs="Arial"/>
          <w:b/>
          <w:sz w:val="22"/>
          <w:szCs w:val="22"/>
        </w:rPr>
        <w:t>o</w:t>
      </w:r>
      <w:r w:rsidRPr="00E8550F">
        <w:rPr>
          <w:rFonts w:ascii="Arial" w:eastAsia="Trebuchet MS" w:hAnsi="Arial" w:cs="Arial"/>
          <w:b/>
          <w:spacing w:val="1"/>
          <w:sz w:val="22"/>
          <w:szCs w:val="22"/>
        </w:rPr>
        <w:t>r</w:t>
      </w:r>
      <w:r w:rsidRPr="00E8550F">
        <w:rPr>
          <w:rFonts w:ascii="Arial" w:eastAsia="Trebuchet MS" w:hAnsi="Arial" w:cs="Arial"/>
          <w:b/>
          <w:sz w:val="22"/>
          <w:szCs w:val="22"/>
        </w:rPr>
        <w:t>)</w:t>
      </w:r>
      <w:r w:rsidR="00AB0F31" w:rsidRPr="00E8550F">
        <w:rPr>
          <w:rFonts w:ascii="Arial" w:eastAsia="Trebuchet MS" w:hAnsi="Arial" w:cs="Arial"/>
          <w:b/>
          <w:sz w:val="22"/>
          <w:szCs w:val="22"/>
        </w:rPr>
        <w:t>.</w:t>
      </w:r>
    </w:p>
    <w:p w14:paraId="74707821" w14:textId="77777777" w:rsidR="00A32E08" w:rsidRPr="00E8550F" w:rsidRDefault="00A32E08" w:rsidP="00122AE0">
      <w:pPr>
        <w:rPr>
          <w:rFonts w:ascii="Arial" w:hAnsi="Arial" w:cs="Arial"/>
          <w:sz w:val="16"/>
          <w:szCs w:val="16"/>
        </w:rPr>
      </w:pPr>
    </w:p>
    <w:p w14:paraId="19BD6CD2" w14:textId="749922DA" w:rsidR="008203B4" w:rsidRPr="00002DCE" w:rsidRDefault="008203B4" w:rsidP="00002DCE">
      <w:pPr>
        <w:pStyle w:val="Heading2"/>
        <w:rPr>
          <w:b w:val="0"/>
        </w:rPr>
      </w:pPr>
      <w:bookmarkStart w:id="33" w:name="_Toc155957879"/>
      <w:r w:rsidRPr="00002DCE">
        <w:t>Fair Practice Work Policy</w:t>
      </w:r>
      <w:bookmarkEnd w:id="33"/>
    </w:p>
    <w:p w14:paraId="13047E3F" w14:textId="77777777" w:rsidR="008203B4" w:rsidRPr="00002DCE" w:rsidRDefault="008203B4" w:rsidP="00122AE0">
      <w:pPr>
        <w:rPr>
          <w:rFonts w:ascii="Arial" w:eastAsia="Trebuchet MS" w:hAnsi="Arial" w:cs="Arial"/>
          <w:b/>
          <w:spacing w:val="1"/>
          <w:sz w:val="16"/>
          <w:szCs w:val="16"/>
        </w:rPr>
      </w:pPr>
    </w:p>
    <w:p w14:paraId="2E6BF514" w14:textId="555D7EFB" w:rsidR="008203B4" w:rsidRPr="00E8550F" w:rsidRDefault="008203B4" w:rsidP="00122AE0">
      <w:pPr>
        <w:rPr>
          <w:rFonts w:ascii="Arial" w:hAnsi="Arial" w:cs="Arial"/>
          <w:sz w:val="22"/>
          <w:szCs w:val="22"/>
        </w:rPr>
      </w:pPr>
      <w:r w:rsidRPr="00E8550F">
        <w:rPr>
          <w:rFonts w:ascii="Arial" w:hAnsi="Arial" w:cs="Arial"/>
          <w:sz w:val="22"/>
          <w:szCs w:val="22"/>
        </w:rPr>
        <w:t xml:space="preserve">A Fair Practice Work Policy protects students from assuming the role of their credentialed supervisor, </w:t>
      </w:r>
      <w:r w:rsidR="00F61A81">
        <w:rPr>
          <w:rFonts w:ascii="Arial" w:hAnsi="Arial" w:cs="Arial"/>
          <w:sz w:val="22"/>
          <w:szCs w:val="22"/>
        </w:rPr>
        <w:t xml:space="preserve">administrative assistant, </w:t>
      </w:r>
      <w:r w:rsidRPr="00E8550F">
        <w:rPr>
          <w:rFonts w:ascii="Arial" w:hAnsi="Arial" w:cs="Arial"/>
          <w:sz w:val="22"/>
          <w:szCs w:val="22"/>
        </w:rPr>
        <w:t xml:space="preserve">preceptor, professor, or clinical instructor. Students should be supervised in their field and clinical experiences and should not be serving as a workforce. </w:t>
      </w:r>
      <w:r w:rsidR="00F40581" w:rsidRPr="00E8550F">
        <w:rPr>
          <w:rFonts w:ascii="Arial" w:hAnsi="Arial" w:cs="Arial"/>
          <w:sz w:val="22"/>
          <w:szCs w:val="22"/>
        </w:rPr>
        <w:t>Physician Assistant</w:t>
      </w:r>
      <w:r w:rsidRPr="00E8550F">
        <w:rPr>
          <w:rFonts w:ascii="Arial" w:hAnsi="Arial" w:cs="Arial"/>
          <w:sz w:val="22"/>
          <w:szCs w:val="22"/>
        </w:rPr>
        <w:t xml:space="preserve"> students should be supervised at all times and final decision making/patient care is the responsibility of the preceptor. All documentation regarding patient care must be reviewed and signed by the clinical preceptor.</w:t>
      </w:r>
    </w:p>
    <w:p w14:paraId="7EA5D0F6" w14:textId="77777777" w:rsidR="008203B4" w:rsidRPr="00002DCE" w:rsidRDefault="008203B4" w:rsidP="00122AE0">
      <w:pPr>
        <w:rPr>
          <w:rFonts w:ascii="Arial" w:eastAsia="Trebuchet MS" w:hAnsi="Arial" w:cs="Arial"/>
          <w:b/>
          <w:spacing w:val="1"/>
          <w:sz w:val="16"/>
          <w:szCs w:val="16"/>
        </w:rPr>
      </w:pPr>
    </w:p>
    <w:p w14:paraId="3A4E5F42" w14:textId="2A699D90" w:rsidR="00B927BD" w:rsidRPr="00002DCE" w:rsidRDefault="006039F4" w:rsidP="00002DCE">
      <w:pPr>
        <w:pStyle w:val="Heading2"/>
      </w:pPr>
      <w:bookmarkStart w:id="34" w:name="_Toc155957880"/>
      <w:r w:rsidRPr="00002DCE">
        <w:t>Graduation</w:t>
      </w:r>
      <w:bookmarkEnd w:id="34"/>
      <w:r w:rsidRPr="00002DCE">
        <w:t xml:space="preserve"> </w:t>
      </w:r>
    </w:p>
    <w:p w14:paraId="6BA94469" w14:textId="77777777" w:rsidR="00B927BD" w:rsidRPr="00002DCE" w:rsidRDefault="00B927BD" w:rsidP="00122AE0">
      <w:pPr>
        <w:rPr>
          <w:rFonts w:ascii="Arial" w:eastAsia="Trebuchet MS" w:hAnsi="Arial" w:cs="Arial"/>
          <w:sz w:val="16"/>
          <w:szCs w:val="16"/>
        </w:rPr>
      </w:pPr>
    </w:p>
    <w:p w14:paraId="57B25D64" w14:textId="77777777" w:rsidR="006039F4" w:rsidRPr="00002DCE" w:rsidRDefault="006039F4" w:rsidP="00122AE0">
      <w:pPr>
        <w:rPr>
          <w:rFonts w:ascii="Arial" w:eastAsia="Trebuchet MS" w:hAnsi="Arial" w:cs="Arial"/>
          <w:sz w:val="22"/>
          <w:szCs w:val="22"/>
        </w:rPr>
      </w:pPr>
      <w:r w:rsidRPr="00E8550F">
        <w:rPr>
          <w:rFonts w:ascii="Arial" w:eastAsia="Trebuchet MS" w:hAnsi="Arial" w:cs="Arial"/>
          <w:sz w:val="22"/>
          <w:szCs w:val="22"/>
        </w:rPr>
        <w:t>Gr</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uat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is d</w:t>
      </w:r>
      <w:r w:rsidRPr="00E8550F">
        <w:rPr>
          <w:rFonts w:ascii="Arial" w:eastAsia="Trebuchet MS" w:hAnsi="Arial" w:cs="Arial"/>
          <w:spacing w:val="-1"/>
          <w:sz w:val="22"/>
          <w:szCs w:val="22"/>
        </w:rPr>
        <w:t>e</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u</w:t>
      </w:r>
      <w:r w:rsidRPr="00E8550F">
        <w:rPr>
          <w:rFonts w:ascii="Arial" w:eastAsia="Trebuchet MS" w:hAnsi="Arial" w:cs="Arial"/>
          <w:spacing w:val="-1"/>
          <w:sz w:val="22"/>
          <w:szCs w:val="22"/>
        </w:rPr>
        <w:t>po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he s</w:t>
      </w:r>
      <w:r w:rsidRPr="00E8550F">
        <w:rPr>
          <w:rFonts w:ascii="Arial" w:eastAsia="Trebuchet MS" w:hAnsi="Arial" w:cs="Arial"/>
          <w:spacing w:val="-1"/>
          <w:sz w:val="22"/>
          <w:szCs w:val="22"/>
        </w:rPr>
        <w:t>u</w:t>
      </w:r>
      <w:r w:rsidRPr="00E8550F">
        <w:rPr>
          <w:rFonts w:ascii="Arial" w:eastAsia="Trebuchet MS" w:hAnsi="Arial" w:cs="Arial"/>
          <w:spacing w:val="1"/>
          <w:sz w:val="22"/>
          <w:szCs w:val="22"/>
        </w:rPr>
        <w:t>cc</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f</w:t>
      </w:r>
      <w:r w:rsidRPr="00E8550F">
        <w:rPr>
          <w:rFonts w:ascii="Arial" w:eastAsia="Trebuchet MS" w:hAnsi="Arial" w:cs="Arial"/>
          <w:sz w:val="22"/>
          <w:szCs w:val="22"/>
        </w:rPr>
        <w:t>ul</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3"/>
          <w:sz w:val="22"/>
          <w:szCs w:val="22"/>
        </w:rPr>
        <w:t>o</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f all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es </w:t>
      </w:r>
      <w:r w:rsidRPr="00E8550F">
        <w:rPr>
          <w:rFonts w:ascii="Arial" w:eastAsia="Trebuchet MS" w:hAnsi="Arial" w:cs="Arial"/>
          <w:spacing w:val="-3"/>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P</w:t>
      </w:r>
      <w:r w:rsidRPr="00E8550F">
        <w:rPr>
          <w:rFonts w:ascii="Arial" w:eastAsia="Trebuchet MS" w:hAnsi="Arial" w:cs="Arial"/>
          <w:sz w:val="22"/>
          <w:szCs w:val="22"/>
        </w:rPr>
        <w:t xml:space="preserve">A </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g</w:t>
      </w:r>
      <w:r w:rsidRPr="00E8550F">
        <w:rPr>
          <w:rFonts w:ascii="Arial" w:eastAsia="Trebuchet MS" w:hAnsi="Arial" w:cs="Arial"/>
          <w:sz w:val="22"/>
          <w:szCs w:val="22"/>
        </w:rPr>
        <w:t>ram req</w:t>
      </w:r>
      <w:r w:rsidRPr="00E8550F">
        <w:rPr>
          <w:rFonts w:ascii="Arial" w:eastAsia="Trebuchet MS" w:hAnsi="Arial" w:cs="Arial"/>
          <w:spacing w:val="-1"/>
          <w:sz w:val="22"/>
          <w:szCs w:val="22"/>
        </w:rPr>
        <w:t>u</w:t>
      </w:r>
      <w:r w:rsidRPr="00E8550F">
        <w:rPr>
          <w:rFonts w:ascii="Arial" w:eastAsia="Trebuchet MS" w:hAnsi="Arial" w:cs="Arial"/>
          <w:sz w:val="22"/>
          <w:szCs w:val="22"/>
        </w:rPr>
        <w:t>ire</w:t>
      </w:r>
      <w:r w:rsidRPr="00E8550F">
        <w:rPr>
          <w:rFonts w:ascii="Arial" w:eastAsia="Trebuchet MS" w:hAnsi="Arial" w:cs="Arial"/>
          <w:spacing w:val="-4"/>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P</w:t>
      </w:r>
      <w:r w:rsidRPr="00E8550F">
        <w:rPr>
          <w:rFonts w:ascii="Arial" w:eastAsia="Trebuchet MS" w:hAnsi="Arial" w:cs="Arial"/>
          <w:sz w:val="22"/>
          <w:szCs w:val="22"/>
        </w:rPr>
        <w:t xml:space="preserve">A </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g</w:t>
      </w:r>
      <w:r w:rsidRPr="00E8550F">
        <w:rPr>
          <w:rFonts w:ascii="Arial" w:eastAsia="Trebuchet MS" w:hAnsi="Arial" w:cs="Arial"/>
          <w:sz w:val="22"/>
          <w:szCs w:val="22"/>
        </w:rPr>
        <w:t xml:space="preserve">ram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g</w:t>
      </w:r>
      <w:r w:rsidRPr="00E8550F">
        <w:rPr>
          <w:rFonts w:ascii="Arial" w:eastAsia="Trebuchet MS" w:hAnsi="Arial" w:cs="Arial"/>
          <w:sz w:val="22"/>
          <w:szCs w:val="22"/>
        </w:rPr>
        <w:t>i</w:t>
      </w:r>
      <w:r w:rsidRPr="00E8550F">
        <w:rPr>
          <w:rFonts w:ascii="Arial" w:eastAsia="Trebuchet MS" w:hAnsi="Arial" w:cs="Arial"/>
          <w:spacing w:val="-1"/>
          <w:sz w:val="22"/>
          <w:szCs w:val="22"/>
        </w:rPr>
        <w:t>st</w:t>
      </w:r>
      <w:r w:rsidRPr="00E8550F">
        <w:rPr>
          <w:rFonts w:ascii="Arial" w:eastAsia="Trebuchet MS" w:hAnsi="Arial" w:cs="Arial"/>
          <w:sz w:val="22"/>
          <w:szCs w:val="22"/>
        </w:rPr>
        <w:t>r</w:t>
      </w:r>
      <w:r w:rsidRPr="00E8550F">
        <w:rPr>
          <w:rFonts w:ascii="Arial" w:eastAsia="Trebuchet MS" w:hAnsi="Arial" w:cs="Arial"/>
          <w:spacing w:val="-3"/>
          <w:sz w:val="22"/>
          <w:szCs w:val="22"/>
        </w:rPr>
        <w:t>a</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r</w:t>
      </w:r>
      <w:r w:rsidRPr="00E8550F">
        <w:rPr>
          <w:rFonts w:ascii="Arial" w:eastAsia="Trebuchet MS" w:hAnsi="Arial" w:cs="Arial"/>
          <w:sz w:val="22"/>
          <w:szCs w:val="22"/>
        </w:rPr>
        <w:t>ev</w:t>
      </w:r>
      <w:r w:rsidRPr="00E8550F">
        <w:rPr>
          <w:rFonts w:ascii="Arial" w:eastAsia="Trebuchet MS" w:hAnsi="Arial" w:cs="Arial"/>
          <w:spacing w:val="-1"/>
          <w:sz w:val="22"/>
          <w:szCs w:val="22"/>
        </w:rPr>
        <w:t>i</w:t>
      </w:r>
      <w:r w:rsidRPr="00E8550F">
        <w:rPr>
          <w:rFonts w:ascii="Arial" w:eastAsia="Trebuchet MS" w:hAnsi="Arial" w:cs="Arial"/>
          <w:sz w:val="22"/>
          <w:szCs w:val="22"/>
        </w:rPr>
        <w:t>ew</w:t>
      </w:r>
      <w:r w:rsidRPr="00E8550F">
        <w:rPr>
          <w:rFonts w:ascii="Arial" w:eastAsia="Trebuchet MS" w:hAnsi="Arial" w:cs="Arial"/>
          <w:spacing w:val="-1"/>
          <w:sz w:val="22"/>
          <w:szCs w:val="22"/>
        </w:rPr>
        <w:t xml:space="preserve"> a</w:t>
      </w:r>
      <w:r w:rsidRPr="00E8550F">
        <w:rPr>
          <w:rFonts w:ascii="Arial" w:eastAsia="Trebuchet MS" w:hAnsi="Arial" w:cs="Arial"/>
          <w:sz w:val="22"/>
          <w:szCs w:val="22"/>
        </w:rPr>
        <w:t>ll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re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rds </w:t>
      </w:r>
      <w:r w:rsidRPr="00E8550F">
        <w:rPr>
          <w:rFonts w:ascii="Arial" w:eastAsia="Trebuchet MS" w:hAnsi="Arial" w:cs="Arial"/>
          <w:spacing w:val="-3"/>
          <w:sz w:val="22"/>
          <w:szCs w:val="22"/>
        </w:rPr>
        <w:t>p</w:t>
      </w:r>
      <w:r w:rsidRPr="00E8550F">
        <w:rPr>
          <w:rFonts w:ascii="Arial" w:eastAsia="Trebuchet MS" w:hAnsi="Arial" w:cs="Arial"/>
          <w:sz w:val="22"/>
          <w:szCs w:val="22"/>
        </w:rPr>
        <w:t>ri</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 n</w:t>
      </w:r>
      <w:r w:rsidRPr="00E8550F">
        <w:rPr>
          <w:rFonts w:ascii="Arial" w:eastAsia="Trebuchet MS" w:hAnsi="Arial" w:cs="Arial"/>
          <w:spacing w:val="-2"/>
          <w:sz w:val="22"/>
          <w:szCs w:val="22"/>
        </w:rPr>
        <w:t>o</w:t>
      </w:r>
      <w:r w:rsidRPr="00E8550F">
        <w:rPr>
          <w:rFonts w:ascii="Arial" w:eastAsia="Trebuchet MS" w:hAnsi="Arial" w:cs="Arial"/>
          <w:spacing w:val="-1"/>
          <w:sz w:val="22"/>
          <w:szCs w:val="22"/>
        </w:rPr>
        <w:t>t</w:t>
      </w:r>
      <w:r w:rsidRPr="00E8550F">
        <w:rPr>
          <w:rFonts w:ascii="Arial" w:eastAsia="Trebuchet MS" w:hAnsi="Arial" w:cs="Arial"/>
          <w:sz w:val="22"/>
          <w:szCs w:val="22"/>
        </w:rPr>
        <w:t>if</w:t>
      </w:r>
      <w:r w:rsidRPr="00E8550F">
        <w:rPr>
          <w:rFonts w:ascii="Arial" w:eastAsia="Trebuchet MS" w:hAnsi="Arial" w:cs="Arial"/>
          <w:spacing w:val="-2"/>
          <w:sz w:val="22"/>
          <w:szCs w:val="22"/>
        </w:rPr>
        <w:t>y</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t</w:t>
      </w:r>
      <w:r w:rsidRPr="00E8550F">
        <w:rPr>
          <w:rFonts w:ascii="Arial" w:eastAsia="Trebuchet MS" w:hAnsi="Arial" w:cs="Arial"/>
          <w:sz w:val="22"/>
          <w:szCs w:val="22"/>
        </w:rPr>
        <w:t>he N</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 Co</w:t>
      </w:r>
      <w:r w:rsidRPr="00E8550F">
        <w:rPr>
          <w:rFonts w:ascii="Arial" w:eastAsia="Trebuchet MS" w:hAnsi="Arial" w:cs="Arial"/>
          <w:spacing w:val="-2"/>
          <w:sz w:val="22"/>
          <w:szCs w:val="22"/>
        </w:rPr>
        <w:t>m</w:t>
      </w:r>
      <w:r w:rsidRPr="00E8550F">
        <w:rPr>
          <w:rFonts w:ascii="Arial" w:eastAsia="Trebuchet MS" w:hAnsi="Arial" w:cs="Arial"/>
          <w:spacing w:val="-1"/>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he Cer</w:t>
      </w:r>
      <w:r w:rsidRPr="00E8550F">
        <w:rPr>
          <w:rFonts w:ascii="Arial" w:eastAsia="Trebuchet MS" w:hAnsi="Arial" w:cs="Arial"/>
          <w:spacing w:val="-1"/>
          <w:sz w:val="22"/>
          <w:szCs w:val="22"/>
        </w:rPr>
        <w:t>t</w:t>
      </w:r>
      <w:r w:rsidRPr="00E8550F">
        <w:rPr>
          <w:rFonts w:ascii="Arial" w:eastAsia="Trebuchet MS" w:hAnsi="Arial" w:cs="Arial"/>
          <w:sz w:val="22"/>
          <w:szCs w:val="22"/>
        </w:rPr>
        <w:t>if</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f P</w:t>
      </w:r>
      <w:r w:rsidRPr="00E8550F">
        <w:rPr>
          <w:rFonts w:ascii="Arial" w:eastAsia="Trebuchet MS" w:hAnsi="Arial" w:cs="Arial"/>
          <w:spacing w:val="-1"/>
          <w:sz w:val="22"/>
          <w:szCs w:val="22"/>
        </w:rPr>
        <w:t>hy</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 A</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t</w:t>
      </w:r>
      <w:r w:rsidRPr="00E8550F">
        <w:rPr>
          <w:rFonts w:ascii="Arial" w:eastAsia="Trebuchet MS" w:hAnsi="Arial" w:cs="Arial"/>
          <w:sz w:val="22"/>
          <w:szCs w:val="22"/>
        </w:rPr>
        <w:t>s (NCC</w:t>
      </w:r>
      <w:r w:rsidRPr="00E8550F">
        <w:rPr>
          <w:rFonts w:ascii="Arial" w:eastAsia="Trebuchet MS" w:hAnsi="Arial" w:cs="Arial"/>
          <w:spacing w:val="-1"/>
          <w:sz w:val="22"/>
          <w:szCs w:val="22"/>
        </w:rPr>
        <w:t>PA</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b/>
          <w:spacing w:val="-2"/>
          <w:sz w:val="22"/>
          <w:szCs w:val="22"/>
        </w:rPr>
        <w:t>S</w:t>
      </w:r>
      <w:r w:rsidRPr="00E8550F">
        <w:rPr>
          <w:rFonts w:ascii="Arial" w:eastAsia="Trebuchet MS" w:hAnsi="Arial" w:cs="Arial"/>
          <w:b/>
          <w:spacing w:val="-1"/>
          <w:sz w:val="22"/>
          <w:szCs w:val="22"/>
        </w:rPr>
        <w:t>u</w:t>
      </w:r>
      <w:r w:rsidRPr="00E8550F">
        <w:rPr>
          <w:rFonts w:ascii="Arial" w:eastAsia="Trebuchet MS" w:hAnsi="Arial" w:cs="Arial"/>
          <w:b/>
          <w:sz w:val="22"/>
          <w:szCs w:val="22"/>
        </w:rPr>
        <w:t>cces</w:t>
      </w:r>
      <w:r w:rsidRPr="00E8550F">
        <w:rPr>
          <w:rFonts w:ascii="Arial" w:eastAsia="Trebuchet MS" w:hAnsi="Arial" w:cs="Arial"/>
          <w:b/>
          <w:spacing w:val="1"/>
          <w:sz w:val="22"/>
          <w:szCs w:val="22"/>
        </w:rPr>
        <w:t>s</w:t>
      </w:r>
      <w:r w:rsidRPr="00E8550F">
        <w:rPr>
          <w:rFonts w:ascii="Arial" w:eastAsia="Trebuchet MS" w:hAnsi="Arial" w:cs="Arial"/>
          <w:b/>
          <w:sz w:val="22"/>
          <w:szCs w:val="22"/>
        </w:rPr>
        <w:t>f</w:t>
      </w:r>
      <w:r w:rsidRPr="00E8550F">
        <w:rPr>
          <w:rFonts w:ascii="Arial" w:eastAsia="Trebuchet MS" w:hAnsi="Arial" w:cs="Arial"/>
          <w:b/>
          <w:spacing w:val="-1"/>
          <w:sz w:val="22"/>
          <w:szCs w:val="22"/>
        </w:rPr>
        <w:t>u</w:t>
      </w:r>
      <w:r w:rsidRPr="00E8550F">
        <w:rPr>
          <w:rFonts w:ascii="Arial" w:eastAsia="Trebuchet MS" w:hAnsi="Arial" w:cs="Arial"/>
          <w:b/>
          <w:sz w:val="22"/>
          <w:szCs w:val="22"/>
        </w:rPr>
        <w:t>l</w:t>
      </w:r>
      <w:r w:rsidRPr="00E8550F">
        <w:rPr>
          <w:rFonts w:ascii="Arial" w:eastAsia="Trebuchet MS" w:hAnsi="Arial" w:cs="Arial"/>
          <w:b/>
          <w:spacing w:val="-2"/>
          <w:sz w:val="22"/>
          <w:szCs w:val="22"/>
        </w:rPr>
        <w:t xml:space="preserve"> </w:t>
      </w:r>
      <w:r w:rsidRPr="00E8550F">
        <w:rPr>
          <w:rFonts w:ascii="Arial" w:eastAsia="Trebuchet MS" w:hAnsi="Arial" w:cs="Arial"/>
          <w:b/>
          <w:sz w:val="22"/>
          <w:szCs w:val="22"/>
        </w:rPr>
        <w:t>co</w:t>
      </w:r>
      <w:r w:rsidRPr="00E8550F">
        <w:rPr>
          <w:rFonts w:ascii="Arial" w:eastAsia="Trebuchet MS" w:hAnsi="Arial" w:cs="Arial"/>
          <w:b/>
          <w:spacing w:val="-3"/>
          <w:sz w:val="22"/>
          <w:szCs w:val="22"/>
        </w:rPr>
        <w:t>m</w:t>
      </w:r>
      <w:r w:rsidRPr="00E8550F">
        <w:rPr>
          <w:rFonts w:ascii="Arial" w:eastAsia="Trebuchet MS" w:hAnsi="Arial" w:cs="Arial"/>
          <w:b/>
          <w:spacing w:val="1"/>
          <w:sz w:val="22"/>
          <w:szCs w:val="22"/>
        </w:rPr>
        <w:t>p</w:t>
      </w:r>
      <w:r w:rsidRPr="00E8550F">
        <w:rPr>
          <w:rFonts w:ascii="Arial" w:eastAsia="Trebuchet MS" w:hAnsi="Arial" w:cs="Arial"/>
          <w:b/>
          <w:sz w:val="22"/>
          <w:szCs w:val="22"/>
        </w:rPr>
        <w:t>le</w:t>
      </w:r>
      <w:r w:rsidRPr="00E8550F">
        <w:rPr>
          <w:rFonts w:ascii="Arial" w:eastAsia="Trebuchet MS" w:hAnsi="Arial" w:cs="Arial"/>
          <w:b/>
          <w:spacing w:val="-1"/>
          <w:sz w:val="22"/>
          <w:szCs w:val="22"/>
        </w:rPr>
        <w:t>ti</w:t>
      </w:r>
      <w:r w:rsidRPr="00E8550F">
        <w:rPr>
          <w:rFonts w:ascii="Arial" w:eastAsia="Trebuchet MS" w:hAnsi="Arial" w:cs="Arial"/>
          <w:b/>
          <w:sz w:val="22"/>
          <w:szCs w:val="22"/>
        </w:rPr>
        <w:t xml:space="preserve">on </w:t>
      </w:r>
      <w:r w:rsidRPr="00E8550F">
        <w:rPr>
          <w:rFonts w:ascii="Arial" w:eastAsia="Trebuchet MS" w:hAnsi="Arial" w:cs="Arial"/>
          <w:b/>
          <w:spacing w:val="-1"/>
          <w:sz w:val="22"/>
          <w:szCs w:val="22"/>
        </w:rPr>
        <w:t>th</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I</w:t>
      </w:r>
      <w:r w:rsidRPr="00E8550F">
        <w:rPr>
          <w:rFonts w:ascii="Arial" w:eastAsia="Trebuchet MS" w:hAnsi="Arial" w:cs="Arial"/>
          <w:b/>
          <w:sz w:val="22"/>
          <w:szCs w:val="22"/>
        </w:rPr>
        <w:t>SU</w:t>
      </w:r>
      <w:r w:rsidRPr="00E8550F">
        <w:rPr>
          <w:rFonts w:ascii="Arial" w:eastAsia="Trebuchet MS" w:hAnsi="Arial" w:cs="Arial"/>
          <w:b/>
          <w:spacing w:val="-2"/>
          <w:sz w:val="22"/>
          <w:szCs w:val="22"/>
        </w:rPr>
        <w:t xml:space="preserve"> </w:t>
      </w:r>
      <w:r w:rsidRPr="00E8550F">
        <w:rPr>
          <w:rFonts w:ascii="Arial" w:eastAsia="Trebuchet MS" w:hAnsi="Arial" w:cs="Arial"/>
          <w:b/>
          <w:sz w:val="22"/>
          <w:szCs w:val="22"/>
        </w:rPr>
        <w:t>P</w:t>
      </w:r>
      <w:r w:rsidRPr="00E8550F">
        <w:rPr>
          <w:rFonts w:ascii="Arial" w:eastAsia="Trebuchet MS" w:hAnsi="Arial" w:cs="Arial"/>
          <w:b/>
          <w:spacing w:val="1"/>
          <w:sz w:val="22"/>
          <w:szCs w:val="22"/>
        </w:rPr>
        <w:t>h</w:t>
      </w:r>
      <w:r w:rsidRPr="00E8550F">
        <w:rPr>
          <w:rFonts w:ascii="Arial" w:eastAsia="Trebuchet MS" w:hAnsi="Arial" w:cs="Arial"/>
          <w:b/>
          <w:spacing w:val="-3"/>
          <w:sz w:val="22"/>
          <w:szCs w:val="22"/>
        </w:rPr>
        <w:t>y</w:t>
      </w:r>
      <w:r w:rsidRPr="00E8550F">
        <w:rPr>
          <w:rFonts w:ascii="Arial" w:eastAsia="Trebuchet MS" w:hAnsi="Arial" w:cs="Arial"/>
          <w:b/>
          <w:spacing w:val="1"/>
          <w:sz w:val="22"/>
          <w:szCs w:val="22"/>
        </w:rPr>
        <w:t>s</w:t>
      </w:r>
      <w:r w:rsidRPr="00E8550F">
        <w:rPr>
          <w:rFonts w:ascii="Arial" w:eastAsia="Trebuchet MS" w:hAnsi="Arial" w:cs="Arial"/>
          <w:b/>
          <w:spacing w:val="-1"/>
          <w:sz w:val="22"/>
          <w:szCs w:val="22"/>
        </w:rPr>
        <w:t>i</w:t>
      </w:r>
      <w:r w:rsidRPr="00E8550F">
        <w:rPr>
          <w:rFonts w:ascii="Arial" w:eastAsia="Trebuchet MS" w:hAnsi="Arial" w:cs="Arial"/>
          <w:b/>
          <w:sz w:val="22"/>
          <w:szCs w:val="22"/>
        </w:rPr>
        <w:t>c</w:t>
      </w:r>
      <w:r w:rsidRPr="00E8550F">
        <w:rPr>
          <w:rFonts w:ascii="Arial" w:eastAsia="Trebuchet MS" w:hAnsi="Arial" w:cs="Arial"/>
          <w:b/>
          <w:spacing w:val="-1"/>
          <w:sz w:val="22"/>
          <w:szCs w:val="22"/>
        </w:rPr>
        <w:t>i</w:t>
      </w:r>
      <w:r w:rsidRPr="00E8550F">
        <w:rPr>
          <w:rFonts w:ascii="Arial" w:eastAsia="Trebuchet MS" w:hAnsi="Arial" w:cs="Arial"/>
          <w:b/>
          <w:sz w:val="22"/>
          <w:szCs w:val="22"/>
        </w:rPr>
        <w:t>an A</w:t>
      </w:r>
      <w:r w:rsidRPr="00E8550F">
        <w:rPr>
          <w:rFonts w:ascii="Arial" w:eastAsia="Trebuchet MS" w:hAnsi="Arial" w:cs="Arial"/>
          <w:b/>
          <w:spacing w:val="-2"/>
          <w:sz w:val="22"/>
          <w:szCs w:val="22"/>
        </w:rPr>
        <w:t>s</w:t>
      </w:r>
      <w:r w:rsidRPr="00E8550F">
        <w:rPr>
          <w:rFonts w:ascii="Arial" w:eastAsia="Trebuchet MS" w:hAnsi="Arial" w:cs="Arial"/>
          <w:b/>
          <w:spacing w:val="1"/>
          <w:sz w:val="22"/>
          <w:szCs w:val="22"/>
        </w:rPr>
        <w:t>s</w:t>
      </w:r>
      <w:r w:rsidRPr="00E8550F">
        <w:rPr>
          <w:rFonts w:ascii="Arial" w:eastAsia="Trebuchet MS" w:hAnsi="Arial" w:cs="Arial"/>
          <w:b/>
          <w:spacing w:val="-1"/>
          <w:sz w:val="22"/>
          <w:szCs w:val="22"/>
        </w:rPr>
        <w:t>i</w:t>
      </w:r>
      <w:r w:rsidRPr="00E8550F">
        <w:rPr>
          <w:rFonts w:ascii="Arial" w:eastAsia="Trebuchet MS" w:hAnsi="Arial" w:cs="Arial"/>
          <w:b/>
          <w:spacing w:val="1"/>
          <w:sz w:val="22"/>
          <w:szCs w:val="22"/>
        </w:rPr>
        <w:t>s</w:t>
      </w:r>
      <w:r w:rsidRPr="00E8550F">
        <w:rPr>
          <w:rFonts w:ascii="Arial" w:eastAsia="Trebuchet MS" w:hAnsi="Arial" w:cs="Arial"/>
          <w:b/>
          <w:spacing w:val="-1"/>
          <w:sz w:val="22"/>
          <w:szCs w:val="22"/>
        </w:rPr>
        <w:t>t</w:t>
      </w:r>
      <w:r w:rsidRPr="00E8550F">
        <w:rPr>
          <w:rFonts w:ascii="Arial" w:eastAsia="Trebuchet MS" w:hAnsi="Arial" w:cs="Arial"/>
          <w:b/>
          <w:sz w:val="22"/>
          <w:szCs w:val="22"/>
        </w:rPr>
        <w:t>a</w:t>
      </w:r>
      <w:r w:rsidRPr="00E8550F">
        <w:rPr>
          <w:rFonts w:ascii="Arial" w:eastAsia="Trebuchet MS" w:hAnsi="Arial" w:cs="Arial"/>
          <w:b/>
          <w:spacing w:val="-3"/>
          <w:sz w:val="22"/>
          <w:szCs w:val="22"/>
        </w:rPr>
        <w:t>n</w:t>
      </w:r>
      <w:r w:rsidRPr="00E8550F">
        <w:rPr>
          <w:rFonts w:ascii="Arial" w:eastAsia="Trebuchet MS" w:hAnsi="Arial" w:cs="Arial"/>
          <w:b/>
          <w:sz w:val="22"/>
          <w:szCs w:val="22"/>
        </w:rPr>
        <w:t>t</w:t>
      </w:r>
      <w:r w:rsidRPr="00E8550F">
        <w:rPr>
          <w:rFonts w:ascii="Arial" w:eastAsia="Trebuchet MS" w:hAnsi="Arial" w:cs="Arial"/>
          <w:b/>
          <w:spacing w:val="2"/>
          <w:sz w:val="22"/>
          <w:szCs w:val="22"/>
        </w:rPr>
        <w:t xml:space="preserve"> </w:t>
      </w:r>
      <w:r w:rsidRPr="00E8550F">
        <w:rPr>
          <w:rFonts w:ascii="Arial" w:eastAsia="Trebuchet MS" w:hAnsi="Arial" w:cs="Arial"/>
          <w:b/>
          <w:sz w:val="22"/>
          <w:szCs w:val="22"/>
        </w:rPr>
        <w:t>P</w:t>
      </w:r>
      <w:r w:rsidRPr="00E8550F">
        <w:rPr>
          <w:rFonts w:ascii="Arial" w:eastAsia="Trebuchet MS" w:hAnsi="Arial" w:cs="Arial"/>
          <w:b/>
          <w:spacing w:val="-1"/>
          <w:sz w:val="22"/>
          <w:szCs w:val="22"/>
        </w:rPr>
        <w:t>r</w:t>
      </w:r>
      <w:r w:rsidRPr="00E8550F">
        <w:rPr>
          <w:rFonts w:ascii="Arial" w:eastAsia="Trebuchet MS" w:hAnsi="Arial" w:cs="Arial"/>
          <w:b/>
          <w:sz w:val="22"/>
          <w:szCs w:val="22"/>
        </w:rPr>
        <w:t>og</w:t>
      </w:r>
      <w:r w:rsidRPr="00E8550F">
        <w:rPr>
          <w:rFonts w:ascii="Arial" w:eastAsia="Trebuchet MS" w:hAnsi="Arial" w:cs="Arial"/>
          <w:b/>
          <w:spacing w:val="-1"/>
          <w:sz w:val="22"/>
          <w:szCs w:val="22"/>
        </w:rPr>
        <w:t>r</w:t>
      </w:r>
      <w:r w:rsidRPr="00E8550F">
        <w:rPr>
          <w:rFonts w:ascii="Arial" w:eastAsia="Trebuchet MS" w:hAnsi="Arial" w:cs="Arial"/>
          <w:b/>
          <w:sz w:val="22"/>
          <w:szCs w:val="22"/>
        </w:rPr>
        <w:t>am en</w:t>
      </w:r>
      <w:r w:rsidRPr="00E8550F">
        <w:rPr>
          <w:rFonts w:ascii="Arial" w:eastAsia="Trebuchet MS" w:hAnsi="Arial" w:cs="Arial"/>
          <w:b/>
          <w:spacing w:val="-2"/>
          <w:sz w:val="22"/>
          <w:szCs w:val="22"/>
        </w:rPr>
        <w:t>t</w:t>
      </w:r>
      <w:r w:rsidRPr="00E8550F">
        <w:rPr>
          <w:rFonts w:ascii="Arial" w:eastAsia="Trebuchet MS" w:hAnsi="Arial" w:cs="Arial"/>
          <w:b/>
          <w:sz w:val="22"/>
          <w:szCs w:val="22"/>
        </w:rPr>
        <w:t>a</w:t>
      </w:r>
      <w:r w:rsidRPr="00E8550F">
        <w:rPr>
          <w:rFonts w:ascii="Arial" w:eastAsia="Trebuchet MS" w:hAnsi="Arial" w:cs="Arial"/>
          <w:b/>
          <w:spacing w:val="-1"/>
          <w:sz w:val="22"/>
          <w:szCs w:val="22"/>
        </w:rPr>
        <w:t>i</w:t>
      </w:r>
      <w:r w:rsidRPr="00E8550F">
        <w:rPr>
          <w:rFonts w:ascii="Arial" w:eastAsia="Trebuchet MS" w:hAnsi="Arial" w:cs="Arial"/>
          <w:b/>
          <w:sz w:val="22"/>
          <w:szCs w:val="22"/>
        </w:rPr>
        <w:t>l</w:t>
      </w:r>
      <w:r w:rsidRPr="00E8550F">
        <w:rPr>
          <w:rFonts w:ascii="Arial" w:eastAsia="Trebuchet MS" w:hAnsi="Arial" w:cs="Arial"/>
          <w:b/>
          <w:spacing w:val="1"/>
          <w:sz w:val="22"/>
          <w:szCs w:val="22"/>
        </w:rPr>
        <w:t>s</w:t>
      </w:r>
      <w:r w:rsidRPr="00E8550F">
        <w:rPr>
          <w:rFonts w:ascii="Arial" w:eastAsia="Trebuchet MS" w:hAnsi="Arial" w:cs="Arial"/>
          <w:b/>
          <w:sz w:val="22"/>
          <w:szCs w:val="22"/>
        </w:rPr>
        <w:t>:</w:t>
      </w:r>
    </w:p>
    <w:p w14:paraId="70B598DF" w14:textId="77777777" w:rsidR="006039F4" w:rsidRPr="00E8550F" w:rsidRDefault="006039F4" w:rsidP="00122AE0">
      <w:pPr>
        <w:rPr>
          <w:rFonts w:ascii="Arial" w:hAnsi="Arial" w:cs="Arial"/>
          <w:sz w:val="16"/>
          <w:szCs w:val="16"/>
        </w:rPr>
      </w:pPr>
    </w:p>
    <w:p w14:paraId="01B69129" w14:textId="77777777" w:rsidR="00E70AF6" w:rsidRPr="00E8550F" w:rsidRDefault="006039F4" w:rsidP="00122AE0">
      <w:pPr>
        <w:pStyle w:val="ListParagraph"/>
        <w:numPr>
          <w:ilvl w:val="0"/>
          <w:numId w:val="3"/>
        </w:numPr>
        <w:rPr>
          <w:rFonts w:ascii="Arial" w:eastAsia="Trebuchet MS" w:hAnsi="Arial" w:cs="Arial"/>
          <w:sz w:val="22"/>
          <w:szCs w:val="22"/>
        </w:rPr>
      </w:pPr>
      <w:r w:rsidRPr="00E8550F">
        <w:rPr>
          <w:rFonts w:ascii="Arial" w:eastAsia="Trebuchet MS" w:hAnsi="Arial" w:cs="Arial"/>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Pat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R</w:t>
      </w:r>
      <w:r w:rsidRPr="00E8550F">
        <w:rPr>
          <w:rFonts w:ascii="Arial" w:eastAsia="Trebuchet MS" w:hAnsi="Arial" w:cs="Arial"/>
          <w:sz w:val="22"/>
          <w:szCs w:val="22"/>
        </w:rPr>
        <w:t>ec</w:t>
      </w:r>
      <w:r w:rsidRPr="00E8550F">
        <w:rPr>
          <w:rFonts w:ascii="Arial" w:eastAsia="Trebuchet MS" w:hAnsi="Arial" w:cs="Arial"/>
          <w:spacing w:val="-1"/>
          <w:sz w:val="22"/>
          <w:szCs w:val="22"/>
        </w:rPr>
        <w:t>o</w:t>
      </w:r>
      <w:r w:rsidRPr="00E8550F">
        <w:rPr>
          <w:rFonts w:ascii="Arial" w:eastAsia="Trebuchet MS" w:hAnsi="Arial" w:cs="Arial"/>
          <w:sz w:val="22"/>
          <w:szCs w:val="22"/>
        </w:rPr>
        <w:t>rd</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Po</w:t>
      </w:r>
      <w:r w:rsidRPr="00E8550F">
        <w:rPr>
          <w:rFonts w:ascii="Arial" w:eastAsia="Trebuchet MS" w:hAnsi="Arial" w:cs="Arial"/>
          <w:sz w:val="22"/>
          <w:szCs w:val="22"/>
        </w:rPr>
        <w:t>rtf</w:t>
      </w:r>
      <w:r w:rsidRPr="00E8550F">
        <w:rPr>
          <w:rFonts w:ascii="Arial" w:eastAsia="Trebuchet MS" w:hAnsi="Arial" w:cs="Arial"/>
          <w:spacing w:val="-1"/>
          <w:sz w:val="22"/>
          <w:szCs w:val="22"/>
        </w:rPr>
        <w:t>o</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o</w:t>
      </w:r>
      <w:r w:rsidR="005746C0" w:rsidRPr="00E8550F">
        <w:rPr>
          <w:rFonts w:ascii="Arial" w:eastAsia="Trebuchet MS" w:hAnsi="Arial" w:cs="Arial"/>
          <w:sz w:val="22"/>
          <w:szCs w:val="22"/>
        </w:rPr>
        <w:t xml:space="preserve"> (Case Log)</w:t>
      </w:r>
    </w:p>
    <w:p w14:paraId="53EB85F8" w14:textId="77777777" w:rsidR="00E70AF6" w:rsidRPr="00E8550F" w:rsidRDefault="006039F4" w:rsidP="00122AE0">
      <w:pPr>
        <w:pStyle w:val="ListParagraph"/>
        <w:numPr>
          <w:ilvl w:val="0"/>
          <w:numId w:val="3"/>
        </w:numPr>
        <w:rPr>
          <w:rFonts w:ascii="Arial" w:eastAsia="Trebuchet MS" w:hAnsi="Arial" w:cs="Arial"/>
          <w:sz w:val="22"/>
          <w:szCs w:val="22"/>
        </w:rPr>
      </w:pPr>
      <w:r w:rsidRPr="00E8550F">
        <w:rPr>
          <w:rFonts w:ascii="Arial" w:eastAsia="Trebuchet MS" w:hAnsi="Arial" w:cs="Arial"/>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P</w:t>
      </w:r>
      <w:r w:rsidRPr="00E8550F">
        <w:rPr>
          <w:rFonts w:ascii="Arial" w:eastAsia="Trebuchet MS" w:hAnsi="Arial" w:cs="Arial"/>
          <w:sz w:val="22"/>
          <w:szCs w:val="22"/>
        </w:rPr>
        <w:t>roced</w:t>
      </w:r>
      <w:r w:rsidRPr="00E8550F">
        <w:rPr>
          <w:rFonts w:ascii="Arial" w:eastAsia="Trebuchet MS" w:hAnsi="Arial" w:cs="Arial"/>
          <w:spacing w:val="-1"/>
          <w:sz w:val="22"/>
          <w:szCs w:val="22"/>
        </w:rPr>
        <w:t>u</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L</w:t>
      </w:r>
      <w:r w:rsidRPr="00E8550F">
        <w:rPr>
          <w:rFonts w:ascii="Arial" w:eastAsia="Trebuchet MS" w:hAnsi="Arial" w:cs="Arial"/>
          <w:spacing w:val="-1"/>
          <w:sz w:val="22"/>
          <w:szCs w:val="22"/>
        </w:rPr>
        <w:t>o</w:t>
      </w:r>
      <w:r w:rsidRPr="00E8550F">
        <w:rPr>
          <w:rFonts w:ascii="Arial" w:eastAsia="Trebuchet MS" w:hAnsi="Arial" w:cs="Arial"/>
          <w:sz w:val="22"/>
          <w:szCs w:val="22"/>
        </w:rPr>
        <w:t>g</w:t>
      </w:r>
    </w:p>
    <w:p w14:paraId="0D7F5E28" w14:textId="77777777" w:rsidR="00E70AF6" w:rsidRPr="00E8550F" w:rsidRDefault="006039F4" w:rsidP="00122AE0">
      <w:pPr>
        <w:pStyle w:val="ListParagraph"/>
        <w:numPr>
          <w:ilvl w:val="0"/>
          <w:numId w:val="3"/>
        </w:numPr>
        <w:rPr>
          <w:rFonts w:ascii="Arial" w:eastAsia="Trebuchet MS" w:hAnsi="Arial" w:cs="Arial"/>
          <w:sz w:val="22"/>
          <w:szCs w:val="22"/>
        </w:rPr>
      </w:pPr>
      <w:r w:rsidRPr="00E8550F">
        <w:rPr>
          <w:rFonts w:ascii="Arial" w:eastAsia="Trebuchet MS" w:hAnsi="Arial" w:cs="Arial"/>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44 </w:t>
      </w:r>
      <w:r w:rsidRPr="00E8550F">
        <w:rPr>
          <w:rFonts w:ascii="Arial" w:eastAsia="Trebuchet MS" w:hAnsi="Arial" w:cs="Arial"/>
          <w:spacing w:val="-1"/>
          <w:sz w:val="22"/>
          <w:szCs w:val="22"/>
        </w:rPr>
        <w:t>w</w:t>
      </w:r>
      <w:r w:rsidRPr="00E8550F">
        <w:rPr>
          <w:rFonts w:ascii="Arial" w:eastAsia="Trebuchet MS" w:hAnsi="Arial" w:cs="Arial"/>
          <w:sz w:val="22"/>
          <w:szCs w:val="22"/>
        </w:rPr>
        <w:t>e</w:t>
      </w:r>
      <w:r w:rsidRPr="00E8550F">
        <w:rPr>
          <w:rFonts w:ascii="Arial" w:eastAsia="Trebuchet MS" w:hAnsi="Arial" w:cs="Arial"/>
          <w:spacing w:val="-1"/>
          <w:sz w:val="22"/>
          <w:szCs w:val="22"/>
        </w:rPr>
        <w:t>ek</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f </w:t>
      </w:r>
      <w:r w:rsidRPr="00E8550F">
        <w:rPr>
          <w:rFonts w:ascii="Arial" w:eastAsia="Trebuchet MS" w:hAnsi="Arial" w:cs="Arial"/>
          <w:spacing w:val="2"/>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 ed</w:t>
      </w:r>
      <w:r w:rsidRPr="00E8550F">
        <w:rPr>
          <w:rFonts w:ascii="Arial" w:eastAsia="Trebuchet MS" w:hAnsi="Arial" w:cs="Arial"/>
          <w:spacing w:val="-1"/>
          <w:sz w:val="22"/>
          <w:szCs w:val="22"/>
        </w:rPr>
        <w:t>u</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a</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r</w:t>
      </w:r>
      <w:r w:rsidRPr="00E8550F">
        <w:rPr>
          <w:rFonts w:ascii="Arial" w:eastAsia="Trebuchet MS" w:hAnsi="Arial" w:cs="Arial"/>
          <w:spacing w:val="-3"/>
          <w:sz w:val="22"/>
          <w:szCs w:val="22"/>
        </w:rPr>
        <w:t>e</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i</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ng</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eleve</w:t>
      </w:r>
      <w:r w:rsidRPr="00E8550F">
        <w:rPr>
          <w:rFonts w:ascii="Arial" w:eastAsia="Trebuchet MS" w:hAnsi="Arial" w:cs="Arial"/>
          <w:spacing w:val="-1"/>
          <w:sz w:val="22"/>
          <w:szCs w:val="22"/>
        </w:rPr>
        <w:t>n</w:t>
      </w:r>
      <w:r w:rsidR="005746C0"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w:t>
      </w:r>
      <w:r w:rsidRPr="00E8550F">
        <w:rPr>
          <w:rFonts w:ascii="Arial" w:eastAsia="Trebuchet MS" w:hAnsi="Arial" w:cs="Arial"/>
          <w:spacing w:val="-1"/>
          <w:sz w:val="22"/>
          <w:szCs w:val="22"/>
        </w:rPr>
        <w:t>11</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gra</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 xml:space="preserve">40%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es from pr</w:t>
      </w:r>
      <w:r w:rsidRPr="00E8550F">
        <w:rPr>
          <w:rFonts w:ascii="Arial" w:eastAsia="Trebuchet MS" w:hAnsi="Arial" w:cs="Arial"/>
          <w:spacing w:val="-3"/>
          <w:sz w:val="22"/>
          <w:szCs w:val="22"/>
        </w:rPr>
        <w:t>e</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pto</w:t>
      </w:r>
      <w:r w:rsidRPr="00E8550F">
        <w:rPr>
          <w:rFonts w:ascii="Arial" w:eastAsia="Trebuchet MS" w:hAnsi="Arial" w:cs="Arial"/>
          <w:sz w:val="22"/>
          <w:szCs w:val="22"/>
        </w:rPr>
        <w:t>rs</w:t>
      </w:r>
      <w:r w:rsidRPr="00E8550F">
        <w:rPr>
          <w:rFonts w:ascii="Arial" w:eastAsia="Trebuchet MS" w:hAnsi="Arial" w:cs="Arial"/>
          <w:spacing w:val="-1"/>
          <w:sz w:val="22"/>
          <w:szCs w:val="22"/>
        </w:rPr>
        <w:t xml:space="preserve"> an</w:t>
      </w:r>
      <w:r w:rsidRPr="00E8550F">
        <w:rPr>
          <w:rFonts w:ascii="Arial" w:eastAsia="Trebuchet MS" w:hAnsi="Arial" w:cs="Arial"/>
          <w:sz w:val="22"/>
          <w:szCs w:val="22"/>
        </w:rPr>
        <w:t>d</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u</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a</w:t>
      </w:r>
      <w:r w:rsidRPr="00E8550F">
        <w:rPr>
          <w:rFonts w:ascii="Arial" w:eastAsia="Trebuchet MS" w:hAnsi="Arial" w:cs="Arial"/>
          <w:sz w:val="22"/>
          <w:szCs w:val="22"/>
        </w:rPr>
        <w:t>n a</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sm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o</w:t>
      </w:r>
      <w:r w:rsidRPr="00E8550F">
        <w:rPr>
          <w:rFonts w:ascii="Arial" w:eastAsia="Trebuchet MS" w:hAnsi="Arial" w:cs="Arial"/>
          <w:sz w:val="22"/>
          <w:szCs w:val="22"/>
        </w:rPr>
        <w:t>f prof</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sm</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h</w:t>
      </w:r>
      <w:r w:rsidRPr="00E8550F">
        <w:rPr>
          <w:rFonts w:ascii="Arial" w:eastAsia="Trebuchet MS" w:hAnsi="Arial" w:cs="Arial"/>
          <w:sz w:val="22"/>
          <w:szCs w:val="22"/>
        </w:rPr>
        <w:t>ere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e to</w:t>
      </w:r>
      <w:r w:rsidRPr="00E8550F">
        <w:rPr>
          <w:rFonts w:ascii="Arial" w:eastAsia="Trebuchet MS" w:hAnsi="Arial" w:cs="Arial"/>
          <w:spacing w:val="-1"/>
          <w:sz w:val="22"/>
          <w:szCs w:val="22"/>
        </w:rPr>
        <w:t xml:space="preserve"> ac</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p</w:t>
      </w:r>
      <w:r w:rsidRPr="00E8550F">
        <w:rPr>
          <w:rFonts w:ascii="Arial" w:eastAsia="Trebuchet MS" w:hAnsi="Arial" w:cs="Arial"/>
          <w:spacing w:val="-4"/>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00E70AF6" w:rsidRPr="00E8550F">
        <w:rPr>
          <w:rFonts w:ascii="Arial" w:eastAsia="Trebuchet MS" w:hAnsi="Arial" w:cs="Arial"/>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da</w:t>
      </w:r>
      <w:r w:rsidRPr="00E8550F">
        <w:rPr>
          <w:rFonts w:ascii="Arial" w:eastAsia="Trebuchet MS" w:hAnsi="Arial" w:cs="Arial"/>
          <w:sz w:val="22"/>
          <w:szCs w:val="22"/>
        </w:rPr>
        <w:t xml:space="preserve">rds </w:t>
      </w:r>
      <w:r w:rsidRPr="00E8550F">
        <w:rPr>
          <w:rFonts w:ascii="Arial" w:eastAsia="Trebuchet MS" w:hAnsi="Arial" w:cs="Arial"/>
          <w:spacing w:val="-1"/>
          <w:sz w:val="22"/>
          <w:szCs w:val="22"/>
        </w:rPr>
        <w:t>o</w:t>
      </w:r>
      <w:r w:rsidRPr="00E8550F">
        <w:rPr>
          <w:rFonts w:ascii="Arial" w:eastAsia="Trebuchet MS" w:hAnsi="Arial" w:cs="Arial"/>
          <w:sz w:val="22"/>
          <w:szCs w:val="22"/>
        </w:rPr>
        <w:t>f e</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uct</w:t>
      </w:r>
    </w:p>
    <w:p w14:paraId="6A4BCD97" w14:textId="77777777" w:rsidR="00E70AF6" w:rsidRPr="00E8550F" w:rsidRDefault="006039F4" w:rsidP="00122AE0">
      <w:pPr>
        <w:pStyle w:val="ListParagraph"/>
        <w:numPr>
          <w:ilvl w:val="0"/>
          <w:numId w:val="3"/>
        </w:numPr>
        <w:rPr>
          <w:rFonts w:ascii="Arial" w:eastAsia="Trebuchet MS" w:hAnsi="Arial" w:cs="Arial"/>
          <w:sz w:val="22"/>
          <w:szCs w:val="22"/>
        </w:rPr>
      </w:pPr>
      <w:r w:rsidRPr="00E8550F">
        <w:rPr>
          <w:rFonts w:ascii="Arial" w:eastAsia="Trebuchet MS" w:hAnsi="Arial" w:cs="Arial"/>
          <w:spacing w:val="-1"/>
          <w:sz w:val="22"/>
          <w:szCs w:val="22"/>
        </w:rPr>
        <w:t>Pa</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a</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q</w:t>
      </w:r>
      <w:r w:rsidRPr="00E8550F">
        <w:rPr>
          <w:rFonts w:ascii="Arial" w:eastAsia="Trebuchet MS" w:hAnsi="Arial" w:cs="Arial"/>
          <w:sz w:val="22"/>
          <w:szCs w:val="22"/>
        </w:rPr>
        <w:t>u</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red PA </w:t>
      </w:r>
      <w:r w:rsidRPr="00E8550F">
        <w:rPr>
          <w:rFonts w:ascii="Arial" w:eastAsia="Trebuchet MS" w:hAnsi="Arial" w:cs="Arial"/>
          <w:spacing w:val="-1"/>
          <w:sz w:val="22"/>
          <w:szCs w:val="22"/>
        </w:rPr>
        <w:t>co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ma</w:t>
      </w:r>
      <w:r w:rsidRPr="00E8550F">
        <w:rPr>
          <w:rFonts w:ascii="Arial" w:eastAsia="Trebuchet MS" w:hAnsi="Arial" w:cs="Arial"/>
          <w:sz w:val="22"/>
          <w:szCs w:val="22"/>
        </w:rPr>
        <w:t>i</w:t>
      </w:r>
      <w:r w:rsidRPr="00E8550F">
        <w:rPr>
          <w:rFonts w:ascii="Arial" w:eastAsia="Trebuchet MS" w:hAnsi="Arial" w:cs="Arial"/>
          <w:spacing w:val="-1"/>
          <w:sz w:val="22"/>
          <w:szCs w:val="22"/>
        </w:rPr>
        <w:t>nta</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a</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um</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G</w:t>
      </w:r>
      <w:r w:rsidRPr="00E8550F">
        <w:rPr>
          <w:rFonts w:ascii="Arial" w:eastAsia="Trebuchet MS" w:hAnsi="Arial" w:cs="Arial"/>
          <w:spacing w:val="-1"/>
          <w:sz w:val="22"/>
          <w:szCs w:val="22"/>
        </w:rPr>
        <w:t>P</w:t>
      </w:r>
      <w:r w:rsidRPr="00E8550F">
        <w:rPr>
          <w:rFonts w:ascii="Arial" w:eastAsia="Trebuchet MS" w:hAnsi="Arial" w:cs="Arial"/>
          <w:sz w:val="22"/>
          <w:szCs w:val="22"/>
        </w:rPr>
        <w:t xml:space="preserve">A </w:t>
      </w:r>
      <w:r w:rsidRPr="00E8550F">
        <w:rPr>
          <w:rFonts w:ascii="Arial" w:eastAsia="Trebuchet MS" w:hAnsi="Arial" w:cs="Arial"/>
          <w:spacing w:val="-1"/>
          <w:sz w:val="22"/>
          <w:szCs w:val="22"/>
        </w:rPr>
        <w:t>o</w:t>
      </w:r>
      <w:r w:rsidRPr="00E8550F">
        <w:rPr>
          <w:rFonts w:ascii="Arial" w:eastAsia="Trebuchet MS" w:hAnsi="Arial" w:cs="Arial"/>
          <w:sz w:val="22"/>
          <w:szCs w:val="22"/>
        </w:rPr>
        <w:t>f 3.0</w:t>
      </w:r>
    </w:p>
    <w:p w14:paraId="791B085F" w14:textId="77777777" w:rsidR="006039F4" w:rsidRPr="00E8550F" w:rsidRDefault="006039F4" w:rsidP="00122AE0">
      <w:pPr>
        <w:pStyle w:val="ListParagraph"/>
        <w:numPr>
          <w:ilvl w:val="0"/>
          <w:numId w:val="3"/>
        </w:numPr>
        <w:rPr>
          <w:rFonts w:ascii="Arial" w:eastAsia="Trebuchet MS" w:hAnsi="Arial" w:cs="Arial"/>
          <w:sz w:val="22"/>
          <w:szCs w:val="22"/>
        </w:rPr>
      </w:pPr>
      <w:r w:rsidRPr="00E8550F">
        <w:rPr>
          <w:rFonts w:ascii="Arial" w:eastAsia="Trebuchet MS" w:hAnsi="Arial" w:cs="Arial"/>
          <w:sz w:val="22"/>
          <w:szCs w:val="22"/>
        </w:rPr>
        <w:t>M</w:t>
      </w:r>
      <w:r w:rsidRPr="00E8550F">
        <w:rPr>
          <w:rFonts w:ascii="Arial" w:eastAsia="Trebuchet MS" w:hAnsi="Arial" w:cs="Arial"/>
          <w:spacing w:val="-1"/>
          <w:sz w:val="22"/>
          <w:szCs w:val="22"/>
        </w:rPr>
        <w:t>e</w:t>
      </w:r>
      <w:r w:rsidRPr="00E8550F">
        <w:rPr>
          <w:rFonts w:ascii="Arial" w:eastAsia="Trebuchet MS" w:hAnsi="Arial" w:cs="Arial"/>
          <w:sz w:val="22"/>
          <w:szCs w:val="22"/>
        </w:rPr>
        <w:t>e</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a</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c</w:t>
      </w:r>
      <w:r w:rsidRPr="00E8550F">
        <w:rPr>
          <w:rFonts w:ascii="Arial" w:eastAsia="Trebuchet MS" w:hAnsi="Arial" w:cs="Arial"/>
          <w:sz w:val="22"/>
          <w:szCs w:val="22"/>
        </w:rPr>
        <w:t>urr</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um </w:t>
      </w:r>
      <w:r w:rsidRPr="00E8550F">
        <w:rPr>
          <w:rFonts w:ascii="Arial" w:eastAsia="Trebuchet MS" w:hAnsi="Arial" w:cs="Arial"/>
          <w:spacing w:val="-2"/>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q</w:t>
      </w:r>
      <w:r w:rsidRPr="00E8550F">
        <w:rPr>
          <w:rFonts w:ascii="Arial" w:eastAsia="Trebuchet MS" w:hAnsi="Arial" w:cs="Arial"/>
          <w:sz w:val="22"/>
          <w:szCs w:val="22"/>
        </w:rPr>
        <w:t>u</w:t>
      </w:r>
      <w:r w:rsidRPr="00E8550F">
        <w:rPr>
          <w:rFonts w:ascii="Arial" w:eastAsia="Trebuchet MS" w:hAnsi="Arial" w:cs="Arial"/>
          <w:spacing w:val="-1"/>
          <w:sz w:val="22"/>
          <w:szCs w:val="22"/>
        </w:rPr>
        <w:t>i</w:t>
      </w:r>
      <w:r w:rsidRPr="00E8550F">
        <w:rPr>
          <w:rFonts w:ascii="Arial" w:eastAsia="Trebuchet MS" w:hAnsi="Arial" w:cs="Arial"/>
          <w:sz w:val="22"/>
          <w:szCs w:val="22"/>
        </w:rPr>
        <w:t>re</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as p</w:t>
      </w:r>
      <w:r w:rsidRPr="00E8550F">
        <w:rPr>
          <w:rFonts w:ascii="Arial" w:eastAsia="Trebuchet MS" w:hAnsi="Arial" w:cs="Arial"/>
          <w:spacing w:val="-1"/>
          <w:sz w:val="22"/>
          <w:szCs w:val="22"/>
        </w:rPr>
        <w:t>u</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d by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g</w:t>
      </w:r>
      <w:r w:rsidRPr="00E8550F">
        <w:rPr>
          <w:rFonts w:ascii="Arial" w:eastAsia="Trebuchet MS" w:hAnsi="Arial" w:cs="Arial"/>
          <w:sz w:val="22"/>
          <w:szCs w:val="22"/>
        </w:rPr>
        <w:t>i</w:t>
      </w:r>
      <w:r w:rsidRPr="00E8550F">
        <w:rPr>
          <w:rFonts w:ascii="Arial" w:eastAsia="Trebuchet MS" w:hAnsi="Arial" w:cs="Arial"/>
          <w:spacing w:val="-1"/>
          <w:sz w:val="22"/>
          <w:szCs w:val="22"/>
        </w:rPr>
        <w:t>st</w:t>
      </w:r>
      <w:r w:rsidRPr="00E8550F">
        <w:rPr>
          <w:rFonts w:ascii="Arial" w:eastAsia="Trebuchet MS" w:hAnsi="Arial" w:cs="Arial"/>
          <w:sz w:val="22"/>
          <w:szCs w:val="22"/>
        </w:rPr>
        <w:t>rar</w:t>
      </w:r>
      <w:r w:rsidRPr="00E8550F">
        <w:rPr>
          <w:rFonts w:ascii="Arial" w:eastAsia="Trebuchet MS" w:hAnsi="Arial" w:cs="Arial"/>
          <w:spacing w:val="1"/>
          <w:sz w:val="22"/>
          <w:szCs w:val="22"/>
        </w:rPr>
        <w:t>’</w:t>
      </w:r>
      <w:r w:rsidRPr="00E8550F">
        <w:rPr>
          <w:rFonts w:ascii="Arial" w:eastAsia="Trebuchet MS" w:hAnsi="Arial" w:cs="Arial"/>
          <w:sz w:val="22"/>
          <w:szCs w:val="22"/>
        </w:rPr>
        <w:t>s</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Off</w:t>
      </w:r>
      <w:r w:rsidRPr="00E8550F">
        <w:rPr>
          <w:rFonts w:ascii="Arial" w:eastAsia="Trebuchet MS" w:hAnsi="Arial" w:cs="Arial"/>
          <w:spacing w:val="-3"/>
          <w:sz w:val="22"/>
          <w:szCs w:val="22"/>
        </w:rPr>
        <w:t>i</w:t>
      </w:r>
      <w:r w:rsidRPr="00E8550F">
        <w:rPr>
          <w:rFonts w:ascii="Arial" w:eastAsia="Trebuchet MS" w:hAnsi="Arial" w:cs="Arial"/>
          <w:spacing w:val="1"/>
          <w:sz w:val="22"/>
          <w:szCs w:val="22"/>
        </w:rPr>
        <w:t>c</w:t>
      </w:r>
      <w:r w:rsidR="000F69BA" w:rsidRPr="00E8550F">
        <w:rPr>
          <w:rFonts w:ascii="Arial" w:eastAsia="Trebuchet MS" w:hAnsi="Arial" w:cs="Arial"/>
          <w:sz w:val="22"/>
          <w:szCs w:val="22"/>
        </w:rPr>
        <w:t>e</w:t>
      </w:r>
    </w:p>
    <w:p w14:paraId="1D1D21A5" w14:textId="77777777" w:rsidR="00B927BD" w:rsidRPr="00E8550F" w:rsidRDefault="00B927BD" w:rsidP="00122AE0">
      <w:pPr>
        <w:ind w:right="374"/>
        <w:rPr>
          <w:rFonts w:ascii="Arial" w:eastAsia="Trebuchet MS" w:hAnsi="Arial" w:cs="Arial"/>
          <w:b/>
          <w:spacing w:val="-3"/>
          <w:sz w:val="22"/>
          <w:szCs w:val="22"/>
        </w:rPr>
      </w:pPr>
    </w:p>
    <w:p w14:paraId="01A0779C" w14:textId="77777777" w:rsidR="00E70AF6" w:rsidRPr="00E8550F" w:rsidRDefault="006039F4" w:rsidP="00DF4D72">
      <w:pPr>
        <w:ind w:right="40"/>
        <w:rPr>
          <w:rFonts w:ascii="Arial" w:eastAsia="Trebuchet MS" w:hAnsi="Arial" w:cs="Arial"/>
          <w:b/>
          <w:sz w:val="22"/>
          <w:szCs w:val="22"/>
        </w:rPr>
      </w:pPr>
      <w:r w:rsidRPr="00E8550F">
        <w:rPr>
          <w:rFonts w:ascii="Arial" w:eastAsia="Trebuchet MS" w:hAnsi="Arial" w:cs="Arial"/>
          <w:b/>
          <w:spacing w:val="-3"/>
          <w:sz w:val="22"/>
          <w:szCs w:val="22"/>
        </w:rPr>
        <w:t>G</w:t>
      </w:r>
      <w:r w:rsidRPr="00E8550F">
        <w:rPr>
          <w:rFonts w:ascii="Arial" w:eastAsia="Trebuchet MS" w:hAnsi="Arial" w:cs="Arial"/>
          <w:b/>
          <w:spacing w:val="-2"/>
          <w:sz w:val="22"/>
          <w:szCs w:val="22"/>
        </w:rPr>
        <w:t>r</w:t>
      </w:r>
      <w:r w:rsidRPr="00E8550F">
        <w:rPr>
          <w:rFonts w:ascii="Arial" w:eastAsia="Trebuchet MS" w:hAnsi="Arial" w:cs="Arial"/>
          <w:b/>
          <w:spacing w:val="-3"/>
          <w:sz w:val="22"/>
          <w:szCs w:val="22"/>
        </w:rPr>
        <w:t>adu</w:t>
      </w:r>
      <w:r w:rsidRPr="00E8550F">
        <w:rPr>
          <w:rFonts w:ascii="Arial" w:eastAsia="Trebuchet MS" w:hAnsi="Arial" w:cs="Arial"/>
          <w:b/>
          <w:spacing w:val="-5"/>
          <w:sz w:val="22"/>
          <w:szCs w:val="22"/>
        </w:rPr>
        <w:t>a</w:t>
      </w:r>
      <w:r w:rsidRPr="00E8550F">
        <w:rPr>
          <w:rFonts w:ascii="Arial" w:eastAsia="Trebuchet MS" w:hAnsi="Arial" w:cs="Arial"/>
          <w:b/>
          <w:spacing w:val="-2"/>
          <w:sz w:val="22"/>
          <w:szCs w:val="22"/>
        </w:rPr>
        <w:t>t</w:t>
      </w:r>
      <w:r w:rsidRPr="00E8550F">
        <w:rPr>
          <w:rFonts w:ascii="Arial" w:eastAsia="Trebuchet MS" w:hAnsi="Arial" w:cs="Arial"/>
          <w:b/>
          <w:spacing w:val="-4"/>
          <w:sz w:val="22"/>
          <w:szCs w:val="22"/>
        </w:rPr>
        <w:t>i</w:t>
      </w:r>
      <w:r w:rsidRPr="00E8550F">
        <w:rPr>
          <w:rFonts w:ascii="Arial" w:eastAsia="Trebuchet MS" w:hAnsi="Arial" w:cs="Arial"/>
          <w:b/>
          <w:spacing w:val="-1"/>
          <w:sz w:val="22"/>
          <w:szCs w:val="22"/>
        </w:rPr>
        <w:t>o</w:t>
      </w:r>
      <w:r w:rsidRPr="00E8550F">
        <w:rPr>
          <w:rFonts w:ascii="Arial" w:eastAsia="Trebuchet MS" w:hAnsi="Arial" w:cs="Arial"/>
          <w:b/>
          <w:sz w:val="22"/>
          <w:szCs w:val="22"/>
        </w:rPr>
        <w:t>n</w:t>
      </w:r>
      <w:r w:rsidRPr="00E8550F">
        <w:rPr>
          <w:rFonts w:ascii="Arial" w:eastAsia="Trebuchet MS" w:hAnsi="Arial" w:cs="Arial"/>
          <w:b/>
          <w:spacing w:val="-5"/>
          <w:sz w:val="22"/>
          <w:szCs w:val="22"/>
        </w:rPr>
        <w:t xml:space="preserve"> f</w:t>
      </w:r>
      <w:r w:rsidRPr="00E8550F">
        <w:rPr>
          <w:rFonts w:ascii="Arial" w:eastAsia="Trebuchet MS" w:hAnsi="Arial" w:cs="Arial"/>
          <w:b/>
          <w:spacing w:val="-2"/>
          <w:sz w:val="22"/>
          <w:szCs w:val="22"/>
        </w:rPr>
        <w:t>r</w:t>
      </w:r>
      <w:r w:rsidRPr="00E8550F">
        <w:rPr>
          <w:rFonts w:ascii="Arial" w:eastAsia="Trebuchet MS" w:hAnsi="Arial" w:cs="Arial"/>
          <w:b/>
          <w:spacing w:val="-4"/>
          <w:sz w:val="22"/>
          <w:szCs w:val="22"/>
        </w:rPr>
        <w:t>o</w:t>
      </w:r>
      <w:r w:rsidRPr="00E8550F">
        <w:rPr>
          <w:rFonts w:ascii="Arial" w:eastAsia="Trebuchet MS" w:hAnsi="Arial" w:cs="Arial"/>
          <w:b/>
          <w:sz w:val="22"/>
          <w:szCs w:val="22"/>
        </w:rPr>
        <w:t>m</w:t>
      </w:r>
      <w:r w:rsidRPr="00E8550F">
        <w:rPr>
          <w:rFonts w:ascii="Arial" w:eastAsia="Trebuchet MS" w:hAnsi="Arial" w:cs="Arial"/>
          <w:b/>
          <w:spacing w:val="-5"/>
          <w:sz w:val="22"/>
          <w:szCs w:val="22"/>
        </w:rPr>
        <w:t xml:space="preserve"> </w:t>
      </w:r>
      <w:r w:rsidRPr="00E8550F">
        <w:rPr>
          <w:rFonts w:ascii="Arial" w:eastAsia="Trebuchet MS" w:hAnsi="Arial" w:cs="Arial"/>
          <w:b/>
          <w:spacing w:val="-3"/>
          <w:sz w:val="22"/>
          <w:szCs w:val="22"/>
        </w:rPr>
        <w:t>a</w:t>
      </w:r>
      <w:r w:rsidRPr="00E8550F">
        <w:rPr>
          <w:rFonts w:ascii="Arial" w:eastAsia="Trebuchet MS" w:hAnsi="Arial" w:cs="Arial"/>
          <w:b/>
          <w:sz w:val="22"/>
          <w:szCs w:val="22"/>
        </w:rPr>
        <w:t>n</w:t>
      </w:r>
      <w:r w:rsidRPr="00E8550F">
        <w:rPr>
          <w:rFonts w:ascii="Arial" w:eastAsia="Trebuchet MS" w:hAnsi="Arial" w:cs="Arial"/>
          <w:b/>
          <w:spacing w:val="-5"/>
          <w:sz w:val="22"/>
          <w:szCs w:val="22"/>
        </w:rPr>
        <w:t xml:space="preserve"> </w:t>
      </w:r>
      <w:r w:rsidRPr="00E8550F">
        <w:rPr>
          <w:rFonts w:ascii="Arial" w:eastAsia="Trebuchet MS" w:hAnsi="Arial" w:cs="Arial"/>
          <w:b/>
          <w:spacing w:val="-6"/>
          <w:sz w:val="22"/>
          <w:szCs w:val="22"/>
        </w:rPr>
        <w:t>A</w:t>
      </w:r>
      <w:r w:rsidRPr="00E8550F">
        <w:rPr>
          <w:rFonts w:ascii="Arial" w:eastAsia="Trebuchet MS" w:hAnsi="Arial" w:cs="Arial"/>
          <w:b/>
          <w:spacing w:val="-3"/>
          <w:sz w:val="22"/>
          <w:szCs w:val="22"/>
        </w:rPr>
        <w:t>R</w:t>
      </w:r>
      <w:r w:rsidRPr="00E8550F">
        <w:rPr>
          <w:rFonts w:ascii="Arial" w:eastAsia="Trebuchet MS" w:hAnsi="Arial" w:cs="Arial"/>
          <w:b/>
          <w:spacing w:val="-2"/>
          <w:sz w:val="22"/>
          <w:szCs w:val="22"/>
        </w:rPr>
        <w:t>C-P</w:t>
      </w:r>
      <w:r w:rsidRPr="00E8550F">
        <w:rPr>
          <w:rFonts w:ascii="Arial" w:eastAsia="Trebuchet MS" w:hAnsi="Arial" w:cs="Arial"/>
          <w:b/>
          <w:sz w:val="22"/>
          <w:szCs w:val="22"/>
        </w:rPr>
        <w:t>A</w:t>
      </w:r>
      <w:r w:rsidRPr="00E8550F">
        <w:rPr>
          <w:rFonts w:ascii="Arial" w:eastAsia="Trebuchet MS" w:hAnsi="Arial" w:cs="Arial"/>
          <w:b/>
          <w:spacing w:val="-6"/>
          <w:sz w:val="22"/>
          <w:szCs w:val="22"/>
        </w:rPr>
        <w:t xml:space="preserve"> </w:t>
      </w:r>
      <w:r w:rsidRPr="00E8550F">
        <w:rPr>
          <w:rFonts w:ascii="Arial" w:eastAsia="Trebuchet MS" w:hAnsi="Arial" w:cs="Arial"/>
          <w:b/>
          <w:spacing w:val="-3"/>
          <w:sz w:val="22"/>
          <w:szCs w:val="22"/>
        </w:rPr>
        <w:t>ac</w:t>
      </w:r>
      <w:r w:rsidRPr="00E8550F">
        <w:rPr>
          <w:rFonts w:ascii="Arial" w:eastAsia="Trebuchet MS" w:hAnsi="Arial" w:cs="Arial"/>
          <w:b/>
          <w:spacing w:val="-5"/>
          <w:sz w:val="22"/>
          <w:szCs w:val="22"/>
        </w:rPr>
        <w:t>c</w:t>
      </w:r>
      <w:r w:rsidRPr="00E8550F">
        <w:rPr>
          <w:rFonts w:ascii="Arial" w:eastAsia="Trebuchet MS" w:hAnsi="Arial" w:cs="Arial"/>
          <w:b/>
          <w:spacing w:val="-2"/>
          <w:sz w:val="22"/>
          <w:szCs w:val="22"/>
        </w:rPr>
        <w:t>r</w:t>
      </w:r>
      <w:r w:rsidRPr="00E8550F">
        <w:rPr>
          <w:rFonts w:ascii="Arial" w:eastAsia="Trebuchet MS" w:hAnsi="Arial" w:cs="Arial"/>
          <w:b/>
          <w:spacing w:val="-4"/>
          <w:sz w:val="22"/>
          <w:szCs w:val="22"/>
        </w:rPr>
        <w:t>e</w:t>
      </w:r>
      <w:r w:rsidRPr="00E8550F">
        <w:rPr>
          <w:rFonts w:ascii="Arial" w:eastAsia="Trebuchet MS" w:hAnsi="Arial" w:cs="Arial"/>
          <w:b/>
          <w:spacing w:val="-3"/>
          <w:sz w:val="22"/>
          <w:szCs w:val="22"/>
        </w:rPr>
        <w:t>d</w:t>
      </w:r>
      <w:r w:rsidRPr="00E8550F">
        <w:rPr>
          <w:rFonts w:ascii="Arial" w:eastAsia="Trebuchet MS" w:hAnsi="Arial" w:cs="Arial"/>
          <w:b/>
          <w:spacing w:val="-4"/>
          <w:sz w:val="22"/>
          <w:szCs w:val="22"/>
        </w:rPr>
        <w:t>i</w:t>
      </w:r>
      <w:r w:rsidRPr="00E8550F">
        <w:rPr>
          <w:rFonts w:ascii="Arial" w:eastAsia="Trebuchet MS" w:hAnsi="Arial" w:cs="Arial"/>
          <w:b/>
          <w:spacing w:val="-2"/>
          <w:sz w:val="22"/>
          <w:szCs w:val="22"/>
        </w:rPr>
        <w:t>t</w:t>
      </w:r>
      <w:r w:rsidRPr="00E8550F">
        <w:rPr>
          <w:rFonts w:ascii="Arial" w:eastAsia="Trebuchet MS" w:hAnsi="Arial" w:cs="Arial"/>
          <w:b/>
          <w:spacing w:val="-4"/>
          <w:sz w:val="22"/>
          <w:szCs w:val="22"/>
        </w:rPr>
        <w:t>e</w:t>
      </w:r>
      <w:r w:rsidRPr="00E8550F">
        <w:rPr>
          <w:rFonts w:ascii="Arial" w:eastAsia="Trebuchet MS" w:hAnsi="Arial" w:cs="Arial"/>
          <w:b/>
          <w:sz w:val="22"/>
          <w:szCs w:val="22"/>
        </w:rPr>
        <w:t>d</w:t>
      </w:r>
      <w:r w:rsidRPr="00E8550F">
        <w:rPr>
          <w:rFonts w:ascii="Arial" w:eastAsia="Trebuchet MS" w:hAnsi="Arial" w:cs="Arial"/>
          <w:b/>
          <w:spacing w:val="-5"/>
          <w:sz w:val="22"/>
          <w:szCs w:val="22"/>
        </w:rPr>
        <w:t xml:space="preserve"> </w:t>
      </w:r>
      <w:r w:rsidRPr="00E8550F">
        <w:rPr>
          <w:rFonts w:ascii="Arial" w:eastAsia="Trebuchet MS" w:hAnsi="Arial" w:cs="Arial"/>
          <w:b/>
          <w:spacing w:val="-3"/>
          <w:sz w:val="22"/>
          <w:szCs w:val="22"/>
        </w:rPr>
        <w:t>ph</w:t>
      </w:r>
      <w:r w:rsidRPr="00E8550F">
        <w:rPr>
          <w:rFonts w:ascii="Arial" w:eastAsia="Trebuchet MS" w:hAnsi="Arial" w:cs="Arial"/>
          <w:b/>
          <w:spacing w:val="-6"/>
          <w:sz w:val="22"/>
          <w:szCs w:val="22"/>
        </w:rPr>
        <w:t>y</w:t>
      </w:r>
      <w:r w:rsidRPr="00E8550F">
        <w:rPr>
          <w:rFonts w:ascii="Arial" w:eastAsia="Trebuchet MS" w:hAnsi="Arial" w:cs="Arial"/>
          <w:b/>
          <w:spacing w:val="-3"/>
          <w:sz w:val="22"/>
          <w:szCs w:val="22"/>
        </w:rPr>
        <w:t>s</w:t>
      </w:r>
      <w:r w:rsidRPr="00E8550F">
        <w:rPr>
          <w:rFonts w:ascii="Arial" w:eastAsia="Trebuchet MS" w:hAnsi="Arial" w:cs="Arial"/>
          <w:b/>
          <w:spacing w:val="-2"/>
          <w:sz w:val="22"/>
          <w:szCs w:val="22"/>
        </w:rPr>
        <w:t>i</w:t>
      </w:r>
      <w:r w:rsidRPr="00E8550F">
        <w:rPr>
          <w:rFonts w:ascii="Arial" w:eastAsia="Trebuchet MS" w:hAnsi="Arial" w:cs="Arial"/>
          <w:b/>
          <w:spacing w:val="-3"/>
          <w:sz w:val="22"/>
          <w:szCs w:val="22"/>
        </w:rPr>
        <w:t>c</w:t>
      </w:r>
      <w:r w:rsidRPr="00E8550F">
        <w:rPr>
          <w:rFonts w:ascii="Arial" w:eastAsia="Trebuchet MS" w:hAnsi="Arial" w:cs="Arial"/>
          <w:b/>
          <w:spacing w:val="-2"/>
          <w:sz w:val="22"/>
          <w:szCs w:val="22"/>
        </w:rPr>
        <w:t>i</w:t>
      </w:r>
      <w:r w:rsidRPr="00E8550F">
        <w:rPr>
          <w:rFonts w:ascii="Arial" w:eastAsia="Trebuchet MS" w:hAnsi="Arial" w:cs="Arial"/>
          <w:b/>
          <w:spacing w:val="-3"/>
          <w:sz w:val="22"/>
          <w:szCs w:val="22"/>
        </w:rPr>
        <w:t>a</w:t>
      </w:r>
      <w:r w:rsidRPr="00E8550F">
        <w:rPr>
          <w:rFonts w:ascii="Arial" w:eastAsia="Trebuchet MS" w:hAnsi="Arial" w:cs="Arial"/>
          <w:b/>
          <w:sz w:val="22"/>
          <w:szCs w:val="22"/>
        </w:rPr>
        <w:t>n</w:t>
      </w:r>
      <w:r w:rsidRPr="00E8550F">
        <w:rPr>
          <w:rFonts w:ascii="Arial" w:eastAsia="Trebuchet MS" w:hAnsi="Arial" w:cs="Arial"/>
          <w:b/>
          <w:spacing w:val="-5"/>
          <w:sz w:val="22"/>
          <w:szCs w:val="22"/>
        </w:rPr>
        <w:t xml:space="preserve"> a</w:t>
      </w:r>
      <w:r w:rsidRPr="00E8550F">
        <w:rPr>
          <w:rFonts w:ascii="Arial" w:eastAsia="Trebuchet MS" w:hAnsi="Arial" w:cs="Arial"/>
          <w:b/>
          <w:spacing w:val="-3"/>
          <w:sz w:val="22"/>
          <w:szCs w:val="22"/>
        </w:rPr>
        <w:t>ss</w:t>
      </w:r>
      <w:r w:rsidRPr="00E8550F">
        <w:rPr>
          <w:rFonts w:ascii="Arial" w:eastAsia="Trebuchet MS" w:hAnsi="Arial" w:cs="Arial"/>
          <w:b/>
          <w:spacing w:val="-2"/>
          <w:sz w:val="22"/>
          <w:szCs w:val="22"/>
        </w:rPr>
        <w:t>i</w:t>
      </w:r>
      <w:r w:rsidRPr="00E8550F">
        <w:rPr>
          <w:rFonts w:ascii="Arial" w:eastAsia="Trebuchet MS" w:hAnsi="Arial" w:cs="Arial"/>
          <w:b/>
          <w:spacing w:val="-5"/>
          <w:sz w:val="22"/>
          <w:szCs w:val="22"/>
        </w:rPr>
        <w:t>s</w:t>
      </w:r>
      <w:r w:rsidRPr="00E8550F">
        <w:rPr>
          <w:rFonts w:ascii="Arial" w:eastAsia="Trebuchet MS" w:hAnsi="Arial" w:cs="Arial"/>
          <w:b/>
          <w:spacing w:val="-2"/>
          <w:sz w:val="22"/>
          <w:szCs w:val="22"/>
        </w:rPr>
        <w:t>t</w:t>
      </w:r>
      <w:r w:rsidRPr="00E8550F">
        <w:rPr>
          <w:rFonts w:ascii="Arial" w:eastAsia="Trebuchet MS" w:hAnsi="Arial" w:cs="Arial"/>
          <w:b/>
          <w:spacing w:val="-3"/>
          <w:sz w:val="22"/>
          <w:szCs w:val="22"/>
        </w:rPr>
        <w:t>a</w:t>
      </w:r>
      <w:r w:rsidRPr="00E8550F">
        <w:rPr>
          <w:rFonts w:ascii="Arial" w:eastAsia="Trebuchet MS" w:hAnsi="Arial" w:cs="Arial"/>
          <w:b/>
          <w:spacing w:val="-5"/>
          <w:sz w:val="22"/>
          <w:szCs w:val="22"/>
        </w:rPr>
        <w:t>n</w:t>
      </w:r>
      <w:r w:rsidRPr="00E8550F">
        <w:rPr>
          <w:rFonts w:ascii="Arial" w:eastAsia="Trebuchet MS" w:hAnsi="Arial" w:cs="Arial"/>
          <w:b/>
          <w:sz w:val="22"/>
          <w:szCs w:val="22"/>
        </w:rPr>
        <w:t>t</w:t>
      </w:r>
      <w:r w:rsidRPr="00E8550F">
        <w:rPr>
          <w:rFonts w:ascii="Arial" w:eastAsia="Trebuchet MS" w:hAnsi="Arial" w:cs="Arial"/>
          <w:b/>
          <w:spacing w:val="-4"/>
          <w:sz w:val="22"/>
          <w:szCs w:val="22"/>
        </w:rPr>
        <w:t xml:space="preserve"> </w:t>
      </w:r>
      <w:r w:rsidRPr="00E8550F">
        <w:rPr>
          <w:rFonts w:ascii="Arial" w:eastAsia="Trebuchet MS" w:hAnsi="Arial" w:cs="Arial"/>
          <w:b/>
          <w:spacing w:val="-3"/>
          <w:sz w:val="22"/>
          <w:szCs w:val="22"/>
        </w:rPr>
        <w:t>p</w:t>
      </w:r>
      <w:r w:rsidRPr="00E8550F">
        <w:rPr>
          <w:rFonts w:ascii="Arial" w:eastAsia="Trebuchet MS" w:hAnsi="Arial" w:cs="Arial"/>
          <w:b/>
          <w:spacing w:val="-4"/>
          <w:sz w:val="22"/>
          <w:szCs w:val="22"/>
        </w:rPr>
        <w:t>r</w:t>
      </w:r>
      <w:r w:rsidRPr="00E8550F">
        <w:rPr>
          <w:rFonts w:ascii="Arial" w:eastAsia="Trebuchet MS" w:hAnsi="Arial" w:cs="Arial"/>
          <w:b/>
          <w:spacing w:val="-1"/>
          <w:sz w:val="22"/>
          <w:szCs w:val="22"/>
        </w:rPr>
        <w:t>o</w:t>
      </w:r>
      <w:r w:rsidRPr="00E8550F">
        <w:rPr>
          <w:rFonts w:ascii="Arial" w:eastAsia="Trebuchet MS" w:hAnsi="Arial" w:cs="Arial"/>
          <w:b/>
          <w:spacing w:val="-5"/>
          <w:sz w:val="22"/>
          <w:szCs w:val="22"/>
        </w:rPr>
        <w:t>g</w:t>
      </w:r>
      <w:r w:rsidRPr="00E8550F">
        <w:rPr>
          <w:rFonts w:ascii="Arial" w:eastAsia="Trebuchet MS" w:hAnsi="Arial" w:cs="Arial"/>
          <w:b/>
          <w:spacing w:val="-2"/>
          <w:sz w:val="22"/>
          <w:szCs w:val="22"/>
        </w:rPr>
        <w:t>r</w:t>
      </w:r>
      <w:r w:rsidRPr="00E8550F">
        <w:rPr>
          <w:rFonts w:ascii="Arial" w:eastAsia="Trebuchet MS" w:hAnsi="Arial" w:cs="Arial"/>
          <w:b/>
          <w:spacing w:val="-5"/>
          <w:sz w:val="22"/>
          <w:szCs w:val="22"/>
        </w:rPr>
        <w:t>a</w:t>
      </w:r>
      <w:r w:rsidRPr="00E8550F">
        <w:rPr>
          <w:rFonts w:ascii="Arial" w:eastAsia="Trebuchet MS" w:hAnsi="Arial" w:cs="Arial"/>
          <w:b/>
          <w:sz w:val="22"/>
          <w:szCs w:val="22"/>
        </w:rPr>
        <w:t>m</w:t>
      </w:r>
      <w:r w:rsidRPr="00E8550F">
        <w:rPr>
          <w:rFonts w:ascii="Arial" w:eastAsia="Trebuchet MS" w:hAnsi="Arial" w:cs="Arial"/>
          <w:b/>
          <w:spacing w:val="-4"/>
          <w:sz w:val="22"/>
          <w:szCs w:val="22"/>
        </w:rPr>
        <w:t xml:space="preserve"> </w:t>
      </w:r>
      <w:r w:rsidRPr="00E8550F">
        <w:rPr>
          <w:rFonts w:ascii="Arial" w:eastAsia="Trebuchet MS" w:hAnsi="Arial" w:cs="Arial"/>
          <w:b/>
          <w:spacing w:val="-2"/>
          <w:sz w:val="22"/>
          <w:szCs w:val="22"/>
        </w:rPr>
        <w:t>i</w:t>
      </w:r>
      <w:r w:rsidRPr="00E8550F">
        <w:rPr>
          <w:rFonts w:ascii="Arial" w:eastAsia="Trebuchet MS" w:hAnsi="Arial" w:cs="Arial"/>
          <w:b/>
          <w:sz w:val="22"/>
          <w:szCs w:val="22"/>
        </w:rPr>
        <w:t>s</w:t>
      </w:r>
      <w:r w:rsidRPr="00E8550F">
        <w:rPr>
          <w:rFonts w:ascii="Arial" w:eastAsia="Trebuchet MS" w:hAnsi="Arial" w:cs="Arial"/>
          <w:b/>
          <w:spacing w:val="-8"/>
          <w:sz w:val="22"/>
          <w:szCs w:val="22"/>
        </w:rPr>
        <w:t xml:space="preserve"> </w:t>
      </w:r>
      <w:r w:rsidRPr="00E8550F">
        <w:rPr>
          <w:rFonts w:ascii="Arial" w:eastAsia="Trebuchet MS" w:hAnsi="Arial" w:cs="Arial"/>
          <w:b/>
          <w:spacing w:val="-2"/>
          <w:sz w:val="22"/>
          <w:szCs w:val="22"/>
        </w:rPr>
        <w:t>r</w:t>
      </w:r>
      <w:r w:rsidRPr="00E8550F">
        <w:rPr>
          <w:rFonts w:ascii="Arial" w:eastAsia="Trebuchet MS" w:hAnsi="Arial" w:cs="Arial"/>
          <w:b/>
          <w:spacing w:val="-4"/>
          <w:sz w:val="22"/>
          <w:szCs w:val="22"/>
        </w:rPr>
        <w:t>e</w:t>
      </w:r>
      <w:r w:rsidRPr="00E8550F">
        <w:rPr>
          <w:rFonts w:ascii="Arial" w:eastAsia="Trebuchet MS" w:hAnsi="Arial" w:cs="Arial"/>
          <w:b/>
          <w:spacing w:val="-3"/>
          <w:sz w:val="22"/>
          <w:szCs w:val="22"/>
        </w:rPr>
        <w:t>qu</w:t>
      </w:r>
      <w:r w:rsidRPr="00E8550F">
        <w:rPr>
          <w:rFonts w:ascii="Arial" w:eastAsia="Trebuchet MS" w:hAnsi="Arial" w:cs="Arial"/>
          <w:b/>
          <w:spacing w:val="-2"/>
          <w:sz w:val="22"/>
          <w:szCs w:val="22"/>
        </w:rPr>
        <w:t>ir</w:t>
      </w:r>
      <w:r w:rsidRPr="00E8550F">
        <w:rPr>
          <w:rFonts w:ascii="Arial" w:eastAsia="Trebuchet MS" w:hAnsi="Arial" w:cs="Arial"/>
          <w:b/>
          <w:spacing w:val="-4"/>
          <w:sz w:val="22"/>
          <w:szCs w:val="22"/>
        </w:rPr>
        <w:t>e</w:t>
      </w:r>
      <w:r w:rsidRPr="00E8550F">
        <w:rPr>
          <w:rFonts w:ascii="Arial" w:eastAsia="Trebuchet MS" w:hAnsi="Arial" w:cs="Arial"/>
          <w:b/>
          <w:sz w:val="22"/>
          <w:szCs w:val="22"/>
        </w:rPr>
        <w:t>d</w:t>
      </w:r>
      <w:r w:rsidRPr="00E8550F">
        <w:rPr>
          <w:rFonts w:ascii="Arial" w:eastAsia="Trebuchet MS" w:hAnsi="Arial" w:cs="Arial"/>
          <w:b/>
          <w:spacing w:val="-8"/>
          <w:sz w:val="22"/>
          <w:szCs w:val="22"/>
        </w:rPr>
        <w:t xml:space="preserve"> </w:t>
      </w:r>
      <w:r w:rsidRPr="00E8550F">
        <w:rPr>
          <w:rFonts w:ascii="Arial" w:eastAsia="Trebuchet MS" w:hAnsi="Arial" w:cs="Arial"/>
          <w:b/>
          <w:spacing w:val="-3"/>
          <w:sz w:val="22"/>
          <w:szCs w:val="22"/>
        </w:rPr>
        <w:t>b</w:t>
      </w:r>
      <w:r w:rsidRPr="00E8550F">
        <w:rPr>
          <w:rFonts w:ascii="Arial" w:eastAsia="Trebuchet MS" w:hAnsi="Arial" w:cs="Arial"/>
          <w:b/>
          <w:spacing w:val="-4"/>
          <w:sz w:val="22"/>
          <w:szCs w:val="22"/>
        </w:rPr>
        <w:t>e</w:t>
      </w:r>
      <w:r w:rsidRPr="00E8550F">
        <w:rPr>
          <w:rFonts w:ascii="Arial" w:eastAsia="Trebuchet MS" w:hAnsi="Arial" w:cs="Arial"/>
          <w:b/>
          <w:spacing w:val="-2"/>
          <w:sz w:val="22"/>
          <w:szCs w:val="22"/>
        </w:rPr>
        <w:t>f</w:t>
      </w:r>
      <w:r w:rsidRPr="00E8550F">
        <w:rPr>
          <w:rFonts w:ascii="Arial" w:eastAsia="Trebuchet MS" w:hAnsi="Arial" w:cs="Arial"/>
          <w:b/>
          <w:spacing w:val="-4"/>
          <w:sz w:val="22"/>
          <w:szCs w:val="22"/>
        </w:rPr>
        <w:t>o</w:t>
      </w:r>
      <w:r w:rsidRPr="00E8550F">
        <w:rPr>
          <w:rFonts w:ascii="Arial" w:eastAsia="Trebuchet MS" w:hAnsi="Arial" w:cs="Arial"/>
          <w:b/>
          <w:spacing w:val="-2"/>
          <w:sz w:val="22"/>
          <w:szCs w:val="22"/>
        </w:rPr>
        <w:t>r</w:t>
      </w:r>
      <w:r w:rsidRPr="00E8550F">
        <w:rPr>
          <w:rFonts w:ascii="Arial" w:eastAsia="Trebuchet MS" w:hAnsi="Arial" w:cs="Arial"/>
          <w:b/>
          <w:sz w:val="22"/>
          <w:szCs w:val="22"/>
        </w:rPr>
        <w:t>e</w:t>
      </w:r>
      <w:r w:rsidRPr="00E8550F">
        <w:rPr>
          <w:rFonts w:ascii="Arial" w:eastAsia="Trebuchet MS" w:hAnsi="Arial" w:cs="Arial"/>
          <w:b/>
          <w:spacing w:val="-6"/>
          <w:sz w:val="22"/>
          <w:szCs w:val="22"/>
        </w:rPr>
        <w:t xml:space="preserve"> </w:t>
      </w:r>
      <w:r w:rsidRPr="00E8550F">
        <w:rPr>
          <w:rFonts w:ascii="Arial" w:eastAsia="Trebuchet MS" w:hAnsi="Arial" w:cs="Arial"/>
          <w:b/>
          <w:sz w:val="22"/>
          <w:szCs w:val="22"/>
        </w:rPr>
        <w:t>a</w:t>
      </w:r>
      <w:r w:rsidRPr="00E8550F">
        <w:rPr>
          <w:rFonts w:ascii="Arial" w:eastAsia="Trebuchet MS" w:hAnsi="Arial" w:cs="Arial"/>
          <w:b/>
          <w:spacing w:val="-8"/>
          <w:sz w:val="22"/>
          <w:szCs w:val="22"/>
        </w:rPr>
        <w:t xml:space="preserve"> </w:t>
      </w:r>
      <w:r w:rsidRPr="00E8550F">
        <w:rPr>
          <w:rFonts w:ascii="Arial" w:eastAsia="Trebuchet MS" w:hAnsi="Arial" w:cs="Arial"/>
          <w:b/>
          <w:spacing w:val="-3"/>
          <w:sz w:val="22"/>
          <w:szCs w:val="22"/>
        </w:rPr>
        <w:t>s</w:t>
      </w:r>
      <w:r w:rsidRPr="00E8550F">
        <w:rPr>
          <w:rFonts w:ascii="Arial" w:eastAsia="Trebuchet MS" w:hAnsi="Arial" w:cs="Arial"/>
          <w:b/>
          <w:spacing w:val="-2"/>
          <w:sz w:val="22"/>
          <w:szCs w:val="22"/>
        </w:rPr>
        <w:t>t</w:t>
      </w:r>
      <w:r w:rsidRPr="00E8550F">
        <w:rPr>
          <w:rFonts w:ascii="Arial" w:eastAsia="Trebuchet MS" w:hAnsi="Arial" w:cs="Arial"/>
          <w:b/>
          <w:spacing w:val="-3"/>
          <w:sz w:val="22"/>
          <w:szCs w:val="22"/>
        </w:rPr>
        <w:t>ud</w:t>
      </w:r>
      <w:r w:rsidRPr="00E8550F">
        <w:rPr>
          <w:rFonts w:ascii="Arial" w:eastAsia="Trebuchet MS" w:hAnsi="Arial" w:cs="Arial"/>
          <w:b/>
          <w:spacing w:val="-4"/>
          <w:sz w:val="22"/>
          <w:szCs w:val="22"/>
        </w:rPr>
        <w:t>e</w:t>
      </w:r>
      <w:r w:rsidRPr="00E8550F">
        <w:rPr>
          <w:rFonts w:ascii="Arial" w:eastAsia="Trebuchet MS" w:hAnsi="Arial" w:cs="Arial"/>
          <w:b/>
          <w:spacing w:val="-5"/>
          <w:sz w:val="22"/>
          <w:szCs w:val="22"/>
        </w:rPr>
        <w:t>n</w:t>
      </w:r>
      <w:r w:rsidRPr="00E8550F">
        <w:rPr>
          <w:rFonts w:ascii="Arial" w:eastAsia="Trebuchet MS" w:hAnsi="Arial" w:cs="Arial"/>
          <w:b/>
          <w:sz w:val="22"/>
          <w:szCs w:val="22"/>
        </w:rPr>
        <w:t xml:space="preserve">t </w:t>
      </w:r>
      <w:r w:rsidRPr="00E8550F">
        <w:rPr>
          <w:rFonts w:ascii="Arial" w:eastAsia="Trebuchet MS" w:hAnsi="Arial" w:cs="Arial"/>
          <w:b/>
          <w:spacing w:val="-2"/>
          <w:sz w:val="22"/>
          <w:szCs w:val="22"/>
        </w:rPr>
        <w:t>m</w:t>
      </w:r>
      <w:r w:rsidRPr="00E8550F">
        <w:rPr>
          <w:rFonts w:ascii="Arial" w:eastAsia="Trebuchet MS" w:hAnsi="Arial" w:cs="Arial"/>
          <w:b/>
          <w:spacing w:val="-3"/>
          <w:sz w:val="22"/>
          <w:szCs w:val="22"/>
        </w:rPr>
        <w:t>a</w:t>
      </w:r>
      <w:r w:rsidRPr="00E8550F">
        <w:rPr>
          <w:rFonts w:ascii="Arial" w:eastAsia="Trebuchet MS" w:hAnsi="Arial" w:cs="Arial"/>
          <w:b/>
          <w:sz w:val="22"/>
          <w:szCs w:val="22"/>
        </w:rPr>
        <w:t>y</w:t>
      </w:r>
      <w:r w:rsidRPr="00E8550F">
        <w:rPr>
          <w:rFonts w:ascii="Arial" w:eastAsia="Trebuchet MS" w:hAnsi="Arial" w:cs="Arial"/>
          <w:b/>
          <w:spacing w:val="-6"/>
          <w:sz w:val="22"/>
          <w:szCs w:val="22"/>
        </w:rPr>
        <w:t xml:space="preserve"> </w:t>
      </w:r>
      <w:r w:rsidRPr="00E8550F">
        <w:rPr>
          <w:rFonts w:ascii="Arial" w:eastAsia="Trebuchet MS" w:hAnsi="Arial" w:cs="Arial"/>
          <w:b/>
          <w:spacing w:val="-3"/>
          <w:sz w:val="22"/>
          <w:szCs w:val="22"/>
        </w:rPr>
        <w:t>s</w:t>
      </w:r>
      <w:r w:rsidRPr="00E8550F">
        <w:rPr>
          <w:rFonts w:ascii="Arial" w:eastAsia="Trebuchet MS" w:hAnsi="Arial" w:cs="Arial"/>
          <w:b/>
          <w:spacing w:val="-2"/>
          <w:sz w:val="22"/>
          <w:szCs w:val="22"/>
        </w:rPr>
        <w:t>i</w:t>
      </w:r>
      <w:r w:rsidRPr="00E8550F">
        <w:rPr>
          <w:rFonts w:ascii="Arial" w:eastAsia="Trebuchet MS" w:hAnsi="Arial" w:cs="Arial"/>
          <w:b/>
          <w:sz w:val="22"/>
          <w:szCs w:val="22"/>
        </w:rPr>
        <w:t>t</w:t>
      </w:r>
      <w:r w:rsidRPr="00E8550F">
        <w:rPr>
          <w:rFonts w:ascii="Arial" w:eastAsia="Trebuchet MS" w:hAnsi="Arial" w:cs="Arial"/>
          <w:b/>
          <w:spacing w:val="-7"/>
          <w:sz w:val="22"/>
          <w:szCs w:val="22"/>
        </w:rPr>
        <w:t xml:space="preserve"> </w:t>
      </w:r>
      <w:r w:rsidRPr="00E8550F">
        <w:rPr>
          <w:rFonts w:ascii="Arial" w:eastAsia="Trebuchet MS" w:hAnsi="Arial" w:cs="Arial"/>
          <w:b/>
          <w:spacing w:val="-5"/>
          <w:sz w:val="22"/>
          <w:szCs w:val="22"/>
        </w:rPr>
        <w:t>f</w:t>
      </w:r>
      <w:r w:rsidRPr="00E8550F">
        <w:rPr>
          <w:rFonts w:ascii="Arial" w:eastAsia="Trebuchet MS" w:hAnsi="Arial" w:cs="Arial"/>
          <w:b/>
          <w:spacing w:val="-1"/>
          <w:sz w:val="22"/>
          <w:szCs w:val="22"/>
        </w:rPr>
        <w:t>o</w:t>
      </w:r>
      <w:r w:rsidRPr="00E8550F">
        <w:rPr>
          <w:rFonts w:ascii="Arial" w:eastAsia="Trebuchet MS" w:hAnsi="Arial" w:cs="Arial"/>
          <w:b/>
          <w:sz w:val="22"/>
          <w:szCs w:val="22"/>
        </w:rPr>
        <w:t>r</w:t>
      </w:r>
      <w:r w:rsidRPr="00E8550F">
        <w:rPr>
          <w:rFonts w:ascii="Arial" w:eastAsia="Trebuchet MS" w:hAnsi="Arial" w:cs="Arial"/>
          <w:b/>
          <w:spacing w:val="-7"/>
          <w:sz w:val="22"/>
          <w:szCs w:val="22"/>
        </w:rPr>
        <w:t xml:space="preserve"> </w:t>
      </w:r>
      <w:r w:rsidRPr="00E8550F">
        <w:rPr>
          <w:rFonts w:ascii="Arial" w:eastAsia="Trebuchet MS" w:hAnsi="Arial" w:cs="Arial"/>
          <w:b/>
          <w:spacing w:val="-2"/>
          <w:sz w:val="22"/>
          <w:szCs w:val="22"/>
        </w:rPr>
        <w:t>t</w:t>
      </w:r>
      <w:r w:rsidRPr="00E8550F">
        <w:rPr>
          <w:rFonts w:ascii="Arial" w:eastAsia="Trebuchet MS" w:hAnsi="Arial" w:cs="Arial"/>
          <w:b/>
          <w:spacing w:val="-3"/>
          <w:sz w:val="22"/>
          <w:szCs w:val="22"/>
        </w:rPr>
        <w:t>h</w:t>
      </w:r>
      <w:r w:rsidRPr="00E8550F">
        <w:rPr>
          <w:rFonts w:ascii="Arial" w:eastAsia="Trebuchet MS" w:hAnsi="Arial" w:cs="Arial"/>
          <w:b/>
          <w:sz w:val="22"/>
          <w:szCs w:val="22"/>
        </w:rPr>
        <w:t>e</w:t>
      </w:r>
      <w:r w:rsidRPr="00E8550F">
        <w:rPr>
          <w:rFonts w:ascii="Arial" w:eastAsia="Trebuchet MS" w:hAnsi="Arial" w:cs="Arial"/>
          <w:b/>
          <w:spacing w:val="-6"/>
          <w:sz w:val="22"/>
          <w:szCs w:val="22"/>
        </w:rPr>
        <w:t xml:space="preserve"> </w:t>
      </w:r>
      <w:r w:rsidRPr="00E8550F">
        <w:rPr>
          <w:rFonts w:ascii="Arial" w:eastAsia="Trebuchet MS" w:hAnsi="Arial" w:cs="Arial"/>
          <w:b/>
          <w:spacing w:val="-2"/>
          <w:sz w:val="22"/>
          <w:szCs w:val="22"/>
        </w:rPr>
        <w:t>P</w:t>
      </w:r>
      <w:r w:rsidRPr="00E8550F">
        <w:rPr>
          <w:rFonts w:ascii="Arial" w:eastAsia="Trebuchet MS" w:hAnsi="Arial" w:cs="Arial"/>
          <w:b/>
          <w:spacing w:val="-3"/>
          <w:sz w:val="22"/>
          <w:szCs w:val="22"/>
        </w:rPr>
        <w:t>hy</w:t>
      </w:r>
      <w:r w:rsidRPr="00E8550F">
        <w:rPr>
          <w:rFonts w:ascii="Arial" w:eastAsia="Trebuchet MS" w:hAnsi="Arial" w:cs="Arial"/>
          <w:b/>
          <w:spacing w:val="-5"/>
          <w:sz w:val="22"/>
          <w:szCs w:val="22"/>
        </w:rPr>
        <w:t>s</w:t>
      </w:r>
      <w:r w:rsidRPr="00E8550F">
        <w:rPr>
          <w:rFonts w:ascii="Arial" w:eastAsia="Trebuchet MS" w:hAnsi="Arial" w:cs="Arial"/>
          <w:b/>
          <w:spacing w:val="-2"/>
          <w:sz w:val="22"/>
          <w:szCs w:val="22"/>
        </w:rPr>
        <w:t>i</w:t>
      </w:r>
      <w:r w:rsidRPr="00E8550F">
        <w:rPr>
          <w:rFonts w:ascii="Arial" w:eastAsia="Trebuchet MS" w:hAnsi="Arial" w:cs="Arial"/>
          <w:b/>
          <w:spacing w:val="-3"/>
          <w:sz w:val="22"/>
          <w:szCs w:val="22"/>
        </w:rPr>
        <w:t>c</w:t>
      </w:r>
      <w:r w:rsidRPr="00E8550F">
        <w:rPr>
          <w:rFonts w:ascii="Arial" w:eastAsia="Trebuchet MS" w:hAnsi="Arial" w:cs="Arial"/>
          <w:b/>
          <w:spacing w:val="-4"/>
          <w:sz w:val="22"/>
          <w:szCs w:val="22"/>
        </w:rPr>
        <w:t>i</w:t>
      </w:r>
      <w:r w:rsidRPr="00E8550F">
        <w:rPr>
          <w:rFonts w:ascii="Arial" w:eastAsia="Trebuchet MS" w:hAnsi="Arial" w:cs="Arial"/>
          <w:b/>
          <w:spacing w:val="-3"/>
          <w:sz w:val="22"/>
          <w:szCs w:val="22"/>
        </w:rPr>
        <w:t>a</w:t>
      </w:r>
      <w:r w:rsidRPr="00E8550F">
        <w:rPr>
          <w:rFonts w:ascii="Arial" w:eastAsia="Trebuchet MS" w:hAnsi="Arial" w:cs="Arial"/>
          <w:b/>
          <w:sz w:val="22"/>
          <w:szCs w:val="22"/>
        </w:rPr>
        <w:t>n</w:t>
      </w:r>
      <w:r w:rsidRPr="00E8550F">
        <w:rPr>
          <w:rFonts w:ascii="Arial" w:eastAsia="Trebuchet MS" w:hAnsi="Arial" w:cs="Arial"/>
          <w:b/>
          <w:spacing w:val="-5"/>
          <w:sz w:val="22"/>
          <w:szCs w:val="22"/>
        </w:rPr>
        <w:t xml:space="preserve"> </w:t>
      </w:r>
      <w:r w:rsidRPr="00E8550F">
        <w:rPr>
          <w:rFonts w:ascii="Arial" w:eastAsia="Trebuchet MS" w:hAnsi="Arial" w:cs="Arial"/>
          <w:b/>
          <w:spacing w:val="-3"/>
          <w:sz w:val="22"/>
          <w:szCs w:val="22"/>
        </w:rPr>
        <w:t>Ass</w:t>
      </w:r>
      <w:r w:rsidRPr="00E8550F">
        <w:rPr>
          <w:rFonts w:ascii="Arial" w:eastAsia="Trebuchet MS" w:hAnsi="Arial" w:cs="Arial"/>
          <w:b/>
          <w:spacing w:val="-2"/>
          <w:sz w:val="22"/>
          <w:szCs w:val="22"/>
        </w:rPr>
        <w:t>i</w:t>
      </w:r>
      <w:r w:rsidRPr="00E8550F">
        <w:rPr>
          <w:rFonts w:ascii="Arial" w:eastAsia="Trebuchet MS" w:hAnsi="Arial" w:cs="Arial"/>
          <w:b/>
          <w:spacing w:val="-5"/>
          <w:sz w:val="22"/>
          <w:szCs w:val="22"/>
        </w:rPr>
        <w:t>s</w:t>
      </w:r>
      <w:r w:rsidRPr="00E8550F">
        <w:rPr>
          <w:rFonts w:ascii="Arial" w:eastAsia="Trebuchet MS" w:hAnsi="Arial" w:cs="Arial"/>
          <w:b/>
          <w:spacing w:val="-2"/>
          <w:sz w:val="22"/>
          <w:szCs w:val="22"/>
        </w:rPr>
        <w:t>t</w:t>
      </w:r>
      <w:r w:rsidRPr="00E8550F">
        <w:rPr>
          <w:rFonts w:ascii="Arial" w:eastAsia="Trebuchet MS" w:hAnsi="Arial" w:cs="Arial"/>
          <w:b/>
          <w:spacing w:val="-3"/>
          <w:sz w:val="22"/>
          <w:szCs w:val="22"/>
        </w:rPr>
        <w:t>a</w:t>
      </w:r>
      <w:r w:rsidRPr="00E8550F">
        <w:rPr>
          <w:rFonts w:ascii="Arial" w:eastAsia="Trebuchet MS" w:hAnsi="Arial" w:cs="Arial"/>
          <w:b/>
          <w:spacing w:val="-5"/>
          <w:sz w:val="22"/>
          <w:szCs w:val="22"/>
        </w:rPr>
        <w:t>n</w:t>
      </w:r>
      <w:r w:rsidRPr="00E8550F">
        <w:rPr>
          <w:rFonts w:ascii="Arial" w:eastAsia="Trebuchet MS" w:hAnsi="Arial" w:cs="Arial"/>
          <w:b/>
          <w:sz w:val="22"/>
          <w:szCs w:val="22"/>
        </w:rPr>
        <w:t>t</w:t>
      </w:r>
      <w:r w:rsidRPr="00E8550F">
        <w:rPr>
          <w:rFonts w:ascii="Arial" w:eastAsia="Trebuchet MS" w:hAnsi="Arial" w:cs="Arial"/>
          <w:b/>
          <w:spacing w:val="-4"/>
          <w:sz w:val="22"/>
          <w:szCs w:val="22"/>
        </w:rPr>
        <w:t xml:space="preserve"> </w:t>
      </w:r>
      <w:r w:rsidRPr="00E8550F">
        <w:rPr>
          <w:rFonts w:ascii="Arial" w:eastAsia="Trebuchet MS" w:hAnsi="Arial" w:cs="Arial"/>
          <w:b/>
          <w:spacing w:val="-2"/>
          <w:sz w:val="22"/>
          <w:szCs w:val="22"/>
        </w:rPr>
        <w:t>N</w:t>
      </w:r>
      <w:r w:rsidRPr="00E8550F">
        <w:rPr>
          <w:rFonts w:ascii="Arial" w:eastAsia="Trebuchet MS" w:hAnsi="Arial" w:cs="Arial"/>
          <w:b/>
          <w:spacing w:val="-5"/>
          <w:sz w:val="22"/>
          <w:szCs w:val="22"/>
        </w:rPr>
        <w:t>a</w:t>
      </w:r>
      <w:r w:rsidRPr="00E8550F">
        <w:rPr>
          <w:rFonts w:ascii="Arial" w:eastAsia="Trebuchet MS" w:hAnsi="Arial" w:cs="Arial"/>
          <w:b/>
          <w:spacing w:val="-2"/>
          <w:sz w:val="22"/>
          <w:szCs w:val="22"/>
        </w:rPr>
        <w:t>t</w:t>
      </w:r>
      <w:r w:rsidRPr="00E8550F">
        <w:rPr>
          <w:rFonts w:ascii="Arial" w:eastAsia="Trebuchet MS" w:hAnsi="Arial" w:cs="Arial"/>
          <w:b/>
          <w:spacing w:val="-4"/>
          <w:sz w:val="22"/>
          <w:szCs w:val="22"/>
        </w:rPr>
        <w:t>i</w:t>
      </w:r>
      <w:r w:rsidRPr="00E8550F">
        <w:rPr>
          <w:rFonts w:ascii="Arial" w:eastAsia="Trebuchet MS" w:hAnsi="Arial" w:cs="Arial"/>
          <w:b/>
          <w:spacing w:val="-1"/>
          <w:sz w:val="22"/>
          <w:szCs w:val="22"/>
        </w:rPr>
        <w:t>on</w:t>
      </w:r>
      <w:r w:rsidRPr="00E8550F">
        <w:rPr>
          <w:rFonts w:ascii="Arial" w:eastAsia="Trebuchet MS" w:hAnsi="Arial" w:cs="Arial"/>
          <w:b/>
          <w:spacing w:val="-3"/>
          <w:sz w:val="22"/>
          <w:szCs w:val="22"/>
        </w:rPr>
        <w:t>a</w:t>
      </w:r>
      <w:r w:rsidRPr="00E8550F">
        <w:rPr>
          <w:rFonts w:ascii="Arial" w:eastAsia="Trebuchet MS" w:hAnsi="Arial" w:cs="Arial"/>
          <w:b/>
          <w:sz w:val="22"/>
          <w:szCs w:val="22"/>
        </w:rPr>
        <w:t>l</w:t>
      </w:r>
      <w:r w:rsidRPr="00E8550F">
        <w:rPr>
          <w:rFonts w:ascii="Arial" w:eastAsia="Trebuchet MS" w:hAnsi="Arial" w:cs="Arial"/>
          <w:b/>
          <w:spacing w:val="-9"/>
          <w:sz w:val="22"/>
          <w:szCs w:val="22"/>
        </w:rPr>
        <w:t xml:space="preserve"> </w:t>
      </w:r>
      <w:r w:rsidRPr="00E8550F">
        <w:rPr>
          <w:rFonts w:ascii="Arial" w:eastAsia="Trebuchet MS" w:hAnsi="Arial" w:cs="Arial"/>
          <w:b/>
          <w:spacing w:val="-3"/>
          <w:sz w:val="22"/>
          <w:szCs w:val="22"/>
        </w:rPr>
        <w:t>C</w:t>
      </w:r>
      <w:r w:rsidRPr="00E8550F">
        <w:rPr>
          <w:rFonts w:ascii="Arial" w:eastAsia="Trebuchet MS" w:hAnsi="Arial" w:cs="Arial"/>
          <w:b/>
          <w:spacing w:val="-4"/>
          <w:sz w:val="22"/>
          <w:szCs w:val="22"/>
        </w:rPr>
        <w:t>e</w:t>
      </w:r>
      <w:r w:rsidRPr="00E8550F">
        <w:rPr>
          <w:rFonts w:ascii="Arial" w:eastAsia="Trebuchet MS" w:hAnsi="Arial" w:cs="Arial"/>
          <w:b/>
          <w:spacing w:val="-2"/>
          <w:sz w:val="22"/>
          <w:szCs w:val="22"/>
        </w:rPr>
        <w:t>rt</w:t>
      </w:r>
      <w:r w:rsidRPr="00E8550F">
        <w:rPr>
          <w:rFonts w:ascii="Arial" w:eastAsia="Trebuchet MS" w:hAnsi="Arial" w:cs="Arial"/>
          <w:b/>
          <w:spacing w:val="-4"/>
          <w:sz w:val="22"/>
          <w:szCs w:val="22"/>
        </w:rPr>
        <w:t>i</w:t>
      </w:r>
      <w:r w:rsidRPr="00E8550F">
        <w:rPr>
          <w:rFonts w:ascii="Arial" w:eastAsia="Trebuchet MS" w:hAnsi="Arial" w:cs="Arial"/>
          <w:b/>
          <w:spacing w:val="-2"/>
          <w:sz w:val="22"/>
          <w:szCs w:val="22"/>
        </w:rPr>
        <w:t>f</w:t>
      </w:r>
      <w:r w:rsidRPr="00E8550F">
        <w:rPr>
          <w:rFonts w:ascii="Arial" w:eastAsia="Trebuchet MS" w:hAnsi="Arial" w:cs="Arial"/>
          <w:b/>
          <w:spacing w:val="-3"/>
          <w:sz w:val="22"/>
          <w:szCs w:val="22"/>
        </w:rPr>
        <w:t>y</w:t>
      </w:r>
      <w:r w:rsidRPr="00E8550F">
        <w:rPr>
          <w:rFonts w:ascii="Arial" w:eastAsia="Trebuchet MS" w:hAnsi="Arial" w:cs="Arial"/>
          <w:b/>
          <w:spacing w:val="-2"/>
          <w:sz w:val="22"/>
          <w:szCs w:val="22"/>
        </w:rPr>
        <w:t>in</w:t>
      </w:r>
      <w:r w:rsidRPr="00E8550F">
        <w:rPr>
          <w:rFonts w:ascii="Arial" w:eastAsia="Trebuchet MS" w:hAnsi="Arial" w:cs="Arial"/>
          <w:b/>
          <w:sz w:val="22"/>
          <w:szCs w:val="22"/>
        </w:rPr>
        <w:t>g</w:t>
      </w:r>
      <w:r w:rsidRPr="00E8550F">
        <w:rPr>
          <w:rFonts w:ascii="Arial" w:eastAsia="Trebuchet MS" w:hAnsi="Arial" w:cs="Arial"/>
          <w:b/>
          <w:spacing w:val="-8"/>
          <w:sz w:val="22"/>
          <w:szCs w:val="22"/>
        </w:rPr>
        <w:t xml:space="preserve"> </w:t>
      </w:r>
      <w:r w:rsidRPr="00E8550F">
        <w:rPr>
          <w:rFonts w:ascii="Arial" w:eastAsia="Trebuchet MS" w:hAnsi="Arial" w:cs="Arial"/>
          <w:b/>
          <w:spacing w:val="-2"/>
          <w:sz w:val="22"/>
          <w:szCs w:val="22"/>
        </w:rPr>
        <w:t>E</w:t>
      </w:r>
      <w:r w:rsidRPr="00E8550F">
        <w:rPr>
          <w:rFonts w:ascii="Arial" w:eastAsia="Trebuchet MS" w:hAnsi="Arial" w:cs="Arial"/>
          <w:b/>
          <w:spacing w:val="-3"/>
          <w:sz w:val="22"/>
          <w:szCs w:val="22"/>
        </w:rPr>
        <w:t>xa</w:t>
      </w:r>
      <w:r w:rsidRPr="00E8550F">
        <w:rPr>
          <w:rFonts w:ascii="Arial" w:eastAsia="Trebuchet MS" w:hAnsi="Arial" w:cs="Arial"/>
          <w:b/>
          <w:spacing w:val="-2"/>
          <w:sz w:val="22"/>
          <w:szCs w:val="22"/>
        </w:rPr>
        <w:t>m</w:t>
      </w:r>
      <w:r w:rsidRPr="00E8550F">
        <w:rPr>
          <w:rFonts w:ascii="Arial" w:eastAsia="Trebuchet MS" w:hAnsi="Arial" w:cs="Arial"/>
          <w:b/>
          <w:spacing w:val="-4"/>
          <w:sz w:val="22"/>
          <w:szCs w:val="22"/>
        </w:rPr>
        <w:t>i</w:t>
      </w:r>
      <w:r w:rsidRPr="00E8550F">
        <w:rPr>
          <w:rFonts w:ascii="Arial" w:eastAsia="Trebuchet MS" w:hAnsi="Arial" w:cs="Arial"/>
          <w:b/>
          <w:spacing w:val="-2"/>
          <w:sz w:val="22"/>
          <w:szCs w:val="22"/>
        </w:rPr>
        <w:t>n</w:t>
      </w:r>
      <w:r w:rsidRPr="00E8550F">
        <w:rPr>
          <w:rFonts w:ascii="Arial" w:eastAsia="Trebuchet MS" w:hAnsi="Arial" w:cs="Arial"/>
          <w:b/>
          <w:spacing w:val="-3"/>
          <w:sz w:val="22"/>
          <w:szCs w:val="22"/>
        </w:rPr>
        <w:t>a</w:t>
      </w:r>
      <w:r w:rsidRPr="00E8550F">
        <w:rPr>
          <w:rFonts w:ascii="Arial" w:eastAsia="Trebuchet MS" w:hAnsi="Arial" w:cs="Arial"/>
          <w:b/>
          <w:spacing w:val="-4"/>
          <w:sz w:val="22"/>
          <w:szCs w:val="22"/>
        </w:rPr>
        <w:t>t</w:t>
      </w:r>
      <w:r w:rsidRPr="00E8550F">
        <w:rPr>
          <w:rFonts w:ascii="Arial" w:eastAsia="Trebuchet MS" w:hAnsi="Arial" w:cs="Arial"/>
          <w:b/>
          <w:spacing w:val="-2"/>
          <w:sz w:val="22"/>
          <w:szCs w:val="22"/>
        </w:rPr>
        <w:t>i</w:t>
      </w:r>
      <w:r w:rsidRPr="00E8550F">
        <w:rPr>
          <w:rFonts w:ascii="Arial" w:eastAsia="Trebuchet MS" w:hAnsi="Arial" w:cs="Arial"/>
          <w:b/>
          <w:spacing w:val="-4"/>
          <w:sz w:val="22"/>
          <w:szCs w:val="22"/>
        </w:rPr>
        <w:t>o</w:t>
      </w:r>
      <w:r w:rsidRPr="00E8550F">
        <w:rPr>
          <w:rFonts w:ascii="Arial" w:eastAsia="Trebuchet MS" w:hAnsi="Arial" w:cs="Arial"/>
          <w:b/>
          <w:sz w:val="22"/>
          <w:szCs w:val="22"/>
        </w:rPr>
        <w:t>n</w:t>
      </w:r>
      <w:r w:rsidRPr="00E8550F">
        <w:rPr>
          <w:rFonts w:ascii="Arial" w:eastAsia="Trebuchet MS" w:hAnsi="Arial" w:cs="Arial"/>
          <w:b/>
          <w:spacing w:val="-5"/>
          <w:sz w:val="22"/>
          <w:szCs w:val="22"/>
        </w:rPr>
        <w:t xml:space="preserve"> </w:t>
      </w:r>
      <w:r w:rsidRPr="00E8550F">
        <w:rPr>
          <w:rFonts w:ascii="Arial" w:eastAsia="Trebuchet MS" w:hAnsi="Arial" w:cs="Arial"/>
          <w:b/>
          <w:spacing w:val="-2"/>
          <w:sz w:val="22"/>
          <w:szCs w:val="22"/>
        </w:rPr>
        <w:t>(P</w:t>
      </w:r>
      <w:r w:rsidRPr="00E8550F">
        <w:rPr>
          <w:rFonts w:ascii="Arial" w:eastAsia="Trebuchet MS" w:hAnsi="Arial" w:cs="Arial"/>
          <w:b/>
          <w:spacing w:val="-6"/>
          <w:sz w:val="22"/>
          <w:szCs w:val="22"/>
        </w:rPr>
        <w:t>A</w:t>
      </w:r>
      <w:r w:rsidRPr="00E8550F">
        <w:rPr>
          <w:rFonts w:ascii="Arial" w:eastAsia="Trebuchet MS" w:hAnsi="Arial" w:cs="Arial"/>
          <w:b/>
          <w:spacing w:val="-2"/>
          <w:sz w:val="22"/>
          <w:szCs w:val="22"/>
        </w:rPr>
        <w:t>N</w:t>
      </w:r>
      <w:r w:rsidRPr="00E8550F">
        <w:rPr>
          <w:rFonts w:ascii="Arial" w:eastAsia="Trebuchet MS" w:hAnsi="Arial" w:cs="Arial"/>
          <w:b/>
          <w:spacing w:val="-3"/>
          <w:sz w:val="22"/>
          <w:szCs w:val="22"/>
        </w:rPr>
        <w:t>C</w:t>
      </w:r>
      <w:r w:rsidRPr="00E8550F">
        <w:rPr>
          <w:rFonts w:ascii="Arial" w:eastAsia="Trebuchet MS" w:hAnsi="Arial" w:cs="Arial"/>
          <w:b/>
          <w:spacing w:val="-5"/>
          <w:sz w:val="22"/>
          <w:szCs w:val="22"/>
        </w:rPr>
        <w:t>E</w:t>
      </w:r>
      <w:r w:rsidRPr="00E8550F">
        <w:rPr>
          <w:rFonts w:ascii="Arial" w:eastAsia="Trebuchet MS" w:hAnsi="Arial" w:cs="Arial"/>
          <w:b/>
          <w:spacing w:val="-2"/>
          <w:sz w:val="22"/>
          <w:szCs w:val="22"/>
        </w:rPr>
        <w:t>)</w:t>
      </w:r>
      <w:r w:rsidRPr="00E8550F">
        <w:rPr>
          <w:rFonts w:ascii="Arial" w:eastAsia="Trebuchet MS" w:hAnsi="Arial" w:cs="Arial"/>
          <w:b/>
          <w:sz w:val="22"/>
          <w:szCs w:val="22"/>
        </w:rPr>
        <w:t>.</w:t>
      </w:r>
      <w:r w:rsidRPr="00E8550F">
        <w:rPr>
          <w:rFonts w:ascii="Arial" w:eastAsia="Trebuchet MS" w:hAnsi="Arial" w:cs="Arial"/>
          <w:b/>
          <w:spacing w:val="63"/>
          <w:sz w:val="22"/>
          <w:szCs w:val="22"/>
        </w:rPr>
        <w:t xml:space="preserve"> </w:t>
      </w:r>
      <w:r w:rsidRPr="00E8550F">
        <w:rPr>
          <w:rFonts w:ascii="Arial" w:eastAsia="Trebuchet MS" w:hAnsi="Arial" w:cs="Arial"/>
          <w:b/>
          <w:spacing w:val="-3"/>
          <w:sz w:val="22"/>
          <w:szCs w:val="22"/>
        </w:rPr>
        <w:t>F</w:t>
      </w:r>
      <w:r w:rsidRPr="00E8550F">
        <w:rPr>
          <w:rFonts w:ascii="Arial" w:eastAsia="Trebuchet MS" w:hAnsi="Arial" w:cs="Arial"/>
          <w:b/>
          <w:spacing w:val="-4"/>
          <w:sz w:val="22"/>
          <w:szCs w:val="22"/>
        </w:rPr>
        <w:t>o</w:t>
      </w:r>
      <w:r w:rsidRPr="00E8550F">
        <w:rPr>
          <w:rFonts w:ascii="Arial" w:eastAsia="Trebuchet MS" w:hAnsi="Arial" w:cs="Arial"/>
          <w:b/>
          <w:sz w:val="22"/>
          <w:szCs w:val="22"/>
        </w:rPr>
        <w:t>r</w:t>
      </w:r>
      <w:r w:rsidRPr="00E8550F">
        <w:rPr>
          <w:rFonts w:ascii="Arial" w:eastAsia="Trebuchet MS" w:hAnsi="Arial" w:cs="Arial"/>
          <w:b/>
          <w:spacing w:val="-4"/>
          <w:sz w:val="22"/>
          <w:szCs w:val="22"/>
        </w:rPr>
        <w:t xml:space="preserve"> </w:t>
      </w:r>
      <w:r w:rsidRPr="00E8550F">
        <w:rPr>
          <w:rFonts w:ascii="Arial" w:eastAsia="Trebuchet MS" w:hAnsi="Arial" w:cs="Arial"/>
          <w:b/>
          <w:spacing w:val="-5"/>
          <w:sz w:val="22"/>
          <w:szCs w:val="22"/>
        </w:rPr>
        <w:t>m</w:t>
      </w:r>
      <w:r w:rsidRPr="00E8550F">
        <w:rPr>
          <w:rFonts w:ascii="Arial" w:eastAsia="Trebuchet MS" w:hAnsi="Arial" w:cs="Arial"/>
          <w:b/>
          <w:spacing w:val="-1"/>
          <w:sz w:val="22"/>
          <w:szCs w:val="22"/>
        </w:rPr>
        <w:t>o</w:t>
      </w:r>
      <w:r w:rsidRPr="00E8550F">
        <w:rPr>
          <w:rFonts w:ascii="Arial" w:eastAsia="Trebuchet MS" w:hAnsi="Arial" w:cs="Arial"/>
          <w:b/>
          <w:spacing w:val="-2"/>
          <w:sz w:val="22"/>
          <w:szCs w:val="22"/>
        </w:rPr>
        <w:t>r</w:t>
      </w:r>
      <w:r w:rsidRPr="00E8550F">
        <w:rPr>
          <w:rFonts w:ascii="Arial" w:eastAsia="Trebuchet MS" w:hAnsi="Arial" w:cs="Arial"/>
          <w:b/>
          <w:sz w:val="22"/>
          <w:szCs w:val="22"/>
        </w:rPr>
        <w:t xml:space="preserve">e </w:t>
      </w:r>
      <w:r w:rsidRPr="00E8550F">
        <w:rPr>
          <w:rFonts w:ascii="Arial" w:eastAsia="Trebuchet MS" w:hAnsi="Arial" w:cs="Arial"/>
          <w:b/>
          <w:spacing w:val="-2"/>
          <w:sz w:val="22"/>
          <w:szCs w:val="22"/>
        </w:rPr>
        <w:t>in</w:t>
      </w:r>
      <w:r w:rsidRPr="00E8550F">
        <w:rPr>
          <w:rFonts w:ascii="Arial" w:eastAsia="Trebuchet MS" w:hAnsi="Arial" w:cs="Arial"/>
          <w:b/>
          <w:spacing w:val="-5"/>
          <w:sz w:val="22"/>
          <w:szCs w:val="22"/>
        </w:rPr>
        <w:t>f</w:t>
      </w:r>
      <w:r w:rsidRPr="00E8550F">
        <w:rPr>
          <w:rFonts w:ascii="Arial" w:eastAsia="Trebuchet MS" w:hAnsi="Arial" w:cs="Arial"/>
          <w:b/>
          <w:spacing w:val="-1"/>
          <w:sz w:val="22"/>
          <w:szCs w:val="22"/>
        </w:rPr>
        <w:t>o</w:t>
      </w:r>
      <w:r w:rsidRPr="00E8550F">
        <w:rPr>
          <w:rFonts w:ascii="Arial" w:eastAsia="Trebuchet MS" w:hAnsi="Arial" w:cs="Arial"/>
          <w:b/>
          <w:spacing w:val="-2"/>
          <w:sz w:val="22"/>
          <w:szCs w:val="22"/>
        </w:rPr>
        <w:t>rm</w:t>
      </w:r>
      <w:r w:rsidRPr="00E8550F">
        <w:rPr>
          <w:rFonts w:ascii="Arial" w:eastAsia="Trebuchet MS" w:hAnsi="Arial" w:cs="Arial"/>
          <w:b/>
          <w:spacing w:val="-5"/>
          <w:sz w:val="22"/>
          <w:szCs w:val="22"/>
        </w:rPr>
        <w:t>a</w:t>
      </w:r>
      <w:r w:rsidRPr="00E8550F">
        <w:rPr>
          <w:rFonts w:ascii="Arial" w:eastAsia="Trebuchet MS" w:hAnsi="Arial" w:cs="Arial"/>
          <w:b/>
          <w:spacing w:val="-2"/>
          <w:sz w:val="22"/>
          <w:szCs w:val="22"/>
        </w:rPr>
        <w:t>t</w:t>
      </w:r>
      <w:r w:rsidRPr="00E8550F">
        <w:rPr>
          <w:rFonts w:ascii="Arial" w:eastAsia="Trebuchet MS" w:hAnsi="Arial" w:cs="Arial"/>
          <w:b/>
          <w:spacing w:val="-4"/>
          <w:sz w:val="22"/>
          <w:szCs w:val="22"/>
        </w:rPr>
        <w:t>i</w:t>
      </w:r>
      <w:r w:rsidRPr="00E8550F">
        <w:rPr>
          <w:rFonts w:ascii="Arial" w:eastAsia="Trebuchet MS" w:hAnsi="Arial" w:cs="Arial"/>
          <w:b/>
          <w:spacing w:val="-1"/>
          <w:sz w:val="22"/>
          <w:szCs w:val="22"/>
        </w:rPr>
        <w:t>o</w:t>
      </w:r>
      <w:r w:rsidRPr="00E8550F">
        <w:rPr>
          <w:rFonts w:ascii="Arial" w:eastAsia="Trebuchet MS" w:hAnsi="Arial" w:cs="Arial"/>
          <w:b/>
          <w:sz w:val="22"/>
          <w:szCs w:val="22"/>
        </w:rPr>
        <w:t>n</w:t>
      </w:r>
      <w:r w:rsidRPr="00E8550F">
        <w:rPr>
          <w:rFonts w:ascii="Arial" w:eastAsia="Trebuchet MS" w:hAnsi="Arial" w:cs="Arial"/>
          <w:b/>
          <w:spacing w:val="-8"/>
          <w:sz w:val="22"/>
          <w:szCs w:val="22"/>
        </w:rPr>
        <w:t xml:space="preserve"> </w:t>
      </w:r>
      <w:r w:rsidRPr="00E8550F">
        <w:rPr>
          <w:rFonts w:ascii="Arial" w:eastAsia="Trebuchet MS" w:hAnsi="Arial" w:cs="Arial"/>
          <w:b/>
          <w:spacing w:val="-1"/>
          <w:sz w:val="22"/>
          <w:szCs w:val="22"/>
        </w:rPr>
        <w:t>o</w:t>
      </w:r>
      <w:r w:rsidRPr="00E8550F">
        <w:rPr>
          <w:rFonts w:ascii="Arial" w:eastAsia="Trebuchet MS" w:hAnsi="Arial" w:cs="Arial"/>
          <w:b/>
          <w:sz w:val="22"/>
          <w:szCs w:val="22"/>
        </w:rPr>
        <w:t>n</w:t>
      </w:r>
      <w:r w:rsidRPr="00E8550F">
        <w:rPr>
          <w:rFonts w:ascii="Arial" w:eastAsia="Trebuchet MS" w:hAnsi="Arial" w:cs="Arial"/>
          <w:b/>
          <w:spacing w:val="-5"/>
          <w:sz w:val="22"/>
          <w:szCs w:val="22"/>
        </w:rPr>
        <w:t xml:space="preserve"> </w:t>
      </w:r>
      <w:r w:rsidRPr="00E8550F">
        <w:rPr>
          <w:rFonts w:ascii="Arial" w:eastAsia="Trebuchet MS" w:hAnsi="Arial" w:cs="Arial"/>
          <w:b/>
          <w:spacing w:val="-3"/>
          <w:sz w:val="22"/>
          <w:szCs w:val="22"/>
        </w:rPr>
        <w:t>c</w:t>
      </w:r>
      <w:r w:rsidRPr="00E8550F">
        <w:rPr>
          <w:rFonts w:ascii="Arial" w:eastAsia="Trebuchet MS" w:hAnsi="Arial" w:cs="Arial"/>
          <w:b/>
          <w:spacing w:val="-6"/>
          <w:sz w:val="22"/>
          <w:szCs w:val="22"/>
        </w:rPr>
        <w:t>e</w:t>
      </w:r>
      <w:r w:rsidRPr="00E8550F">
        <w:rPr>
          <w:rFonts w:ascii="Arial" w:eastAsia="Trebuchet MS" w:hAnsi="Arial" w:cs="Arial"/>
          <w:b/>
          <w:spacing w:val="-2"/>
          <w:sz w:val="22"/>
          <w:szCs w:val="22"/>
        </w:rPr>
        <w:t>r</w:t>
      </w:r>
      <w:r w:rsidRPr="00E8550F">
        <w:rPr>
          <w:rFonts w:ascii="Arial" w:eastAsia="Trebuchet MS" w:hAnsi="Arial" w:cs="Arial"/>
          <w:b/>
          <w:spacing w:val="-4"/>
          <w:sz w:val="22"/>
          <w:szCs w:val="22"/>
        </w:rPr>
        <w:t>t</w:t>
      </w:r>
      <w:r w:rsidRPr="00E8550F">
        <w:rPr>
          <w:rFonts w:ascii="Arial" w:eastAsia="Trebuchet MS" w:hAnsi="Arial" w:cs="Arial"/>
          <w:b/>
          <w:spacing w:val="-2"/>
          <w:sz w:val="22"/>
          <w:szCs w:val="22"/>
        </w:rPr>
        <w:t>if</w:t>
      </w:r>
      <w:r w:rsidRPr="00E8550F">
        <w:rPr>
          <w:rFonts w:ascii="Arial" w:eastAsia="Trebuchet MS" w:hAnsi="Arial" w:cs="Arial"/>
          <w:b/>
          <w:spacing w:val="-4"/>
          <w:sz w:val="22"/>
          <w:szCs w:val="22"/>
        </w:rPr>
        <w:t>i</w:t>
      </w:r>
      <w:r w:rsidRPr="00E8550F">
        <w:rPr>
          <w:rFonts w:ascii="Arial" w:eastAsia="Trebuchet MS" w:hAnsi="Arial" w:cs="Arial"/>
          <w:b/>
          <w:spacing w:val="-3"/>
          <w:sz w:val="22"/>
          <w:szCs w:val="22"/>
        </w:rPr>
        <w:t>ca</w:t>
      </w:r>
      <w:r w:rsidRPr="00E8550F">
        <w:rPr>
          <w:rFonts w:ascii="Arial" w:eastAsia="Trebuchet MS" w:hAnsi="Arial" w:cs="Arial"/>
          <w:b/>
          <w:spacing w:val="-2"/>
          <w:sz w:val="22"/>
          <w:szCs w:val="22"/>
        </w:rPr>
        <w:t>t</w:t>
      </w:r>
      <w:r w:rsidRPr="00E8550F">
        <w:rPr>
          <w:rFonts w:ascii="Arial" w:eastAsia="Trebuchet MS" w:hAnsi="Arial" w:cs="Arial"/>
          <w:b/>
          <w:spacing w:val="-4"/>
          <w:sz w:val="22"/>
          <w:szCs w:val="22"/>
        </w:rPr>
        <w:t>i</w:t>
      </w:r>
      <w:r w:rsidRPr="00E8550F">
        <w:rPr>
          <w:rFonts w:ascii="Arial" w:eastAsia="Trebuchet MS" w:hAnsi="Arial" w:cs="Arial"/>
          <w:b/>
          <w:spacing w:val="-1"/>
          <w:sz w:val="22"/>
          <w:szCs w:val="22"/>
        </w:rPr>
        <w:t>o</w:t>
      </w:r>
      <w:r w:rsidRPr="00E8550F">
        <w:rPr>
          <w:rFonts w:ascii="Arial" w:eastAsia="Trebuchet MS" w:hAnsi="Arial" w:cs="Arial"/>
          <w:b/>
          <w:sz w:val="22"/>
          <w:szCs w:val="22"/>
        </w:rPr>
        <w:t>n</w:t>
      </w:r>
      <w:r w:rsidRPr="00E8550F">
        <w:rPr>
          <w:rFonts w:ascii="Arial" w:eastAsia="Trebuchet MS" w:hAnsi="Arial" w:cs="Arial"/>
          <w:b/>
          <w:spacing w:val="-5"/>
          <w:sz w:val="22"/>
          <w:szCs w:val="22"/>
        </w:rPr>
        <w:t xml:space="preserve"> </w:t>
      </w:r>
      <w:r w:rsidRPr="00E8550F">
        <w:rPr>
          <w:rFonts w:ascii="Arial" w:eastAsia="Trebuchet MS" w:hAnsi="Arial" w:cs="Arial"/>
          <w:b/>
          <w:spacing w:val="-3"/>
          <w:sz w:val="22"/>
          <w:szCs w:val="22"/>
        </w:rPr>
        <w:t>a</w:t>
      </w:r>
      <w:r w:rsidRPr="00E8550F">
        <w:rPr>
          <w:rFonts w:ascii="Arial" w:eastAsia="Trebuchet MS" w:hAnsi="Arial" w:cs="Arial"/>
          <w:b/>
          <w:spacing w:val="-2"/>
          <w:sz w:val="22"/>
          <w:szCs w:val="22"/>
        </w:rPr>
        <w:t>n</w:t>
      </w:r>
      <w:r w:rsidRPr="00E8550F">
        <w:rPr>
          <w:rFonts w:ascii="Arial" w:eastAsia="Trebuchet MS" w:hAnsi="Arial" w:cs="Arial"/>
          <w:b/>
          <w:sz w:val="22"/>
          <w:szCs w:val="22"/>
        </w:rPr>
        <w:t>d</w:t>
      </w:r>
      <w:r w:rsidRPr="00E8550F">
        <w:rPr>
          <w:rFonts w:ascii="Arial" w:eastAsia="Trebuchet MS" w:hAnsi="Arial" w:cs="Arial"/>
          <w:b/>
          <w:spacing w:val="-8"/>
          <w:sz w:val="22"/>
          <w:szCs w:val="22"/>
        </w:rPr>
        <w:t xml:space="preserve"> </w:t>
      </w:r>
      <w:r w:rsidRPr="00E8550F">
        <w:rPr>
          <w:rFonts w:ascii="Arial" w:eastAsia="Trebuchet MS" w:hAnsi="Arial" w:cs="Arial"/>
          <w:b/>
          <w:spacing w:val="-2"/>
          <w:sz w:val="22"/>
          <w:szCs w:val="22"/>
        </w:rPr>
        <w:t>t</w:t>
      </w:r>
      <w:r w:rsidRPr="00E8550F">
        <w:rPr>
          <w:rFonts w:ascii="Arial" w:eastAsia="Trebuchet MS" w:hAnsi="Arial" w:cs="Arial"/>
          <w:b/>
          <w:spacing w:val="-4"/>
          <w:sz w:val="22"/>
          <w:szCs w:val="22"/>
        </w:rPr>
        <w:t>e</w:t>
      </w:r>
      <w:r w:rsidRPr="00E8550F">
        <w:rPr>
          <w:rFonts w:ascii="Arial" w:eastAsia="Trebuchet MS" w:hAnsi="Arial" w:cs="Arial"/>
          <w:b/>
          <w:spacing w:val="-5"/>
          <w:sz w:val="22"/>
          <w:szCs w:val="22"/>
        </w:rPr>
        <w:t>s</w:t>
      </w:r>
      <w:r w:rsidRPr="00E8550F">
        <w:rPr>
          <w:rFonts w:ascii="Arial" w:eastAsia="Trebuchet MS" w:hAnsi="Arial" w:cs="Arial"/>
          <w:b/>
          <w:spacing w:val="-2"/>
          <w:sz w:val="22"/>
          <w:szCs w:val="22"/>
        </w:rPr>
        <w:t>tin</w:t>
      </w:r>
      <w:r w:rsidRPr="00E8550F">
        <w:rPr>
          <w:rFonts w:ascii="Arial" w:eastAsia="Trebuchet MS" w:hAnsi="Arial" w:cs="Arial"/>
          <w:b/>
          <w:sz w:val="22"/>
          <w:szCs w:val="22"/>
        </w:rPr>
        <w:t>g</w:t>
      </w:r>
      <w:r w:rsidRPr="00E8550F">
        <w:rPr>
          <w:rFonts w:ascii="Arial" w:eastAsia="Trebuchet MS" w:hAnsi="Arial" w:cs="Arial"/>
          <w:b/>
          <w:spacing w:val="-8"/>
          <w:sz w:val="22"/>
          <w:szCs w:val="22"/>
        </w:rPr>
        <w:t xml:space="preserve"> </w:t>
      </w:r>
      <w:r w:rsidRPr="00E8550F">
        <w:rPr>
          <w:rFonts w:ascii="Arial" w:eastAsia="Trebuchet MS" w:hAnsi="Arial" w:cs="Arial"/>
          <w:b/>
          <w:spacing w:val="-2"/>
          <w:sz w:val="22"/>
          <w:szCs w:val="22"/>
        </w:rPr>
        <w:t>r</w:t>
      </w:r>
      <w:r w:rsidRPr="00E8550F">
        <w:rPr>
          <w:rFonts w:ascii="Arial" w:eastAsia="Trebuchet MS" w:hAnsi="Arial" w:cs="Arial"/>
          <w:b/>
          <w:spacing w:val="-4"/>
          <w:sz w:val="22"/>
          <w:szCs w:val="22"/>
        </w:rPr>
        <w:t>e</w:t>
      </w:r>
      <w:r w:rsidRPr="00E8550F">
        <w:rPr>
          <w:rFonts w:ascii="Arial" w:eastAsia="Trebuchet MS" w:hAnsi="Arial" w:cs="Arial"/>
          <w:b/>
          <w:spacing w:val="-6"/>
          <w:sz w:val="22"/>
          <w:szCs w:val="22"/>
        </w:rPr>
        <w:t>q</w:t>
      </w:r>
      <w:r w:rsidRPr="00E8550F">
        <w:rPr>
          <w:rFonts w:ascii="Arial" w:eastAsia="Trebuchet MS" w:hAnsi="Arial" w:cs="Arial"/>
          <w:b/>
          <w:spacing w:val="-3"/>
          <w:sz w:val="22"/>
          <w:szCs w:val="22"/>
        </w:rPr>
        <w:t>u</w:t>
      </w:r>
      <w:r w:rsidRPr="00E8550F">
        <w:rPr>
          <w:rFonts w:ascii="Arial" w:eastAsia="Trebuchet MS" w:hAnsi="Arial" w:cs="Arial"/>
          <w:b/>
          <w:spacing w:val="-2"/>
          <w:sz w:val="22"/>
          <w:szCs w:val="22"/>
        </w:rPr>
        <w:t>ir</w:t>
      </w:r>
      <w:r w:rsidRPr="00E8550F">
        <w:rPr>
          <w:rFonts w:ascii="Arial" w:eastAsia="Trebuchet MS" w:hAnsi="Arial" w:cs="Arial"/>
          <w:b/>
          <w:spacing w:val="-4"/>
          <w:sz w:val="22"/>
          <w:szCs w:val="22"/>
        </w:rPr>
        <w:t>e</w:t>
      </w:r>
      <w:r w:rsidRPr="00E8550F">
        <w:rPr>
          <w:rFonts w:ascii="Arial" w:eastAsia="Trebuchet MS" w:hAnsi="Arial" w:cs="Arial"/>
          <w:b/>
          <w:spacing w:val="-2"/>
          <w:sz w:val="22"/>
          <w:szCs w:val="22"/>
        </w:rPr>
        <w:t>m</w:t>
      </w:r>
      <w:r w:rsidRPr="00E8550F">
        <w:rPr>
          <w:rFonts w:ascii="Arial" w:eastAsia="Trebuchet MS" w:hAnsi="Arial" w:cs="Arial"/>
          <w:b/>
          <w:spacing w:val="-4"/>
          <w:sz w:val="22"/>
          <w:szCs w:val="22"/>
        </w:rPr>
        <w:t>e</w:t>
      </w:r>
      <w:r w:rsidRPr="00E8550F">
        <w:rPr>
          <w:rFonts w:ascii="Arial" w:eastAsia="Trebuchet MS" w:hAnsi="Arial" w:cs="Arial"/>
          <w:b/>
          <w:spacing w:val="-5"/>
          <w:sz w:val="22"/>
          <w:szCs w:val="22"/>
        </w:rPr>
        <w:t>n</w:t>
      </w:r>
      <w:r w:rsidRPr="00E8550F">
        <w:rPr>
          <w:rFonts w:ascii="Arial" w:eastAsia="Trebuchet MS" w:hAnsi="Arial" w:cs="Arial"/>
          <w:b/>
          <w:spacing w:val="-1"/>
          <w:sz w:val="22"/>
          <w:szCs w:val="22"/>
        </w:rPr>
        <w:t>t</w:t>
      </w:r>
      <w:r w:rsidRPr="00E8550F">
        <w:rPr>
          <w:rFonts w:ascii="Arial" w:eastAsia="Trebuchet MS" w:hAnsi="Arial" w:cs="Arial"/>
          <w:b/>
          <w:sz w:val="22"/>
          <w:szCs w:val="22"/>
        </w:rPr>
        <w:t>s</w:t>
      </w:r>
      <w:r w:rsidRPr="00E8550F">
        <w:rPr>
          <w:rFonts w:ascii="Arial" w:eastAsia="Trebuchet MS" w:hAnsi="Arial" w:cs="Arial"/>
          <w:b/>
          <w:spacing w:val="-5"/>
          <w:sz w:val="22"/>
          <w:szCs w:val="22"/>
        </w:rPr>
        <w:t xml:space="preserve"> </w:t>
      </w:r>
      <w:r w:rsidRPr="00E8550F">
        <w:rPr>
          <w:rFonts w:ascii="Arial" w:eastAsia="Trebuchet MS" w:hAnsi="Arial" w:cs="Arial"/>
          <w:b/>
          <w:spacing w:val="-3"/>
          <w:sz w:val="22"/>
          <w:szCs w:val="22"/>
        </w:rPr>
        <w:t>p</w:t>
      </w:r>
      <w:r w:rsidRPr="00E8550F">
        <w:rPr>
          <w:rFonts w:ascii="Arial" w:eastAsia="Trebuchet MS" w:hAnsi="Arial" w:cs="Arial"/>
          <w:b/>
          <w:spacing w:val="-4"/>
          <w:sz w:val="22"/>
          <w:szCs w:val="22"/>
        </w:rPr>
        <w:t>le</w:t>
      </w:r>
      <w:r w:rsidRPr="00E8550F">
        <w:rPr>
          <w:rFonts w:ascii="Arial" w:eastAsia="Trebuchet MS" w:hAnsi="Arial" w:cs="Arial"/>
          <w:b/>
          <w:spacing w:val="-3"/>
          <w:sz w:val="22"/>
          <w:szCs w:val="22"/>
        </w:rPr>
        <w:t>as</w:t>
      </w:r>
      <w:r w:rsidRPr="00E8550F">
        <w:rPr>
          <w:rFonts w:ascii="Arial" w:eastAsia="Trebuchet MS" w:hAnsi="Arial" w:cs="Arial"/>
          <w:b/>
          <w:sz w:val="22"/>
          <w:szCs w:val="22"/>
        </w:rPr>
        <w:t>e</w:t>
      </w:r>
      <w:r w:rsidRPr="00E8550F">
        <w:rPr>
          <w:rFonts w:ascii="Arial" w:eastAsia="Trebuchet MS" w:hAnsi="Arial" w:cs="Arial"/>
          <w:b/>
          <w:spacing w:val="-6"/>
          <w:sz w:val="22"/>
          <w:szCs w:val="22"/>
        </w:rPr>
        <w:t xml:space="preserve"> </w:t>
      </w:r>
      <w:r w:rsidRPr="00E8550F">
        <w:rPr>
          <w:rFonts w:ascii="Arial" w:eastAsia="Trebuchet MS" w:hAnsi="Arial" w:cs="Arial"/>
          <w:b/>
          <w:spacing w:val="-4"/>
          <w:sz w:val="22"/>
          <w:szCs w:val="22"/>
        </w:rPr>
        <w:t>v</w:t>
      </w:r>
      <w:r w:rsidRPr="00E8550F">
        <w:rPr>
          <w:rFonts w:ascii="Arial" w:eastAsia="Trebuchet MS" w:hAnsi="Arial" w:cs="Arial"/>
          <w:b/>
          <w:spacing w:val="-2"/>
          <w:sz w:val="22"/>
          <w:szCs w:val="22"/>
        </w:rPr>
        <w:t>i</w:t>
      </w:r>
      <w:r w:rsidRPr="00E8550F">
        <w:rPr>
          <w:rFonts w:ascii="Arial" w:eastAsia="Trebuchet MS" w:hAnsi="Arial" w:cs="Arial"/>
          <w:b/>
          <w:spacing w:val="-3"/>
          <w:sz w:val="22"/>
          <w:szCs w:val="22"/>
        </w:rPr>
        <w:t>s</w:t>
      </w:r>
      <w:r w:rsidRPr="00E8550F">
        <w:rPr>
          <w:rFonts w:ascii="Arial" w:eastAsia="Trebuchet MS" w:hAnsi="Arial" w:cs="Arial"/>
          <w:b/>
          <w:spacing w:val="-4"/>
          <w:sz w:val="22"/>
          <w:szCs w:val="22"/>
        </w:rPr>
        <w:t>i</w:t>
      </w:r>
      <w:r w:rsidRPr="00E8550F">
        <w:rPr>
          <w:rFonts w:ascii="Arial" w:eastAsia="Trebuchet MS" w:hAnsi="Arial" w:cs="Arial"/>
          <w:b/>
          <w:sz w:val="22"/>
          <w:szCs w:val="22"/>
        </w:rPr>
        <w:t>t</w:t>
      </w:r>
      <w:r w:rsidRPr="00E8550F">
        <w:rPr>
          <w:rFonts w:ascii="Arial" w:eastAsia="Trebuchet MS" w:hAnsi="Arial" w:cs="Arial"/>
          <w:b/>
          <w:spacing w:val="-7"/>
          <w:sz w:val="22"/>
          <w:szCs w:val="22"/>
        </w:rPr>
        <w:t xml:space="preserve"> </w:t>
      </w:r>
      <w:r w:rsidRPr="00E8550F">
        <w:rPr>
          <w:rFonts w:ascii="Arial" w:eastAsia="Trebuchet MS" w:hAnsi="Arial" w:cs="Arial"/>
          <w:b/>
          <w:spacing w:val="-2"/>
          <w:sz w:val="22"/>
          <w:szCs w:val="22"/>
        </w:rPr>
        <w:t>t</w:t>
      </w:r>
      <w:r w:rsidRPr="00E8550F">
        <w:rPr>
          <w:rFonts w:ascii="Arial" w:eastAsia="Trebuchet MS" w:hAnsi="Arial" w:cs="Arial"/>
          <w:b/>
          <w:spacing w:val="-3"/>
          <w:sz w:val="22"/>
          <w:szCs w:val="22"/>
        </w:rPr>
        <w:t>h</w:t>
      </w:r>
      <w:r w:rsidRPr="00E8550F">
        <w:rPr>
          <w:rFonts w:ascii="Arial" w:eastAsia="Trebuchet MS" w:hAnsi="Arial" w:cs="Arial"/>
          <w:b/>
          <w:sz w:val="22"/>
          <w:szCs w:val="22"/>
        </w:rPr>
        <w:t>e</w:t>
      </w:r>
      <w:r w:rsidR="00E70AF6" w:rsidRPr="00002DCE">
        <w:rPr>
          <w:rFonts w:ascii="Arial" w:eastAsia="Trebuchet MS" w:hAnsi="Arial" w:cs="Arial"/>
          <w:b/>
          <w:color w:val="0070C0"/>
          <w:sz w:val="22"/>
          <w:szCs w:val="22"/>
        </w:rPr>
        <w:t xml:space="preserve"> </w:t>
      </w:r>
      <w:hyperlink r:id="rId25" w:history="1">
        <w:r w:rsidR="00E70AF6" w:rsidRPr="00002DCE">
          <w:rPr>
            <w:rStyle w:val="Hyperlink"/>
            <w:rFonts w:ascii="Arial" w:eastAsia="Trebuchet MS" w:hAnsi="Arial" w:cs="Arial"/>
            <w:b/>
            <w:color w:val="0070C0"/>
            <w:sz w:val="22"/>
            <w:szCs w:val="22"/>
          </w:rPr>
          <w:t>NCCPA</w:t>
        </w:r>
      </w:hyperlink>
      <w:r w:rsidR="00E70AF6" w:rsidRPr="00E8550F">
        <w:rPr>
          <w:rFonts w:ascii="Arial" w:eastAsia="Trebuchet MS" w:hAnsi="Arial" w:cs="Arial"/>
          <w:b/>
          <w:sz w:val="22"/>
          <w:szCs w:val="22"/>
        </w:rPr>
        <w:t xml:space="preserve">. </w:t>
      </w:r>
    </w:p>
    <w:p w14:paraId="041945C9" w14:textId="77777777" w:rsidR="00E70AF6" w:rsidRPr="00E8550F" w:rsidRDefault="00E70AF6" w:rsidP="00122AE0">
      <w:pPr>
        <w:ind w:right="380"/>
        <w:rPr>
          <w:rFonts w:ascii="Arial" w:eastAsia="Trebuchet MS" w:hAnsi="Arial" w:cs="Arial"/>
          <w:b/>
          <w:sz w:val="16"/>
          <w:szCs w:val="16"/>
        </w:rPr>
      </w:pPr>
    </w:p>
    <w:p w14:paraId="5896E6A4" w14:textId="77777777" w:rsidR="006039F4" w:rsidRPr="00002DCE" w:rsidRDefault="006039F4" w:rsidP="00DF4D72">
      <w:pPr>
        <w:tabs>
          <w:tab w:val="left" w:pos="10980"/>
        </w:tabs>
        <w:ind w:right="40"/>
        <w:rPr>
          <w:rFonts w:ascii="Arial" w:eastAsia="Trebuchet MS" w:hAnsi="Arial" w:cs="Arial"/>
          <w:sz w:val="22"/>
          <w:szCs w:val="22"/>
        </w:rPr>
      </w:pPr>
      <w:r w:rsidRPr="00E8550F">
        <w:rPr>
          <w:rFonts w:ascii="Arial" w:eastAsia="Trebuchet MS" w:hAnsi="Arial" w:cs="Arial"/>
          <w:spacing w:val="-1"/>
          <w:sz w:val="22"/>
          <w:szCs w:val="22"/>
        </w:rPr>
        <w:t>E</w:t>
      </w:r>
      <w:r w:rsidRPr="00E8550F">
        <w:rPr>
          <w:rFonts w:ascii="Arial" w:eastAsia="Trebuchet MS" w:hAnsi="Arial" w:cs="Arial"/>
          <w:spacing w:val="-4"/>
          <w:sz w:val="22"/>
          <w:szCs w:val="22"/>
        </w:rPr>
        <w:t>l</w:t>
      </w:r>
      <w:r w:rsidRPr="00E8550F">
        <w:rPr>
          <w:rFonts w:ascii="Arial" w:eastAsia="Trebuchet MS" w:hAnsi="Arial" w:cs="Arial"/>
          <w:spacing w:val="-1"/>
          <w:sz w:val="22"/>
          <w:szCs w:val="22"/>
        </w:rPr>
        <w:t>i</w:t>
      </w:r>
      <w:r w:rsidRPr="00E8550F">
        <w:rPr>
          <w:rFonts w:ascii="Arial" w:eastAsia="Trebuchet MS" w:hAnsi="Arial" w:cs="Arial"/>
          <w:spacing w:val="-5"/>
          <w:sz w:val="22"/>
          <w:szCs w:val="22"/>
        </w:rPr>
        <w:t>g</w:t>
      </w:r>
      <w:r w:rsidRPr="00E8550F">
        <w:rPr>
          <w:rFonts w:ascii="Arial" w:eastAsia="Trebuchet MS" w:hAnsi="Arial" w:cs="Arial"/>
          <w:spacing w:val="-1"/>
          <w:sz w:val="22"/>
          <w:szCs w:val="22"/>
        </w:rPr>
        <w:t>i</w:t>
      </w:r>
      <w:r w:rsidRPr="00E8550F">
        <w:rPr>
          <w:rFonts w:ascii="Arial" w:eastAsia="Trebuchet MS" w:hAnsi="Arial" w:cs="Arial"/>
          <w:spacing w:val="-4"/>
          <w:sz w:val="22"/>
          <w:szCs w:val="22"/>
        </w:rPr>
        <w:t>b</w:t>
      </w:r>
      <w:r w:rsidRPr="00E8550F">
        <w:rPr>
          <w:rFonts w:ascii="Arial" w:eastAsia="Trebuchet MS" w:hAnsi="Arial" w:cs="Arial"/>
          <w:spacing w:val="-1"/>
          <w:sz w:val="22"/>
          <w:szCs w:val="22"/>
        </w:rPr>
        <w:t>i</w:t>
      </w:r>
      <w:r w:rsidRPr="00E8550F">
        <w:rPr>
          <w:rFonts w:ascii="Arial" w:eastAsia="Trebuchet MS" w:hAnsi="Arial" w:cs="Arial"/>
          <w:spacing w:val="-6"/>
          <w:sz w:val="22"/>
          <w:szCs w:val="22"/>
        </w:rPr>
        <w:t>l</w:t>
      </w:r>
      <w:r w:rsidRPr="00E8550F">
        <w:rPr>
          <w:rFonts w:ascii="Arial" w:eastAsia="Trebuchet MS" w:hAnsi="Arial" w:cs="Arial"/>
          <w:spacing w:val="-1"/>
          <w:sz w:val="22"/>
          <w:szCs w:val="22"/>
        </w:rPr>
        <w:t>it</w:t>
      </w:r>
      <w:r w:rsidRPr="00E8550F">
        <w:rPr>
          <w:rFonts w:ascii="Arial" w:eastAsia="Trebuchet MS" w:hAnsi="Arial" w:cs="Arial"/>
          <w:sz w:val="22"/>
          <w:szCs w:val="22"/>
        </w:rPr>
        <w:t>y</w:t>
      </w:r>
      <w:r w:rsidRPr="00E8550F">
        <w:rPr>
          <w:rFonts w:ascii="Arial" w:eastAsia="Trebuchet MS" w:hAnsi="Arial" w:cs="Arial"/>
          <w:spacing w:val="-8"/>
          <w:sz w:val="22"/>
          <w:szCs w:val="22"/>
        </w:rPr>
        <w:t xml:space="preserve"> </w:t>
      </w:r>
      <w:r w:rsidRPr="00E8550F">
        <w:rPr>
          <w:rFonts w:ascii="Arial" w:eastAsia="Trebuchet MS" w:hAnsi="Arial" w:cs="Arial"/>
          <w:spacing w:val="-4"/>
          <w:sz w:val="22"/>
          <w:szCs w:val="22"/>
        </w:rPr>
        <w:t>t</w:t>
      </w:r>
      <w:r w:rsidRPr="00E8550F">
        <w:rPr>
          <w:rFonts w:ascii="Arial" w:eastAsia="Trebuchet MS" w:hAnsi="Arial" w:cs="Arial"/>
          <w:sz w:val="22"/>
          <w:szCs w:val="22"/>
        </w:rPr>
        <w:t>o</w:t>
      </w:r>
      <w:r w:rsidRPr="00E8550F">
        <w:rPr>
          <w:rFonts w:ascii="Arial" w:eastAsia="Trebuchet MS" w:hAnsi="Arial" w:cs="Arial"/>
          <w:spacing w:val="-4"/>
          <w:sz w:val="22"/>
          <w:szCs w:val="22"/>
        </w:rPr>
        <w:t xml:space="preserve"> </w:t>
      </w:r>
      <w:r w:rsidRPr="00E8550F">
        <w:rPr>
          <w:rFonts w:ascii="Arial" w:eastAsia="Trebuchet MS" w:hAnsi="Arial" w:cs="Arial"/>
          <w:spacing w:val="-3"/>
          <w:sz w:val="22"/>
          <w:szCs w:val="22"/>
        </w:rPr>
        <w:t>“w</w:t>
      </w:r>
      <w:r w:rsidRPr="00E8550F">
        <w:rPr>
          <w:rFonts w:ascii="Arial" w:eastAsia="Trebuchet MS" w:hAnsi="Arial" w:cs="Arial"/>
          <w:spacing w:val="-1"/>
          <w:sz w:val="22"/>
          <w:szCs w:val="22"/>
        </w:rPr>
        <w:t>a</w:t>
      </w:r>
      <w:r w:rsidRPr="00E8550F">
        <w:rPr>
          <w:rFonts w:ascii="Arial" w:eastAsia="Trebuchet MS" w:hAnsi="Arial" w:cs="Arial"/>
          <w:spacing w:val="-4"/>
          <w:sz w:val="22"/>
          <w:szCs w:val="22"/>
        </w:rPr>
        <w:t>l</w:t>
      </w:r>
      <w:r w:rsidRPr="00E8550F">
        <w:rPr>
          <w:rFonts w:ascii="Arial" w:eastAsia="Trebuchet MS" w:hAnsi="Arial" w:cs="Arial"/>
          <w:spacing w:val="-3"/>
          <w:sz w:val="22"/>
          <w:szCs w:val="22"/>
        </w:rPr>
        <w:t>k</w:t>
      </w:r>
      <w:r w:rsidRPr="00E8550F">
        <w:rPr>
          <w:rFonts w:ascii="Arial" w:eastAsia="Trebuchet MS" w:hAnsi="Arial" w:cs="Arial"/>
          <w:sz w:val="22"/>
          <w:szCs w:val="22"/>
        </w:rPr>
        <w:t>”</w:t>
      </w:r>
      <w:r w:rsidRPr="00E8550F">
        <w:rPr>
          <w:rFonts w:ascii="Arial" w:eastAsia="Trebuchet MS" w:hAnsi="Arial" w:cs="Arial"/>
          <w:spacing w:val="-6"/>
          <w:sz w:val="22"/>
          <w:szCs w:val="22"/>
        </w:rPr>
        <w:t xml:space="preserve"> </w:t>
      </w:r>
      <w:r w:rsidRPr="00E8550F">
        <w:rPr>
          <w:rFonts w:ascii="Arial" w:eastAsia="Trebuchet MS" w:hAnsi="Arial" w:cs="Arial"/>
          <w:spacing w:val="-4"/>
          <w:sz w:val="22"/>
          <w:szCs w:val="22"/>
        </w:rPr>
        <w:t>ons</w:t>
      </w:r>
      <w:r w:rsidRPr="00E8550F">
        <w:rPr>
          <w:rFonts w:ascii="Arial" w:eastAsia="Trebuchet MS" w:hAnsi="Arial" w:cs="Arial"/>
          <w:spacing w:val="-1"/>
          <w:sz w:val="22"/>
          <w:szCs w:val="22"/>
        </w:rPr>
        <w:t>ta</w:t>
      </w:r>
      <w:r w:rsidRPr="00E8550F">
        <w:rPr>
          <w:rFonts w:ascii="Arial" w:eastAsia="Trebuchet MS" w:hAnsi="Arial" w:cs="Arial"/>
          <w:spacing w:val="-5"/>
          <w:sz w:val="22"/>
          <w:szCs w:val="22"/>
        </w:rPr>
        <w:t>g</w:t>
      </w:r>
      <w:r w:rsidRPr="00E8550F">
        <w:rPr>
          <w:rFonts w:ascii="Arial" w:eastAsia="Trebuchet MS" w:hAnsi="Arial" w:cs="Arial"/>
          <w:sz w:val="22"/>
          <w:szCs w:val="22"/>
        </w:rPr>
        <w:t>e</w:t>
      </w:r>
      <w:r w:rsidRPr="00E8550F">
        <w:rPr>
          <w:rFonts w:ascii="Arial" w:eastAsia="Trebuchet MS" w:hAnsi="Arial" w:cs="Arial"/>
          <w:spacing w:val="-6"/>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t</w:t>
      </w:r>
      <w:r w:rsidRPr="00E8550F">
        <w:rPr>
          <w:rFonts w:ascii="Arial" w:eastAsia="Trebuchet MS" w:hAnsi="Arial" w:cs="Arial"/>
          <w:spacing w:val="-4"/>
          <w:sz w:val="22"/>
          <w:szCs w:val="22"/>
        </w:rPr>
        <w:t xml:space="preserve"> </w:t>
      </w:r>
      <w:r w:rsidRPr="00E8550F">
        <w:rPr>
          <w:rFonts w:ascii="Arial" w:eastAsia="Trebuchet MS" w:hAnsi="Arial" w:cs="Arial"/>
          <w:spacing w:val="-5"/>
          <w:sz w:val="22"/>
          <w:szCs w:val="22"/>
        </w:rPr>
        <w:t>gr</w:t>
      </w:r>
      <w:r w:rsidRPr="00E8550F">
        <w:rPr>
          <w:rFonts w:ascii="Arial" w:eastAsia="Trebuchet MS" w:hAnsi="Arial" w:cs="Arial"/>
          <w:spacing w:val="-1"/>
          <w:sz w:val="22"/>
          <w:szCs w:val="22"/>
        </w:rPr>
        <w:t>a</w:t>
      </w:r>
      <w:r w:rsidRPr="00E8550F">
        <w:rPr>
          <w:rFonts w:ascii="Arial" w:eastAsia="Trebuchet MS" w:hAnsi="Arial" w:cs="Arial"/>
          <w:spacing w:val="-4"/>
          <w:sz w:val="22"/>
          <w:szCs w:val="22"/>
        </w:rPr>
        <w:t>d</w:t>
      </w:r>
      <w:r w:rsidRPr="00E8550F">
        <w:rPr>
          <w:rFonts w:ascii="Arial" w:eastAsia="Trebuchet MS" w:hAnsi="Arial" w:cs="Arial"/>
          <w:spacing w:val="-1"/>
          <w:sz w:val="22"/>
          <w:szCs w:val="22"/>
        </w:rPr>
        <w:t>u</w:t>
      </w:r>
      <w:r w:rsidRPr="00E8550F">
        <w:rPr>
          <w:rFonts w:ascii="Arial" w:eastAsia="Trebuchet MS" w:hAnsi="Arial" w:cs="Arial"/>
          <w:spacing w:val="-4"/>
          <w:sz w:val="22"/>
          <w:szCs w:val="22"/>
        </w:rPr>
        <w:t>at</w:t>
      </w:r>
      <w:r w:rsidRPr="00E8550F">
        <w:rPr>
          <w:rFonts w:ascii="Arial" w:eastAsia="Trebuchet MS" w:hAnsi="Arial" w:cs="Arial"/>
          <w:spacing w:val="-1"/>
          <w:sz w:val="22"/>
          <w:szCs w:val="22"/>
        </w:rPr>
        <w:t>i</w:t>
      </w:r>
      <w:r w:rsidRPr="00E8550F">
        <w:rPr>
          <w:rFonts w:ascii="Arial" w:eastAsia="Trebuchet MS" w:hAnsi="Arial" w:cs="Arial"/>
          <w:spacing w:val="-4"/>
          <w:sz w:val="22"/>
          <w:szCs w:val="22"/>
        </w:rPr>
        <w:t>o</w:t>
      </w:r>
      <w:r w:rsidRPr="00E8550F">
        <w:rPr>
          <w:rFonts w:ascii="Arial" w:eastAsia="Trebuchet MS" w:hAnsi="Arial" w:cs="Arial"/>
          <w:sz w:val="22"/>
          <w:szCs w:val="22"/>
        </w:rPr>
        <w:t>n</w:t>
      </w:r>
      <w:r w:rsidRPr="00E8550F">
        <w:rPr>
          <w:rFonts w:ascii="Arial" w:eastAsia="Trebuchet MS" w:hAnsi="Arial" w:cs="Arial"/>
          <w:spacing w:val="-6"/>
          <w:sz w:val="22"/>
          <w:szCs w:val="22"/>
        </w:rPr>
        <w:t xml:space="preserve"> </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9"/>
          <w:sz w:val="22"/>
          <w:szCs w:val="22"/>
        </w:rPr>
        <w:t xml:space="preserve"> </w:t>
      </w:r>
      <w:r w:rsidRPr="00E8550F">
        <w:rPr>
          <w:rFonts w:ascii="Arial" w:eastAsia="Trebuchet MS" w:hAnsi="Arial" w:cs="Arial"/>
          <w:spacing w:val="-2"/>
          <w:sz w:val="22"/>
          <w:szCs w:val="22"/>
        </w:rPr>
        <w:t>d</w:t>
      </w:r>
      <w:r w:rsidRPr="00E8550F">
        <w:rPr>
          <w:rFonts w:ascii="Arial" w:eastAsia="Trebuchet MS" w:hAnsi="Arial" w:cs="Arial"/>
          <w:spacing w:val="-4"/>
          <w:sz w:val="22"/>
          <w:szCs w:val="22"/>
        </w:rPr>
        <w:t>et</w:t>
      </w:r>
      <w:r w:rsidRPr="00E8550F">
        <w:rPr>
          <w:rFonts w:ascii="Arial" w:eastAsia="Trebuchet MS" w:hAnsi="Arial" w:cs="Arial"/>
          <w:spacing w:val="-1"/>
          <w:sz w:val="22"/>
          <w:szCs w:val="22"/>
        </w:rPr>
        <w:t>e</w:t>
      </w:r>
      <w:r w:rsidRPr="00E8550F">
        <w:rPr>
          <w:rFonts w:ascii="Arial" w:eastAsia="Trebuchet MS" w:hAnsi="Arial" w:cs="Arial"/>
          <w:spacing w:val="-2"/>
          <w:sz w:val="22"/>
          <w:szCs w:val="22"/>
        </w:rPr>
        <w:t>r</w:t>
      </w:r>
      <w:r w:rsidRPr="00E8550F">
        <w:rPr>
          <w:rFonts w:ascii="Arial" w:eastAsia="Trebuchet MS" w:hAnsi="Arial" w:cs="Arial"/>
          <w:spacing w:val="-5"/>
          <w:sz w:val="22"/>
          <w:szCs w:val="22"/>
        </w:rPr>
        <w:t>m</w:t>
      </w:r>
      <w:r w:rsidRPr="00E8550F">
        <w:rPr>
          <w:rFonts w:ascii="Arial" w:eastAsia="Trebuchet MS" w:hAnsi="Arial" w:cs="Arial"/>
          <w:spacing w:val="-1"/>
          <w:sz w:val="22"/>
          <w:szCs w:val="22"/>
        </w:rPr>
        <w:t>i</w:t>
      </w:r>
      <w:r w:rsidRPr="00E8550F">
        <w:rPr>
          <w:rFonts w:ascii="Arial" w:eastAsia="Trebuchet MS" w:hAnsi="Arial" w:cs="Arial"/>
          <w:spacing w:val="-4"/>
          <w:sz w:val="22"/>
          <w:szCs w:val="22"/>
        </w:rPr>
        <w:t>ne</w:t>
      </w:r>
      <w:r w:rsidRPr="00E8550F">
        <w:rPr>
          <w:rFonts w:ascii="Arial" w:eastAsia="Trebuchet MS" w:hAnsi="Arial" w:cs="Arial"/>
          <w:sz w:val="22"/>
          <w:szCs w:val="22"/>
        </w:rPr>
        <w:t>d</w:t>
      </w:r>
      <w:r w:rsidRPr="00E8550F">
        <w:rPr>
          <w:rFonts w:ascii="Arial" w:eastAsia="Trebuchet MS" w:hAnsi="Arial" w:cs="Arial"/>
          <w:spacing w:val="-4"/>
          <w:sz w:val="22"/>
          <w:szCs w:val="22"/>
        </w:rPr>
        <w:t xml:space="preserve"> </w:t>
      </w:r>
      <w:r w:rsidRPr="00E8550F">
        <w:rPr>
          <w:rFonts w:ascii="Arial" w:eastAsia="Trebuchet MS" w:hAnsi="Arial" w:cs="Arial"/>
          <w:spacing w:val="-2"/>
          <w:sz w:val="22"/>
          <w:szCs w:val="22"/>
        </w:rPr>
        <w:t>b</w:t>
      </w:r>
      <w:r w:rsidRPr="00E8550F">
        <w:rPr>
          <w:rFonts w:ascii="Arial" w:eastAsia="Trebuchet MS" w:hAnsi="Arial" w:cs="Arial"/>
          <w:sz w:val="22"/>
          <w:szCs w:val="22"/>
        </w:rPr>
        <w:t>y</w:t>
      </w:r>
      <w:r w:rsidRPr="00E8550F">
        <w:rPr>
          <w:rFonts w:ascii="Arial" w:eastAsia="Trebuchet MS" w:hAnsi="Arial" w:cs="Arial"/>
          <w:spacing w:val="-8"/>
          <w:sz w:val="22"/>
          <w:szCs w:val="22"/>
        </w:rPr>
        <w:t xml:space="preserve"> </w:t>
      </w:r>
      <w:r w:rsidRPr="00E8550F">
        <w:rPr>
          <w:rFonts w:ascii="Arial" w:eastAsia="Trebuchet MS" w:hAnsi="Arial" w:cs="Arial"/>
          <w:spacing w:val="-4"/>
          <w:sz w:val="22"/>
          <w:szCs w:val="22"/>
        </w:rPr>
        <w:t>t</w:t>
      </w:r>
      <w:r w:rsidRPr="00E8550F">
        <w:rPr>
          <w:rFonts w:ascii="Arial" w:eastAsia="Trebuchet MS" w:hAnsi="Arial" w:cs="Arial"/>
          <w:spacing w:val="-1"/>
          <w:sz w:val="22"/>
          <w:szCs w:val="22"/>
        </w:rPr>
        <w:t>h</w:t>
      </w:r>
      <w:r w:rsidRPr="00E8550F">
        <w:rPr>
          <w:rFonts w:ascii="Arial" w:eastAsia="Trebuchet MS" w:hAnsi="Arial" w:cs="Arial"/>
          <w:sz w:val="22"/>
          <w:szCs w:val="22"/>
        </w:rPr>
        <w:t>e</w:t>
      </w:r>
      <w:r w:rsidRPr="00E8550F">
        <w:rPr>
          <w:rFonts w:ascii="Arial" w:eastAsia="Trebuchet MS" w:hAnsi="Arial" w:cs="Arial"/>
          <w:spacing w:val="-4"/>
          <w:sz w:val="22"/>
          <w:szCs w:val="22"/>
        </w:rPr>
        <w:t xml:space="preserve"> </w:t>
      </w:r>
      <w:r w:rsidRPr="00E8550F">
        <w:rPr>
          <w:rFonts w:ascii="Arial" w:eastAsia="Trebuchet MS" w:hAnsi="Arial" w:cs="Arial"/>
          <w:spacing w:val="-5"/>
          <w:sz w:val="22"/>
          <w:szCs w:val="22"/>
        </w:rPr>
        <w:t>R</w:t>
      </w:r>
      <w:r w:rsidRPr="00E8550F">
        <w:rPr>
          <w:rFonts w:ascii="Arial" w:eastAsia="Trebuchet MS" w:hAnsi="Arial" w:cs="Arial"/>
          <w:spacing w:val="-1"/>
          <w:sz w:val="22"/>
          <w:szCs w:val="22"/>
        </w:rPr>
        <w:t>e</w:t>
      </w:r>
      <w:r w:rsidRPr="00E8550F">
        <w:rPr>
          <w:rFonts w:ascii="Arial" w:eastAsia="Trebuchet MS" w:hAnsi="Arial" w:cs="Arial"/>
          <w:spacing w:val="-5"/>
          <w:sz w:val="22"/>
          <w:szCs w:val="22"/>
        </w:rPr>
        <w:t>g</w:t>
      </w:r>
      <w:r w:rsidRPr="00E8550F">
        <w:rPr>
          <w:rFonts w:ascii="Arial" w:eastAsia="Trebuchet MS" w:hAnsi="Arial" w:cs="Arial"/>
          <w:spacing w:val="-1"/>
          <w:sz w:val="22"/>
          <w:szCs w:val="22"/>
        </w:rPr>
        <w:t>i</w:t>
      </w:r>
      <w:r w:rsidRPr="00E8550F">
        <w:rPr>
          <w:rFonts w:ascii="Arial" w:eastAsia="Trebuchet MS" w:hAnsi="Arial" w:cs="Arial"/>
          <w:spacing w:val="-4"/>
          <w:sz w:val="22"/>
          <w:szCs w:val="22"/>
        </w:rPr>
        <w:t>s</w:t>
      </w:r>
      <w:r w:rsidRPr="00E8550F">
        <w:rPr>
          <w:rFonts w:ascii="Arial" w:eastAsia="Trebuchet MS" w:hAnsi="Arial" w:cs="Arial"/>
          <w:spacing w:val="-1"/>
          <w:sz w:val="22"/>
          <w:szCs w:val="22"/>
        </w:rPr>
        <w:t>t</w:t>
      </w:r>
      <w:r w:rsidRPr="00E8550F">
        <w:rPr>
          <w:rFonts w:ascii="Arial" w:eastAsia="Trebuchet MS" w:hAnsi="Arial" w:cs="Arial"/>
          <w:spacing w:val="-5"/>
          <w:sz w:val="22"/>
          <w:szCs w:val="22"/>
        </w:rPr>
        <w:t>r</w:t>
      </w:r>
      <w:r w:rsidRPr="00E8550F">
        <w:rPr>
          <w:rFonts w:ascii="Arial" w:eastAsia="Trebuchet MS" w:hAnsi="Arial" w:cs="Arial"/>
          <w:spacing w:val="-4"/>
          <w:sz w:val="22"/>
          <w:szCs w:val="22"/>
        </w:rPr>
        <w:t>a</w:t>
      </w:r>
      <w:r w:rsidRPr="00E8550F">
        <w:rPr>
          <w:rFonts w:ascii="Arial" w:eastAsia="Trebuchet MS" w:hAnsi="Arial" w:cs="Arial"/>
          <w:spacing w:val="-2"/>
          <w:sz w:val="22"/>
          <w:szCs w:val="22"/>
        </w:rPr>
        <w:t>r’</w:t>
      </w:r>
      <w:r w:rsidRPr="00E8550F">
        <w:rPr>
          <w:rFonts w:ascii="Arial" w:eastAsia="Trebuchet MS" w:hAnsi="Arial" w:cs="Arial"/>
          <w:sz w:val="22"/>
          <w:szCs w:val="22"/>
        </w:rPr>
        <w:t>s</w:t>
      </w:r>
      <w:r w:rsidRPr="00E8550F">
        <w:rPr>
          <w:rFonts w:ascii="Arial" w:eastAsia="Trebuchet MS" w:hAnsi="Arial" w:cs="Arial"/>
          <w:spacing w:val="-5"/>
          <w:sz w:val="22"/>
          <w:szCs w:val="22"/>
        </w:rPr>
        <w:t xml:space="preserve"> </w:t>
      </w:r>
      <w:r w:rsidRPr="00E8550F">
        <w:rPr>
          <w:rFonts w:ascii="Arial" w:eastAsia="Trebuchet MS" w:hAnsi="Arial" w:cs="Arial"/>
          <w:spacing w:val="-3"/>
          <w:sz w:val="22"/>
          <w:szCs w:val="22"/>
        </w:rPr>
        <w:t>O</w:t>
      </w:r>
      <w:r w:rsidRPr="00E8550F">
        <w:rPr>
          <w:rFonts w:ascii="Arial" w:eastAsia="Trebuchet MS" w:hAnsi="Arial" w:cs="Arial"/>
          <w:spacing w:val="-2"/>
          <w:sz w:val="22"/>
          <w:szCs w:val="22"/>
        </w:rPr>
        <w:t>f</w:t>
      </w:r>
      <w:r w:rsidRPr="00E8550F">
        <w:rPr>
          <w:rFonts w:ascii="Arial" w:eastAsia="Trebuchet MS" w:hAnsi="Arial" w:cs="Arial"/>
          <w:spacing w:val="-5"/>
          <w:sz w:val="22"/>
          <w:szCs w:val="22"/>
        </w:rPr>
        <w:t>f</w:t>
      </w:r>
      <w:r w:rsidRPr="00E8550F">
        <w:rPr>
          <w:rFonts w:ascii="Arial" w:eastAsia="Trebuchet MS" w:hAnsi="Arial" w:cs="Arial"/>
          <w:spacing w:val="-4"/>
          <w:sz w:val="22"/>
          <w:szCs w:val="22"/>
        </w:rPr>
        <w:t>ic</w:t>
      </w:r>
      <w:r w:rsidRPr="00E8550F">
        <w:rPr>
          <w:rFonts w:ascii="Arial" w:eastAsia="Trebuchet MS" w:hAnsi="Arial" w:cs="Arial"/>
          <w:spacing w:val="-1"/>
          <w:sz w:val="22"/>
          <w:szCs w:val="22"/>
        </w:rPr>
        <w:t>e</w:t>
      </w:r>
      <w:r w:rsidRPr="00E8550F">
        <w:rPr>
          <w:rFonts w:ascii="Arial" w:eastAsia="Trebuchet MS" w:hAnsi="Arial" w:cs="Arial"/>
          <w:sz w:val="22"/>
          <w:szCs w:val="22"/>
        </w:rPr>
        <w:t>.</w:t>
      </w:r>
      <w:r w:rsidRPr="00E8550F">
        <w:rPr>
          <w:rFonts w:ascii="Arial" w:eastAsia="Trebuchet MS" w:hAnsi="Arial" w:cs="Arial"/>
          <w:spacing w:val="63"/>
          <w:sz w:val="22"/>
          <w:szCs w:val="22"/>
        </w:rPr>
        <w:t xml:space="preserve"> </w:t>
      </w:r>
      <w:r w:rsidRPr="00E8550F">
        <w:rPr>
          <w:rFonts w:ascii="Arial" w:eastAsia="Trebuchet MS" w:hAnsi="Arial" w:cs="Arial"/>
          <w:sz w:val="22"/>
          <w:szCs w:val="22"/>
        </w:rPr>
        <w:t>A</w:t>
      </w:r>
      <w:r w:rsidRPr="00E8550F">
        <w:rPr>
          <w:rFonts w:ascii="Arial" w:eastAsia="Trebuchet MS" w:hAnsi="Arial" w:cs="Arial"/>
          <w:spacing w:val="-5"/>
          <w:sz w:val="22"/>
          <w:szCs w:val="22"/>
        </w:rPr>
        <w:t xml:space="preserve"> </w:t>
      </w:r>
      <w:r w:rsidRPr="00E8550F">
        <w:rPr>
          <w:rFonts w:ascii="Arial" w:eastAsia="Trebuchet MS" w:hAnsi="Arial" w:cs="Arial"/>
          <w:spacing w:val="-4"/>
          <w:sz w:val="22"/>
          <w:szCs w:val="22"/>
        </w:rPr>
        <w:t>st</w:t>
      </w:r>
      <w:r w:rsidRPr="00E8550F">
        <w:rPr>
          <w:rFonts w:ascii="Arial" w:eastAsia="Trebuchet MS" w:hAnsi="Arial" w:cs="Arial"/>
          <w:spacing w:val="-2"/>
          <w:sz w:val="22"/>
          <w:szCs w:val="22"/>
        </w:rPr>
        <w:t>u</w:t>
      </w:r>
      <w:r w:rsidRPr="00E8550F">
        <w:rPr>
          <w:rFonts w:ascii="Arial" w:eastAsia="Trebuchet MS" w:hAnsi="Arial" w:cs="Arial"/>
          <w:spacing w:val="-4"/>
          <w:sz w:val="22"/>
          <w:szCs w:val="22"/>
        </w:rPr>
        <w:t>de</w:t>
      </w:r>
      <w:r w:rsidRPr="00E8550F">
        <w:rPr>
          <w:rFonts w:ascii="Arial" w:eastAsia="Trebuchet MS" w:hAnsi="Arial" w:cs="Arial"/>
          <w:spacing w:val="-2"/>
          <w:sz w:val="22"/>
          <w:szCs w:val="22"/>
        </w:rPr>
        <w:t>n</w:t>
      </w:r>
      <w:r w:rsidRPr="00E8550F">
        <w:rPr>
          <w:rFonts w:ascii="Arial" w:eastAsia="Trebuchet MS" w:hAnsi="Arial" w:cs="Arial"/>
          <w:sz w:val="22"/>
          <w:szCs w:val="22"/>
        </w:rPr>
        <w:t>t</w:t>
      </w:r>
      <w:r w:rsidRPr="00E8550F">
        <w:rPr>
          <w:rFonts w:ascii="Arial" w:eastAsia="Trebuchet MS" w:hAnsi="Arial" w:cs="Arial"/>
          <w:spacing w:val="-7"/>
          <w:sz w:val="22"/>
          <w:szCs w:val="22"/>
        </w:rPr>
        <w:t xml:space="preserve"> </w:t>
      </w:r>
      <w:r w:rsidRPr="00E8550F">
        <w:rPr>
          <w:rFonts w:ascii="Arial" w:eastAsia="Trebuchet MS" w:hAnsi="Arial" w:cs="Arial"/>
          <w:spacing w:val="-2"/>
          <w:sz w:val="22"/>
          <w:szCs w:val="22"/>
        </w:rPr>
        <w:t>m</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y </w:t>
      </w:r>
      <w:r w:rsidRPr="00E8550F">
        <w:rPr>
          <w:rFonts w:ascii="Arial" w:eastAsia="Trebuchet MS" w:hAnsi="Arial" w:cs="Arial"/>
          <w:spacing w:val="-4"/>
          <w:sz w:val="22"/>
          <w:szCs w:val="22"/>
        </w:rPr>
        <w:t>s</w:t>
      </w:r>
      <w:r w:rsidRPr="00E8550F">
        <w:rPr>
          <w:rFonts w:ascii="Arial" w:eastAsia="Trebuchet MS" w:hAnsi="Arial" w:cs="Arial"/>
          <w:spacing w:val="-2"/>
          <w:sz w:val="22"/>
          <w:szCs w:val="22"/>
        </w:rPr>
        <w:t>u</w:t>
      </w:r>
      <w:r w:rsidRPr="00E8550F">
        <w:rPr>
          <w:rFonts w:ascii="Arial" w:eastAsia="Trebuchet MS" w:hAnsi="Arial" w:cs="Arial"/>
          <w:spacing w:val="-4"/>
          <w:sz w:val="22"/>
          <w:szCs w:val="22"/>
        </w:rPr>
        <w:t>cc</w:t>
      </w:r>
      <w:r w:rsidRPr="00E8550F">
        <w:rPr>
          <w:rFonts w:ascii="Arial" w:eastAsia="Trebuchet MS" w:hAnsi="Arial" w:cs="Arial"/>
          <w:spacing w:val="-1"/>
          <w:sz w:val="22"/>
          <w:szCs w:val="22"/>
        </w:rPr>
        <w:t>e</w:t>
      </w:r>
      <w:r w:rsidRPr="00E8550F">
        <w:rPr>
          <w:rFonts w:ascii="Arial" w:eastAsia="Trebuchet MS" w:hAnsi="Arial" w:cs="Arial"/>
          <w:spacing w:val="-4"/>
          <w:sz w:val="22"/>
          <w:szCs w:val="22"/>
        </w:rPr>
        <w:t>ss</w:t>
      </w:r>
      <w:r w:rsidRPr="00E8550F">
        <w:rPr>
          <w:rFonts w:ascii="Arial" w:eastAsia="Trebuchet MS" w:hAnsi="Arial" w:cs="Arial"/>
          <w:spacing w:val="-2"/>
          <w:sz w:val="22"/>
          <w:szCs w:val="22"/>
        </w:rPr>
        <w:t>fu</w:t>
      </w:r>
      <w:r w:rsidRPr="00E8550F">
        <w:rPr>
          <w:rFonts w:ascii="Arial" w:eastAsia="Trebuchet MS" w:hAnsi="Arial" w:cs="Arial"/>
          <w:spacing w:val="-4"/>
          <w:sz w:val="22"/>
          <w:szCs w:val="22"/>
        </w:rPr>
        <w:t>ll</w:t>
      </w:r>
      <w:r w:rsidRPr="00E8550F">
        <w:rPr>
          <w:rFonts w:ascii="Arial" w:eastAsia="Trebuchet MS" w:hAnsi="Arial" w:cs="Arial"/>
          <w:sz w:val="22"/>
          <w:szCs w:val="22"/>
        </w:rPr>
        <w:t>y</w:t>
      </w:r>
      <w:r w:rsidRPr="00E8550F">
        <w:rPr>
          <w:rFonts w:ascii="Arial" w:eastAsia="Trebuchet MS" w:hAnsi="Arial" w:cs="Arial"/>
          <w:spacing w:val="-6"/>
          <w:sz w:val="22"/>
          <w:szCs w:val="22"/>
        </w:rPr>
        <w:t xml:space="preserve"> </w:t>
      </w:r>
      <w:r w:rsidRPr="00E8550F">
        <w:rPr>
          <w:rFonts w:ascii="Arial" w:eastAsia="Trebuchet MS" w:hAnsi="Arial" w:cs="Arial"/>
          <w:spacing w:val="-4"/>
          <w:sz w:val="22"/>
          <w:szCs w:val="22"/>
        </w:rPr>
        <w:t>c</w:t>
      </w:r>
      <w:r w:rsidRPr="00E8550F">
        <w:rPr>
          <w:rFonts w:ascii="Arial" w:eastAsia="Trebuchet MS" w:hAnsi="Arial" w:cs="Arial"/>
          <w:spacing w:val="-2"/>
          <w:sz w:val="22"/>
          <w:szCs w:val="22"/>
        </w:rPr>
        <w:t>o</w:t>
      </w:r>
      <w:r w:rsidRPr="00E8550F">
        <w:rPr>
          <w:rFonts w:ascii="Arial" w:eastAsia="Trebuchet MS" w:hAnsi="Arial" w:cs="Arial"/>
          <w:spacing w:val="-5"/>
          <w:sz w:val="22"/>
          <w:szCs w:val="22"/>
        </w:rPr>
        <w:t>m</w:t>
      </w:r>
      <w:r w:rsidRPr="00E8550F">
        <w:rPr>
          <w:rFonts w:ascii="Arial" w:eastAsia="Trebuchet MS" w:hAnsi="Arial" w:cs="Arial"/>
          <w:spacing w:val="-2"/>
          <w:sz w:val="22"/>
          <w:szCs w:val="22"/>
        </w:rPr>
        <w:t>p</w:t>
      </w:r>
      <w:r w:rsidRPr="00E8550F">
        <w:rPr>
          <w:rFonts w:ascii="Arial" w:eastAsia="Trebuchet MS" w:hAnsi="Arial" w:cs="Arial"/>
          <w:spacing w:val="-4"/>
          <w:sz w:val="22"/>
          <w:szCs w:val="22"/>
        </w:rPr>
        <w:t>le</w:t>
      </w:r>
      <w:r w:rsidRPr="00E8550F">
        <w:rPr>
          <w:rFonts w:ascii="Arial" w:eastAsia="Trebuchet MS" w:hAnsi="Arial" w:cs="Arial"/>
          <w:spacing w:val="-2"/>
          <w:sz w:val="22"/>
          <w:szCs w:val="22"/>
        </w:rPr>
        <w:t>t</w:t>
      </w:r>
      <w:r w:rsidRPr="00E8550F">
        <w:rPr>
          <w:rFonts w:ascii="Arial" w:eastAsia="Trebuchet MS" w:hAnsi="Arial" w:cs="Arial"/>
          <w:sz w:val="22"/>
          <w:szCs w:val="22"/>
        </w:rPr>
        <w:t>e</w:t>
      </w:r>
      <w:r w:rsidRPr="00E8550F">
        <w:rPr>
          <w:rFonts w:ascii="Arial" w:eastAsia="Trebuchet MS" w:hAnsi="Arial" w:cs="Arial"/>
          <w:spacing w:val="-6"/>
          <w:sz w:val="22"/>
          <w:szCs w:val="22"/>
        </w:rPr>
        <w:t xml:space="preserve"> </w:t>
      </w:r>
      <w:r w:rsidRPr="00E8550F">
        <w:rPr>
          <w:rFonts w:ascii="Arial" w:eastAsia="Trebuchet MS" w:hAnsi="Arial" w:cs="Arial"/>
          <w:spacing w:val="-2"/>
          <w:sz w:val="22"/>
          <w:szCs w:val="22"/>
        </w:rPr>
        <w:t>pr</w:t>
      </w:r>
      <w:r w:rsidRPr="00E8550F">
        <w:rPr>
          <w:rFonts w:ascii="Arial" w:eastAsia="Trebuchet MS" w:hAnsi="Arial" w:cs="Arial"/>
          <w:spacing w:val="-4"/>
          <w:sz w:val="22"/>
          <w:szCs w:val="22"/>
        </w:rPr>
        <w:t>o</w:t>
      </w:r>
      <w:r w:rsidRPr="00E8550F">
        <w:rPr>
          <w:rFonts w:ascii="Arial" w:eastAsia="Trebuchet MS" w:hAnsi="Arial" w:cs="Arial"/>
          <w:spacing w:val="-3"/>
          <w:sz w:val="22"/>
          <w:szCs w:val="22"/>
        </w:rPr>
        <w:t>g</w:t>
      </w:r>
      <w:r w:rsidRPr="00E8550F">
        <w:rPr>
          <w:rFonts w:ascii="Arial" w:eastAsia="Trebuchet MS" w:hAnsi="Arial" w:cs="Arial"/>
          <w:spacing w:val="-4"/>
          <w:sz w:val="22"/>
          <w:szCs w:val="22"/>
        </w:rPr>
        <w:t>r</w:t>
      </w:r>
      <w:r w:rsidRPr="00E8550F">
        <w:rPr>
          <w:rFonts w:ascii="Arial" w:eastAsia="Trebuchet MS" w:hAnsi="Arial" w:cs="Arial"/>
          <w:spacing w:val="-1"/>
          <w:sz w:val="22"/>
          <w:szCs w:val="22"/>
        </w:rPr>
        <w:t>a</w:t>
      </w:r>
      <w:r w:rsidRPr="00E8550F">
        <w:rPr>
          <w:rFonts w:ascii="Arial" w:eastAsia="Trebuchet MS" w:hAnsi="Arial" w:cs="Arial"/>
          <w:sz w:val="22"/>
          <w:szCs w:val="22"/>
        </w:rPr>
        <w:t>m</w:t>
      </w:r>
      <w:r w:rsidRPr="00E8550F">
        <w:rPr>
          <w:rFonts w:ascii="Arial" w:eastAsia="Trebuchet MS" w:hAnsi="Arial" w:cs="Arial"/>
          <w:spacing w:val="-5"/>
          <w:sz w:val="22"/>
          <w:szCs w:val="22"/>
        </w:rPr>
        <w:t xml:space="preserve"> </w:t>
      </w:r>
      <w:r w:rsidRPr="00E8550F">
        <w:rPr>
          <w:rFonts w:ascii="Arial" w:eastAsia="Trebuchet MS" w:hAnsi="Arial" w:cs="Arial"/>
          <w:spacing w:val="-4"/>
          <w:sz w:val="22"/>
          <w:szCs w:val="22"/>
        </w:rPr>
        <w:t>re</w:t>
      </w:r>
      <w:r w:rsidRPr="00E8550F">
        <w:rPr>
          <w:rFonts w:ascii="Arial" w:eastAsia="Trebuchet MS" w:hAnsi="Arial" w:cs="Arial"/>
          <w:spacing w:val="-2"/>
          <w:sz w:val="22"/>
          <w:szCs w:val="22"/>
        </w:rPr>
        <w:t>q</w:t>
      </w:r>
      <w:r w:rsidRPr="00E8550F">
        <w:rPr>
          <w:rFonts w:ascii="Arial" w:eastAsia="Trebuchet MS" w:hAnsi="Arial" w:cs="Arial"/>
          <w:spacing w:val="-4"/>
          <w:sz w:val="22"/>
          <w:szCs w:val="22"/>
        </w:rPr>
        <w:t>u</w:t>
      </w:r>
      <w:r w:rsidRPr="00E8550F">
        <w:rPr>
          <w:rFonts w:ascii="Arial" w:eastAsia="Trebuchet MS" w:hAnsi="Arial" w:cs="Arial"/>
          <w:spacing w:val="-1"/>
          <w:sz w:val="22"/>
          <w:szCs w:val="22"/>
        </w:rPr>
        <w:t>i</w:t>
      </w:r>
      <w:r w:rsidRPr="00E8550F">
        <w:rPr>
          <w:rFonts w:ascii="Arial" w:eastAsia="Trebuchet MS" w:hAnsi="Arial" w:cs="Arial"/>
          <w:spacing w:val="-4"/>
          <w:sz w:val="22"/>
          <w:szCs w:val="22"/>
        </w:rPr>
        <w:t>r</w:t>
      </w:r>
      <w:r w:rsidRPr="00E8550F">
        <w:rPr>
          <w:rFonts w:ascii="Arial" w:eastAsia="Trebuchet MS" w:hAnsi="Arial" w:cs="Arial"/>
          <w:spacing w:val="-1"/>
          <w:sz w:val="22"/>
          <w:szCs w:val="22"/>
        </w:rPr>
        <w:t>e</w:t>
      </w:r>
      <w:r w:rsidRPr="00E8550F">
        <w:rPr>
          <w:rFonts w:ascii="Arial" w:eastAsia="Trebuchet MS" w:hAnsi="Arial" w:cs="Arial"/>
          <w:spacing w:val="-5"/>
          <w:sz w:val="22"/>
          <w:szCs w:val="22"/>
        </w:rPr>
        <w:t>m</w:t>
      </w:r>
      <w:r w:rsidRPr="00E8550F">
        <w:rPr>
          <w:rFonts w:ascii="Arial" w:eastAsia="Trebuchet MS" w:hAnsi="Arial" w:cs="Arial"/>
          <w:spacing w:val="-4"/>
          <w:sz w:val="22"/>
          <w:szCs w:val="22"/>
        </w:rPr>
        <w:t>e</w:t>
      </w:r>
      <w:r w:rsidRPr="00E8550F">
        <w:rPr>
          <w:rFonts w:ascii="Arial" w:eastAsia="Trebuchet MS" w:hAnsi="Arial" w:cs="Arial"/>
          <w:spacing w:val="-2"/>
          <w:sz w:val="22"/>
          <w:szCs w:val="22"/>
        </w:rPr>
        <w:t>nt</w:t>
      </w:r>
      <w:r w:rsidRPr="00E8550F">
        <w:rPr>
          <w:rFonts w:ascii="Arial" w:eastAsia="Trebuchet MS" w:hAnsi="Arial" w:cs="Arial"/>
          <w:spacing w:val="-4"/>
          <w:sz w:val="22"/>
          <w:szCs w:val="22"/>
        </w:rPr>
        <w:t>s</w:t>
      </w:r>
      <w:r w:rsidRPr="00E8550F">
        <w:rPr>
          <w:rFonts w:ascii="Arial" w:eastAsia="Trebuchet MS" w:hAnsi="Arial" w:cs="Arial"/>
          <w:sz w:val="22"/>
          <w:szCs w:val="22"/>
        </w:rPr>
        <w:t>,</w:t>
      </w:r>
      <w:r w:rsidRPr="00E8550F">
        <w:rPr>
          <w:rFonts w:ascii="Arial" w:eastAsia="Trebuchet MS" w:hAnsi="Arial" w:cs="Arial"/>
          <w:spacing w:val="-7"/>
          <w:sz w:val="22"/>
          <w:szCs w:val="22"/>
        </w:rPr>
        <w:t xml:space="preserve"> </w:t>
      </w:r>
      <w:r w:rsidRPr="00E8550F">
        <w:rPr>
          <w:rFonts w:ascii="Arial" w:eastAsia="Trebuchet MS" w:hAnsi="Arial" w:cs="Arial"/>
          <w:spacing w:val="-3"/>
          <w:sz w:val="22"/>
          <w:szCs w:val="22"/>
        </w:rPr>
        <w:t>y</w:t>
      </w:r>
      <w:r w:rsidRPr="00E8550F">
        <w:rPr>
          <w:rFonts w:ascii="Arial" w:eastAsia="Trebuchet MS" w:hAnsi="Arial" w:cs="Arial"/>
          <w:spacing w:val="-1"/>
          <w:sz w:val="22"/>
          <w:szCs w:val="22"/>
        </w:rPr>
        <w:t>e</w:t>
      </w:r>
      <w:r w:rsidRPr="00E8550F">
        <w:rPr>
          <w:rFonts w:ascii="Arial" w:eastAsia="Trebuchet MS" w:hAnsi="Arial" w:cs="Arial"/>
          <w:sz w:val="22"/>
          <w:szCs w:val="22"/>
        </w:rPr>
        <w:t>t</w:t>
      </w:r>
      <w:r w:rsidRPr="00E8550F">
        <w:rPr>
          <w:rFonts w:ascii="Arial" w:eastAsia="Trebuchet MS" w:hAnsi="Arial" w:cs="Arial"/>
          <w:spacing w:val="-7"/>
          <w:sz w:val="22"/>
          <w:szCs w:val="22"/>
        </w:rPr>
        <w:t xml:space="preserve"> </w:t>
      </w:r>
      <w:r w:rsidRPr="00E8550F">
        <w:rPr>
          <w:rFonts w:ascii="Arial" w:eastAsia="Trebuchet MS" w:hAnsi="Arial" w:cs="Arial"/>
          <w:spacing w:val="-4"/>
          <w:sz w:val="22"/>
          <w:szCs w:val="22"/>
        </w:rPr>
        <w:t>h</w:t>
      </w:r>
      <w:r w:rsidRPr="00E8550F">
        <w:rPr>
          <w:rFonts w:ascii="Arial" w:eastAsia="Trebuchet MS" w:hAnsi="Arial" w:cs="Arial"/>
          <w:spacing w:val="-1"/>
          <w:sz w:val="22"/>
          <w:szCs w:val="22"/>
        </w:rPr>
        <w:t>a</w:t>
      </w:r>
      <w:r w:rsidRPr="00E8550F">
        <w:rPr>
          <w:rFonts w:ascii="Arial" w:eastAsia="Trebuchet MS" w:hAnsi="Arial" w:cs="Arial"/>
          <w:spacing w:val="-5"/>
          <w:sz w:val="22"/>
          <w:szCs w:val="22"/>
        </w:rPr>
        <w:t>v</w:t>
      </w:r>
      <w:r w:rsidRPr="00E8550F">
        <w:rPr>
          <w:rFonts w:ascii="Arial" w:eastAsia="Trebuchet MS" w:hAnsi="Arial" w:cs="Arial"/>
          <w:sz w:val="22"/>
          <w:szCs w:val="22"/>
        </w:rPr>
        <w:t>e</w:t>
      </w:r>
      <w:r w:rsidRPr="00E8550F">
        <w:rPr>
          <w:rFonts w:ascii="Arial" w:eastAsia="Trebuchet MS" w:hAnsi="Arial" w:cs="Arial"/>
          <w:spacing w:val="-4"/>
          <w:sz w:val="22"/>
          <w:szCs w:val="22"/>
        </w:rPr>
        <w:t xml:space="preserve"> h</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9"/>
          <w:sz w:val="22"/>
          <w:szCs w:val="22"/>
        </w:rPr>
        <w:t xml:space="preserve"> </w:t>
      </w:r>
      <w:r w:rsidRPr="00E8550F">
        <w:rPr>
          <w:rFonts w:ascii="Arial" w:eastAsia="Trebuchet MS" w:hAnsi="Arial" w:cs="Arial"/>
          <w:spacing w:val="-2"/>
          <w:sz w:val="22"/>
          <w:szCs w:val="22"/>
        </w:rPr>
        <w:t>o</w:t>
      </w:r>
      <w:r w:rsidRPr="00E8550F">
        <w:rPr>
          <w:rFonts w:ascii="Arial" w:eastAsia="Trebuchet MS" w:hAnsi="Arial" w:cs="Arial"/>
          <w:sz w:val="22"/>
          <w:szCs w:val="22"/>
        </w:rPr>
        <w:t>r</w:t>
      </w:r>
      <w:r w:rsidRPr="00E8550F">
        <w:rPr>
          <w:rFonts w:ascii="Arial" w:eastAsia="Trebuchet MS" w:hAnsi="Arial" w:cs="Arial"/>
          <w:spacing w:val="-7"/>
          <w:sz w:val="22"/>
          <w:szCs w:val="22"/>
        </w:rPr>
        <w:t xml:space="preserve"> </w:t>
      </w:r>
      <w:r w:rsidRPr="00E8550F">
        <w:rPr>
          <w:rFonts w:ascii="Arial" w:eastAsia="Trebuchet MS" w:hAnsi="Arial" w:cs="Arial"/>
          <w:spacing w:val="-2"/>
          <w:sz w:val="22"/>
          <w:szCs w:val="22"/>
        </w:rPr>
        <w:t>h</w:t>
      </w:r>
      <w:r w:rsidRPr="00E8550F">
        <w:rPr>
          <w:rFonts w:ascii="Arial" w:eastAsia="Trebuchet MS" w:hAnsi="Arial" w:cs="Arial"/>
          <w:spacing w:val="-4"/>
          <w:sz w:val="22"/>
          <w:szCs w:val="22"/>
        </w:rPr>
        <w:t>e</w:t>
      </w:r>
      <w:r w:rsidRPr="00E8550F">
        <w:rPr>
          <w:rFonts w:ascii="Arial" w:eastAsia="Trebuchet MS" w:hAnsi="Arial" w:cs="Arial"/>
          <w:sz w:val="22"/>
          <w:szCs w:val="22"/>
        </w:rPr>
        <w:t>r</w:t>
      </w:r>
      <w:r w:rsidRPr="00E8550F">
        <w:rPr>
          <w:rFonts w:ascii="Arial" w:eastAsia="Trebuchet MS" w:hAnsi="Arial" w:cs="Arial"/>
          <w:spacing w:val="-7"/>
          <w:sz w:val="22"/>
          <w:szCs w:val="22"/>
        </w:rPr>
        <w:t xml:space="preserve"> </w:t>
      </w:r>
      <w:r w:rsidRPr="00E8550F">
        <w:rPr>
          <w:rFonts w:ascii="Arial" w:eastAsia="Trebuchet MS" w:hAnsi="Arial" w:cs="Arial"/>
          <w:spacing w:val="-2"/>
          <w:sz w:val="22"/>
          <w:szCs w:val="22"/>
        </w:rPr>
        <w:t>d</w:t>
      </w:r>
      <w:r w:rsidRPr="00E8550F">
        <w:rPr>
          <w:rFonts w:ascii="Arial" w:eastAsia="Trebuchet MS" w:hAnsi="Arial" w:cs="Arial"/>
          <w:spacing w:val="-4"/>
          <w:sz w:val="22"/>
          <w:szCs w:val="22"/>
        </w:rPr>
        <w:t>e</w:t>
      </w:r>
      <w:r w:rsidRPr="00E8550F">
        <w:rPr>
          <w:rFonts w:ascii="Arial" w:eastAsia="Trebuchet MS" w:hAnsi="Arial" w:cs="Arial"/>
          <w:spacing w:val="-3"/>
          <w:sz w:val="22"/>
          <w:szCs w:val="22"/>
        </w:rPr>
        <w:t>g</w:t>
      </w:r>
      <w:r w:rsidRPr="00E8550F">
        <w:rPr>
          <w:rFonts w:ascii="Arial" w:eastAsia="Trebuchet MS" w:hAnsi="Arial" w:cs="Arial"/>
          <w:spacing w:val="-2"/>
          <w:sz w:val="22"/>
          <w:szCs w:val="22"/>
        </w:rPr>
        <w:t>r</w:t>
      </w:r>
      <w:r w:rsidRPr="00E8550F">
        <w:rPr>
          <w:rFonts w:ascii="Arial" w:eastAsia="Trebuchet MS" w:hAnsi="Arial" w:cs="Arial"/>
          <w:spacing w:val="-4"/>
          <w:sz w:val="22"/>
          <w:szCs w:val="22"/>
        </w:rPr>
        <w:t>e</w:t>
      </w:r>
      <w:r w:rsidRPr="00E8550F">
        <w:rPr>
          <w:rFonts w:ascii="Arial" w:eastAsia="Trebuchet MS" w:hAnsi="Arial" w:cs="Arial"/>
          <w:sz w:val="22"/>
          <w:szCs w:val="22"/>
        </w:rPr>
        <w:t>e</w:t>
      </w:r>
      <w:r w:rsidRPr="00E8550F">
        <w:rPr>
          <w:rFonts w:ascii="Arial" w:eastAsia="Trebuchet MS" w:hAnsi="Arial" w:cs="Arial"/>
          <w:spacing w:val="-6"/>
          <w:sz w:val="22"/>
          <w:szCs w:val="22"/>
        </w:rPr>
        <w:t xml:space="preserve"> </w:t>
      </w:r>
      <w:r w:rsidRPr="00E8550F">
        <w:rPr>
          <w:rFonts w:ascii="Arial" w:eastAsia="Trebuchet MS" w:hAnsi="Arial" w:cs="Arial"/>
          <w:spacing w:val="-2"/>
          <w:sz w:val="22"/>
          <w:szCs w:val="22"/>
        </w:rPr>
        <w:t>of</w:t>
      </w:r>
      <w:r w:rsidRPr="00E8550F">
        <w:rPr>
          <w:rFonts w:ascii="Arial" w:eastAsia="Trebuchet MS" w:hAnsi="Arial" w:cs="Arial"/>
          <w:spacing w:val="-5"/>
          <w:sz w:val="22"/>
          <w:szCs w:val="22"/>
        </w:rPr>
        <w:t>f</w:t>
      </w:r>
      <w:r w:rsidRPr="00E8550F">
        <w:rPr>
          <w:rFonts w:ascii="Arial" w:eastAsia="Trebuchet MS" w:hAnsi="Arial" w:cs="Arial"/>
          <w:spacing w:val="-4"/>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4"/>
          <w:sz w:val="22"/>
          <w:szCs w:val="22"/>
        </w:rPr>
        <w:t>i</w:t>
      </w:r>
      <w:r w:rsidRPr="00E8550F">
        <w:rPr>
          <w:rFonts w:ascii="Arial" w:eastAsia="Trebuchet MS" w:hAnsi="Arial" w:cs="Arial"/>
          <w:spacing w:val="-1"/>
          <w:sz w:val="22"/>
          <w:szCs w:val="22"/>
        </w:rPr>
        <w:t>a</w:t>
      </w:r>
      <w:r w:rsidRPr="00E8550F">
        <w:rPr>
          <w:rFonts w:ascii="Arial" w:eastAsia="Trebuchet MS" w:hAnsi="Arial" w:cs="Arial"/>
          <w:spacing w:val="-4"/>
          <w:sz w:val="22"/>
          <w:szCs w:val="22"/>
        </w:rPr>
        <w:t>ll</w:t>
      </w:r>
      <w:r w:rsidRPr="00E8550F">
        <w:rPr>
          <w:rFonts w:ascii="Arial" w:eastAsia="Trebuchet MS" w:hAnsi="Arial" w:cs="Arial"/>
          <w:sz w:val="22"/>
          <w:szCs w:val="22"/>
        </w:rPr>
        <w:t>y</w:t>
      </w:r>
      <w:r w:rsidRPr="00E8550F">
        <w:rPr>
          <w:rFonts w:ascii="Arial" w:eastAsia="Trebuchet MS" w:hAnsi="Arial" w:cs="Arial"/>
          <w:spacing w:val="-6"/>
          <w:sz w:val="22"/>
          <w:szCs w:val="22"/>
        </w:rPr>
        <w:t xml:space="preserve"> </w:t>
      </w:r>
      <w:r w:rsidRPr="00E8550F">
        <w:rPr>
          <w:rFonts w:ascii="Arial" w:eastAsia="Trebuchet MS" w:hAnsi="Arial" w:cs="Arial"/>
          <w:spacing w:val="-4"/>
          <w:sz w:val="22"/>
          <w:szCs w:val="22"/>
        </w:rPr>
        <w:t>c</w:t>
      </w:r>
      <w:r w:rsidRPr="00E8550F">
        <w:rPr>
          <w:rFonts w:ascii="Arial" w:eastAsia="Trebuchet MS" w:hAnsi="Arial" w:cs="Arial"/>
          <w:spacing w:val="-2"/>
          <w:sz w:val="22"/>
          <w:szCs w:val="22"/>
        </w:rPr>
        <w:t>o</w:t>
      </w:r>
      <w:r w:rsidRPr="00E8550F">
        <w:rPr>
          <w:rFonts w:ascii="Arial" w:eastAsia="Trebuchet MS" w:hAnsi="Arial" w:cs="Arial"/>
          <w:spacing w:val="-4"/>
          <w:sz w:val="22"/>
          <w:szCs w:val="22"/>
        </w:rPr>
        <w:t>n</w:t>
      </w:r>
      <w:r w:rsidRPr="00E8550F">
        <w:rPr>
          <w:rFonts w:ascii="Arial" w:eastAsia="Trebuchet MS" w:hAnsi="Arial" w:cs="Arial"/>
          <w:spacing w:val="-2"/>
          <w:sz w:val="22"/>
          <w:szCs w:val="22"/>
        </w:rPr>
        <w:t>f</w:t>
      </w:r>
      <w:r w:rsidRPr="00E8550F">
        <w:rPr>
          <w:rFonts w:ascii="Arial" w:eastAsia="Trebuchet MS" w:hAnsi="Arial" w:cs="Arial"/>
          <w:spacing w:val="-4"/>
          <w:sz w:val="22"/>
          <w:szCs w:val="22"/>
        </w:rPr>
        <w:t>e</w:t>
      </w:r>
      <w:r w:rsidRPr="00E8550F">
        <w:rPr>
          <w:rFonts w:ascii="Arial" w:eastAsia="Trebuchet MS" w:hAnsi="Arial" w:cs="Arial"/>
          <w:spacing w:val="-2"/>
          <w:sz w:val="22"/>
          <w:szCs w:val="22"/>
        </w:rPr>
        <w:t>r</w:t>
      </w:r>
      <w:r w:rsidRPr="00E8550F">
        <w:rPr>
          <w:rFonts w:ascii="Arial" w:eastAsia="Trebuchet MS" w:hAnsi="Arial" w:cs="Arial"/>
          <w:spacing w:val="-4"/>
          <w:sz w:val="22"/>
          <w:szCs w:val="22"/>
        </w:rPr>
        <w:t>re</w:t>
      </w:r>
      <w:r w:rsidRPr="00E8550F">
        <w:rPr>
          <w:rFonts w:ascii="Arial" w:eastAsia="Trebuchet MS" w:hAnsi="Arial" w:cs="Arial"/>
          <w:sz w:val="22"/>
          <w:szCs w:val="22"/>
        </w:rPr>
        <w:t>d</w:t>
      </w:r>
      <w:r w:rsidRPr="00E8550F">
        <w:rPr>
          <w:rFonts w:ascii="Arial" w:eastAsia="Trebuchet MS" w:hAnsi="Arial" w:cs="Arial"/>
          <w:spacing w:val="-4"/>
          <w:sz w:val="22"/>
          <w:szCs w:val="22"/>
        </w:rPr>
        <w:t xml:space="preserve"> a</w:t>
      </w:r>
      <w:r w:rsidRPr="00E8550F">
        <w:rPr>
          <w:rFonts w:ascii="Arial" w:eastAsia="Trebuchet MS" w:hAnsi="Arial" w:cs="Arial"/>
          <w:sz w:val="22"/>
          <w:szCs w:val="22"/>
        </w:rPr>
        <w:t>t</w:t>
      </w:r>
      <w:r w:rsidRPr="00E8550F">
        <w:rPr>
          <w:rFonts w:ascii="Arial" w:eastAsia="Trebuchet MS" w:hAnsi="Arial" w:cs="Arial"/>
          <w:spacing w:val="-7"/>
          <w:sz w:val="22"/>
          <w:szCs w:val="22"/>
        </w:rPr>
        <w:t xml:space="preserve"> </w:t>
      </w:r>
      <w:r w:rsidRPr="00E8550F">
        <w:rPr>
          <w:rFonts w:ascii="Arial" w:eastAsia="Trebuchet MS" w:hAnsi="Arial" w:cs="Arial"/>
          <w:sz w:val="22"/>
          <w:szCs w:val="22"/>
        </w:rPr>
        <w:t>a</w:t>
      </w:r>
      <w:r w:rsidRPr="00E8550F">
        <w:rPr>
          <w:rFonts w:ascii="Arial" w:eastAsia="Trebuchet MS" w:hAnsi="Arial" w:cs="Arial"/>
          <w:spacing w:val="-4"/>
          <w:sz w:val="22"/>
          <w:szCs w:val="22"/>
        </w:rPr>
        <w:t xml:space="preserve"> lat</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r </w:t>
      </w:r>
      <w:r w:rsidRPr="00E8550F">
        <w:rPr>
          <w:rFonts w:ascii="Arial" w:eastAsia="Trebuchet MS" w:hAnsi="Arial" w:cs="Arial"/>
          <w:spacing w:val="-1"/>
          <w:sz w:val="22"/>
          <w:szCs w:val="22"/>
        </w:rPr>
        <w:t>t</w:t>
      </w:r>
      <w:r w:rsidRPr="00E8550F">
        <w:rPr>
          <w:rFonts w:ascii="Arial" w:eastAsia="Trebuchet MS" w:hAnsi="Arial" w:cs="Arial"/>
          <w:spacing w:val="-4"/>
          <w:sz w:val="22"/>
          <w:szCs w:val="22"/>
        </w:rPr>
        <w:t>i</w:t>
      </w:r>
      <w:r w:rsidRPr="00E8550F">
        <w:rPr>
          <w:rFonts w:ascii="Arial" w:eastAsia="Trebuchet MS" w:hAnsi="Arial" w:cs="Arial"/>
          <w:spacing w:val="-2"/>
          <w:sz w:val="22"/>
          <w:szCs w:val="22"/>
        </w:rPr>
        <w:t>m</w:t>
      </w:r>
      <w:r w:rsidRPr="00E8550F">
        <w:rPr>
          <w:rFonts w:ascii="Arial" w:eastAsia="Trebuchet MS" w:hAnsi="Arial" w:cs="Arial"/>
          <w:spacing w:val="-4"/>
          <w:sz w:val="22"/>
          <w:szCs w:val="22"/>
        </w:rPr>
        <w:t>e</w:t>
      </w:r>
      <w:r w:rsidRPr="00E8550F">
        <w:rPr>
          <w:rFonts w:ascii="Arial" w:eastAsia="Trebuchet MS" w:hAnsi="Arial" w:cs="Arial"/>
          <w:sz w:val="22"/>
          <w:szCs w:val="22"/>
        </w:rPr>
        <w:t>.</w:t>
      </w:r>
      <w:r w:rsidRPr="00E8550F">
        <w:rPr>
          <w:rFonts w:ascii="Arial" w:eastAsia="Trebuchet MS" w:hAnsi="Arial" w:cs="Arial"/>
          <w:spacing w:val="65"/>
          <w:sz w:val="22"/>
          <w:szCs w:val="22"/>
        </w:rPr>
        <w:t xml:space="preserve"> </w:t>
      </w:r>
      <w:r w:rsidRPr="00E8550F">
        <w:rPr>
          <w:rFonts w:ascii="Arial" w:eastAsia="Trebuchet MS" w:hAnsi="Arial" w:cs="Arial"/>
          <w:spacing w:val="-2"/>
          <w:sz w:val="22"/>
          <w:szCs w:val="22"/>
        </w:rPr>
        <w:t>A</w:t>
      </w:r>
      <w:r w:rsidRPr="00E8550F">
        <w:rPr>
          <w:rFonts w:ascii="Arial" w:eastAsia="Trebuchet MS" w:hAnsi="Arial" w:cs="Arial"/>
          <w:spacing w:val="-4"/>
          <w:sz w:val="22"/>
          <w:szCs w:val="22"/>
        </w:rPr>
        <w:t>l</w:t>
      </w:r>
      <w:r w:rsidRPr="00E8550F">
        <w:rPr>
          <w:rFonts w:ascii="Arial" w:eastAsia="Trebuchet MS" w:hAnsi="Arial" w:cs="Arial"/>
          <w:sz w:val="22"/>
          <w:szCs w:val="22"/>
        </w:rPr>
        <w:t>l</w:t>
      </w:r>
      <w:r w:rsidRPr="00E8550F">
        <w:rPr>
          <w:rFonts w:ascii="Arial" w:eastAsia="Trebuchet MS" w:hAnsi="Arial" w:cs="Arial"/>
          <w:spacing w:val="-6"/>
          <w:sz w:val="22"/>
          <w:szCs w:val="22"/>
        </w:rPr>
        <w:t xml:space="preserve"> </w:t>
      </w:r>
      <w:r w:rsidRPr="00E8550F">
        <w:rPr>
          <w:rFonts w:ascii="Arial" w:eastAsia="Trebuchet MS" w:hAnsi="Arial" w:cs="Arial"/>
          <w:spacing w:val="-4"/>
          <w:sz w:val="22"/>
          <w:szCs w:val="22"/>
        </w:rPr>
        <w:t>st</w:t>
      </w:r>
      <w:r w:rsidRPr="00E8550F">
        <w:rPr>
          <w:rFonts w:ascii="Arial" w:eastAsia="Trebuchet MS" w:hAnsi="Arial" w:cs="Arial"/>
          <w:spacing w:val="-1"/>
          <w:sz w:val="22"/>
          <w:szCs w:val="22"/>
        </w:rPr>
        <w:t>u</w:t>
      </w:r>
      <w:r w:rsidRPr="00E8550F">
        <w:rPr>
          <w:rFonts w:ascii="Arial" w:eastAsia="Trebuchet MS" w:hAnsi="Arial" w:cs="Arial"/>
          <w:spacing w:val="-4"/>
          <w:sz w:val="22"/>
          <w:szCs w:val="22"/>
        </w:rPr>
        <w:t>de</w:t>
      </w:r>
      <w:r w:rsidRPr="00E8550F">
        <w:rPr>
          <w:rFonts w:ascii="Arial" w:eastAsia="Trebuchet MS" w:hAnsi="Arial" w:cs="Arial"/>
          <w:spacing w:val="-1"/>
          <w:sz w:val="22"/>
          <w:szCs w:val="22"/>
        </w:rPr>
        <w:t>nt</w:t>
      </w:r>
      <w:r w:rsidRPr="00E8550F">
        <w:rPr>
          <w:rFonts w:ascii="Arial" w:eastAsia="Trebuchet MS" w:hAnsi="Arial" w:cs="Arial"/>
          <w:sz w:val="22"/>
          <w:szCs w:val="22"/>
        </w:rPr>
        <w:t>s</w:t>
      </w:r>
      <w:r w:rsidRPr="00E8550F">
        <w:rPr>
          <w:rFonts w:ascii="Arial" w:eastAsia="Trebuchet MS" w:hAnsi="Arial" w:cs="Arial"/>
          <w:spacing w:val="-6"/>
          <w:sz w:val="22"/>
          <w:szCs w:val="22"/>
        </w:rPr>
        <w:t xml:space="preserve"> </w:t>
      </w:r>
      <w:r w:rsidRPr="00E8550F">
        <w:rPr>
          <w:rFonts w:ascii="Arial" w:eastAsia="Trebuchet MS" w:hAnsi="Arial" w:cs="Arial"/>
          <w:spacing w:val="-5"/>
          <w:sz w:val="22"/>
          <w:szCs w:val="22"/>
        </w:rPr>
        <w:t>m</w:t>
      </w:r>
      <w:r w:rsidRPr="00E8550F">
        <w:rPr>
          <w:rFonts w:ascii="Arial" w:eastAsia="Trebuchet MS" w:hAnsi="Arial" w:cs="Arial"/>
          <w:spacing w:val="-1"/>
          <w:sz w:val="22"/>
          <w:szCs w:val="22"/>
        </w:rPr>
        <w:t>u</w:t>
      </w:r>
      <w:r w:rsidRPr="00E8550F">
        <w:rPr>
          <w:rFonts w:ascii="Arial" w:eastAsia="Trebuchet MS" w:hAnsi="Arial" w:cs="Arial"/>
          <w:spacing w:val="-6"/>
          <w:sz w:val="22"/>
          <w:szCs w:val="22"/>
        </w:rPr>
        <w:t>s</w:t>
      </w:r>
      <w:r w:rsidRPr="00E8550F">
        <w:rPr>
          <w:rFonts w:ascii="Arial" w:eastAsia="Trebuchet MS" w:hAnsi="Arial" w:cs="Arial"/>
          <w:sz w:val="22"/>
          <w:szCs w:val="22"/>
        </w:rPr>
        <w:t>t</w:t>
      </w:r>
      <w:r w:rsidRPr="00E8550F">
        <w:rPr>
          <w:rFonts w:ascii="Arial" w:eastAsia="Trebuchet MS" w:hAnsi="Arial" w:cs="Arial"/>
          <w:spacing w:val="-4"/>
          <w:sz w:val="22"/>
          <w:szCs w:val="22"/>
        </w:rPr>
        <w:t xml:space="preserve"> o</w:t>
      </w:r>
      <w:r w:rsidRPr="00E8550F">
        <w:rPr>
          <w:rFonts w:ascii="Arial" w:eastAsia="Trebuchet MS" w:hAnsi="Arial" w:cs="Arial"/>
          <w:spacing w:val="-2"/>
          <w:sz w:val="22"/>
          <w:szCs w:val="22"/>
        </w:rPr>
        <w:t>f</w:t>
      </w:r>
      <w:r w:rsidRPr="00E8550F">
        <w:rPr>
          <w:rFonts w:ascii="Arial" w:eastAsia="Trebuchet MS" w:hAnsi="Arial" w:cs="Arial"/>
          <w:spacing w:val="-5"/>
          <w:sz w:val="22"/>
          <w:szCs w:val="22"/>
        </w:rPr>
        <w:t>f</w:t>
      </w:r>
      <w:r w:rsidRPr="00E8550F">
        <w:rPr>
          <w:rFonts w:ascii="Arial" w:eastAsia="Trebuchet MS" w:hAnsi="Arial" w:cs="Arial"/>
          <w:spacing w:val="-1"/>
          <w:sz w:val="22"/>
          <w:szCs w:val="22"/>
        </w:rPr>
        <w:t>i</w:t>
      </w:r>
      <w:r w:rsidRPr="00E8550F">
        <w:rPr>
          <w:rFonts w:ascii="Arial" w:eastAsia="Trebuchet MS" w:hAnsi="Arial" w:cs="Arial"/>
          <w:spacing w:val="-4"/>
          <w:sz w:val="22"/>
          <w:szCs w:val="22"/>
        </w:rPr>
        <w:t>ci</w:t>
      </w:r>
      <w:r w:rsidRPr="00E8550F">
        <w:rPr>
          <w:rFonts w:ascii="Arial" w:eastAsia="Trebuchet MS" w:hAnsi="Arial" w:cs="Arial"/>
          <w:spacing w:val="-1"/>
          <w:sz w:val="22"/>
          <w:szCs w:val="22"/>
        </w:rPr>
        <w:t>a</w:t>
      </w:r>
      <w:r w:rsidRPr="00E8550F">
        <w:rPr>
          <w:rFonts w:ascii="Arial" w:eastAsia="Trebuchet MS" w:hAnsi="Arial" w:cs="Arial"/>
          <w:spacing w:val="-4"/>
          <w:sz w:val="22"/>
          <w:szCs w:val="22"/>
        </w:rPr>
        <w:t>ll</w:t>
      </w:r>
      <w:r w:rsidRPr="00E8550F">
        <w:rPr>
          <w:rFonts w:ascii="Arial" w:eastAsia="Trebuchet MS" w:hAnsi="Arial" w:cs="Arial"/>
          <w:sz w:val="22"/>
          <w:szCs w:val="22"/>
        </w:rPr>
        <w:t>y</w:t>
      </w:r>
      <w:r w:rsidRPr="00E8550F">
        <w:rPr>
          <w:rFonts w:ascii="Arial" w:eastAsia="Trebuchet MS" w:hAnsi="Arial" w:cs="Arial"/>
          <w:spacing w:val="-6"/>
          <w:sz w:val="22"/>
          <w:szCs w:val="22"/>
        </w:rPr>
        <w:t xml:space="preserve"> </w:t>
      </w:r>
      <w:r w:rsidRPr="00E8550F">
        <w:rPr>
          <w:rFonts w:ascii="Arial" w:eastAsia="Trebuchet MS" w:hAnsi="Arial" w:cs="Arial"/>
          <w:spacing w:val="-4"/>
          <w:sz w:val="22"/>
          <w:szCs w:val="22"/>
        </w:rPr>
        <w:t>s</w:t>
      </w:r>
      <w:r w:rsidRPr="00E8550F">
        <w:rPr>
          <w:rFonts w:ascii="Arial" w:eastAsia="Trebuchet MS" w:hAnsi="Arial" w:cs="Arial"/>
          <w:spacing w:val="-1"/>
          <w:sz w:val="22"/>
          <w:szCs w:val="22"/>
        </w:rPr>
        <w:t>u</w:t>
      </w:r>
      <w:r w:rsidRPr="00E8550F">
        <w:rPr>
          <w:rFonts w:ascii="Arial" w:eastAsia="Trebuchet MS" w:hAnsi="Arial" w:cs="Arial"/>
          <w:spacing w:val="-2"/>
          <w:sz w:val="22"/>
          <w:szCs w:val="22"/>
        </w:rPr>
        <w:t>b</w:t>
      </w:r>
      <w:r w:rsidRPr="00E8550F">
        <w:rPr>
          <w:rFonts w:ascii="Arial" w:eastAsia="Trebuchet MS" w:hAnsi="Arial" w:cs="Arial"/>
          <w:spacing w:val="-5"/>
          <w:sz w:val="22"/>
          <w:szCs w:val="22"/>
        </w:rPr>
        <w:t>m</w:t>
      </w:r>
      <w:r w:rsidRPr="00E8550F">
        <w:rPr>
          <w:rFonts w:ascii="Arial" w:eastAsia="Trebuchet MS" w:hAnsi="Arial" w:cs="Arial"/>
          <w:spacing w:val="-4"/>
          <w:sz w:val="22"/>
          <w:szCs w:val="22"/>
        </w:rPr>
        <w:t>i</w:t>
      </w:r>
      <w:r w:rsidRPr="00E8550F">
        <w:rPr>
          <w:rFonts w:ascii="Arial" w:eastAsia="Trebuchet MS" w:hAnsi="Arial" w:cs="Arial"/>
          <w:sz w:val="22"/>
          <w:szCs w:val="22"/>
        </w:rPr>
        <w:t>t</w:t>
      </w:r>
      <w:r w:rsidRPr="00E8550F">
        <w:rPr>
          <w:rFonts w:ascii="Arial" w:eastAsia="Trebuchet MS" w:hAnsi="Arial" w:cs="Arial"/>
          <w:spacing w:val="-6"/>
          <w:sz w:val="22"/>
          <w:szCs w:val="22"/>
        </w:rPr>
        <w:t xml:space="preserve"> </w:t>
      </w:r>
      <w:r w:rsidRPr="00E8550F">
        <w:rPr>
          <w:rFonts w:ascii="Arial" w:eastAsia="Trebuchet MS" w:hAnsi="Arial" w:cs="Arial"/>
          <w:sz w:val="22"/>
          <w:szCs w:val="22"/>
        </w:rPr>
        <w:t>a</w:t>
      </w:r>
      <w:r w:rsidRPr="00E8550F">
        <w:rPr>
          <w:rFonts w:ascii="Arial" w:eastAsia="Trebuchet MS" w:hAnsi="Arial" w:cs="Arial"/>
          <w:spacing w:val="-4"/>
          <w:sz w:val="22"/>
          <w:szCs w:val="22"/>
        </w:rPr>
        <w:t xml:space="preserve"> </w:t>
      </w:r>
      <w:r w:rsidRPr="00E8550F">
        <w:rPr>
          <w:rFonts w:ascii="Arial" w:eastAsia="Trebuchet MS" w:hAnsi="Arial" w:cs="Arial"/>
          <w:spacing w:val="-5"/>
          <w:sz w:val="22"/>
          <w:szCs w:val="22"/>
        </w:rPr>
        <w:t>r</w:t>
      </w:r>
      <w:r w:rsidRPr="00E8550F">
        <w:rPr>
          <w:rFonts w:ascii="Arial" w:eastAsia="Trebuchet MS" w:hAnsi="Arial" w:cs="Arial"/>
          <w:spacing w:val="-4"/>
          <w:sz w:val="22"/>
          <w:szCs w:val="22"/>
        </w:rPr>
        <w:t>e</w:t>
      </w:r>
      <w:r w:rsidRPr="00E8550F">
        <w:rPr>
          <w:rFonts w:ascii="Arial" w:eastAsia="Trebuchet MS" w:hAnsi="Arial" w:cs="Arial"/>
          <w:spacing w:val="-2"/>
          <w:sz w:val="22"/>
          <w:szCs w:val="22"/>
        </w:rPr>
        <w:t>q</w:t>
      </w:r>
      <w:r w:rsidRPr="00E8550F">
        <w:rPr>
          <w:rFonts w:ascii="Arial" w:eastAsia="Trebuchet MS" w:hAnsi="Arial" w:cs="Arial"/>
          <w:spacing w:val="-4"/>
          <w:sz w:val="22"/>
          <w:szCs w:val="22"/>
        </w:rPr>
        <w:t>u</w:t>
      </w:r>
      <w:r w:rsidRPr="00E8550F">
        <w:rPr>
          <w:rFonts w:ascii="Arial" w:eastAsia="Trebuchet MS" w:hAnsi="Arial" w:cs="Arial"/>
          <w:spacing w:val="-1"/>
          <w:sz w:val="22"/>
          <w:szCs w:val="22"/>
        </w:rPr>
        <w:t>e</w:t>
      </w:r>
      <w:r w:rsidRPr="00E8550F">
        <w:rPr>
          <w:rFonts w:ascii="Arial" w:eastAsia="Trebuchet MS" w:hAnsi="Arial" w:cs="Arial"/>
          <w:spacing w:val="-4"/>
          <w:sz w:val="22"/>
          <w:szCs w:val="22"/>
        </w:rPr>
        <w:t>s</w:t>
      </w:r>
      <w:r w:rsidRPr="00E8550F">
        <w:rPr>
          <w:rFonts w:ascii="Arial" w:eastAsia="Trebuchet MS" w:hAnsi="Arial" w:cs="Arial"/>
          <w:sz w:val="22"/>
          <w:szCs w:val="22"/>
        </w:rPr>
        <w:t>t</w:t>
      </w:r>
      <w:r w:rsidRPr="00E8550F">
        <w:rPr>
          <w:rFonts w:ascii="Arial" w:eastAsia="Trebuchet MS" w:hAnsi="Arial" w:cs="Arial"/>
          <w:spacing w:val="-6"/>
          <w:sz w:val="22"/>
          <w:szCs w:val="22"/>
        </w:rPr>
        <w:t xml:space="preserve"> </w:t>
      </w:r>
      <w:r w:rsidRPr="00E8550F">
        <w:rPr>
          <w:rFonts w:ascii="Arial" w:eastAsia="Trebuchet MS" w:hAnsi="Arial" w:cs="Arial"/>
          <w:spacing w:val="-4"/>
          <w:sz w:val="22"/>
          <w:szCs w:val="22"/>
        </w:rPr>
        <w:t>t</w:t>
      </w:r>
      <w:r w:rsidRPr="00E8550F">
        <w:rPr>
          <w:rFonts w:ascii="Arial" w:eastAsia="Trebuchet MS" w:hAnsi="Arial" w:cs="Arial"/>
          <w:sz w:val="22"/>
          <w:szCs w:val="22"/>
        </w:rPr>
        <w:t>o</w:t>
      </w:r>
      <w:r w:rsidRPr="00E8550F">
        <w:rPr>
          <w:rFonts w:ascii="Arial" w:eastAsia="Trebuchet MS" w:hAnsi="Arial" w:cs="Arial"/>
          <w:spacing w:val="-4"/>
          <w:sz w:val="22"/>
          <w:szCs w:val="22"/>
        </w:rPr>
        <w:t xml:space="preserve"> </w:t>
      </w:r>
      <w:r w:rsidRPr="00E8550F">
        <w:rPr>
          <w:rFonts w:ascii="Arial" w:eastAsia="Trebuchet MS" w:hAnsi="Arial" w:cs="Arial"/>
          <w:spacing w:val="-3"/>
          <w:sz w:val="22"/>
          <w:szCs w:val="22"/>
        </w:rPr>
        <w:t>g</w:t>
      </w:r>
      <w:r w:rsidRPr="00E8550F">
        <w:rPr>
          <w:rFonts w:ascii="Arial" w:eastAsia="Trebuchet MS" w:hAnsi="Arial" w:cs="Arial"/>
          <w:spacing w:val="-5"/>
          <w:sz w:val="22"/>
          <w:szCs w:val="22"/>
        </w:rPr>
        <w:t>r</w:t>
      </w:r>
      <w:r w:rsidRPr="00E8550F">
        <w:rPr>
          <w:rFonts w:ascii="Arial" w:eastAsia="Trebuchet MS" w:hAnsi="Arial" w:cs="Arial"/>
          <w:spacing w:val="-1"/>
          <w:sz w:val="22"/>
          <w:szCs w:val="22"/>
        </w:rPr>
        <w:t>a</w:t>
      </w:r>
      <w:r w:rsidRPr="00E8550F">
        <w:rPr>
          <w:rFonts w:ascii="Arial" w:eastAsia="Trebuchet MS" w:hAnsi="Arial" w:cs="Arial"/>
          <w:spacing w:val="-4"/>
          <w:sz w:val="22"/>
          <w:szCs w:val="22"/>
        </w:rPr>
        <w:t>du</w:t>
      </w:r>
      <w:r w:rsidRPr="00E8550F">
        <w:rPr>
          <w:rFonts w:ascii="Arial" w:eastAsia="Trebuchet MS" w:hAnsi="Arial" w:cs="Arial"/>
          <w:spacing w:val="-1"/>
          <w:sz w:val="22"/>
          <w:szCs w:val="22"/>
        </w:rPr>
        <w:t>a</w:t>
      </w:r>
      <w:r w:rsidRPr="00E8550F">
        <w:rPr>
          <w:rFonts w:ascii="Arial" w:eastAsia="Trebuchet MS" w:hAnsi="Arial" w:cs="Arial"/>
          <w:spacing w:val="-4"/>
          <w:sz w:val="22"/>
          <w:szCs w:val="22"/>
        </w:rPr>
        <w:t>t</w:t>
      </w:r>
      <w:r w:rsidRPr="00E8550F">
        <w:rPr>
          <w:rFonts w:ascii="Arial" w:eastAsia="Trebuchet MS" w:hAnsi="Arial" w:cs="Arial"/>
          <w:sz w:val="22"/>
          <w:szCs w:val="22"/>
        </w:rPr>
        <w:t>e</w:t>
      </w:r>
      <w:r w:rsidRPr="00E8550F">
        <w:rPr>
          <w:rFonts w:ascii="Arial" w:eastAsia="Trebuchet MS" w:hAnsi="Arial" w:cs="Arial"/>
          <w:spacing w:val="-6"/>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w:t>
      </w:r>
      <w:r w:rsidRPr="00E8550F">
        <w:rPr>
          <w:rFonts w:ascii="Arial" w:eastAsia="Trebuchet MS" w:hAnsi="Arial" w:cs="Arial"/>
          <w:spacing w:val="-7"/>
          <w:sz w:val="22"/>
          <w:szCs w:val="22"/>
        </w:rPr>
        <w:t xml:space="preserve"> </w:t>
      </w:r>
      <w:r w:rsidRPr="00E8550F">
        <w:rPr>
          <w:rFonts w:ascii="Arial" w:eastAsia="Trebuchet MS" w:hAnsi="Arial" w:cs="Arial"/>
          <w:spacing w:val="-4"/>
          <w:sz w:val="22"/>
          <w:szCs w:val="22"/>
        </w:rPr>
        <w:t>th</w:t>
      </w:r>
      <w:r w:rsidRPr="00E8550F">
        <w:rPr>
          <w:rFonts w:ascii="Arial" w:eastAsia="Trebuchet MS" w:hAnsi="Arial" w:cs="Arial"/>
          <w:sz w:val="22"/>
          <w:szCs w:val="22"/>
        </w:rPr>
        <w:t>e</w:t>
      </w:r>
      <w:r w:rsidRPr="00E8550F">
        <w:rPr>
          <w:rFonts w:ascii="Arial" w:eastAsia="Trebuchet MS" w:hAnsi="Arial" w:cs="Arial"/>
          <w:spacing w:val="-4"/>
          <w:sz w:val="22"/>
          <w:szCs w:val="22"/>
        </w:rPr>
        <w:t xml:space="preserve"> </w:t>
      </w:r>
      <w:r w:rsidRPr="00E8550F">
        <w:rPr>
          <w:rFonts w:ascii="Arial" w:eastAsia="Trebuchet MS" w:hAnsi="Arial" w:cs="Arial"/>
          <w:spacing w:val="-5"/>
          <w:sz w:val="22"/>
          <w:szCs w:val="22"/>
        </w:rPr>
        <w:t>R</w:t>
      </w:r>
      <w:r w:rsidRPr="00E8550F">
        <w:rPr>
          <w:rFonts w:ascii="Arial" w:eastAsia="Trebuchet MS" w:hAnsi="Arial" w:cs="Arial"/>
          <w:spacing w:val="-1"/>
          <w:sz w:val="22"/>
          <w:szCs w:val="22"/>
        </w:rPr>
        <w:t>e</w:t>
      </w:r>
      <w:r w:rsidRPr="00E8550F">
        <w:rPr>
          <w:rFonts w:ascii="Arial" w:eastAsia="Trebuchet MS" w:hAnsi="Arial" w:cs="Arial"/>
          <w:spacing w:val="-3"/>
          <w:sz w:val="22"/>
          <w:szCs w:val="22"/>
        </w:rPr>
        <w:t>g</w:t>
      </w:r>
      <w:r w:rsidRPr="00E8550F">
        <w:rPr>
          <w:rFonts w:ascii="Arial" w:eastAsia="Trebuchet MS" w:hAnsi="Arial" w:cs="Arial"/>
          <w:spacing w:val="-1"/>
          <w:sz w:val="22"/>
          <w:szCs w:val="22"/>
        </w:rPr>
        <w:t>i</w:t>
      </w:r>
      <w:r w:rsidRPr="00E8550F">
        <w:rPr>
          <w:rFonts w:ascii="Arial" w:eastAsia="Trebuchet MS" w:hAnsi="Arial" w:cs="Arial"/>
          <w:spacing w:val="-6"/>
          <w:sz w:val="22"/>
          <w:szCs w:val="22"/>
        </w:rPr>
        <w:t>s</w:t>
      </w:r>
      <w:r w:rsidRPr="00E8550F">
        <w:rPr>
          <w:rFonts w:ascii="Arial" w:eastAsia="Trebuchet MS" w:hAnsi="Arial" w:cs="Arial"/>
          <w:spacing w:val="-1"/>
          <w:sz w:val="22"/>
          <w:szCs w:val="22"/>
        </w:rPr>
        <w:t>t</w:t>
      </w:r>
      <w:r w:rsidRPr="00E8550F">
        <w:rPr>
          <w:rFonts w:ascii="Arial" w:eastAsia="Trebuchet MS" w:hAnsi="Arial" w:cs="Arial"/>
          <w:spacing w:val="-5"/>
          <w:sz w:val="22"/>
          <w:szCs w:val="22"/>
        </w:rPr>
        <w:t>r</w:t>
      </w:r>
      <w:r w:rsidRPr="00E8550F">
        <w:rPr>
          <w:rFonts w:ascii="Arial" w:eastAsia="Trebuchet MS" w:hAnsi="Arial" w:cs="Arial"/>
          <w:spacing w:val="-1"/>
          <w:sz w:val="22"/>
          <w:szCs w:val="22"/>
        </w:rPr>
        <w:t>a</w:t>
      </w:r>
      <w:r w:rsidRPr="00E8550F">
        <w:rPr>
          <w:rFonts w:ascii="Arial" w:eastAsia="Trebuchet MS" w:hAnsi="Arial" w:cs="Arial"/>
          <w:spacing w:val="-5"/>
          <w:sz w:val="22"/>
          <w:szCs w:val="22"/>
        </w:rPr>
        <w:t>r</w:t>
      </w:r>
      <w:r w:rsidRPr="00E8550F">
        <w:rPr>
          <w:rFonts w:ascii="Arial" w:eastAsia="Trebuchet MS" w:hAnsi="Arial" w:cs="Arial"/>
          <w:spacing w:val="-2"/>
          <w:sz w:val="22"/>
          <w:szCs w:val="22"/>
        </w:rPr>
        <w:t>’</w:t>
      </w:r>
      <w:r w:rsidRPr="00E8550F">
        <w:rPr>
          <w:rFonts w:ascii="Arial" w:eastAsia="Trebuchet MS" w:hAnsi="Arial" w:cs="Arial"/>
          <w:sz w:val="22"/>
          <w:szCs w:val="22"/>
        </w:rPr>
        <w:t>s</w:t>
      </w:r>
      <w:r w:rsidRPr="00E8550F">
        <w:rPr>
          <w:rFonts w:ascii="Arial" w:eastAsia="Trebuchet MS" w:hAnsi="Arial" w:cs="Arial"/>
          <w:spacing w:val="-6"/>
          <w:sz w:val="22"/>
          <w:szCs w:val="22"/>
        </w:rPr>
        <w:t xml:space="preserve"> </w:t>
      </w:r>
      <w:r w:rsidRPr="00E8550F">
        <w:rPr>
          <w:rFonts w:ascii="Arial" w:eastAsia="Trebuchet MS" w:hAnsi="Arial" w:cs="Arial"/>
          <w:spacing w:val="-3"/>
          <w:sz w:val="22"/>
          <w:szCs w:val="22"/>
        </w:rPr>
        <w:t>O</w:t>
      </w:r>
      <w:r w:rsidRPr="00E8550F">
        <w:rPr>
          <w:rFonts w:ascii="Arial" w:eastAsia="Trebuchet MS" w:hAnsi="Arial" w:cs="Arial"/>
          <w:spacing w:val="-2"/>
          <w:sz w:val="22"/>
          <w:szCs w:val="22"/>
        </w:rPr>
        <w:t>f</w:t>
      </w:r>
      <w:r w:rsidRPr="00E8550F">
        <w:rPr>
          <w:rFonts w:ascii="Arial" w:eastAsia="Trebuchet MS" w:hAnsi="Arial" w:cs="Arial"/>
          <w:spacing w:val="-5"/>
          <w:sz w:val="22"/>
          <w:szCs w:val="22"/>
        </w:rPr>
        <w:t>f</w:t>
      </w:r>
      <w:r w:rsidRPr="00E8550F">
        <w:rPr>
          <w:rFonts w:ascii="Arial" w:eastAsia="Trebuchet MS" w:hAnsi="Arial" w:cs="Arial"/>
          <w:spacing w:val="-1"/>
          <w:sz w:val="22"/>
          <w:szCs w:val="22"/>
        </w:rPr>
        <w:t>i</w:t>
      </w:r>
      <w:r w:rsidRPr="00E8550F">
        <w:rPr>
          <w:rFonts w:ascii="Arial" w:eastAsia="Trebuchet MS" w:hAnsi="Arial" w:cs="Arial"/>
          <w:spacing w:val="-4"/>
          <w:sz w:val="22"/>
          <w:szCs w:val="22"/>
        </w:rPr>
        <w:t>c</w:t>
      </w:r>
      <w:r w:rsidRPr="00E8550F">
        <w:rPr>
          <w:rFonts w:ascii="Arial" w:eastAsia="Trebuchet MS" w:hAnsi="Arial" w:cs="Arial"/>
          <w:sz w:val="22"/>
          <w:szCs w:val="22"/>
        </w:rPr>
        <w:t>e</w:t>
      </w:r>
      <w:r w:rsidRPr="00E8550F">
        <w:rPr>
          <w:rFonts w:ascii="Arial" w:eastAsia="Trebuchet MS" w:hAnsi="Arial" w:cs="Arial"/>
          <w:spacing w:val="-6"/>
          <w:sz w:val="22"/>
          <w:szCs w:val="22"/>
        </w:rPr>
        <w:t xml:space="preserve"> </w:t>
      </w:r>
      <w:r w:rsidRPr="00E8550F">
        <w:rPr>
          <w:rFonts w:ascii="Arial" w:eastAsia="Trebuchet MS" w:hAnsi="Arial" w:cs="Arial"/>
          <w:spacing w:val="-2"/>
          <w:sz w:val="22"/>
          <w:szCs w:val="22"/>
        </w:rPr>
        <w:t>d</w:t>
      </w:r>
      <w:r w:rsidRPr="00E8550F">
        <w:rPr>
          <w:rFonts w:ascii="Arial" w:eastAsia="Trebuchet MS" w:hAnsi="Arial" w:cs="Arial"/>
          <w:spacing w:val="-4"/>
          <w:sz w:val="22"/>
          <w:szCs w:val="22"/>
        </w:rPr>
        <w:t>u</w:t>
      </w:r>
      <w:r w:rsidRPr="00E8550F">
        <w:rPr>
          <w:rFonts w:ascii="Arial" w:eastAsia="Trebuchet MS" w:hAnsi="Arial" w:cs="Arial"/>
          <w:spacing w:val="-5"/>
          <w:sz w:val="22"/>
          <w:szCs w:val="22"/>
        </w:rPr>
        <w:t>r</w:t>
      </w:r>
      <w:r w:rsidRPr="00E8550F">
        <w:rPr>
          <w:rFonts w:ascii="Arial" w:eastAsia="Trebuchet MS" w:hAnsi="Arial" w:cs="Arial"/>
          <w:spacing w:val="-1"/>
          <w:sz w:val="22"/>
          <w:szCs w:val="22"/>
        </w:rPr>
        <w:t>in</w:t>
      </w:r>
      <w:r w:rsidRPr="00E8550F">
        <w:rPr>
          <w:rFonts w:ascii="Arial" w:eastAsia="Trebuchet MS" w:hAnsi="Arial" w:cs="Arial"/>
          <w:sz w:val="22"/>
          <w:szCs w:val="22"/>
        </w:rPr>
        <w:t>g</w:t>
      </w:r>
      <w:r w:rsidRPr="00E8550F">
        <w:rPr>
          <w:rFonts w:ascii="Arial" w:eastAsia="Trebuchet MS" w:hAnsi="Arial" w:cs="Arial"/>
          <w:spacing w:val="-8"/>
          <w:sz w:val="22"/>
          <w:szCs w:val="22"/>
        </w:rPr>
        <w:t xml:space="preserve"> </w:t>
      </w:r>
      <w:r w:rsidRPr="00E8550F">
        <w:rPr>
          <w:rFonts w:ascii="Arial" w:eastAsia="Trebuchet MS" w:hAnsi="Arial" w:cs="Arial"/>
          <w:spacing w:val="-4"/>
          <w:sz w:val="22"/>
          <w:szCs w:val="22"/>
        </w:rPr>
        <w:t>t</w:t>
      </w:r>
      <w:r w:rsidRPr="00E8550F">
        <w:rPr>
          <w:rFonts w:ascii="Arial" w:eastAsia="Trebuchet MS" w:hAnsi="Arial" w:cs="Arial"/>
          <w:spacing w:val="-1"/>
          <w:sz w:val="22"/>
          <w:szCs w:val="22"/>
        </w:rPr>
        <w:t>h</w:t>
      </w:r>
      <w:r w:rsidRPr="00E8550F">
        <w:rPr>
          <w:rFonts w:ascii="Arial" w:eastAsia="Trebuchet MS" w:hAnsi="Arial" w:cs="Arial"/>
          <w:sz w:val="22"/>
          <w:szCs w:val="22"/>
        </w:rPr>
        <w:t xml:space="preserve">e </w:t>
      </w:r>
      <w:r w:rsidRPr="00E8550F">
        <w:rPr>
          <w:rFonts w:ascii="Arial" w:eastAsia="Trebuchet MS" w:hAnsi="Arial" w:cs="Arial"/>
          <w:spacing w:val="-2"/>
          <w:sz w:val="22"/>
          <w:szCs w:val="22"/>
        </w:rPr>
        <w:t>f</w:t>
      </w:r>
      <w:r w:rsidRPr="00E8550F">
        <w:rPr>
          <w:rFonts w:ascii="Arial" w:eastAsia="Trebuchet MS" w:hAnsi="Arial" w:cs="Arial"/>
          <w:spacing w:val="-4"/>
          <w:sz w:val="22"/>
          <w:szCs w:val="22"/>
        </w:rPr>
        <w:t>i</w:t>
      </w:r>
      <w:r w:rsidRPr="00E8550F">
        <w:rPr>
          <w:rFonts w:ascii="Arial" w:eastAsia="Trebuchet MS" w:hAnsi="Arial" w:cs="Arial"/>
          <w:spacing w:val="-2"/>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6"/>
          <w:sz w:val="22"/>
          <w:szCs w:val="22"/>
        </w:rPr>
        <w:t xml:space="preserve"> y</w:t>
      </w:r>
      <w:r w:rsidRPr="00E8550F">
        <w:rPr>
          <w:rFonts w:ascii="Arial" w:eastAsia="Trebuchet MS" w:hAnsi="Arial" w:cs="Arial"/>
          <w:spacing w:val="-4"/>
          <w:sz w:val="22"/>
          <w:szCs w:val="22"/>
        </w:rPr>
        <w:t>e</w:t>
      </w:r>
      <w:r w:rsidRPr="00E8550F">
        <w:rPr>
          <w:rFonts w:ascii="Arial" w:eastAsia="Trebuchet MS" w:hAnsi="Arial" w:cs="Arial"/>
          <w:spacing w:val="-1"/>
          <w:sz w:val="22"/>
          <w:szCs w:val="22"/>
        </w:rPr>
        <w:t>a</w:t>
      </w:r>
      <w:r w:rsidRPr="00E8550F">
        <w:rPr>
          <w:rFonts w:ascii="Arial" w:eastAsia="Trebuchet MS" w:hAnsi="Arial" w:cs="Arial"/>
          <w:sz w:val="22"/>
          <w:szCs w:val="22"/>
        </w:rPr>
        <w:t>r</w:t>
      </w:r>
      <w:r w:rsidRPr="00E8550F">
        <w:rPr>
          <w:rFonts w:ascii="Arial" w:eastAsia="Trebuchet MS" w:hAnsi="Arial" w:cs="Arial"/>
          <w:spacing w:val="-7"/>
          <w:sz w:val="22"/>
          <w:szCs w:val="22"/>
        </w:rPr>
        <w:t xml:space="preserve"> </w:t>
      </w:r>
      <w:r w:rsidRPr="00E8550F">
        <w:rPr>
          <w:rFonts w:ascii="Arial" w:eastAsia="Trebuchet MS" w:hAnsi="Arial" w:cs="Arial"/>
          <w:spacing w:val="-2"/>
          <w:sz w:val="22"/>
          <w:szCs w:val="22"/>
        </w:rPr>
        <w:t>o</w:t>
      </w:r>
      <w:r w:rsidRPr="00E8550F">
        <w:rPr>
          <w:rFonts w:ascii="Arial" w:eastAsia="Trebuchet MS" w:hAnsi="Arial" w:cs="Arial"/>
          <w:sz w:val="22"/>
          <w:szCs w:val="22"/>
        </w:rPr>
        <w:t>f</w:t>
      </w:r>
      <w:r w:rsidRPr="00E8550F">
        <w:rPr>
          <w:rFonts w:ascii="Arial" w:eastAsia="Trebuchet MS" w:hAnsi="Arial" w:cs="Arial"/>
          <w:spacing w:val="-7"/>
          <w:sz w:val="22"/>
          <w:szCs w:val="22"/>
        </w:rPr>
        <w:t xml:space="preserve"> </w:t>
      </w:r>
      <w:r w:rsidRPr="00E8550F">
        <w:rPr>
          <w:rFonts w:ascii="Arial" w:eastAsia="Trebuchet MS" w:hAnsi="Arial" w:cs="Arial"/>
          <w:spacing w:val="-2"/>
          <w:sz w:val="22"/>
          <w:szCs w:val="22"/>
        </w:rPr>
        <w:t>t</w:t>
      </w:r>
      <w:r w:rsidRPr="00E8550F">
        <w:rPr>
          <w:rFonts w:ascii="Arial" w:eastAsia="Trebuchet MS" w:hAnsi="Arial" w:cs="Arial"/>
          <w:spacing w:val="-4"/>
          <w:sz w:val="22"/>
          <w:szCs w:val="22"/>
        </w:rPr>
        <w:t>h</w:t>
      </w:r>
      <w:r w:rsidRPr="00E8550F">
        <w:rPr>
          <w:rFonts w:ascii="Arial" w:eastAsia="Trebuchet MS" w:hAnsi="Arial" w:cs="Arial"/>
          <w:sz w:val="22"/>
          <w:szCs w:val="22"/>
        </w:rPr>
        <w:t>e</w:t>
      </w:r>
      <w:r w:rsidRPr="00E8550F">
        <w:rPr>
          <w:rFonts w:ascii="Arial" w:eastAsia="Trebuchet MS" w:hAnsi="Arial" w:cs="Arial"/>
          <w:spacing w:val="-6"/>
          <w:sz w:val="22"/>
          <w:szCs w:val="22"/>
        </w:rPr>
        <w:t xml:space="preserve"> </w:t>
      </w:r>
      <w:r w:rsidRPr="00E8550F">
        <w:rPr>
          <w:rFonts w:ascii="Arial" w:eastAsia="Trebuchet MS" w:hAnsi="Arial" w:cs="Arial"/>
          <w:spacing w:val="-2"/>
          <w:sz w:val="22"/>
          <w:szCs w:val="22"/>
        </w:rPr>
        <w:t>p</w:t>
      </w:r>
      <w:r w:rsidRPr="00E8550F">
        <w:rPr>
          <w:rFonts w:ascii="Arial" w:eastAsia="Trebuchet MS" w:hAnsi="Arial" w:cs="Arial"/>
          <w:spacing w:val="-4"/>
          <w:sz w:val="22"/>
          <w:szCs w:val="22"/>
        </w:rPr>
        <w:t>r</w:t>
      </w:r>
      <w:r w:rsidR="00C562E7" w:rsidRPr="00E8550F">
        <w:rPr>
          <w:rFonts w:ascii="Arial" w:eastAsia="Trebuchet MS" w:hAnsi="Arial" w:cs="Arial"/>
          <w:spacing w:val="-2"/>
          <w:sz w:val="22"/>
          <w:szCs w:val="22"/>
        </w:rPr>
        <w:t>ogram</w:t>
      </w:r>
      <w:r w:rsidRPr="00002DCE">
        <w:rPr>
          <w:rFonts w:ascii="Arial" w:eastAsia="Trebuchet MS" w:hAnsi="Arial" w:cs="Arial"/>
          <w:sz w:val="22"/>
          <w:szCs w:val="22"/>
        </w:rPr>
        <w:t>.</w:t>
      </w:r>
      <w:r w:rsidR="00C562E7" w:rsidRPr="00002DCE">
        <w:rPr>
          <w:rFonts w:ascii="Arial" w:eastAsia="Trebuchet MS" w:hAnsi="Arial" w:cs="Arial"/>
          <w:sz w:val="22"/>
          <w:szCs w:val="22"/>
        </w:rPr>
        <w:t xml:space="preserve"> </w:t>
      </w:r>
      <w:r w:rsidRPr="00002DCE">
        <w:rPr>
          <w:rFonts w:ascii="Arial" w:eastAsia="Trebuchet MS" w:hAnsi="Arial" w:cs="Arial"/>
          <w:spacing w:val="-4"/>
          <w:sz w:val="22"/>
          <w:szCs w:val="22"/>
        </w:rPr>
        <w:t>N</w:t>
      </w:r>
      <w:r w:rsidRPr="00002DCE">
        <w:rPr>
          <w:rFonts w:ascii="Arial" w:eastAsia="Trebuchet MS" w:hAnsi="Arial" w:cs="Arial"/>
          <w:sz w:val="22"/>
          <w:szCs w:val="22"/>
        </w:rPr>
        <w:t>o</w:t>
      </w:r>
      <w:r w:rsidRPr="00002DCE">
        <w:rPr>
          <w:rFonts w:ascii="Arial" w:eastAsia="Trebuchet MS" w:hAnsi="Arial" w:cs="Arial"/>
          <w:spacing w:val="-7"/>
          <w:sz w:val="22"/>
          <w:szCs w:val="22"/>
        </w:rPr>
        <w:t xml:space="preserve"> </w:t>
      </w:r>
      <w:r w:rsidRPr="00002DCE">
        <w:rPr>
          <w:rFonts w:ascii="Arial" w:eastAsia="Trebuchet MS" w:hAnsi="Arial" w:cs="Arial"/>
          <w:spacing w:val="-2"/>
          <w:sz w:val="22"/>
          <w:szCs w:val="22"/>
        </w:rPr>
        <w:t>d</w:t>
      </w:r>
      <w:r w:rsidRPr="00002DCE">
        <w:rPr>
          <w:rFonts w:ascii="Arial" w:eastAsia="Trebuchet MS" w:hAnsi="Arial" w:cs="Arial"/>
          <w:spacing w:val="-1"/>
          <w:sz w:val="22"/>
          <w:szCs w:val="22"/>
        </w:rPr>
        <w:t>e</w:t>
      </w:r>
      <w:r w:rsidRPr="00002DCE">
        <w:rPr>
          <w:rFonts w:ascii="Arial" w:eastAsia="Trebuchet MS" w:hAnsi="Arial" w:cs="Arial"/>
          <w:spacing w:val="-5"/>
          <w:sz w:val="22"/>
          <w:szCs w:val="22"/>
        </w:rPr>
        <w:t>g</w:t>
      </w:r>
      <w:r w:rsidRPr="00002DCE">
        <w:rPr>
          <w:rFonts w:ascii="Arial" w:eastAsia="Trebuchet MS" w:hAnsi="Arial" w:cs="Arial"/>
          <w:spacing w:val="-2"/>
          <w:sz w:val="22"/>
          <w:szCs w:val="22"/>
        </w:rPr>
        <w:t>r</w:t>
      </w:r>
      <w:r w:rsidRPr="00002DCE">
        <w:rPr>
          <w:rFonts w:ascii="Arial" w:eastAsia="Trebuchet MS" w:hAnsi="Arial" w:cs="Arial"/>
          <w:spacing w:val="-4"/>
          <w:sz w:val="22"/>
          <w:szCs w:val="22"/>
        </w:rPr>
        <w:t>e</w:t>
      </w:r>
      <w:r w:rsidRPr="00002DCE">
        <w:rPr>
          <w:rFonts w:ascii="Arial" w:eastAsia="Trebuchet MS" w:hAnsi="Arial" w:cs="Arial"/>
          <w:spacing w:val="-1"/>
          <w:sz w:val="22"/>
          <w:szCs w:val="22"/>
        </w:rPr>
        <w:t>e</w:t>
      </w:r>
      <w:r w:rsidRPr="00002DCE">
        <w:rPr>
          <w:rFonts w:ascii="Arial" w:eastAsia="Trebuchet MS" w:hAnsi="Arial" w:cs="Arial"/>
          <w:sz w:val="22"/>
          <w:szCs w:val="22"/>
        </w:rPr>
        <w:t>s</w:t>
      </w:r>
      <w:r w:rsidRPr="00002DCE">
        <w:rPr>
          <w:rFonts w:ascii="Arial" w:eastAsia="Trebuchet MS" w:hAnsi="Arial" w:cs="Arial"/>
          <w:spacing w:val="-6"/>
          <w:sz w:val="22"/>
          <w:szCs w:val="22"/>
        </w:rPr>
        <w:t xml:space="preserve"> w</w:t>
      </w:r>
      <w:r w:rsidRPr="00002DCE">
        <w:rPr>
          <w:rFonts w:ascii="Arial" w:eastAsia="Trebuchet MS" w:hAnsi="Arial" w:cs="Arial"/>
          <w:spacing w:val="-1"/>
          <w:sz w:val="22"/>
          <w:szCs w:val="22"/>
        </w:rPr>
        <w:t>i</w:t>
      </w:r>
      <w:r w:rsidRPr="00002DCE">
        <w:rPr>
          <w:rFonts w:ascii="Arial" w:eastAsia="Trebuchet MS" w:hAnsi="Arial" w:cs="Arial"/>
          <w:spacing w:val="-4"/>
          <w:sz w:val="22"/>
          <w:szCs w:val="22"/>
        </w:rPr>
        <w:t>l</w:t>
      </w:r>
      <w:r w:rsidRPr="00002DCE">
        <w:rPr>
          <w:rFonts w:ascii="Arial" w:eastAsia="Trebuchet MS" w:hAnsi="Arial" w:cs="Arial"/>
          <w:sz w:val="22"/>
          <w:szCs w:val="22"/>
        </w:rPr>
        <w:t>l</w:t>
      </w:r>
      <w:r w:rsidRPr="00002DCE">
        <w:rPr>
          <w:rFonts w:ascii="Arial" w:eastAsia="Trebuchet MS" w:hAnsi="Arial" w:cs="Arial"/>
          <w:spacing w:val="-6"/>
          <w:sz w:val="22"/>
          <w:szCs w:val="22"/>
        </w:rPr>
        <w:t xml:space="preserve"> </w:t>
      </w:r>
      <w:r w:rsidRPr="00002DCE">
        <w:rPr>
          <w:rFonts w:ascii="Arial" w:eastAsia="Trebuchet MS" w:hAnsi="Arial" w:cs="Arial"/>
          <w:spacing w:val="-2"/>
          <w:sz w:val="22"/>
          <w:szCs w:val="22"/>
        </w:rPr>
        <w:t>b</w:t>
      </w:r>
      <w:r w:rsidRPr="00002DCE">
        <w:rPr>
          <w:rFonts w:ascii="Arial" w:eastAsia="Trebuchet MS" w:hAnsi="Arial" w:cs="Arial"/>
          <w:sz w:val="22"/>
          <w:szCs w:val="22"/>
        </w:rPr>
        <w:t xml:space="preserve">e </w:t>
      </w:r>
      <w:r w:rsidRPr="00002DCE">
        <w:rPr>
          <w:rFonts w:ascii="Arial" w:eastAsia="Trebuchet MS" w:hAnsi="Arial" w:cs="Arial"/>
          <w:spacing w:val="-1"/>
          <w:sz w:val="22"/>
          <w:szCs w:val="22"/>
        </w:rPr>
        <w:t>c</w:t>
      </w:r>
      <w:r w:rsidRPr="00002DCE">
        <w:rPr>
          <w:rFonts w:ascii="Arial" w:eastAsia="Trebuchet MS" w:hAnsi="Arial" w:cs="Arial"/>
          <w:spacing w:val="-4"/>
          <w:sz w:val="22"/>
          <w:szCs w:val="22"/>
        </w:rPr>
        <w:t>o</w:t>
      </w:r>
      <w:r w:rsidRPr="00002DCE">
        <w:rPr>
          <w:rFonts w:ascii="Arial" w:eastAsia="Trebuchet MS" w:hAnsi="Arial" w:cs="Arial"/>
          <w:spacing w:val="-2"/>
          <w:sz w:val="22"/>
          <w:szCs w:val="22"/>
        </w:rPr>
        <w:t>n</w:t>
      </w:r>
      <w:r w:rsidRPr="00002DCE">
        <w:rPr>
          <w:rFonts w:ascii="Arial" w:eastAsia="Trebuchet MS" w:hAnsi="Arial" w:cs="Arial"/>
          <w:spacing w:val="-5"/>
          <w:sz w:val="22"/>
          <w:szCs w:val="22"/>
        </w:rPr>
        <w:t>f</w:t>
      </w:r>
      <w:r w:rsidRPr="00002DCE">
        <w:rPr>
          <w:rFonts w:ascii="Arial" w:eastAsia="Trebuchet MS" w:hAnsi="Arial" w:cs="Arial"/>
          <w:spacing w:val="-1"/>
          <w:sz w:val="22"/>
          <w:szCs w:val="22"/>
        </w:rPr>
        <w:t>e</w:t>
      </w:r>
      <w:r w:rsidRPr="00002DCE">
        <w:rPr>
          <w:rFonts w:ascii="Arial" w:eastAsia="Trebuchet MS" w:hAnsi="Arial" w:cs="Arial"/>
          <w:spacing w:val="-4"/>
          <w:sz w:val="22"/>
          <w:szCs w:val="22"/>
        </w:rPr>
        <w:t>r</w:t>
      </w:r>
      <w:r w:rsidRPr="00002DCE">
        <w:rPr>
          <w:rFonts w:ascii="Arial" w:eastAsia="Trebuchet MS" w:hAnsi="Arial" w:cs="Arial"/>
          <w:spacing w:val="-2"/>
          <w:sz w:val="22"/>
          <w:szCs w:val="22"/>
        </w:rPr>
        <w:t>r</w:t>
      </w:r>
      <w:r w:rsidRPr="00002DCE">
        <w:rPr>
          <w:rFonts w:ascii="Arial" w:eastAsia="Trebuchet MS" w:hAnsi="Arial" w:cs="Arial"/>
          <w:spacing w:val="-4"/>
          <w:sz w:val="22"/>
          <w:szCs w:val="22"/>
        </w:rPr>
        <w:t>e</w:t>
      </w:r>
      <w:r w:rsidRPr="00002DCE">
        <w:rPr>
          <w:rFonts w:ascii="Arial" w:eastAsia="Trebuchet MS" w:hAnsi="Arial" w:cs="Arial"/>
          <w:sz w:val="22"/>
          <w:szCs w:val="22"/>
        </w:rPr>
        <w:t>d</w:t>
      </w:r>
      <w:r w:rsidRPr="00002DCE">
        <w:rPr>
          <w:rFonts w:ascii="Arial" w:eastAsia="Trebuchet MS" w:hAnsi="Arial" w:cs="Arial"/>
          <w:spacing w:val="-7"/>
          <w:sz w:val="22"/>
          <w:szCs w:val="22"/>
        </w:rPr>
        <w:t xml:space="preserve"> </w:t>
      </w:r>
      <w:r w:rsidRPr="00002DCE">
        <w:rPr>
          <w:rFonts w:ascii="Arial" w:eastAsia="Trebuchet MS" w:hAnsi="Arial" w:cs="Arial"/>
          <w:spacing w:val="-1"/>
          <w:sz w:val="22"/>
          <w:szCs w:val="22"/>
        </w:rPr>
        <w:t>i</w:t>
      </w:r>
      <w:r w:rsidRPr="00002DCE">
        <w:rPr>
          <w:rFonts w:ascii="Arial" w:eastAsia="Trebuchet MS" w:hAnsi="Arial" w:cs="Arial"/>
          <w:sz w:val="22"/>
          <w:szCs w:val="22"/>
        </w:rPr>
        <w:t>f</w:t>
      </w:r>
      <w:r w:rsidRPr="00002DCE">
        <w:rPr>
          <w:rFonts w:ascii="Arial" w:eastAsia="Trebuchet MS" w:hAnsi="Arial" w:cs="Arial"/>
          <w:spacing w:val="-7"/>
          <w:sz w:val="22"/>
          <w:szCs w:val="22"/>
        </w:rPr>
        <w:t xml:space="preserve"> </w:t>
      </w:r>
      <w:r w:rsidRPr="00002DCE">
        <w:rPr>
          <w:rFonts w:ascii="Arial" w:eastAsia="Trebuchet MS" w:hAnsi="Arial" w:cs="Arial"/>
          <w:spacing w:val="-2"/>
          <w:sz w:val="22"/>
          <w:szCs w:val="22"/>
        </w:rPr>
        <w:t>t</w:t>
      </w:r>
      <w:r w:rsidRPr="00002DCE">
        <w:rPr>
          <w:rFonts w:ascii="Arial" w:eastAsia="Trebuchet MS" w:hAnsi="Arial" w:cs="Arial"/>
          <w:spacing w:val="-4"/>
          <w:sz w:val="22"/>
          <w:szCs w:val="22"/>
        </w:rPr>
        <w:t>r</w:t>
      </w:r>
      <w:r w:rsidRPr="00002DCE">
        <w:rPr>
          <w:rFonts w:ascii="Arial" w:eastAsia="Trebuchet MS" w:hAnsi="Arial" w:cs="Arial"/>
          <w:spacing w:val="-1"/>
          <w:sz w:val="22"/>
          <w:szCs w:val="22"/>
        </w:rPr>
        <w:t>a</w:t>
      </w:r>
      <w:r w:rsidRPr="00002DCE">
        <w:rPr>
          <w:rFonts w:ascii="Arial" w:eastAsia="Trebuchet MS" w:hAnsi="Arial" w:cs="Arial"/>
          <w:spacing w:val="-2"/>
          <w:sz w:val="22"/>
          <w:szCs w:val="22"/>
        </w:rPr>
        <w:t>n</w:t>
      </w:r>
      <w:r w:rsidRPr="00002DCE">
        <w:rPr>
          <w:rFonts w:ascii="Arial" w:eastAsia="Trebuchet MS" w:hAnsi="Arial" w:cs="Arial"/>
          <w:spacing w:val="-6"/>
          <w:sz w:val="22"/>
          <w:szCs w:val="22"/>
        </w:rPr>
        <w:t>s</w:t>
      </w:r>
      <w:r w:rsidRPr="00002DCE">
        <w:rPr>
          <w:rFonts w:ascii="Arial" w:eastAsia="Trebuchet MS" w:hAnsi="Arial" w:cs="Arial"/>
          <w:spacing w:val="-1"/>
          <w:sz w:val="22"/>
          <w:szCs w:val="22"/>
        </w:rPr>
        <w:t>c</w:t>
      </w:r>
      <w:r w:rsidRPr="00002DCE">
        <w:rPr>
          <w:rFonts w:ascii="Arial" w:eastAsia="Trebuchet MS" w:hAnsi="Arial" w:cs="Arial"/>
          <w:spacing w:val="-4"/>
          <w:sz w:val="22"/>
          <w:szCs w:val="22"/>
        </w:rPr>
        <w:t>ri</w:t>
      </w:r>
      <w:r w:rsidRPr="00002DCE">
        <w:rPr>
          <w:rFonts w:ascii="Arial" w:eastAsia="Trebuchet MS" w:hAnsi="Arial" w:cs="Arial"/>
          <w:spacing w:val="-2"/>
          <w:sz w:val="22"/>
          <w:szCs w:val="22"/>
        </w:rPr>
        <w:t>pt</w:t>
      </w:r>
      <w:r w:rsidRPr="00002DCE">
        <w:rPr>
          <w:rFonts w:ascii="Arial" w:eastAsia="Trebuchet MS" w:hAnsi="Arial" w:cs="Arial"/>
          <w:sz w:val="22"/>
          <w:szCs w:val="22"/>
        </w:rPr>
        <w:t>s</w:t>
      </w:r>
      <w:r w:rsidRPr="00002DCE">
        <w:rPr>
          <w:rFonts w:ascii="Arial" w:eastAsia="Trebuchet MS" w:hAnsi="Arial" w:cs="Arial"/>
          <w:spacing w:val="-9"/>
          <w:sz w:val="22"/>
          <w:szCs w:val="22"/>
        </w:rPr>
        <w:t xml:space="preserve"> </w:t>
      </w:r>
      <w:r w:rsidR="00C562E7" w:rsidRPr="00002DCE">
        <w:rPr>
          <w:rFonts w:ascii="Arial" w:eastAsia="Trebuchet MS" w:hAnsi="Arial" w:cs="Arial"/>
          <w:spacing w:val="-9"/>
          <w:sz w:val="22"/>
          <w:szCs w:val="22"/>
        </w:rPr>
        <w:t xml:space="preserve">or fees </w:t>
      </w:r>
      <w:r w:rsidRPr="00002DCE">
        <w:rPr>
          <w:rFonts w:ascii="Arial" w:eastAsia="Trebuchet MS" w:hAnsi="Arial" w:cs="Arial"/>
          <w:spacing w:val="-1"/>
          <w:sz w:val="22"/>
          <w:szCs w:val="22"/>
        </w:rPr>
        <w:t>a</w:t>
      </w:r>
      <w:r w:rsidRPr="00002DCE">
        <w:rPr>
          <w:rFonts w:ascii="Arial" w:eastAsia="Trebuchet MS" w:hAnsi="Arial" w:cs="Arial"/>
          <w:spacing w:val="-4"/>
          <w:sz w:val="22"/>
          <w:szCs w:val="22"/>
        </w:rPr>
        <w:t>r</w:t>
      </w:r>
      <w:r w:rsidRPr="00002DCE">
        <w:rPr>
          <w:rFonts w:ascii="Arial" w:eastAsia="Trebuchet MS" w:hAnsi="Arial" w:cs="Arial"/>
          <w:sz w:val="22"/>
          <w:szCs w:val="22"/>
        </w:rPr>
        <w:t>e</w:t>
      </w:r>
      <w:r w:rsidRPr="00002DCE">
        <w:rPr>
          <w:rFonts w:ascii="Arial" w:eastAsia="Trebuchet MS" w:hAnsi="Arial" w:cs="Arial"/>
          <w:spacing w:val="-6"/>
          <w:sz w:val="22"/>
          <w:szCs w:val="22"/>
        </w:rPr>
        <w:t xml:space="preserve"> </w:t>
      </w:r>
      <w:r w:rsidRPr="00002DCE">
        <w:rPr>
          <w:rFonts w:ascii="Arial" w:eastAsia="Trebuchet MS" w:hAnsi="Arial" w:cs="Arial"/>
          <w:spacing w:val="-2"/>
          <w:sz w:val="22"/>
          <w:szCs w:val="22"/>
        </w:rPr>
        <w:t>o</w:t>
      </w:r>
      <w:r w:rsidRPr="00002DCE">
        <w:rPr>
          <w:rFonts w:ascii="Arial" w:eastAsia="Trebuchet MS" w:hAnsi="Arial" w:cs="Arial"/>
          <w:spacing w:val="-4"/>
          <w:sz w:val="22"/>
          <w:szCs w:val="22"/>
        </w:rPr>
        <w:t>u</w:t>
      </w:r>
      <w:r w:rsidRPr="00002DCE">
        <w:rPr>
          <w:rFonts w:ascii="Arial" w:eastAsia="Trebuchet MS" w:hAnsi="Arial" w:cs="Arial"/>
          <w:spacing w:val="-2"/>
          <w:sz w:val="22"/>
          <w:szCs w:val="22"/>
        </w:rPr>
        <w:t>t</w:t>
      </w:r>
      <w:r w:rsidRPr="00002DCE">
        <w:rPr>
          <w:rFonts w:ascii="Arial" w:eastAsia="Trebuchet MS" w:hAnsi="Arial" w:cs="Arial"/>
          <w:spacing w:val="-4"/>
          <w:sz w:val="22"/>
          <w:szCs w:val="22"/>
        </w:rPr>
        <w:t>st</w:t>
      </w:r>
      <w:r w:rsidRPr="00002DCE">
        <w:rPr>
          <w:rFonts w:ascii="Arial" w:eastAsia="Trebuchet MS" w:hAnsi="Arial" w:cs="Arial"/>
          <w:spacing w:val="-1"/>
          <w:sz w:val="22"/>
          <w:szCs w:val="22"/>
        </w:rPr>
        <w:t>a</w:t>
      </w:r>
      <w:r w:rsidRPr="00002DCE">
        <w:rPr>
          <w:rFonts w:ascii="Arial" w:eastAsia="Trebuchet MS" w:hAnsi="Arial" w:cs="Arial"/>
          <w:spacing w:val="-4"/>
          <w:sz w:val="22"/>
          <w:szCs w:val="22"/>
        </w:rPr>
        <w:t>nd</w:t>
      </w:r>
      <w:r w:rsidRPr="00002DCE">
        <w:rPr>
          <w:rFonts w:ascii="Arial" w:eastAsia="Trebuchet MS" w:hAnsi="Arial" w:cs="Arial"/>
          <w:spacing w:val="-1"/>
          <w:sz w:val="22"/>
          <w:szCs w:val="22"/>
        </w:rPr>
        <w:t>i</w:t>
      </w:r>
      <w:r w:rsidRPr="00002DCE">
        <w:rPr>
          <w:rFonts w:ascii="Arial" w:eastAsia="Trebuchet MS" w:hAnsi="Arial" w:cs="Arial"/>
          <w:spacing w:val="-2"/>
          <w:sz w:val="22"/>
          <w:szCs w:val="22"/>
        </w:rPr>
        <w:t>n</w:t>
      </w:r>
      <w:r w:rsidRPr="00002DCE">
        <w:rPr>
          <w:rFonts w:ascii="Arial" w:eastAsia="Trebuchet MS" w:hAnsi="Arial" w:cs="Arial"/>
          <w:spacing w:val="-5"/>
          <w:sz w:val="22"/>
          <w:szCs w:val="22"/>
        </w:rPr>
        <w:t>g</w:t>
      </w:r>
      <w:r w:rsidRPr="00002DCE">
        <w:rPr>
          <w:rFonts w:ascii="Arial" w:eastAsia="Trebuchet MS" w:hAnsi="Arial" w:cs="Arial"/>
          <w:sz w:val="22"/>
          <w:szCs w:val="22"/>
        </w:rPr>
        <w:t>.</w:t>
      </w:r>
    </w:p>
    <w:p w14:paraId="301B16E0" w14:textId="77777777" w:rsidR="00C562E7" w:rsidRPr="00002DCE" w:rsidRDefault="00C562E7" w:rsidP="00122AE0">
      <w:pPr>
        <w:ind w:right="374"/>
        <w:rPr>
          <w:rFonts w:ascii="Arial" w:eastAsia="Trebuchet MS" w:hAnsi="Arial" w:cs="Arial"/>
          <w:b/>
          <w:sz w:val="16"/>
          <w:szCs w:val="16"/>
        </w:rPr>
      </w:pPr>
    </w:p>
    <w:p w14:paraId="1A495C2E" w14:textId="6F02BC3B" w:rsidR="00DF4D72" w:rsidRPr="00002DCE" w:rsidRDefault="00B540B3" w:rsidP="00002DCE">
      <w:pPr>
        <w:pStyle w:val="Heading2"/>
        <w:rPr>
          <w:b w:val="0"/>
        </w:rPr>
      </w:pPr>
      <w:bookmarkStart w:id="35" w:name="_Toc155957881"/>
      <w:r w:rsidRPr="00002DCE">
        <w:t>Health Insura</w:t>
      </w:r>
      <w:r w:rsidR="00B927BD" w:rsidRPr="00002DCE">
        <w:t>nce</w:t>
      </w:r>
      <w:bookmarkEnd w:id="35"/>
    </w:p>
    <w:p w14:paraId="0B620B29" w14:textId="77777777" w:rsidR="00DF4D72" w:rsidRPr="00002DCE" w:rsidRDefault="00DF4D72" w:rsidP="00122AE0">
      <w:pPr>
        <w:rPr>
          <w:rFonts w:ascii="Arial" w:eastAsia="Trebuchet MS" w:hAnsi="Arial" w:cs="Arial"/>
          <w:b/>
          <w:sz w:val="16"/>
          <w:szCs w:val="16"/>
        </w:rPr>
      </w:pPr>
    </w:p>
    <w:p w14:paraId="4B52CB15" w14:textId="77777777" w:rsidR="00B927BD" w:rsidRPr="00002DCE" w:rsidRDefault="00B540B3" w:rsidP="00122AE0">
      <w:pPr>
        <w:rPr>
          <w:rFonts w:ascii="Arial" w:eastAsia="Trebuchet MS" w:hAnsi="Arial" w:cs="Arial"/>
          <w:b/>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ll </w:t>
      </w:r>
      <w:r w:rsidRPr="00E8550F">
        <w:rPr>
          <w:rFonts w:ascii="Arial" w:eastAsia="Trebuchet MS" w:hAnsi="Arial" w:cs="Arial"/>
          <w:spacing w:val="-1"/>
          <w:sz w:val="22"/>
          <w:szCs w:val="22"/>
        </w:rPr>
        <w:t>P</w:t>
      </w:r>
      <w:r w:rsidRPr="00E8550F">
        <w:rPr>
          <w:rFonts w:ascii="Arial" w:eastAsia="Trebuchet MS" w:hAnsi="Arial" w:cs="Arial"/>
          <w:sz w:val="22"/>
          <w:szCs w:val="22"/>
        </w:rPr>
        <w:t>A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are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q</w:t>
      </w:r>
      <w:r w:rsidRPr="00E8550F">
        <w:rPr>
          <w:rFonts w:ascii="Arial" w:eastAsia="Trebuchet MS" w:hAnsi="Arial" w:cs="Arial"/>
          <w:sz w:val="22"/>
          <w:szCs w:val="22"/>
        </w:rPr>
        <w:t>u</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red </w:t>
      </w:r>
      <w:r w:rsidRPr="00E8550F">
        <w:rPr>
          <w:rFonts w:ascii="Arial" w:eastAsia="Trebuchet MS" w:hAnsi="Arial" w:cs="Arial"/>
          <w:spacing w:val="-1"/>
          <w:sz w:val="22"/>
          <w:szCs w:val="22"/>
        </w:rPr>
        <w:t>t</w:t>
      </w:r>
      <w:r w:rsidRPr="00E8550F">
        <w:rPr>
          <w:rFonts w:ascii="Arial" w:eastAsia="Trebuchet MS" w:hAnsi="Arial" w:cs="Arial"/>
          <w:sz w:val="22"/>
          <w:szCs w:val="22"/>
        </w:rPr>
        <w:t>o h</w:t>
      </w:r>
      <w:r w:rsidRPr="00E8550F">
        <w:rPr>
          <w:rFonts w:ascii="Arial" w:eastAsia="Trebuchet MS" w:hAnsi="Arial" w:cs="Arial"/>
          <w:spacing w:val="-1"/>
          <w:sz w:val="22"/>
          <w:szCs w:val="22"/>
        </w:rPr>
        <w:t>a</w:t>
      </w:r>
      <w:r w:rsidRPr="00E8550F">
        <w:rPr>
          <w:rFonts w:ascii="Arial" w:eastAsia="Trebuchet MS" w:hAnsi="Arial" w:cs="Arial"/>
          <w:sz w:val="22"/>
          <w:szCs w:val="22"/>
        </w:rPr>
        <w:t>ve</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h i</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ra</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D</w:t>
      </w:r>
      <w:r w:rsidRPr="00E8550F">
        <w:rPr>
          <w:rFonts w:ascii="Arial" w:eastAsia="Trebuchet MS" w:hAnsi="Arial" w:cs="Arial"/>
          <w:spacing w:val="-3"/>
          <w:sz w:val="22"/>
          <w:szCs w:val="22"/>
        </w:rPr>
        <w:t>o</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h i</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ra</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v</w:t>
      </w:r>
      <w:r w:rsidRPr="00E8550F">
        <w:rPr>
          <w:rFonts w:ascii="Arial" w:eastAsia="Trebuchet MS" w:hAnsi="Arial" w:cs="Arial"/>
          <w:spacing w:val="-3"/>
          <w:sz w:val="22"/>
          <w:szCs w:val="22"/>
        </w:rPr>
        <w:t>e</w:t>
      </w:r>
      <w:r w:rsidRPr="00E8550F">
        <w:rPr>
          <w:rFonts w:ascii="Arial" w:eastAsia="Trebuchet MS" w:hAnsi="Arial" w:cs="Arial"/>
          <w:sz w:val="22"/>
          <w:szCs w:val="22"/>
        </w:rPr>
        <w:t>rage is req</w:t>
      </w:r>
      <w:r w:rsidRPr="00E8550F">
        <w:rPr>
          <w:rFonts w:ascii="Arial" w:eastAsia="Trebuchet MS" w:hAnsi="Arial" w:cs="Arial"/>
          <w:spacing w:val="-1"/>
          <w:sz w:val="22"/>
          <w:szCs w:val="22"/>
        </w:rPr>
        <w:t>u</w:t>
      </w:r>
      <w:r w:rsidRPr="00E8550F">
        <w:rPr>
          <w:rFonts w:ascii="Arial" w:eastAsia="Trebuchet MS" w:hAnsi="Arial" w:cs="Arial"/>
          <w:sz w:val="22"/>
          <w:szCs w:val="22"/>
        </w:rPr>
        <w:t>ired pri</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 p</w:t>
      </w:r>
      <w:r w:rsidRPr="00E8550F">
        <w:rPr>
          <w:rFonts w:ascii="Arial" w:eastAsia="Trebuchet MS" w:hAnsi="Arial" w:cs="Arial"/>
          <w:spacing w:val="-1"/>
          <w:sz w:val="22"/>
          <w:szCs w:val="22"/>
        </w:rPr>
        <w:t>a</w:t>
      </w:r>
      <w:r w:rsidRPr="00E8550F">
        <w:rPr>
          <w:rFonts w:ascii="Arial" w:eastAsia="Trebuchet MS" w:hAnsi="Arial" w:cs="Arial"/>
          <w:sz w:val="22"/>
          <w:szCs w:val="22"/>
        </w:rPr>
        <w:t>rt</w:t>
      </w:r>
      <w:r w:rsidRPr="00E8550F">
        <w:rPr>
          <w:rFonts w:ascii="Arial" w:eastAsia="Trebuchet MS" w:hAnsi="Arial" w:cs="Arial"/>
          <w:spacing w:val="-4"/>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pat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in</w:t>
      </w:r>
      <w:r w:rsidRPr="00E8550F">
        <w:rPr>
          <w:rFonts w:ascii="Arial" w:eastAsia="Trebuchet MS" w:hAnsi="Arial" w:cs="Arial"/>
          <w:spacing w:val="1"/>
          <w:sz w:val="22"/>
          <w:szCs w:val="22"/>
        </w:rPr>
        <w:t xml:space="preserve"> 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 ed</w:t>
      </w:r>
      <w:r w:rsidRPr="00E8550F">
        <w:rPr>
          <w:rFonts w:ascii="Arial" w:eastAsia="Trebuchet MS" w:hAnsi="Arial" w:cs="Arial"/>
          <w:spacing w:val="-1"/>
          <w:sz w:val="22"/>
          <w:szCs w:val="22"/>
        </w:rPr>
        <w:t>u</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p>
    <w:p w14:paraId="4245BE65" w14:textId="77777777" w:rsidR="00B927BD" w:rsidRPr="00002DCE" w:rsidRDefault="00B927BD" w:rsidP="00122AE0">
      <w:pPr>
        <w:rPr>
          <w:rFonts w:ascii="Arial" w:eastAsia="Trebuchet MS" w:hAnsi="Arial" w:cs="Arial"/>
          <w:b/>
          <w:sz w:val="16"/>
          <w:szCs w:val="16"/>
        </w:rPr>
      </w:pPr>
    </w:p>
    <w:p w14:paraId="08A5F366" w14:textId="77777777" w:rsidR="00B540B3" w:rsidRPr="00002DCE" w:rsidRDefault="00B540B3" w:rsidP="00122AE0">
      <w:pPr>
        <w:rPr>
          <w:rFonts w:ascii="Arial" w:eastAsia="Trebuchet MS" w:hAnsi="Arial" w:cs="Arial"/>
          <w:b/>
          <w:sz w:val="22"/>
          <w:szCs w:val="22"/>
        </w:rPr>
      </w:pPr>
      <w:r w:rsidRPr="00E8550F">
        <w:rPr>
          <w:rFonts w:ascii="Arial" w:eastAsia="Trebuchet MS" w:hAnsi="Arial" w:cs="Arial"/>
          <w:spacing w:val="1"/>
          <w:sz w:val="22"/>
          <w:szCs w:val="22"/>
        </w:rPr>
        <w:t>I</w:t>
      </w:r>
      <w:r w:rsidRPr="00E8550F">
        <w:rPr>
          <w:rFonts w:ascii="Arial" w:eastAsia="Trebuchet MS" w:hAnsi="Arial" w:cs="Arial"/>
          <w:sz w:val="22"/>
          <w:szCs w:val="22"/>
        </w:rPr>
        <w:t>SU</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o</w:t>
      </w:r>
      <w:r w:rsidRPr="00E8550F">
        <w:rPr>
          <w:rFonts w:ascii="Arial" w:eastAsia="Trebuchet MS" w:hAnsi="Arial" w:cs="Arial"/>
          <w:sz w:val="22"/>
          <w:szCs w:val="22"/>
        </w:rPr>
        <w:t>es n</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u</w:t>
      </w:r>
      <w:r w:rsidRPr="00E8550F">
        <w:rPr>
          <w:rFonts w:ascii="Arial" w:eastAsia="Trebuchet MS" w:hAnsi="Arial" w:cs="Arial"/>
          <w:spacing w:val="-1"/>
          <w:sz w:val="22"/>
          <w:szCs w:val="22"/>
        </w:rPr>
        <w:t>m</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3"/>
          <w:sz w:val="22"/>
          <w:szCs w:val="22"/>
        </w:rPr>
        <w:t>s</w:t>
      </w:r>
      <w:r w:rsidRPr="00E8550F">
        <w:rPr>
          <w:rFonts w:ascii="Arial" w:eastAsia="Trebuchet MS" w:hAnsi="Arial" w:cs="Arial"/>
          <w:sz w:val="22"/>
          <w:szCs w:val="22"/>
        </w:rPr>
        <w:t>p</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b</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t</w:t>
      </w:r>
      <w:r w:rsidRPr="00E8550F">
        <w:rPr>
          <w:rFonts w:ascii="Arial" w:eastAsia="Trebuchet MS" w:hAnsi="Arial" w:cs="Arial"/>
          <w:sz w:val="22"/>
          <w:szCs w:val="22"/>
        </w:rPr>
        <w:t>y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pacing w:val="2"/>
          <w:sz w:val="22"/>
          <w:szCs w:val="22"/>
        </w:rPr>
        <w:t>h</w:t>
      </w:r>
      <w:r w:rsidRPr="00E8550F">
        <w:rPr>
          <w:rFonts w:ascii="Arial" w:eastAsia="Trebuchet MS" w:hAnsi="Arial" w:cs="Arial"/>
          <w:spacing w:val="1"/>
          <w:sz w:val="22"/>
          <w:szCs w:val="22"/>
        </w:rPr>
        <w:t>-c</w:t>
      </w:r>
      <w:r w:rsidRPr="00E8550F">
        <w:rPr>
          <w:rFonts w:ascii="Arial" w:eastAsia="Trebuchet MS" w:hAnsi="Arial" w:cs="Arial"/>
          <w:spacing w:val="-3"/>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w:t>
      </w:r>
      <w:r w:rsidRPr="00E8550F">
        <w:rPr>
          <w:rFonts w:ascii="Arial" w:eastAsia="Trebuchet MS" w:hAnsi="Arial" w:cs="Arial"/>
          <w:sz w:val="22"/>
          <w:szCs w:val="22"/>
        </w:rPr>
        <w:t>rel</w:t>
      </w:r>
      <w:r w:rsidRPr="00E8550F">
        <w:rPr>
          <w:rFonts w:ascii="Arial" w:eastAsia="Trebuchet MS" w:hAnsi="Arial" w:cs="Arial"/>
          <w:spacing w:val="-1"/>
          <w:sz w:val="22"/>
          <w:szCs w:val="22"/>
        </w:rPr>
        <w:t>at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s ari</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2"/>
          <w:sz w:val="22"/>
          <w:szCs w:val="22"/>
        </w:rPr>
        <w:t>f</w:t>
      </w:r>
      <w:r w:rsidRPr="00E8550F">
        <w:rPr>
          <w:rFonts w:ascii="Arial" w:eastAsia="Trebuchet MS" w:hAnsi="Arial" w:cs="Arial"/>
          <w:sz w:val="22"/>
          <w:szCs w:val="22"/>
        </w:rPr>
        <w:t xml:space="preserve">rom </w:t>
      </w:r>
      <w:r w:rsidRPr="00E8550F">
        <w:rPr>
          <w:rFonts w:ascii="Arial" w:eastAsia="Trebuchet MS" w:hAnsi="Arial" w:cs="Arial"/>
          <w:spacing w:val="-1"/>
          <w:sz w:val="22"/>
          <w:szCs w:val="22"/>
        </w:rPr>
        <w:t>t</w:t>
      </w:r>
      <w:r w:rsidRPr="00E8550F">
        <w:rPr>
          <w:rFonts w:ascii="Arial" w:eastAsia="Trebuchet MS" w:hAnsi="Arial" w:cs="Arial"/>
          <w:sz w:val="22"/>
          <w:szCs w:val="22"/>
        </w:rPr>
        <w:t>he i</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Pr="00E8550F">
        <w:rPr>
          <w:rFonts w:ascii="Arial" w:eastAsia="Trebuchet MS" w:hAnsi="Arial" w:cs="Arial"/>
          <w:spacing w:val="-1"/>
          <w:sz w:val="22"/>
          <w:szCs w:val="22"/>
        </w:rPr>
        <w:t>n</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jury</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 a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p>
    <w:p w14:paraId="61774733" w14:textId="77777777" w:rsidR="00B540B3" w:rsidRPr="00002DCE" w:rsidRDefault="00B540B3" w:rsidP="00122AE0">
      <w:pPr>
        <w:ind w:right="374"/>
        <w:rPr>
          <w:rFonts w:ascii="Arial" w:eastAsia="Trebuchet MS" w:hAnsi="Arial" w:cs="Arial"/>
          <w:b/>
          <w:sz w:val="16"/>
          <w:szCs w:val="16"/>
        </w:rPr>
      </w:pPr>
    </w:p>
    <w:p w14:paraId="37F363BE" w14:textId="069DAC2B" w:rsidR="00C562E7" w:rsidRPr="00002DCE" w:rsidRDefault="00C562E7" w:rsidP="00002DCE">
      <w:pPr>
        <w:pStyle w:val="Heading2"/>
        <w:rPr>
          <w:b w:val="0"/>
        </w:rPr>
      </w:pPr>
      <w:bookmarkStart w:id="36" w:name="_Toc155957882"/>
      <w:r w:rsidRPr="00002DCE">
        <w:t>HIPAA</w:t>
      </w:r>
      <w:r w:rsidR="00AB0F31" w:rsidRPr="00002DCE">
        <w:t xml:space="preserve"> and</w:t>
      </w:r>
      <w:r w:rsidR="008223AB" w:rsidRPr="00002DCE">
        <w:t xml:space="preserve"> </w:t>
      </w:r>
      <w:r w:rsidR="000A53F3" w:rsidRPr="00002DCE">
        <w:t>/Patient Confidentiality</w:t>
      </w:r>
      <w:r w:rsidR="00AB0F31" w:rsidRPr="00002DCE">
        <w:t xml:space="preserve"> and </w:t>
      </w:r>
      <w:r w:rsidR="00E72943" w:rsidRPr="00002DCE">
        <w:t>/Care</w:t>
      </w:r>
      <w:bookmarkEnd w:id="36"/>
      <w:r w:rsidR="000A53F3" w:rsidRPr="00002DCE">
        <w:t xml:space="preserve"> </w:t>
      </w:r>
    </w:p>
    <w:p w14:paraId="0F463F4D" w14:textId="77777777" w:rsidR="00C562E7" w:rsidRPr="00002DCE" w:rsidRDefault="00C562E7" w:rsidP="00DF4D72">
      <w:pPr>
        <w:ind w:right="40"/>
        <w:rPr>
          <w:rFonts w:ascii="Arial" w:eastAsia="Trebuchet MS" w:hAnsi="Arial" w:cs="Arial"/>
          <w:sz w:val="16"/>
          <w:szCs w:val="16"/>
        </w:rPr>
      </w:pPr>
    </w:p>
    <w:p w14:paraId="14F72732" w14:textId="77777777" w:rsidR="00B927BD" w:rsidRPr="00E8550F" w:rsidRDefault="00C562E7" w:rsidP="00DF4D72">
      <w:pPr>
        <w:ind w:right="40"/>
        <w:rPr>
          <w:rFonts w:ascii="Arial" w:eastAsia="Trebuchet MS" w:hAnsi="Arial" w:cs="Arial"/>
          <w:sz w:val="22"/>
          <w:szCs w:val="22"/>
        </w:rPr>
      </w:pPr>
      <w:r w:rsidRPr="00E8550F">
        <w:rPr>
          <w:rFonts w:ascii="Arial" w:eastAsia="Trebuchet MS" w:hAnsi="Arial" w:cs="Arial"/>
          <w:sz w:val="22"/>
          <w:szCs w:val="22"/>
        </w:rPr>
        <w:t>The ISU PA Program complies with all federal laws related to the confidentiality of student/patient/client medical information, including the Privacy Regulations issued pursuant to the Health Insurance Portability and Accountability Act of 1996 (HIPAA). You are required to comply with such laws and the medical record confidentiality policies and procedures of any health care encounters you are assigned. Violation of HIPAA will result in your dismissal from the program.</w:t>
      </w:r>
    </w:p>
    <w:p w14:paraId="68A761CF" w14:textId="77777777" w:rsidR="00B927BD" w:rsidRPr="00002DCE" w:rsidRDefault="00B927BD" w:rsidP="00DF4D72">
      <w:pPr>
        <w:ind w:right="40"/>
        <w:rPr>
          <w:rFonts w:ascii="Arial" w:eastAsia="Trebuchet MS" w:hAnsi="Arial" w:cs="Arial"/>
          <w:sz w:val="16"/>
          <w:szCs w:val="16"/>
        </w:rPr>
      </w:pPr>
    </w:p>
    <w:p w14:paraId="78602853" w14:textId="77777777" w:rsidR="00B927BD" w:rsidRPr="00002DCE" w:rsidRDefault="000A53F3" w:rsidP="00DF4D72">
      <w:pPr>
        <w:ind w:right="40"/>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ll d</w:t>
      </w:r>
      <w:r w:rsidRPr="00E8550F">
        <w:rPr>
          <w:rFonts w:ascii="Arial" w:eastAsia="Trebuchet MS" w:hAnsi="Arial" w:cs="Arial"/>
          <w:spacing w:val="-1"/>
          <w:sz w:val="22"/>
          <w:szCs w:val="22"/>
        </w:rPr>
        <w:t>at</w:t>
      </w:r>
      <w:r w:rsidRPr="00E8550F">
        <w:rPr>
          <w:rFonts w:ascii="Arial" w:eastAsia="Trebuchet MS" w:hAnsi="Arial" w:cs="Arial"/>
          <w:sz w:val="22"/>
          <w:szCs w:val="22"/>
        </w:rPr>
        <w:t>a g</w:t>
      </w:r>
      <w:r w:rsidRPr="00E8550F">
        <w:rPr>
          <w:rFonts w:ascii="Arial" w:eastAsia="Trebuchet MS" w:hAnsi="Arial" w:cs="Arial"/>
          <w:spacing w:val="-1"/>
          <w:sz w:val="22"/>
          <w:szCs w:val="22"/>
        </w:rPr>
        <w:t>at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red a</w:t>
      </w:r>
      <w:r w:rsidRPr="00E8550F">
        <w:rPr>
          <w:rFonts w:ascii="Arial" w:eastAsia="Trebuchet MS" w:hAnsi="Arial" w:cs="Arial"/>
          <w:spacing w:val="-1"/>
          <w:sz w:val="22"/>
          <w:szCs w:val="22"/>
        </w:rPr>
        <w:t>bo</w:t>
      </w:r>
      <w:r w:rsidRPr="00E8550F">
        <w:rPr>
          <w:rFonts w:ascii="Arial" w:eastAsia="Trebuchet MS" w:hAnsi="Arial" w:cs="Arial"/>
          <w:sz w:val="22"/>
          <w:szCs w:val="22"/>
        </w:rPr>
        <w:t>ut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a 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a</w:t>
      </w:r>
      <w:r w:rsidRPr="00E8550F">
        <w:rPr>
          <w:rFonts w:ascii="Arial" w:eastAsia="Trebuchet MS" w:hAnsi="Arial" w:cs="Arial"/>
          <w:sz w:val="22"/>
          <w:szCs w:val="22"/>
        </w:rPr>
        <w:t>nd h</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1"/>
          <w:sz w:val="22"/>
          <w:szCs w:val="22"/>
        </w:rPr>
        <w: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Pr="00E8550F">
        <w:rPr>
          <w:rFonts w:ascii="Arial" w:eastAsia="Trebuchet MS" w:hAnsi="Arial" w:cs="Arial"/>
          <w:spacing w:val="-1"/>
          <w:sz w:val="22"/>
          <w:szCs w:val="22"/>
        </w:rPr>
        <w:t>n</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u</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ng </w:t>
      </w:r>
      <w:r w:rsidRPr="00E8550F">
        <w:rPr>
          <w:rFonts w:ascii="Arial" w:eastAsia="Trebuchet MS" w:hAnsi="Arial" w:cs="Arial"/>
          <w:spacing w:val="-1"/>
          <w:sz w:val="22"/>
          <w:szCs w:val="22"/>
        </w:rPr>
        <w:t>a</w:t>
      </w:r>
      <w:r w:rsidRPr="00E8550F">
        <w:rPr>
          <w:rFonts w:ascii="Arial" w:eastAsia="Trebuchet MS" w:hAnsi="Arial" w:cs="Arial"/>
          <w:sz w:val="22"/>
          <w:szCs w:val="22"/>
        </w:rPr>
        <w:t>ll i</w:t>
      </w:r>
      <w:r w:rsidRPr="00E8550F">
        <w:rPr>
          <w:rFonts w:ascii="Arial" w:eastAsia="Trebuchet MS" w:hAnsi="Arial" w:cs="Arial"/>
          <w:spacing w:val="-2"/>
          <w:sz w:val="22"/>
          <w:szCs w:val="22"/>
        </w:rPr>
        <w:t>t</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s</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n a 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t</w:t>
      </w:r>
      <w:r w:rsidRPr="00E8550F">
        <w:rPr>
          <w:rFonts w:ascii="Arial" w:eastAsia="Trebuchet MS" w:hAnsi="Arial" w:cs="Arial"/>
          <w:spacing w:val="1"/>
          <w:sz w:val="22"/>
          <w:szCs w:val="22"/>
        </w:rPr>
        <w: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ical h</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o</w:t>
      </w:r>
      <w:r w:rsidRPr="00E8550F">
        <w:rPr>
          <w:rFonts w:ascii="Arial" w:eastAsia="Trebuchet MS" w:hAnsi="Arial" w:cs="Arial"/>
          <w:sz w:val="22"/>
          <w:szCs w:val="22"/>
        </w:rPr>
        <w:t>ry,</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is pri</w:t>
      </w:r>
      <w:r w:rsidRPr="00E8550F">
        <w:rPr>
          <w:rFonts w:ascii="Arial" w:eastAsia="Trebuchet MS" w:hAnsi="Arial" w:cs="Arial"/>
          <w:spacing w:val="-1"/>
          <w:sz w:val="22"/>
          <w:szCs w:val="22"/>
        </w:rPr>
        <w:t>v</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1"/>
          <w:sz w:val="22"/>
          <w:szCs w:val="22"/>
        </w:rPr>
        <w:t>g</w:t>
      </w:r>
      <w:r w:rsidRPr="00E8550F">
        <w:rPr>
          <w:rFonts w:ascii="Arial" w:eastAsia="Trebuchet MS" w:hAnsi="Arial" w:cs="Arial"/>
          <w:sz w:val="22"/>
          <w:szCs w:val="22"/>
        </w:rPr>
        <w:t>ed i</w:t>
      </w:r>
      <w:r w:rsidRPr="00E8550F">
        <w:rPr>
          <w:rFonts w:ascii="Arial" w:eastAsia="Trebuchet MS" w:hAnsi="Arial" w:cs="Arial"/>
          <w:spacing w:val="-1"/>
          <w:sz w:val="22"/>
          <w:szCs w:val="22"/>
        </w:rPr>
        <w:t>n</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rma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s</w:t>
      </w:r>
      <w:r w:rsidRPr="00E8550F">
        <w:rPr>
          <w:rFonts w:ascii="Arial" w:eastAsia="Trebuchet MS" w:hAnsi="Arial" w:cs="Arial"/>
          <w:spacing w:val="-1"/>
          <w:sz w:val="22"/>
          <w:szCs w:val="22"/>
        </w:rPr>
        <w:t>ho</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d n</w:t>
      </w:r>
      <w:r w:rsidRPr="00E8550F">
        <w:rPr>
          <w:rFonts w:ascii="Arial" w:eastAsia="Trebuchet MS" w:hAnsi="Arial" w:cs="Arial"/>
          <w:spacing w:val="1"/>
          <w:sz w:val="22"/>
          <w:szCs w:val="22"/>
        </w:rPr>
        <w:t>o</w:t>
      </w:r>
      <w:r w:rsidRPr="00E8550F">
        <w:rPr>
          <w:rFonts w:ascii="Arial" w:eastAsia="Trebuchet MS" w:hAnsi="Arial" w:cs="Arial"/>
          <w:sz w:val="22"/>
          <w:szCs w:val="22"/>
        </w:rPr>
        <w:t>t d</w:t>
      </w:r>
      <w:r w:rsidRPr="00E8550F">
        <w:rPr>
          <w:rFonts w:ascii="Arial" w:eastAsia="Trebuchet MS" w:hAnsi="Arial" w:cs="Arial"/>
          <w:spacing w:val="-1"/>
          <w:sz w:val="22"/>
          <w:szCs w:val="22"/>
        </w:rPr>
        <w:t>i</w:t>
      </w:r>
      <w:r w:rsidRPr="00E8550F">
        <w:rPr>
          <w:rFonts w:ascii="Arial" w:eastAsia="Trebuchet MS" w:hAnsi="Arial" w:cs="Arial"/>
          <w:sz w:val="22"/>
          <w:szCs w:val="22"/>
        </w:rPr>
        <w:t>scu</w:t>
      </w:r>
      <w:r w:rsidRPr="00E8550F">
        <w:rPr>
          <w:rFonts w:ascii="Arial" w:eastAsia="Trebuchet MS" w:hAnsi="Arial" w:cs="Arial"/>
          <w:spacing w:val="-1"/>
          <w:sz w:val="22"/>
          <w:szCs w:val="22"/>
        </w:rPr>
        <w:t>s</w:t>
      </w:r>
      <w:r w:rsidRPr="00E8550F">
        <w:rPr>
          <w:rFonts w:ascii="Arial" w:eastAsia="Trebuchet MS" w:hAnsi="Arial" w:cs="Arial"/>
          <w:sz w:val="22"/>
          <w:szCs w:val="22"/>
        </w:rPr>
        <w:t>s a 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w:t>
      </w:r>
      <w:r w:rsidRPr="00E8550F">
        <w:rPr>
          <w:rFonts w:ascii="Arial" w:eastAsia="Trebuchet MS" w:hAnsi="Arial" w:cs="Arial"/>
          <w:sz w:val="22"/>
          <w:szCs w:val="22"/>
        </w:rPr>
        <w:t>s re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rds in</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 xml:space="preserve">a </w:t>
      </w:r>
      <w:r w:rsidRPr="00E8550F">
        <w:rPr>
          <w:rFonts w:ascii="Arial" w:eastAsia="Trebuchet MS" w:hAnsi="Arial" w:cs="Arial"/>
          <w:spacing w:val="-1"/>
          <w:sz w:val="22"/>
          <w:szCs w:val="22"/>
        </w:rPr>
        <w:t>ma</w:t>
      </w:r>
      <w:r w:rsidRPr="00E8550F">
        <w:rPr>
          <w:rFonts w:ascii="Arial" w:eastAsia="Trebuchet MS" w:hAnsi="Arial" w:cs="Arial"/>
          <w:sz w:val="22"/>
          <w:szCs w:val="22"/>
        </w:rPr>
        <w:t>n</w:t>
      </w:r>
      <w:r w:rsidRPr="00E8550F">
        <w:rPr>
          <w:rFonts w:ascii="Arial" w:eastAsia="Trebuchet MS" w:hAnsi="Arial" w:cs="Arial"/>
          <w:spacing w:val="-1"/>
          <w:sz w:val="22"/>
          <w:szCs w:val="22"/>
        </w:rPr>
        <w:t>n</w:t>
      </w:r>
      <w:r w:rsidRPr="00E8550F">
        <w:rPr>
          <w:rFonts w:ascii="Arial" w:eastAsia="Trebuchet MS" w:hAnsi="Arial" w:cs="Arial"/>
          <w:sz w:val="22"/>
          <w:szCs w:val="22"/>
        </w:rPr>
        <w:t>er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a</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it</w:t>
      </w:r>
      <w:r w:rsidRPr="00E8550F">
        <w:rPr>
          <w:rFonts w:ascii="Arial" w:eastAsia="Trebuchet MS" w:hAnsi="Arial" w:cs="Arial"/>
          <w:sz w:val="22"/>
          <w:szCs w:val="22"/>
        </w:rPr>
        <w:t>u</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3"/>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wo</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d reve</w:t>
      </w:r>
      <w:r w:rsidRPr="00E8550F">
        <w:rPr>
          <w:rFonts w:ascii="Arial" w:eastAsia="Trebuchet MS" w:hAnsi="Arial" w:cs="Arial"/>
          <w:spacing w:val="-1"/>
          <w:sz w:val="22"/>
          <w:szCs w:val="22"/>
        </w:rPr>
        <w:t>a</w:t>
      </w:r>
      <w:r w:rsidRPr="00E8550F">
        <w:rPr>
          <w:rFonts w:ascii="Arial" w:eastAsia="Trebuchet MS" w:hAnsi="Arial" w:cs="Arial"/>
          <w:sz w:val="22"/>
          <w:szCs w:val="22"/>
        </w:rPr>
        <w:t>l a</w:t>
      </w:r>
      <w:r w:rsidRPr="00E8550F">
        <w:rPr>
          <w:rFonts w:ascii="Arial" w:eastAsia="Trebuchet MS" w:hAnsi="Arial" w:cs="Arial"/>
          <w:spacing w:val="-1"/>
          <w:sz w:val="22"/>
          <w:szCs w:val="22"/>
        </w:rPr>
        <w:t>n</w:t>
      </w:r>
      <w:r w:rsidRPr="00E8550F">
        <w:rPr>
          <w:rFonts w:ascii="Arial" w:eastAsia="Trebuchet MS" w:hAnsi="Arial" w:cs="Arial"/>
          <w:sz w:val="22"/>
          <w:szCs w:val="22"/>
        </w:rPr>
        <w:t>y i</w:t>
      </w:r>
      <w:r w:rsidRPr="00E8550F">
        <w:rPr>
          <w:rFonts w:ascii="Arial" w:eastAsia="Trebuchet MS" w:hAnsi="Arial" w:cs="Arial"/>
          <w:spacing w:val="-1"/>
          <w:sz w:val="22"/>
          <w:szCs w:val="22"/>
        </w:rPr>
        <w:t>n</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rm</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2"/>
          <w:sz w:val="22"/>
          <w:szCs w:val="22"/>
        </w:rPr>
        <w:t>o</w:t>
      </w:r>
      <w:r w:rsidRPr="00E8550F">
        <w:rPr>
          <w:rFonts w:ascii="Arial" w:eastAsia="Trebuchet MS" w:hAnsi="Arial" w:cs="Arial"/>
          <w:sz w:val="22"/>
          <w:szCs w:val="22"/>
        </w:rPr>
        <w:t>n a</w:t>
      </w:r>
      <w:r w:rsidRPr="00E8550F">
        <w:rPr>
          <w:rFonts w:ascii="Arial" w:eastAsia="Trebuchet MS" w:hAnsi="Arial" w:cs="Arial"/>
          <w:spacing w:val="-1"/>
          <w:sz w:val="22"/>
          <w:szCs w:val="22"/>
        </w:rPr>
        <w:t>bo</w:t>
      </w:r>
      <w:r w:rsidRPr="00E8550F">
        <w:rPr>
          <w:rFonts w:ascii="Arial" w:eastAsia="Trebuchet MS" w:hAnsi="Arial" w:cs="Arial"/>
          <w:sz w:val="22"/>
          <w:szCs w:val="22"/>
        </w:rPr>
        <w:t>ut</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t p</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1"/>
          <w:sz w:val="22"/>
          <w:szCs w:val="22"/>
        </w:rPr>
        <w: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w:t>
      </w:r>
      <w:r w:rsidRPr="00E8550F">
        <w:rPr>
          <w:rFonts w:ascii="Arial" w:eastAsia="Trebuchet MS" w:hAnsi="Arial" w:cs="Arial"/>
          <w:spacing w:val="-2"/>
          <w:sz w:val="22"/>
          <w:szCs w:val="22"/>
        </w:rPr>
        <w:t>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rds </w:t>
      </w:r>
      <w:r w:rsidRPr="00E8550F">
        <w:rPr>
          <w:rFonts w:ascii="Arial" w:eastAsia="Trebuchet MS" w:hAnsi="Arial" w:cs="Arial"/>
          <w:spacing w:val="-1"/>
          <w:sz w:val="22"/>
          <w:szCs w:val="22"/>
        </w:rPr>
        <w:t>t</w:t>
      </w:r>
      <w:r w:rsidRPr="00E8550F">
        <w:rPr>
          <w:rFonts w:ascii="Arial" w:eastAsia="Trebuchet MS" w:hAnsi="Arial" w:cs="Arial"/>
          <w:sz w:val="22"/>
          <w:szCs w:val="22"/>
        </w:rPr>
        <w:t>o p</w:t>
      </w:r>
      <w:r w:rsidRPr="00E8550F">
        <w:rPr>
          <w:rFonts w:ascii="Arial" w:eastAsia="Trebuchet MS" w:hAnsi="Arial" w:cs="Arial"/>
          <w:spacing w:val="-1"/>
          <w:sz w:val="22"/>
          <w:szCs w:val="22"/>
        </w:rPr>
        <w:t>e</w:t>
      </w:r>
      <w:r w:rsidRPr="00E8550F">
        <w:rPr>
          <w:rFonts w:ascii="Arial" w:eastAsia="Trebuchet MS" w:hAnsi="Arial" w:cs="Arial"/>
          <w:sz w:val="22"/>
          <w:szCs w:val="22"/>
        </w:rPr>
        <w:t>rs</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ns </w:t>
      </w:r>
      <w:r w:rsidRPr="00E8550F">
        <w:rPr>
          <w:rFonts w:ascii="Arial" w:eastAsia="Trebuchet MS" w:hAnsi="Arial" w:cs="Arial"/>
          <w:spacing w:val="-3"/>
          <w:sz w:val="22"/>
          <w:szCs w:val="22"/>
        </w:rPr>
        <w:t>n</w:t>
      </w:r>
      <w:r w:rsidRPr="00E8550F">
        <w:rPr>
          <w:rFonts w:ascii="Arial" w:eastAsia="Trebuchet MS" w:hAnsi="Arial" w:cs="Arial"/>
          <w:spacing w:val="-1"/>
          <w:sz w:val="22"/>
          <w:szCs w:val="22"/>
        </w:rPr>
        <w:t>o</w:t>
      </w:r>
      <w:r w:rsidRPr="00E8550F">
        <w:rPr>
          <w:rFonts w:ascii="Arial" w:eastAsia="Trebuchet MS" w:hAnsi="Arial" w:cs="Arial"/>
          <w:sz w:val="22"/>
          <w:szCs w:val="22"/>
        </w:rPr>
        <w:t>t i</w:t>
      </w:r>
      <w:r w:rsidRPr="00E8550F">
        <w:rPr>
          <w:rFonts w:ascii="Arial" w:eastAsia="Trebuchet MS" w:hAnsi="Arial" w:cs="Arial"/>
          <w:spacing w:val="-1"/>
          <w:sz w:val="22"/>
          <w:szCs w:val="22"/>
        </w:rPr>
        <w:t>n</w:t>
      </w:r>
      <w:r w:rsidRPr="00E8550F">
        <w:rPr>
          <w:rFonts w:ascii="Arial" w:eastAsia="Trebuchet MS" w:hAnsi="Arial" w:cs="Arial"/>
          <w:sz w:val="22"/>
          <w:szCs w:val="22"/>
        </w:rPr>
        <w:t>v</w:t>
      </w:r>
      <w:r w:rsidRPr="00E8550F">
        <w:rPr>
          <w:rFonts w:ascii="Arial" w:eastAsia="Trebuchet MS" w:hAnsi="Arial" w:cs="Arial"/>
          <w:spacing w:val="-1"/>
          <w:sz w:val="22"/>
          <w:szCs w:val="22"/>
        </w:rPr>
        <w:t>o</w:t>
      </w:r>
      <w:r w:rsidRPr="00E8550F">
        <w:rPr>
          <w:rFonts w:ascii="Arial" w:eastAsia="Trebuchet MS" w:hAnsi="Arial" w:cs="Arial"/>
          <w:sz w:val="22"/>
          <w:szCs w:val="22"/>
        </w:rPr>
        <w:t>lv</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d in </w:t>
      </w:r>
      <w:r w:rsidRPr="00E8550F">
        <w:rPr>
          <w:rFonts w:ascii="Arial" w:eastAsia="Trebuchet MS" w:hAnsi="Arial" w:cs="Arial"/>
          <w:spacing w:val="-1"/>
          <w:sz w:val="22"/>
          <w:szCs w:val="22"/>
        </w:rPr>
        <w:t>t</w:t>
      </w:r>
      <w:r w:rsidRPr="00E8550F">
        <w:rPr>
          <w:rFonts w:ascii="Arial" w:eastAsia="Trebuchet MS" w:hAnsi="Arial" w:cs="Arial"/>
          <w:sz w:val="22"/>
          <w:szCs w:val="22"/>
        </w:rPr>
        <w:t>he 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pacing w:val="2"/>
          <w:sz w:val="22"/>
          <w:szCs w:val="22"/>
        </w:rPr>
        <w:t>n</w:t>
      </w:r>
      <w:r w:rsidRPr="00E8550F">
        <w:rPr>
          <w:rFonts w:ascii="Arial" w:eastAsia="Trebuchet MS" w:hAnsi="Arial" w:cs="Arial"/>
          <w:spacing w:val="-1"/>
          <w:sz w:val="22"/>
          <w:szCs w:val="22"/>
        </w:rPr>
        <w:t>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c</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pacing w:val="-3"/>
          <w:sz w:val="22"/>
          <w:szCs w:val="22"/>
        </w:rPr>
        <w:t>o</w:t>
      </w:r>
      <w:r w:rsidRPr="00E8550F">
        <w:rPr>
          <w:rFonts w:ascii="Arial" w:eastAsia="Trebuchet MS" w:hAnsi="Arial" w:cs="Arial"/>
          <w:sz w:val="22"/>
          <w:szCs w:val="22"/>
        </w:rPr>
        <w:t>r n</w:t>
      </w:r>
      <w:r w:rsidRPr="00E8550F">
        <w:rPr>
          <w:rFonts w:ascii="Arial" w:eastAsia="Trebuchet MS" w:hAnsi="Arial" w:cs="Arial"/>
          <w:spacing w:val="-2"/>
          <w:sz w:val="22"/>
          <w:szCs w:val="22"/>
        </w:rPr>
        <w:t>o</w:t>
      </w:r>
      <w:r w:rsidRPr="00E8550F">
        <w:rPr>
          <w:rFonts w:ascii="Arial" w:eastAsia="Trebuchet MS" w:hAnsi="Arial" w:cs="Arial"/>
          <w:sz w:val="22"/>
          <w:szCs w:val="22"/>
        </w:rPr>
        <w:t>t p</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rt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e he</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e</w:t>
      </w:r>
      <w:r w:rsidRPr="00E8550F">
        <w:rPr>
          <w:rFonts w:ascii="Arial" w:eastAsia="Trebuchet MS" w:hAnsi="Arial" w:cs="Arial"/>
          <w:spacing w:val="-1"/>
          <w:sz w:val="22"/>
          <w:szCs w:val="22"/>
        </w:rPr>
        <w:t>am</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Ch</w:t>
      </w:r>
      <w:r w:rsidRPr="00E8550F">
        <w:rPr>
          <w:rFonts w:ascii="Arial" w:eastAsia="Trebuchet MS" w:hAnsi="Arial" w:cs="Arial"/>
          <w:spacing w:val="-2"/>
          <w:sz w:val="22"/>
          <w:szCs w:val="22"/>
        </w:rPr>
        <w:t>a</w:t>
      </w:r>
      <w:r w:rsidRPr="00E8550F">
        <w:rPr>
          <w:rFonts w:ascii="Arial" w:eastAsia="Trebuchet MS" w:hAnsi="Arial" w:cs="Arial"/>
          <w:sz w:val="22"/>
          <w:szCs w:val="22"/>
        </w:rPr>
        <w:t xml:space="preserve">rts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pacing w:val="-3"/>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e.g.</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rep</w:t>
      </w:r>
      <w:r w:rsidRPr="00E8550F">
        <w:rPr>
          <w:rFonts w:ascii="Arial" w:eastAsia="Trebuchet MS" w:hAnsi="Arial" w:cs="Arial"/>
          <w:spacing w:val="-1"/>
          <w:sz w:val="22"/>
          <w:szCs w:val="22"/>
        </w:rPr>
        <w:t>o</w:t>
      </w:r>
      <w:r w:rsidRPr="00E8550F">
        <w:rPr>
          <w:rFonts w:ascii="Arial" w:eastAsia="Trebuchet MS" w:hAnsi="Arial" w:cs="Arial"/>
          <w:sz w:val="22"/>
          <w:szCs w:val="22"/>
        </w:rPr>
        <w:t>rt</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c</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t</w:t>
      </w:r>
      <w:r w:rsidRPr="00E8550F">
        <w:rPr>
          <w:rFonts w:ascii="Arial" w:eastAsia="Trebuchet MS" w:hAnsi="Arial" w:cs="Arial"/>
          <w:sz w:val="22"/>
          <w:szCs w:val="22"/>
        </w:rPr>
        <w:t>o be re</w:t>
      </w:r>
      <w:r w:rsidRPr="00E8550F">
        <w:rPr>
          <w:rFonts w:ascii="Arial" w:eastAsia="Trebuchet MS" w:hAnsi="Arial" w:cs="Arial"/>
          <w:spacing w:val="-1"/>
          <w:sz w:val="22"/>
          <w:szCs w:val="22"/>
        </w:rPr>
        <w:t>mo</w:t>
      </w:r>
      <w:r w:rsidRPr="00E8550F">
        <w:rPr>
          <w:rFonts w:ascii="Arial" w:eastAsia="Trebuchet MS" w:hAnsi="Arial" w:cs="Arial"/>
          <w:sz w:val="22"/>
          <w:szCs w:val="22"/>
        </w:rPr>
        <w:t>ved</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 xml:space="preserve">from </w:t>
      </w:r>
      <w:r w:rsidRPr="00E8550F">
        <w:rPr>
          <w:rFonts w:ascii="Arial" w:eastAsia="Trebuchet MS" w:hAnsi="Arial" w:cs="Arial"/>
          <w:spacing w:val="-1"/>
          <w:sz w:val="22"/>
          <w:szCs w:val="22"/>
        </w:rPr>
        <w:t>t</w:t>
      </w:r>
      <w:r w:rsidRPr="00E8550F">
        <w:rPr>
          <w:rFonts w:ascii="Arial" w:eastAsia="Trebuchet MS" w:hAnsi="Arial" w:cs="Arial"/>
          <w:sz w:val="22"/>
          <w:szCs w:val="22"/>
        </w:rPr>
        <w:t>he h</w:t>
      </w:r>
      <w:r w:rsidRPr="00E8550F">
        <w:rPr>
          <w:rFonts w:ascii="Arial" w:eastAsia="Trebuchet MS" w:hAnsi="Arial" w:cs="Arial"/>
          <w:spacing w:val="-2"/>
          <w:sz w:val="22"/>
          <w:szCs w:val="22"/>
        </w:rPr>
        <w:t>o</w:t>
      </w:r>
      <w:r w:rsidRPr="00E8550F">
        <w:rPr>
          <w:rFonts w:ascii="Arial" w:eastAsia="Trebuchet MS" w:hAnsi="Arial" w:cs="Arial"/>
          <w:sz w:val="22"/>
          <w:szCs w:val="22"/>
        </w:rPr>
        <w:t>s</w:t>
      </w:r>
      <w:r w:rsidRPr="00E8550F">
        <w:rPr>
          <w:rFonts w:ascii="Arial" w:eastAsia="Trebuchet MS" w:hAnsi="Arial" w:cs="Arial"/>
          <w:spacing w:val="-1"/>
          <w:sz w:val="22"/>
          <w:szCs w:val="22"/>
        </w:rPr>
        <w:t>p</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l or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lastRenderedPageBreak/>
        <w:t>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 se</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I</w:t>
      </w:r>
      <w:r w:rsidRPr="00E8550F">
        <w:rPr>
          <w:rFonts w:ascii="Arial" w:eastAsia="Trebuchet MS" w:hAnsi="Arial" w:cs="Arial"/>
          <w:sz w:val="22"/>
          <w:szCs w:val="22"/>
        </w:rPr>
        <w:t>f</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hoto</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p</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o</w:t>
      </w:r>
      <w:r w:rsidRPr="00E8550F">
        <w:rPr>
          <w:rFonts w:ascii="Arial" w:eastAsia="Trebuchet MS" w:hAnsi="Arial" w:cs="Arial"/>
          <w:sz w:val="22"/>
          <w:szCs w:val="22"/>
        </w:rPr>
        <w:t>f w</w:t>
      </w:r>
      <w:r w:rsidRPr="00E8550F">
        <w:rPr>
          <w:rFonts w:ascii="Arial" w:eastAsia="Trebuchet MS" w:hAnsi="Arial" w:cs="Arial"/>
          <w:spacing w:val="-1"/>
          <w:sz w:val="22"/>
          <w:szCs w:val="22"/>
        </w:rPr>
        <w:t>o</w:t>
      </w:r>
      <w:r w:rsidRPr="00E8550F">
        <w:rPr>
          <w:rFonts w:ascii="Arial" w:eastAsia="Trebuchet MS" w:hAnsi="Arial" w:cs="Arial"/>
          <w:sz w:val="22"/>
          <w:szCs w:val="22"/>
        </w:rPr>
        <w:t>rk are to</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be s</w:t>
      </w:r>
      <w:r w:rsidRPr="00E8550F">
        <w:rPr>
          <w:rFonts w:ascii="Arial" w:eastAsia="Trebuchet MS" w:hAnsi="Arial" w:cs="Arial"/>
          <w:spacing w:val="-1"/>
          <w:sz w:val="22"/>
          <w:szCs w:val="22"/>
        </w:rPr>
        <w:t>u</w:t>
      </w:r>
      <w:r w:rsidRPr="00E8550F">
        <w:rPr>
          <w:rFonts w:ascii="Arial" w:eastAsia="Trebuchet MS" w:hAnsi="Arial" w:cs="Arial"/>
          <w:sz w:val="22"/>
          <w:szCs w:val="22"/>
        </w:rPr>
        <w:t>b</w:t>
      </w:r>
      <w:r w:rsidRPr="00E8550F">
        <w:rPr>
          <w:rFonts w:ascii="Arial" w:eastAsia="Trebuchet MS" w:hAnsi="Arial" w:cs="Arial"/>
          <w:spacing w:val="-2"/>
          <w:sz w:val="22"/>
          <w:szCs w:val="22"/>
        </w:rPr>
        <w:t>m</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 pr</w:t>
      </w:r>
      <w:r w:rsidRPr="00E8550F">
        <w:rPr>
          <w:rFonts w:ascii="Arial" w:eastAsia="Trebuchet MS" w:hAnsi="Arial" w:cs="Arial"/>
          <w:spacing w:val="-1"/>
          <w:sz w:val="22"/>
          <w:szCs w:val="22"/>
        </w:rPr>
        <w:t>o</w:t>
      </w:r>
      <w:r w:rsidRPr="00E8550F">
        <w:rPr>
          <w:rFonts w:ascii="Arial" w:eastAsia="Trebuchet MS" w:hAnsi="Arial" w:cs="Arial"/>
          <w:sz w:val="22"/>
          <w:szCs w:val="22"/>
        </w:rPr>
        <w:t>gram</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ev</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3"/>
          <w:sz w:val="22"/>
          <w:szCs w:val="22"/>
        </w:rPr>
        <w:t>u</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a</w:t>
      </w:r>
      <w:r w:rsidRPr="00E8550F">
        <w:rPr>
          <w:rFonts w:ascii="Arial" w:eastAsia="Trebuchet MS" w:hAnsi="Arial" w:cs="Arial"/>
          <w:sz w:val="22"/>
          <w:szCs w:val="22"/>
        </w:rPr>
        <w:t>ll s</w:t>
      </w:r>
      <w:r w:rsidRPr="00E8550F">
        <w:rPr>
          <w:rFonts w:ascii="Arial" w:eastAsia="Trebuchet MS" w:hAnsi="Arial" w:cs="Arial"/>
          <w:spacing w:val="-1"/>
          <w:sz w:val="22"/>
          <w:szCs w:val="22"/>
        </w:rPr>
        <w:t>p</w:t>
      </w:r>
      <w:r w:rsidRPr="00E8550F">
        <w:rPr>
          <w:rFonts w:ascii="Arial" w:eastAsia="Trebuchet MS" w:hAnsi="Arial" w:cs="Arial"/>
          <w:sz w:val="22"/>
          <w:szCs w:val="22"/>
        </w:rPr>
        <w:t>ecif</w:t>
      </w:r>
      <w:r w:rsidRPr="00E8550F">
        <w:rPr>
          <w:rFonts w:ascii="Arial" w:eastAsia="Trebuchet MS" w:hAnsi="Arial" w:cs="Arial"/>
          <w:spacing w:val="-1"/>
          <w:sz w:val="22"/>
          <w:szCs w:val="22"/>
        </w:rPr>
        <w:t>i</w:t>
      </w:r>
      <w:r w:rsidRPr="00E8550F">
        <w:rPr>
          <w:rFonts w:ascii="Arial" w:eastAsia="Trebuchet MS" w:hAnsi="Arial" w:cs="Arial"/>
          <w:sz w:val="22"/>
          <w:szCs w:val="22"/>
        </w:rPr>
        <w:t>c</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refere</w:t>
      </w:r>
      <w:r w:rsidRPr="00E8550F">
        <w:rPr>
          <w:rFonts w:ascii="Arial" w:eastAsia="Trebuchet MS" w:hAnsi="Arial" w:cs="Arial"/>
          <w:spacing w:val="-3"/>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 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1"/>
          <w:sz w:val="22"/>
          <w:szCs w:val="22"/>
        </w:rPr>
        <w:t>am</w:t>
      </w:r>
      <w:r w:rsidRPr="00E8550F">
        <w:rPr>
          <w:rFonts w:ascii="Arial" w:eastAsia="Trebuchet MS" w:hAnsi="Arial" w:cs="Arial"/>
          <w:sz w:val="22"/>
          <w:szCs w:val="22"/>
        </w:rPr>
        <w:t>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pacing w:val="-3"/>
          <w:sz w:val="22"/>
          <w:szCs w:val="22"/>
        </w:rPr>
        <w:t>d</w:t>
      </w:r>
      <w:r w:rsidRPr="00E8550F">
        <w:rPr>
          <w:rFonts w:ascii="Arial" w:eastAsia="Trebuchet MS" w:hAnsi="Arial" w:cs="Arial"/>
          <w:sz w:val="22"/>
          <w:szCs w:val="22"/>
        </w:rPr>
        <w:t>dre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 i</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if</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n</w:t>
      </w:r>
      <w:r w:rsidRPr="00E8550F">
        <w:rPr>
          <w:rFonts w:ascii="Arial" w:eastAsia="Trebuchet MS" w:hAnsi="Arial" w:cs="Arial"/>
          <w:spacing w:val="-1"/>
          <w:sz w:val="22"/>
          <w:szCs w:val="22"/>
        </w:rPr>
        <w:t>um</w:t>
      </w:r>
      <w:r w:rsidRPr="00E8550F">
        <w:rPr>
          <w:rFonts w:ascii="Arial" w:eastAsia="Trebuchet MS" w:hAnsi="Arial" w:cs="Arial"/>
          <w:sz w:val="22"/>
          <w:szCs w:val="22"/>
        </w:rPr>
        <w:t>b</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t be d</w:t>
      </w:r>
      <w:r w:rsidRPr="00E8550F">
        <w:rPr>
          <w:rFonts w:ascii="Arial" w:eastAsia="Trebuchet MS" w:hAnsi="Arial" w:cs="Arial"/>
          <w:spacing w:val="-1"/>
          <w:sz w:val="22"/>
          <w:szCs w:val="22"/>
        </w:rPr>
        <w:t>e</w:t>
      </w:r>
      <w:r w:rsidRPr="00E8550F">
        <w:rPr>
          <w:rFonts w:ascii="Arial" w:eastAsia="Trebuchet MS" w:hAnsi="Arial" w:cs="Arial"/>
          <w:sz w:val="22"/>
          <w:szCs w:val="22"/>
        </w:rPr>
        <w:t>l</w:t>
      </w:r>
      <w:r w:rsidRPr="00E8550F">
        <w:rPr>
          <w:rFonts w:ascii="Arial" w:eastAsia="Trebuchet MS" w:hAnsi="Arial" w:cs="Arial"/>
          <w:spacing w:val="-1"/>
          <w:sz w:val="22"/>
          <w:szCs w:val="22"/>
        </w:rPr>
        <w:t>et</w:t>
      </w:r>
      <w:r w:rsidRPr="00E8550F">
        <w:rPr>
          <w:rFonts w:ascii="Arial" w:eastAsia="Trebuchet MS" w:hAnsi="Arial" w:cs="Arial"/>
          <w:spacing w:val="-3"/>
          <w:sz w:val="22"/>
          <w:szCs w:val="22"/>
        </w:rPr>
        <w:t>e</w:t>
      </w:r>
      <w:r w:rsidRPr="00E8550F">
        <w:rPr>
          <w:rFonts w:ascii="Arial" w:eastAsia="Trebuchet MS" w:hAnsi="Arial" w:cs="Arial"/>
          <w:sz w:val="22"/>
          <w:szCs w:val="22"/>
        </w:rPr>
        <w:t>d.</w:t>
      </w:r>
    </w:p>
    <w:p w14:paraId="1BF7E819" w14:textId="77777777" w:rsidR="00B927BD" w:rsidRPr="00002DCE" w:rsidRDefault="00B927BD" w:rsidP="00DF4D72">
      <w:pPr>
        <w:ind w:right="40"/>
        <w:rPr>
          <w:rFonts w:ascii="Arial" w:eastAsia="Trebuchet MS" w:hAnsi="Arial" w:cs="Arial"/>
          <w:sz w:val="16"/>
          <w:szCs w:val="16"/>
        </w:rPr>
      </w:pPr>
    </w:p>
    <w:p w14:paraId="108FC8F2" w14:textId="77777777" w:rsidR="000A53F3" w:rsidRPr="00002DCE" w:rsidRDefault="000A53F3" w:rsidP="00DF4D72">
      <w:pPr>
        <w:ind w:right="40"/>
        <w:rPr>
          <w:rFonts w:ascii="Arial" w:eastAsia="Trebuchet MS" w:hAnsi="Arial" w:cs="Arial"/>
          <w:sz w:val="22"/>
          <w:szCs w:val="22"/>
        </w:rPr>
      </w:pPr>
      <w:r w:rsidRPr="00E8550F">
        <w:rPr>
          <w:rFonts w:ascii="Arial" w:eastAsia="Trebuchet MS" w:hAnsi="Arial" w:cs="Arial"/>
          <w:spacing w:val="1"/>
          <w:sz w:val="22"/>
          <w:szCs w:val="22"/>
        </w:rPr>
        <w:t>R</w:t>
      </w:r>
      <w:r w:rsidRPr="00E8550F">
        <w:rPr>
          <w:rFonts w:ascii="Arial" w:eastAsia="Trebuchet MS" w:hAnsi="Arial" w:cs="Arial"/>
          <w:sz w:val="22"/>
          <w:szCs w:val="22"/>
        </w:rPr>
        <w:t>ef</w:t>
      </w:r>
      <w:r w:rsidRPr="00E8550F">
        <w:rPr>
          <w:rFonts w:ascii="Arial" w:eastAsia="Trebuchet MS" w:hAnsi="Arial" w:cs="Arial"/>
          <w:spacing w:val="-1"/>
          <w:sz w:val="22"/>
          <w:szCs w:val="22"/>
        </w:rPr>
        <w:t>e</w:t>
      </w:r>
      <w:r w:rsidRPr="00E8550F">
        <w:rPr>
          <w:rFonts w:ascii="Arial" w:eastAsia="Trebuchet MS" w:hAnsi="Arial" w:cs="Arial"/>
          <w:sz w:val="22"/>
          <w:szCs w:val="22"/>
        </w:rPr>
        <w:t>re</w:t>
      </w:r>
      <w:r w:rsidRPr="00E8550F">
        <w:rPr>
          <w:rFonts w:ascii="Arial" w:eastAsia="Trebuchet MS" w:hAnsi="Arial" w:cs="Arial"/>
          <w:spacing w:val="-3"/>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z w:val="22"/>
          <w:szCs w:val="22"/>
        </w:rPr>
        <w:t>ny</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o a 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in a d</w:t>
      </w:r>
      <w:r w:rsidRPr="00E8550F">
        <w:rPr>
          <w:rFonts w:ascii="Arial" w:eastAsia="Trebuchet MS" w:hAnsi="Arial" w:cs="Arial"/>
          <w:spacing w:val="-1"/>
          <w:sz w:val="22"/>
          <w:szCs w:val="22"/>
        </w:rPr>
        <w:t>e</w:t>
      </w:r>
      <w:r w:rsidRPr="00E8550F">
        <w:rPr>
          <w:rFonts w:ascii="Arial" w:eastAsia="Trebuchet MS" w:hAnsi="Arial" w:cs="Arial"/>
          <w:sz w:val="22"/>
          <w:szCs w:val="22"/>
        </w:rPr>
        <w:t>h</w:t>
      </w:r>
      <w:r w:rsidRPr="00E8550F">
        <w:rPr>
          <w:rFonts w:ascii="Arial" w:eastAsia="Trebuchet MS" w:hAnsi="Arial" w:cs="Arial"/>
          <w:spacing w:val="-1"/>
          <w:sz w:val="22"/>
          <w:szCs w:val="22"/>
        </w:rPr>
        <w:t>um</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z</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e m</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n</w:t>
      </w:r>
      <w:r w:rsidRPr="00E8550F">
        <w:rPr>
          <w:rFonts w:ascii="Arial" w:eastAsia="Trebuchet MS" w:hAnsi="Arial" w:cs="Arial"/>
          <w:spacing w:val="4"/>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is n</w:t>
      </w:r>
      <w:r w:rsidRPr="00E8550F">
        <w:rPr>
          <w:rFonts w:ascii="Arial" w:eastAsia="Trebuchet MS" w:hAnsi="Arial" w:cs="Arial"/>
          <w:spacing w:val="-2"/>
          <w:sz w:val="22"/>
          <w:szCs w:val="22"/>
        </w:rPr>
        <w:t>o</w:t>
      </w:r>
      <w:r w:rsidRPr="00E8550F">
        <w:rPr>
          <w:rFonts w:ascii="Arial" w:eastAsia="Trebuchet MS" w:hAnsi="Arial" w:cs="Arial"/>
          <w:sz w:val="22"/>
          <w:szCs w:val="22"/>
        </w:rPr>
        <w:t>t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 a</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2"/>
          <w:sz w:val="22"/>
          <w:szCs w:val="22"/>
        </w:rPr>
        <w:t xml:space="preserve"> </w:t>
      </w:r>
      <w:r w:rsidRPr="00E8550F">
        <w:rPr>
          <w:rFonts w:ascii="Arial" w:eastAsia="Trebuchet MS" w:hAnsi="Arial" w:cs="Arial"/>
          <w:b/>
          <w:spacing w:val="-1"/>
          <w:sz w:val="22"/>
          <w:szCs w:val="22"/>
        </w:rPr>
        <w:t>W</w:t>
      </w:r>
      <w:r w:rsidRPr="00E8550F">
        <w:rPr>
          <w:rFonts w:ascii="Arial" w:eastAsia="Trebuchet MS" w:hAnsi="Arial" w:cs="Arial"/>
          <w:b/>
          <w:spacing w:val="1"/>
          <w:sz w:val="22"/>
          <w:szCs w:val="22"/>
        </w:rPr>
        <w:t>I</w:t>
      </w:r>
      <w:r w:rsidRPr="00E8550F">
        <w:rPr>
          <w:rFonts w:ascii="Arial" w:eastAsia="Trebuchet MS" w:hAnsi="Arial" w:cs="Arial"/>
          <w:b/>
          <w:spacing w:val="-1"/>
          <w:sz w:val="22"/>
          <w:szCs w:val="22"/>
        </w:rPr>
        <w:t>L</w:t>
      </w:r>
      <w:r w:rsidRPr="00E8550F">
        <w:rPr>
          <w:rFonts w:ascii="Arial" w:eastAsia="Trebuchet MS" w:hAnsi="Arial" w:cs="Arial"/>
          <w:b/>
          <w:sz w:val="22"/>
          <w:szCs w:val="22"/>
        </w:rPr>
        <w:t xml:space="preserve">L NOT BE </w:t>
      </w:r>
      <w:r w:rsidRPr="00E8550F">
        <w:rPr>
          <w:rFonts w:ascii="Arial" w:eastAsia="Trebuchet MS" w:hAnsi="Arial" w:cs="Arial"/>
          <w:b/>
          <w:spacing w:val="-1"/>
          <w:sz w:val="22"/>
          <w:szCs w:val="22"/>
        </w:rPr>
        <w:t>T</w:t>
      </w:r>
      <w:r w:rsidRPr="00E8550F">
        <w:rPr>
          <w:rFonts w:ascii="Arial" w:eastAsia="Trebuchet MS" w:hAnsi="Arial" w:cs="Arial"/>
          <w:b/>
          <w:spacing w:val="-2"/>
          <w:sz w:val="22"/>
          <w:szCs w:val="22"/>
        </w:rPr>
        <w:t>O</w:t>
      </w:r>
      <w:r w:rsidRPr="00E8550F">
        <w:rPr>
          <w:rFonts w:ascii="Arial" w:eastAsia="Trebuchet MS" w:hAnsi="Arial" w:cs="Arial"/>
          <w:b/>
          <w:spacing w:val="1"/>
          <w:sz w:val="22"/>
          <w:szCs w:val="22"/>
        </w:rPr>
        <w:t>L</w:t>
      </w:r>
      <w:r w:rsidRPr="00E8550F">
        <w:rPr>
          <w:rFonts w:ascii="Arial" w:eastAsia="Trebuchet MS" w:hAnsi="Arial" w:cs="Arial"/>
          <w:b/>
          <w:spacing w:val="-1"/>
          <w:sz w:val="22"/>
          <w:szCs w:val="22"/>
        </w:rPr>
        <w:t>E</w:t>
      </w:r>
      <w:r w:rsidRPr="00E8550F">
        <w:rPr>
          <w:rFonts w:ascii="Arial" w:eastAsia="Trebuchet MS" w:hAnsi="Arial" w:cs="Arial"/>
          <w:b/>
          <w:spacing w:val="1"/>
          <w:sz w:val="22"/>
          <w:szCs w:val="22"/>
        </w:rPr>
        <w:t>R</w:t>
      </w:r>
      <w:r w:rsidRPr="00E8550F">
        <w:rPr>
          <w:rFonts w:ascii="Arial" w:eastAsia="Trebuchet MS" w:hAnsi="Arial" w:cs="Arial"/>
          <w:b/>
          <w:spacing w:val="-1"/>
          <w:sz w:val="22"/>
          <w:szCs w:val="22"/>
        </w:rPr>
        <w:t>ATE</w:t>
      </w:r>
      <w:r w:rsidRPr="00E8550F">
        <w:rPr>
          <w:rFonts w:ascii="Arial" w:eastAsia="Trebuchet MS" w:hAnsi="Arial" w:cs="Arial"/>
          <w:b/>
          <w:spacing w:val="1"/>
          <w:sz w:val="22"/>
          <w:szCs w:val="22"/>
        </w:rPr>
        <w:t>D</w:t>
      </w:r>
      <w:r w:rsidRPr="00002DCE">
        <w:rPr>
          <w:rFonts w:ascii="Arial" w:eastAsia="Trebuchet MS" w:hAnsi="Arial" w:cs="Arial"/>
          <w:sz w:val="22"/>
          <w:szCs w:val="22"/>
        </w:rPr>
        <w:t>.</w:t>
      </w:r>
      <w:r w:rsidRPr="00002DCE">
        <w:rPr>
          <w:rFonts w:ascii="Arial" w:eastAsia="Trebuchet MS" w:hAnsi="Arial" w:cs="Arial"/>
          <w:spacing w:val="-1"/>
          <w:sz w:val="22"/>
          <w:szCs w:val="22"/>
        </w:rPr>
        <w:t xml:space="preserve"> T</w:t>
      </w:r>
      <w:r w:rsidRPr="00002DCE">
        <w:rPr>
          <w:rFonts w:ascii="Arial" w:eastAsia="Trebuchet MS" w:hAnsi="Arial" w:cs="Arial"/>
          <w:sz w:val="22"/>
          <w:szCs w:val="22"/>
        </w:rPr>
        <w:t xml:space="preserve">he </w:t>
      </w:r>
      <w:r w:rsidRPr="00002DCE">
        <w:rPr>
          <w:rFonts w:ascii="Arial" w:eastAsia="Trebuchet MS" w:hAnsi="Arial" w:cs="Arial"/>
          <w:spacing w:val="-1"/>
          <w:sz w:val="22"/>
          <w:szCs w:val="22"/>
        </w:rPr>
        <w:t>PA</w:t>
      </w:r>
      <w:r w:rsidRPr="00002DCE">
        <w:rPr>
          <w:rFonts w:ascii="Arial" w:eastAsia="Trebuchet MS" w:hAnsi="Arial" w:cs="Arial"/>
          <w:sz w:val="22"/>
          <w:szCs w:val="22"/>
        </w:rPr>
        <w:t>C</w:t>
      </w:r>
      <w:r w:rsidRPr="00002DCE">
        <w:rPr>
          <w:rFonts w:ascii="Arial" w:eastAsia="Trebuchet MS" w:hAnsi="Arial" w:cs="Arial"/>
          <w:spacing w:val="1"/>
          <w:sz w:val="22"/>
          <w:szCs w:val="22"/>
        </w:rPr>
        <w:t xml:space="preserve"> </w:t>
      </w:r>
      <w:r w:rsidRPr="00002DCE">
        <w:rPr>
          <w:rFonts w:ascii="Arial" w:eastAsia="Trebuchet MS" w:hAnsi="Arial" w:cs="Arial"/>
          <w:spacing w:val="-1"/>
          <w:sz w:val="22"/>
          <w:szCs w:val="22"/>
        </w:rPr>
        <w:t>w</w:t>
      </w:r>
      <w:r w:rsidRPr="00002DCE">
        <w:rPr>
          <w:rFonts w:ascii="Arial" w:eastAsia="Trebuchet MS" w:hAnsi="Arial" w:cs="Arial"/>
          <w:sz w:val="22"/>
          <w:szCs w:val="22"/>
        </w:rPr>
        <w:t>i</w:t>
      </w:r>
      <w:r w:rsidRPr="00002DCE">
        <w:rPr>
          <w:rFonts w:ascii="Arial" w:eastAsia="Trebuchet MS" w:hAnsi="Arial" w:cs="Arial"/>
          <w:spacing w:val="-1"/>
          <w:sz w:val="22"/>
          <w:szCs w:val="22"/>
        </w:rPr>
        <w:t>l</w:t>
      </w:r>
      <w:r w:rsidRPr="00002DCE">
        <w:rPr>
          <w:rFonts w:ascii="Arial" w:eastAsia="Trebuchet MS" w:hAnsi="Arial" w:cs="Arial"/>
          <w:sz w:val="22"/>
          <w:szCs w:val="22"/>
        </w:rPr>
        <w:t xml:space="preserve">l </w:t>
      </w:r>
      <w:r w:rsidRPr="00002DCE">
        <w:rPr>
          <w:rFonts w:ascii="Arial" w:eastAsia="Trebuchet MS" w:hAnsi="Arial" w:cs="Arial"/>
          <w:spacing w:val="1"/>
          <w:sz w:val="22"/>
          <w:szCs w:val="22"/>
        </w:rPr>
        <w:t>r</w:t>
      </w:r>
      <w:r w:rsidRPr="00002DCE">
        <w:rPr>
          <w:rFonts w:ascii="Arial" w:eastAsia="Trebuchet MS" w:hAnsi="Arial" w:cs="Arial"/>
          <w:sz w:val="22"/>
          <w:szCs w:val="22"/>
        </w:rPr>
        <w:t>ev</w:t>
      </w:r>
      <w:r w:rsidRPr="00002DCE">
        <w:rPr>
          <w:rFonts w:ascii="Arial" w:eastAsia="Trebuchet MS" w:hAnsi="Arial" w:cs="Arial"/>
          <w:spacing w:val="-1"/>
          <w:sz w:val="22"/>
          <w:szCs w:val="22"/>
        </w:rPr>
        <w:t>i</w:t>
      </w:r>
      <w:r w:rsidRPr="00002DCE">
        <w:rPr>
          <w:rFonts w:ascii="Arial" w:eastAsia="Trebuchet MS" w:hAnsi="Arial" w:cs="Arial"/>
          <w:sz w:val="22"/>
          <w:szCs w:val="22"/>
        </w:rPr>
        <w:t>ew</w:t>
      </w:r>
      <w:r w:rsidRPr="00002DCE">
        <w:rPr>
          <w:rFonts w:ascii="Arial" w:eastAsia="Trebuchet MS" w:hAnsi="Arial" w:cs="Arial"/>
          <w:spacing w:val="-1"/>
          <w:sz w:val="22"/>
          <w:szCs w:val="22"/>
        </w:rPr>
        <w:t xml:space="preserve"> </w:t>
      </w:r>
      <w:r w:rsidRPr="00002DCE">
        <w:rPr>
          <w:rFonts w:ascii="Arial" w:eastAsia="Trebuchet MS" w:hAnsi="Arial" w:cs="Arial"/>
          <w:sz w:val="22"/>
          <w:szCs w:val="22"/>
        </w:rPr>
        <w:t>s</w:t>
      </w:r>
      <w:r w:rsidRPr="00002DCE">
        <w:rPr>
          <w:rFonts w:ascii="Arial" w:eastAsia="Trebuchet MS" w:hAnsi="Arial" w:cs="Arial"/>
          <w:spacing w:val="-4"/>
          <w:sz w:val="22"/>
          <w:szCs w:val="22"/>
        </w:rPr>
        <w:t>u</w:t>
      </w:r>
      <w:r w:rsidRPr="00002DCE">
        <w:rPr>
          <w:rFonts w:ascii="Arial" w:eastAsia="Trebuchet MS" w:hAnsi="Arial" w:cs="Arial"/>
          <w:spacing w:val="1"/>
          <w:sz w:val="22"/>
          <w:szCs w:val="22"/>
        </w:rPr>
        <w:t>c</w:t>
      </w:r>
      <w:r w:rsidRPr="00002DCE">
        <w:rPr>
          <w:rFonts w:ascii="Arial" w:eastAsia="Trebuchet MS" w:hAnsi="Arial" w:cs="Arial"/>
          <w:sz w:val="22"/>
          <w:szCs w:val="22"/>
        </w:rPr>
        <w:t>h an</w:t>
      </w:r>
      <w:r w:rsidRPr="00002DCE">
        <w:rPr>
          <w:rFonts w:ascii="Arial" w:eastAsia="Trebuchet MS" w:hAnsi="Arial" w:cs="Arial"/>
          <w:spacing w:val="-3"/>
          <w:sz w:val="22"/>
          <w:szCs w:val="22"/>
        </w:rPr>
        <w:t xml:space="preserve"> </w:t>
      </w:r>
      <w:r w:rsidRPr="00002DCE">
        <w:rPr>
          <w:rFonts w:ascii="Arial" w:eastAsia="Trebuchet MS" w:hAnsi="Arial" w:cs="Arial"/>
          <w:sz w:val="22"/>
          <w:szCs w:val="22"/>
        </w:rPr>
        <w:t>i</w:t>
      </w:r>
      <w:r w:rsidRPr="00002DCE">
        <w:rPr>
          <w:rFonts w:ascii="Arial" w:eastAsia="Trebuchet MS" w:hAnsi="Arial" w:cs="Arial"/>
          <w:spacing w:val="-1"/>
          <w:sz w:val="22"/>
          <w:szCs w:val="22"/>
        </w:rPr>
        <w:t>n</w:t>
      </w:r>
      <w:r w:rsidRPr="00002DCE">
        <w:rPr>
          <w:rFonts w:ascii="Arial" w:eastAsia="Trebuchet MS" w:hAnsi="Arial" w:cs="Arial"/>
          <w:sz w:val="22"/>
          <w:szCs w:val="22"/>
        </w:rPr>
        <w:t>fra</w:t>
      </w:r>
      <w:r w:rsidRPr="00002DCE">
        <w:rPr>
          <w:rFonts w:ascii="Arial" w:eastAsia="Trebuchet MS" w:hAnsi="Arial" w:cs="Arial"/>
          <w:spacing w:val="1"/>
          <w:sz w:val="22"/>
          <w:szCs w:val="22"/>
        </w:rPr>
        <w:t>c</w:t>
      </w:r>
      <w:r w:rsidRPr="00002DCE">
        <w:rPr>
          <w:rFonts w:ascii="Arial" w:eastAsia="Trebuchet MS" w:hAnsi="Arial" w:cs="Arial"/>
          <w:spacing w:val="-1"/>
          <w:sz w:val="22"/>
          <w:szCs w:val="22"/>
        </w:rPr>
        <w:t>t</w:t>
      </w:r>
      <w:r w:rsidRPr="00002DCE">
        <w:rPr>
          <w:rFonts w:ascii="Arial" w:eastAsia="Trebuchet MS" w:hAnsi="Arial" w:cs="Arial"/>
          <w:sz w:val="22"/>
          <w:szCs w:val="22"/>
        </w:rPr>
        <w:t>i</w:t>
      </w:r>
      <w:r w:rsidRPr="00002DCE">
        <w:rPr>
          <w:rFonts w:ascii="Arial" w:eastAsia="Trebuchet MS" w:hAnsi="Arial" w:cs="Arial"/>
          <w:spacing w:val="-1"/>
          <w:sz w:val="22"/>
          <w:szCs w:val="22"/>
        </w:rPr>
        <w:t>o</w:t>
      </w:r>
      <w:r w:rsidRPr="00002DCE">
        <w:rPr>
          <w:rFonts w:ascii="Arial" w:eastAsia="Trebuchet MS" w:hAnsi="Arial" w:cs="Arial"/>
          <w:sz w:val="22"/>
          <w:szCs w:val="22"/>
        </w:rPr>
        <w:t>n.</w:t>
      </w:r>
    </w:p>
    <w:p w14:paraId="771CB8CA" w14:textId="77777777" w:rsidR="00E72943" w:rsidRPr="00002DCE" w:rsidRDefault="00E72943" w:rsidP="00DF4D72">
      <w:pPr>
        <w:ind w:right="40"/>
        <w:rPr>
          <w:rFonts w:ascii="Arial" w:eastAsia="Trebuchet MS" w:hAnsi="Arial" w:cs="Arial"/>
          <w:sz w:val="16"/>
          <w:szCs w:val="16"/>
        </w:rPr>
      </w:pPr>
    </w:p>
    <w:p w14:paraId="23EA0529" w14:textId="77777777" w:rsidR="00E72943" w:rsidRPr="00E8550F" w:rsidRDefault="00E72943" w:rsidP="00DF4D72">
      <w:pPr>
        <w:ind w:right="40"/>
        <w:rPr>
          <w:rFonts w:ascii="Arial" w:eastAsia="Trebuchet MS" w:hAnsi="Arial" w:cs="Arial"/>
          <w:sz w:val="22"/>
          <w:szCs w:val="22"/>
        </w:rPr>
      </w:pPr>
      <w:r w:rsidRPr="00E8550F">
        <w:rPr>
          <w:rFonts w:ascii="Arial" w:eastAsia="Trebuchet MS" w:hAnsi="Arial" w:cs="Arial"/>
          <w:sz w:val="22"/>
          <w:szCs w:val="22"/>
        </w:rPr>
        <w:t>It is the student's responsibility to insure that ALL patients are also seen by the superv</w:t>
      </w:r>
      <w:r w:rsidR="00AB0F31" w:rsidRPr="00E8550F">
        <w:rPr>
          <w:rFonts w:ascii="Arial" w:eastAsia="Trebuchet MS" w:hAnsi="Arial" w:cs="Arial"/>
          <w:sz w:val="22"/>
          <w:szCs w:val="22"/>
        </w:rPr>
        <w:t>ising preceptor.</w:t>
      </w:r>
      <w:r w:rsidRPr="00E8550F">
        <w:rPr>
          <w:rFonts w:ascii="Arial" w:eastAsia="Trebuchet MS" w:hAnsi="Arial" w:cs="Arial"/>
          <w:sz w:val="22"/>
          <w:szCs w:val="22"/>
        </w:rPr>
        <w:t xml:space="preserve"> </w:t>
      </w:r>
      <w:r w:rsidR="00AB0F31" w:rsidRPr="00E8550F">
        <w:rPr>
          <w:rFonts w:ascii="Arial" w:eastAsia="Trebuchet MS" w:hAnsi="Arial" w:cs="Arial"/>
          <w:sz w:val="22"/>
          <w:szCs w:val="22"/>
        </w:rPr>
        <w:t>A</w:t>
      </w:r>
      <w:r w:rsidRPr="00E8550F">
        <w:rPr>
          <w:rFonts w:ascii="Arial" w:eastAsia="Trebuchet MS" w:hAnsi="Arial" w:cs="Arial"/>
          <w:sz w:val="22"/>
          <w:szCs w:val="22"/>
        </w:rPr>
        <w:t xml:space="preserve"> patient </w:t>
      </w:r>
      <w:r w:rsidR="00AB0F31" w:rsidRPr="00E8550F">
        <w:rPr>
          <w:rFonts w:ascii="Arial" w:eastAsia="Trebuchet MS" w:hAnsi="Arial" w:cs="Arial"/>
          <w:sz w:val="22"/>
          <w:szCs w:val="22"/>
        </w:rPr>
        <w:t xml:space="preserve">should never be discharged </w:t>
      </w:r>
      <w:r w:rsidRPr="00E8550F">
        <w:rPr>
          <w:rFonts w:ascii="Arial" w:eastAsia="Trebuchet MS" w:hAnsi="Arial" w:cs="Arial"/>
          <w:sz w:val="22"/>
          <w:szCs w:val="22"/>
        </w:rPr>
        <w:t>without consulting with the preceptor. The student is to present each patient to their supervising preceptor for approval of entries into the medical record. All medical records must have the signature of a supervising preceptor. Each patient note should state the patient was seen and examined by the preceptor, and contain an entry from the supervising preceptor.</w:t>
      </w:r>
    </w:p>
    <w:p w14:paraId="63D4BF66" w14:textId="77777777" w:rsidR="00E72943" w:rsidRPr="00E8550F" w:rsidRDefault="00E72943" w:rsidP="00122AE0">
      <w:pPr>
        <w:ind w:right="405"/>
        <w:rPr>
          <w:rFonts w:ascii="Arial" w:eastAsia="Trebuchet MS" w:hAnsi="Arial" w:cs="Arial"/>
          <w:sz w:val="16"/>
          <w:szCs w:val="16"/>
        </w:rPr>
      </w:pPr>
    </w:p>
    <w:p w14:paraId="73BF8D29" w14:textId="77777777" w:rsidR="00E72943" w:rsidRPr="00E8550F" w:rsidRDefault="00E72943" w:rsidP="00122AE0">
      <w:pPr>
        <w:ind w:right="405"/>
        <w:rPr>
          <w:rFonts w:ascii="Arial" w:eastAsia="Trebuchet MS" w:hAnsi="Arial" w:cs="Arial"/>
          <w:sz w:val="22"/>
          <w:szCs w:val="22"/>
        </w:rPr>
      </w:pPr>
      <w:r w:rsidRPr="00E8550F">
        <w:rPr>
          <w:rFonts w:ascii="Arial" w:eastAsia="Trebuchet MS" w:hAnsi="Arial" w:cs="Arial"/>
          <w:sz w:val="22"/>
          <w:szCs w:val="22"/>
        </w:rPr>
        <w:t>To protect the well-being of patients:</w:t>
      </w:r>
    </w:p>
    <w:p w14:paraId="16974752" w14:textId="77777777" w:rsidR="00E72943" w:rsidRPr="00E8550F" w:rsidRDefault="00E72943" w:rsidP="00122AE0">
      <w:pPr>
        <w:ind w:right="405"/>
        <w:rPr>
          <w:rFonts w:ascii="Arial" w:eastAsia="Trebuchet MS" w:hAnsi="Arial" w:cs="Arial"/>
          <w:sz w:val="16"/>
          <w:szCs w:val="16"/>
        </w:rPr>
      </w:pPr>
    </w:p>
    <w:p w14:paraId="4497DE25" w14:textId="77777777" w:rsidR="00E72943" w:rsidRPr="00E8550F" w:rsidRDefault="00E72943" w:rsidP="000F34FA">
      <w:pPr>
        <w:pStyle w:val="ListParagraph"/>
        <w:numPr>
          <w:ilvl w:val="0"/>
          <w:numId w:val="12"/>
        </w:numPr>
        <w:ind w:right="405"/>
        <w:rPr>
          <w:rFonts w:ascii="Arial" w:eastAsia="Trebuchet MS" w:hAnsi="Arial" w:cs="Arial"/>
          <w:sz w:val="22"/>
          <w:szCs w:val="22"/>
        </w:rPr>
      </w:pPr>
      <w:r w:rsidRPr="00E8550F">
        <w:rPr>
          <w:rFonts w:ascii="Arial" w:eastAsia="Trebuchet MS" w:hAnsi="Arial" w:cs="Arial"/>
          <w:sz w:val="22"/>
          <w:szCs w:val="22"/>
        </w:rPr>
        <w:t>A student, under NO circumstance may give a verbal order to any other health professional.</w:t>
      </w:r>
    </w:p>
    <w:p w14:paraId="1132049D" w14:textId="77777777" w:rsidR="00E72943" w:rsidRPr="00E8550F" w:rsidRDefault="00E72943" w:rsidP="000F34FA">
      <w:pPr>
        <w:pStyle w:val="ListParagraph"/>
        <w:numPr>
          <w:ilvl w:val="0"/>
          <w:numId w:val="12"/>
        </w:numPr>
        <w:ind w:right="405"/>
        <w:rPr>
          <w:rFonts w:ascii="Arial" w:eastAsia="Trebuchet MS" w:hAnsi="Arial" w:cs="Arial"/>
          <w:sz w:val="22"/>
          <w:szCs w:val="22"/>
        </w:rPr>
      </w:pPr>
      <w:r w:rsidRPr="00E8550F">
        <w:rPr>
          <w:rFonts w:ascii="Arial" w:eastAsia="Trebuchet MS" w:hAnsi="Arial" w:cs="Arial"/>
          <w:sz w:val="22"/>
          <w:szCs w:val="22"/>
        </w:rPr>
        <w:t>A student, under NO circumstance may give written orders to be carried out without the supervising preceptor’s approval and signature.</w:t>
      </w:r>
    </w:p>
    <w:p w14:paraId="46E7C657" w14:textId="77777777" w:rsidR="00E72943" w:rsidRPr="00E8550F" w:rsidRDefault="00E72943" w:rsidP="000F34FA">
      <w:pPr>
        <w:pStyle w:val="ListParagraph"/>
        <w:numPr>
          <w:ilvl w:val="0"/>
          <w:numId w:val="12"/>
        </w:numPr>
        <w:ind w:right="405"/>
        <w:rPr>
          <w:rFonts w:ascii="Arial" w:eastAsia="Trebuchet MS" w:hAnsi="Arial" w:cs="Arial"/>
          <w:sz w:val="22"/>
          <w:szCs w:val="22"/>
        </w:rPr>
      </w:pPr>
      <w:r w:rsidRPr="00E8550F">
        <w:rPr>
          <w:rFonts w:ascii="Arial" w:eastAsia="Trebuchet MS" w:hAnsi="Arial" w:cs="Arial"/>
          <w:sz w:val="22"/>
          <w:szCs w:val="22"/>
        </w:rPr>
        <w:t>A student under NO circumstances may sign prescriptions. The only signature that should appear on a prescription is that of the supervising physician or licensed physician assistant.</w:t>
      </w:r>
    </w:p>
    <w:p w14:paraId="44B0C023" w14:textId="77777777" w:rsidR="00E72943" w:rsidRPr="00E8550F" w:rsidRDefault="00E72943" w:rsidP="00122AE0">
      <w:pPr>
        <w:ind w:right="405"/>
        <w:rPr>
          <w:rFonts w:ascii="Arial" w:eastAsia="Trebuchet MS" w:hAnsi="Arial" w:cs="Arial"/>
          <w:sz w:val="16"/>
          <w:szCs w:val="16"/>
        </w:rPr>
      </w:pPr>
    </w:p>
    <w:p w14:paraId="4BC7D1F6" w14:textId="77777777" w:rsidR="00E72943" w:rsidRPr="00E8550F" w:rsidRDefault="00E72943" w:rsidP="00DF4D72">
      <w:pPr>
        <w:ind w:right="40"/>
        <w:rPr>
          <w:rFonts w:ascii="Arial" w:eastAsia="Trebuchet MS" w:hAnsi="Arial" w:cs="Arial"/>
          <w:sz w:val="22"/>
          <w:szCs w:val="22"/>
        </w:rPr>
      </w:pPr>
      <w:r w:rsidRPr="00E8550F">
        <w:rPr>
          <w:rFonts w:ascii="Arial" w:eastAsia="Trebuchet MS" w:hAnsi="Arial" w:cs="Arial"/>
          <w:sz w:val="22"/>
          <w:szCs w:val="22"/>
        </w:rPr>
        <w:t>These guidelines must be strictly adhered to for the students' protection and the protection of the patients seen by students.</w:t>
      </w:r>
    </w:p>
    <w:p w14:paraId="4BCE9CA3" w14:textId="77777777" w:rsidR="000A53F3" w:rsidRPr="00002DCE" w:rsidRDefault="000A53F3" w:rsidP="00DF4D72">
      <w:pPr>
        <w:ind w:right="40"/>
        <w:rPr>
          <w:rFonts w:ascii="Arial" w:eastAsia="Trebuchet MS" w:hAnsi="Arial" w:cs="Arial"/>
          <w:sz w:val="16"/>
          <w:szCs w:val="16"/>
        </w:rPr>
      </w:pPr>
    </w:p>
    <w:p w14:paraId="505C03FD" w14:textId="2A66F53D" w:rsidR="00B927BD" w:rsidRPr="00002DCE" w:rsidRDefault="006041C3" w:rsidP="00002DCE">
      <w:pPr>
        <w:pStyle w:val="Heading2"/>
        <w:rPr>
          <w:b w:val="0"/>
        </w:rPr>
      </w:pPr>
      <w:bookmarkStart w:id="37" w:name="_Toc155957883"/>
      <w:r w:rsidRPr="00002DCE">
        <w:t>Illness Policy</w:t>
      </w:r>
      <w:bookmarkEnd w:id="37"/>
    </w:p>
    <w:p w14:paraId="7511D487" w14:textId="77777777" w:rsidR="00B927BD" w:rsidRPr="00002DCE" w:rsidRDefault="00B927BD" w:rsidP="00DF4D72">
      <w:pPr>
        <w:ind w:right="40"/>
        <w:rPr>
          <w:rFonts w:ascii="Arial" w:eastAsia="Trebuchet MS" w:hAnsi="Arial" w:cs="Arial"/>
          <w:b/>
          <w:sz w:val="16"/>
          <w:szCs w:val="16"/>
        </w:rPr>
      </w:pPr>
    </w:p>
    <w:p w14:paraId="48133428" w14:textId="77777777" w:rsidR="006041C3" w:rsidRPr="00002DCE" w:rsidRDefault="006041C3" w:rsidP="00DF4D72">
      <w:pPr>
        <w:ind w:right="40"/>
        <w:rPr>
          <w:rFonts w:ascii="Arial" w:eastAsia="Trebuchet MS" w:hAnsi="Arial" w:cs="Arial"/>
          <w:b/>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ny</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 a p</w:t>
      </w:r>
      <w:r w:rsidRPr="00E8550F">
        <w:rPr>
          <w:rFonts w:ascii="Arial" w:eastAsia="Trebuchet MS" w:hAnsi="Arial" w:cs="Arial"/>
          <w:spacing w:val="-1"/>
          <w:sz w:val="22"/>
          <w:szCs w:val="22"/>
        </w:rPr>
        <w:t>ot</w:t>
      </w:r>
      <w:r w:rsidRPr="00E8550F">
        <w:rPr>
          <w:rFonts w:ascii="Arial" w:eastAsia="Trebuchet MS" w:hAnsi="Arial" w:cs="Arial"/>
          <w:spacing w:val="2"/>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omm</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ica</w:t>
      </w:r>
      <w:r w:rsidRPr="00E8550F">
        <w:rPr>
          <w:rFonts w:ascii="Arial" w:eastAsia="Trebuchet MS" w:hAnsi="Arial" w:cs="Arial"/>
          <w:spacing w:val="-1"/>
          <w:sz w:val="22"/>
          <w:szCs w:val="22"/>
        </w:rPr>
        <w:t>b</w:t>
      </w:r>
      <w:r w:rsidRPr="00E8550F">
        <w:rPr>
          <w:rFonts w:ascii="Arial" w:eastAsia="Trebuchet MS" w:hAnsi="Arial" w:cs="Arial"/>
          <w:sz w:val="22"/>
          <w:szCs w:val="22"/>
        </w:rPr>
        <w:t>le d</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1"/>
          <w:sz w:val="22"/>
          <w:szCs w:val="22"/>
        </w:rPr>
        <w:t>ea</w:t>
      </w:r>
      <w:r w:rsidRPr="00E8550F">
        <w:rPr>
          <w:rFonts w:ascii="Arial" w:eastAsia="Trebuchet MS" w:hAnsi="Arial" w:cs="Arial"/>
          <w:sz w:val="22"/>
          <w:szCs w:val="22"/>
        </w:rPr>
        <w:t>se 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at</w:t>
      </w:r>
      <w:r w:rsidRPr="00E8550F">
        <w:rPr>
          <w:rFonts w:ascii="Arial" w:eastAsia="Trebuchet MS" w:hAnsi="Arial" w:cs="Arial"/>
          <w:sz w:val="22"/>
          <w:szCs w:val="22"/>
        </w:rPr>
        <w:t>e t</w:t>
      </w:r>
      <w:r w:rsidRPr="00E8550F">
        <w:rPr>
          <w:rFonts w:ascii="Arial" w:eastAsia="Trebuchet MS" w:hAnsi="Arial" w:cs="Arial"/>
          <w:spacing w:val="-1"/>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t p</w:t>
      </w:r>
      <w:r w:rsidRPr="00E8550F">
        <w:rPr>
          <w:rFonts w:ascii="Arial" w:eastAsia="Trebuchet MS" w:hAnsi="Arial" w:cs="Arial"/>
          <w:spacing w:val="-1"/>
          <w:sz w:val="22"/>
          <w:szCs w:val="22"/>
        </w:rPr>
        <w:t>la</w:t>
      </w:r>
      <w:r w:rsidRPr="00E8550F">
        <w:rPr>
          <w:rFonts w:ascii="Arial" w:eastAsia="Trebuchet MS" w:hAnsi="Arial" w:cs="Arial"/>
          <w:spacing w:val="1"/>
          <w:sz w:val="22"/>
          <w:szCs w:val="22"/>
        </w:rPr>
        <w:t>c</w:t>
      </w:r>
      <w:r w:rsidRPr="00E8550F">
        <w:rPr>
          <w:rFonts w:ascii="Arial" w:eastAsia="Trebuchet MS" w:hAnsi="Arial" w:cs="Arial"/>
          <w:sz w:val="22"/>
          <w:szCs w:val="22"/>
        </w:rPr>
        <w:t>es 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s in i</w:t>
      </w:r>
      <w:r w:rsidRPr="00E8550F">
        <w:rPr>
          <w:rFonts w:ascii="Arial" w:eastAsia="Trebuchet MS" w:hAnsi="Arial" w:cs="Arial"/>
          <w:spacing w:val="-1"/>
          <w:sz w:val="22"/>
          <w:szCs w:val="22"/>
        </w:rPr>
        <w:t>mm</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t</w:t>
      </w:r>
      <w:r w:rsidRPr="00E8550F">
        <w:rPr>
          <w:rFonts w:ascii="Arial" w:eastAsia="Trebuchet MS" w:hAnsi="Arial" w:cs="Arial"/>
          <w:sz w:val="22"/>
          <w:szCs w:val="22"/>
        </w:rPr>
        <w:t>e d</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g</w:t>
      </w:r>
      <w:r w:rsidRPr="00E8550F">
        <w:rPr>
          <w:rFonts w:ascii="Arial" w:eastAsia="Trebuchet MS" w:hAnsi="Arial" w:cs="Arial"/>
          <w:sz w:val="22"/>
          <w:szCs w:val="22"/>
        </w:rPr>
        <w:t>er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ho</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d re</w:t>
      </w:r>
      <w:r w:rsidRPr="00E8550F">
        <w:rPr>
          <w:rFonts w:ascii="Arial" w:eastAsia="Trebuchet MS" w:hAnsi="Arial" w:cs="Arial"/>
          <w:spacing w:val="-1"/>
          <w:sz w:val="22"/>
          <w:szCs w:val="22"/>
        </w:rPr>
        <w:t>mo</w:t>
      </w:r>
      <w:r w:rsidRPr="00E8550F">
        <w:rPr>
          <w:rFonts w:ascii="Arial" w:eastAsia="Trebuchet MS" w:hAnsi="Arial" w:cs="Arial"/>
          <w:sz w:val="22"/>
          <w:szCs w:val="22"/>
        </w:rPr>
        <w:t xml:space="preserve">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em</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lv</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from b</w:t>
      </w:r>
      <w:r w:rsidRPr="00E8550F">
        <w:rPr>
          <w:rFonts w:ascii="Arial" w:eastAsia="Trebuchet MS" w:hAnsi="Arial" w:cs="Arial"/>
          <w:spacing w:val="-1"/>
          <w:sz w:val="22"/>
          <w:szCs w:val="22"/>
        </w:rPr>
        <w:t>ot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ro</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m </w:t>
      </w:r>
      <w:r w:rsidRPr="00E8550F">
        <w:rPr>
          <w:rFonts w:ascii="Arial" w:eastAsia="Trebuchet MS" w:hAnsi="Arial" w:cs="Arial"/>
          <w:spacing w:val="-1"/>
          <w:sz w:val="22"/>
          <w:szCs w:val="22"/>
        </w:rPr>
        <w:t>a</w:t>
      </w:r>
      <w:r w:rsidRPr="00E8550F">
        <w:rPr>
          <w:rFonts w:ascii="Arial" w:eastAsia="Trebuchet MS" w:hAnsi="Arial" w:cs="Arial"/>
          <w:sz w:val="22"/>
          <w:szCs w:val="22"/>
        </w:rPr>
        <w:t>nd</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e p</w:t>
      </w:r>
      <w:r w:rsidRPr="00E8550F">
        <w:rPr>
          <w:rFonts w:ascii="Arial" w:eastAsia="Trebuchet MS" w:hAnsi="Arial" w:cs="Arial"/>
          <w:spacing w:val="3"/>
          <w:sz w:val="22"/>
          <w:szCs w:val="22"/>
        </w:rPr>
        <w:t>r</w:t>
      </w:r>
      <w:r w:rsidRPr="00E8550F">
        <w:rPr>
          <w:rFonts w:ascii="Arial" w:eastAsia="Trebuchet MS" w:hAnsi="Arial" w:cs="Arial"/>
          <w:spacing w:val="-1"/>
          <w:sz w:val="22"/>
          <w:szCs w:val="22"/>
        </w:rPr>
        <w:t>o</w:t>
      </w:r>
      <w:r w:rsidRPr="00E8550F">
        <w:rPr>
          <w:rFonts w:ascii="Arial" w:eastAsia="Trebuchet MS" w:hAnsi="Arial" w:cs="Arial"/>
          <w:sz w:val="22"/>
          <w:szCs w:val="22"/>
        </w:rPr>
        <w:t>gra</w:t>
      </w:r>
      <w:r w:rsidRPr="00E8550F">
        <w:rPr>
          <w:rFonts w:ascii="Arial" w:eastAsia="Trebuchet MS" w:hAnsi="Arial" w:cs="Arial"/>
          <w:spacing w:val="-2"/>
          <w:sz w:val="22"/>
          <w:szCs w:val="22"/>
        </w:rPr>
        <w:t>m</w:t>
      </w:r>
      <w:r w:rsidRPr="00E8550F">
        <w:rPr>
          <w:rFonts w:ascii="Arial" w:eastAsia="Trebuchet MS" w:hAnsi="Arial" w:cs="Arial"/>
          <w:sz w:val="22"/>
          <w:szCs w:val="22"/>
        </w:rPr>
        <w:t>.</w:t>
      </w:r>
      <w:r w:rsidRPr="00E8550F">
        <w:rPr>
          <w:rFonts w:ascii="Arial" w:eastAsia="Trebuchet MS" w:hAnsi="Arial" w:cs="Arial"/>
          <w:spacing w:val="66"/>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ma</w:t>
      </w:r>
      <w:r w:rsidRPr="00E8550F">
        <w:rPr>
          <w:rFonts w:ascii="Arial" w:eastAsia="Trebuchet MS" w:hAnsi="Arial" w:cs="Arial"/>
          <w:sz w:val="22"/>
          <w:szCs w:val="22"/>
        </w:rPr>
        <w:t>y re</w:t>
      </w:r>
      <w:r w:rsidRPr="00E8550F">
        <w:rPr>
          <w:rFonts w:ascii="Arial" w:eastAsia="Trebuchet MS" w:hAnsi="Arial" w:cs="Arial"/>
          <w:spacing w:val="-1"/>
          <w:sz w:val="22"/>
          <w:szCs w:val="22"/>
        </w:rPr>
        <w:t>t</w:t>
      </w:r>
      <w:r w:rsidRPr="00E8550F">
        <w:rPr>
          <w:rFonts w:ascii="Arial" w:eastAsia="Trebuchet MS" w:hAnsi="Arial" w:cs="Arial"/>
          <w:sz w:val="22"/>
          <w:szCs w:val="22"/>
        </w:rPr>
        <w:t>urn</w:t>
      </w:r>
    </w:p>
    <w:p w14:paraId="23C4B8C7" w14:textId="2038C1B4" w:rsidR="006041C3" w:rsidRPr="00D633BA" w:rsidRDefault="006041C3" w:rsidP="00D633BA">
      <w:pPr>
        <w:jc w:val="both"/>
        <w:rPr>
          <w:rFonts w:ascii="Arial" w:eastAsia="Trebuchet MS" w:hAnsi="Arial" w:cs="Arial"/>
          <w:spacing w:val="-1"/>
          <w:sz w:val="22"/>
          <w:szCs w:val="22"/>
        </w:rPr>
      </w:pPr>
      <w:r w:rsidRPr="00E8550F">
        <w:rPr>
          <w:rFonts w:ascii="Arial" w:eastAsia="Trebuchet MS" w:hAnsi="Arial" w:cs="Arial"/>
          <w:sz w:val="22"/>
          <w:szCs w:val="22"/>
        </w:rPr>
        <w:t>24 h</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urs </w:t>
      </w:r>
      <w:r w:rsidRPr="00E8550F">
        <w:rPr>
          <w:rFonts w:ascii="Arial" w:eastAsia="Trebuchet MS" w:hAnsi="Arial" w:cs="Arial"/>
          <w:spacing w:val="-1"/>
          <w:sz w:val="22"/>
          <w:szCs w:val="22"/>
        </w:rPr>
        <w:t>a</w:t>
      </w:r>
      <w:r w:rsidRPr="00E8550F">
        <w:rPr>
          <w:rFonts w:ascii="Arial" w:eastAsia="Trebuchet MS" w:hAnsi="Arial" w:cs="Arial"/>
          <w:sz w:val="22"/>
          <w:szCs w:val="22"/>
        </w:rPr>
        <w:t>f</w:t>
      </w:r>
      <w:r w:rsidRPr="00E8550F">
        <w:rPr>
          <w:rFonts w:ascii="Arial" w:eastAsia="Trebuchet MS" w:hAnsi="Arial" w:cs="Arial"/>
          <w:spacing w:val="-1"/>
          <w:sz w:val="22"/>
          <w:szCs w:val="22"/>
        </w:rPr>
        <w:t>t</w:t>
      </w:r>
      <w:r w:rsidRPr="00E8550F">
        <w:rPr>
          <w:rFonts w:ascii="Arial" w:eastAsia="Trebuchet MS" w:hAnsi="Arial" w:cs="Arial"/>
          <w:sz w:val="22"/>
          <w:szCs w:val="22"/>
        </w:rPr>
        <w:t>er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res</w:t>
      </w:r>
      <w:r w:rsidRPr="00E8550F">
        <w:rPr>
          <w:rFonts w:ascii="Arial" w:eastAsia="Trebuchet MS" w:hAnsi="Arial" w:cs="Arial"/>
          <w:spacing w:val="-1"/>
          <w:sz w:val="22"/>
          <w:szCs w:val="22"/>
        </w:rPr>
        <w:t>o</w:t>
      </w:r>
      <w:r w:rsidRPr="00E8550F">
        <w:rPr>
          <w:rFonts w:ascii="Arial" w:eastAsia="Trebuchet MS" w:hAnsi="Arial" w:cs="Arial"/>
          <w:sz w:val="22"/>
          <w:szCs w:val="22"/>
        </w:rPr>
        <w:t>l</w:t>
      </w:r>
      <w:r w:rsidRPr="00E8550F">
        <w:rPr>
          <w:rFonts w:ascii="Arial" w:eastAsia="Trebuchet MS" w:hAnsi="Arial" w:cs="Arial"/>
          <w:spacing w:val="-1"/>
          <w:sz w:val="22"/>
          <w:szCs w:val="22"/>
        </w:rPr>
        <w:t>ut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e</w:t>
      </w:r>
      <w:r w:rsidRPr="00E8550F">
        <w:rPr>
          <w:rFonts w:ascii="Arial" w:eastAsia="Trebuchet MS" w:hAnsi="Arial" w:cs="Arial"/>
          <w:spacing w:val="-1"/>
          <w:sz w:val="22"/>
          <w:szCs w:val="22"/>
        </w:rPr>
        <w:t>i</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y</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om</w:t>
      </w:r>
      <w:r w:rsidRPr="00E8550F">
        <w:rPr>
          <w:rFonts w:ascii="Arial" w:eastAsia="Trebuchet MS" w:hAnsi="Arial" w:cs="Arial"/>
          <w:sz w:val="22"/>
          <w:szCs w:val="22"/>
        </w:rPr>
        <w:t xml:space="preserve">s. </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3"/>
          <w:sz w:val="22"/>
          <w:szCs w:val="22"/>
        </w:rPr>
        <w:t>e</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se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yo</w:t>
      </w:r>
      <w:r w:rsidRPr="00E8550F">
        <w:rPr>
          <w:rFonts w:ascii="Arial" w:eastAsia="Trebuchet MS" w:hAnsi="Arial" w:cs="Arial"/>
          <w:sz w:val="22"/>
          <w:szCs w:val="22"/>
        </w:rPr>
        <w:t>ur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rs</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 he</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z w:val="22"/>
          <w:szCs w:val="22"/>
        </w:rPr>
        <w:t>v</w:t>
      </w:r>
      <w:r w:rsidRPr="00E8550F">
        <w:rPr>
          <w:rFonts w:ascii="Arial" w:eastAsia="Trebuchet MS" w:hAnsi="Arial" w:cs="Arial"/>
          <w:spacing w:val="-3"/>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r g</w:t>
      </w:r>
      <w:r w:rsidRPr="00E8550F">
        <w:rPr>
          <w:rFonts w:ascii="Arial" w:eastAsia="Trebuchet MS" w:hAnsi="Arial" w:cs="Arial"/>
          <w:spacing w:val="-1"/>
          <w:sz w:val="22"/>
          <w:szCs w:val="22"/>
        </w:rPr>
        <w:t>u</w:t>
      </w:r>
      <w:r w:rsidRPr="00E8550F">
        <w:rPr>
          <w:rFonts w:ascii="Arial" w:eastAsia="Trebuchet MS" w:hAnsi="Arial" w:cs="Arial"/>
          <w:sz w:val="22"/>
          <w:szCs w:val="22"/>
        </w:rPr>
        <w:t>i</w:t>
      </w:r>
      <w:r w:rsidRPr="00E8550F">
        <w:rPr>
          <w:rFonts w:ascii="Arial" w:eastAsia="Trebuchet MS" w:hAnsi="Arial" w:cs="Arial"/>
          <w:spacing w:val="-1"/>
          <w:sz w:val="22"/>
          <w:szCs w:val="22"/>
        </w:rPr>
        <w:t>da</w:t>
      </w:r>
      <w:r w:rsidRPr="00E8550F">
        <w:rPr>
          <w:rFonts w:ascii="Arial" w:eastAsia="Trebuchet MS" w:hAnsi="Arial" w:cs="Arial"/>
          <w:sz w:val="22"/>
          <w:szCs w:val="22"/>
        </w:rPr>
        <w:t>nce.</w:t>
      </w:r>
      <w:r w:rsidR="00D633BA">
        <w:rPr>
          <w:rFonts w:ascii="Arial" w:eastAsia="Trebuchet MS" w:hAnsi="Arial" w:cs="Arial"/>
          <w:sz w:val="22"/>
          <w:szCs w:val="22"/>
        </w:rPr>
        <w:t xml:space="preserve"> </w:t>
      </w:r>
      <w:r w:rsidRPr="00E8550F">
        <w:rPr>
          <w:rFonts w:ascii="Arial" w:eastAsia="Trebuchet MS" w:hAnsi="Arial" w:cs="Arial"/>
          <w:sz w:val="22"/>
          <w:szCs w:val="22"/>
        </w:rPr>
        <w:t xml:space="preserve"> </w:t>
      </w:r>
      <w:r w:rsidR="00D633BA" w:rsidRPr="00D633BA">
        <w:rPr>
          <w:rFonts w:ascii="Arial" w:eastAsia="Trebuchet MS" w:hAnsi="Arial" w:cs="Arial"/>
          <w:spacing w:val="-1"/>
          <w:sz w:val="22"/>
          <w:szCs w:val="22"/>
        </w:rPr>
        <w:t>The ISU Physician Assistant Program Medical Director, Program Director, and/or principle faculty will not participate as healthcare providers for students in the program, with the exception of emergency situations per accreditation standard A3.09</w:t>
      </w:r>
      <w:r w:rsidR="00D633BA">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y</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om</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h s</w:t>
      </w:r>
      <w:r w:rsidRPr="00E8550F">
        <w:rPr>
          <w:rFonts w:ascii="Arial" w:eastAsia="Trebuchet MS" w:hAnsi="Arial" w:cs="Arial"/>
          <w:spacing w:val="-1"/>
          <w:sz w:val="22"/>
          <w:szCs w:val="22"/>
        </w:rPr>
        <w:t>ho</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d pr</w:t>
      </w:r>
      <w:r w:rsidRPr="00E8550F">
        <w:rPr>
          <w:rFonts w:ascii="Arial" w:eastAsia="Trebuchet MS" w:hAnsi="Arial" w:cs="Arial"/>
          <w:spacing w:val="-1"/>
          <w:sz w:val="22"/>
          <w:szCs w:val="22"/>
        </w:rPr>
        <w:t>om</w:t>
      </w:r>
      <w:r w:rsidRPr="00E8550F">
        <w:rPr>
          <w:rFonts w:ascii="Arial" w:eastAsia="Trebuchet MS" w:hAnsi="Arial" w:cs="Arial"/>
          <w:sz w:val="22"/>
          <w:szCs w:val="22"/>
        </w:rPr>
        <w:t>pt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ev</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uat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ro</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m </w:t>
      </w:r>
      <w:r w:rsidRPr="00E8550F">
        <w:rPr>
          <w:rFonts w:ascii="Arial" w:eastAsia="Trebuchet MS" w:hAnsi="Arial" w:cs="Arial"/>
          <w:spacing w:val="-1"/>
          <w:sz w:val="22"/>
          <w:szCs w:val="22"/>
        </w:rPr>
        <w:t>a</w:t>
      </w:r>
      <w:r w:rsidRPr="00E8550F">
        <w:rPr>
          <w:rFonts w:ascii="Arial" w:eastAsia="Trebuchet MS" w:hAnsi="Arial" w:cs="Arial"/>
          <w:sz w:val="22"/>
          <w:szCs w:val="22"/>
        </w:rPr>
        <w:t>nd</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wo</w:t>
      </w:r>
      <w:r w:rsidRPr="00E8550F">
        <w:rPr>
          <w:rFonts w:ascii="Arial" w:eastAsia="Trebuchet MS" w:hAnsi="Arial" w:cs="Arial"/>
          <w:sz w:val="22"/>
          <w:szCs w:val="22"/>
        </w:rPr>
        <w:t>rk</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e fi</w:t>
      </w:r>
      <w:r w:rsidRPr="00E8550F">
        <w:rPr>
          <w:rFonts w:ascii="Arial" w:eastAsia="Trebuchet MS" w:hAnsi="Arial" w:cs="Arial"/>
          <w:spacing w:val="-1"/>
          <w:sz w:val="22"/>
          <w:szCs w:val="22"/>
        </w:rPr>
        <w:t>t</w:t>
      </w:r>
      <w:r w:rsidRPr="00E8550F">
        <w:rPr>
          <w:rFonts w:ascii="Arial" w:eastAsia="Trebuchet MS" w:hAnsi="Arial" w:cs="Arial"/>
          <w:sz w:val="22"/>
          <w:szCs w:val="22"/>
        </w:rPr>
        <w:t>n</w:t>
      </w:r>
      <w:r w:rsidRPr="00E8550F">
        <w:rPr>
          <w:rFonts w:ascii="Arial" w:eastAsia="Trebuchet MS" w:hAnsi="Arial" w:cs="Arial"/>
          <w:spacing w:val="-1"/>
          <w:sz w:val="22"/>
          <w:szCs w:val="22"/>
        </w:rPr>
        <w:t>e</w:t>
      </w:r>
      <w:r w:rsidRPr="00E8550F">
        <w:rPr>
          <w:rFonts w:ascii="Arial" w:eastAsia="Trebuchet MS" w:hAnsi="Arial" w:cs="Arial"/>
          <w:sz w:val="22"/>
          <w:szCs w:val="22"/>
        </w:rPr>
        <w:t>ss i</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u</w:t>
      </w:r>
      <w:r w:rsidRPr="00E8550F">
        <w:rPr>
          <w:rFonts w:ascii="Arial" w:eastAsia="Trebuchet MS" w:hAnsi="Arial" w:cs="Arial"/>
          <w:sz w:val="22"/>
          <w:szCs w:val="22"/>
        </w:rPr>
        <w:t>de b</w:t>
      </w:r>
      <w:r w:rsidRPr="00E8550F">
        <w:rPr>
          <w:rFonts w:ascii="Arial" w:eastAsia="Trebuchet MS" w:hAnsi="Arial" w:cs="Arial"/>
          <w:spacing w:val="-1"/>
          <w:sz w:val="22"/>
          <w:szCs w:val="22"/>
        </w:rPr>
        <w:t>u</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z w:val="22"/>
          <w:szCs w:val="22"/>
        </w:rPr>
        <w:t>re</w:t>
      </w:r>
    </w:p>
    <w:p w14:paraId="4CF16064" w14:textId="77777777" w:rsidR="006041C3" w:rsidRPr="00E8550F" w:rsidRDefault="006041C3" w:rsidP="00DF4D72">
      <w:pPr>
        <w:ind w:right="40"/>
        <w:rPr>
          <w:rFonts w:ascii="Arial" w:eastAsia="Trebuchet MS" w:hAnsi="Arial" w:cs="Arial"/>
          <w:sz w:val="22"/>
          <w:szCs w:val="22"/>
        </w:rPr>
      </w:pPr>
      <w:r w:rsidRPr="00E8550F">
        <w:rPr>
          <w:rFonts w:ascii="Arial" w:eastAsia="Trebuchet MS" w:hAnsi="Arial" w:cs="Arial"/>
          <w:sz w:val="22"/>
          <w:szCs w:val="22"/>
        </w:rPr>
        <w:t>n</w:t>
      </w:r>
      <w:r w:rsidRPr="00E8550F">
        <w:rPr>
          <w:rFonts w:ascii="Arial" w:eastAsia="Trebuchet MS" w:hAnsi="Arial" w:cs="Arial"/>
          <w:spacing w:val="-2"/>
          <w:sz w:val="22"/>
          <w:szCs w:val="22"/>
        </w:rPr>
        <w:t>o</w:t>
      </w:r>
      <w:r w:rsidRPr="00E8550F">
        <w:rPr>
          <w:rFonts w:ascii="Arial" w:eastAsia="Trebuchet MS" w:hAnsi="Arial" w:cs="Arial"/>
          <w:sz w:val="22"/>
          <w:szCs w:val="22"/>
        </w:rPr>
        <w:t>t l</w:t>
      </w:r>
      <w:r w:rsidRPr="00E8550F">
        <w:rPr>
          <w:rFonts w:ascii="Arial" w:eastAsia="Trebuchet MS" w:hAnsi="Arial" w:cs="Arial"/>
          <w:spacing w:val="-1"/>
          <w:sz w:val="22"/>
          <w:szCs w:val="22"/>
        </w:rPr>
        <w:t>im</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to</w:t>
      </w:r>
      <w:r w:rsidRPr="00E8550F">
        <w:rPr>
          <w:rFonts w:ascii="Arial" w:eastAsia="Trebuchet MS" w:hAnsi="Arial" w:cs="Arial"/>
          <w:sz w:val="22"/>
          <w:szCs w:val="22"/>
        </w:rPr>
        <w:t>:</w:t>
      </w:r>
    </w:p>
    <w:p w14:paraId="630BBBB6" w14:textId="77777777" w:rsidR="006041C3" w:rsidRPr="00E8550F" w:rsidRDefault="006041C3" w:rsidP="00DF4D72">
      <w:pPr>
        <w:spacing w:line="200" w:lineRule="exact"/>
        <w:ind w:right="40"/>
        <w:rPr>
          <w:rFonts w:ascii="Arial" w:hAnsi="Arial" w:cs="Arial"/>
        </w:rPr>
      </w:pPr>
    </w:p>
    <w:p w14:paraId="542D17B9" w14:textId="77777777" w:rsidR="006041C3" w:rsidRPr="00E8550F" w:rsidRDefault="006041C3" w:rsidP="00DF4D72">
      <w:pPr>
        <w:pStyle w:val="ListParagraph"/>
        <w:numPr>
          <w:ilvl w:val="0"/>
          <w:numId w:val="6"/>
        </w:numPr>
        <w:ind w:right="40"/>
        <w:rPr>
          <w:rFonts w:ascii="Arial" w:eastAsia="Trebuchet MS" w:hAnsi="Arial" w:cs="Arial"/>
          <w:sz w:val="22"/>
          <w:szCs w:val="22"/>
        </w:rPr>
      </w:pPr>
      <w:r w:rsidRPr="00E8550F">
        <w:rPr>
          <w:rFonts w:ascii="Arial" w:eastAsia="Trebuchet MS" w:hAnsi="Arial" w:cs="Arial"/>
          <w:spacing w:val="1"/>
          <w:sz w:val="22"/>
          <w:szCs w:val="22"/>
        </w:rPr>
        <w:t>Ac</w:t>
      </w:r>
      <w:r w:rsidRPr="00E8550F">
        <w:rPr>
          <w:rFonts w:ascii="Arial" w:eastAsia="Trebuchet MS" w:hAnsi="Arial" w:cs="Arial"/>
          <w:sz w:val="22"/>
          <w:szCs w:val="22"/>
        </w:rPr>
        <w:t>u</w:t>
      </w:r>
      <w:r w:rsidRPr="00E8550F">
        <w:rPr>
          <w:rFonts w:ascii="Arial" w:eastAsia="Trebuchet MS" w:hAnsi="Arial" w:cs="Arial"/>
          <w:spacing w:val="-2"/>
          <w:sz w:val="22"/>
          <w:szCs w:val="22"/>
        </w:rPr>
        <w:t>t</w:t>
      </w:r>
      <w:r w:rsidRPr="00E8550F">
        <w:rPr>
          <w:rFonts w:ascii="Arial" w:eastAsia="Trebuchet MS" w:hAnsi="Arial" w:cs="Arial"/>
          <w:sz w:val="22"/>
          <w:szCs w:val="22"/>
        </w:rPr>
        <w:t>e p</w:t>
      </w:r>
      <w:r w:rsidRPr="00E8550F">
        <w:rPr>
          <w:rFonts w:ascii="Arial" w:eastAsia="Trebuchet MS" w:hAnsi="Arial" w:cs="Arial"/>
          <w:spacing w:val="-1"/>
          <w:sz w:val="22"/>
          <w:szCs w:val="22"/>
        </w:rPr>
        <w:t>ha</w:t>
      </w:r>
      <w:r w:rsidRPr="00E8550F">
        <w:rPr>
          <w:rFonts w:ascii="Arial" w:eastAsia="Trebuchet MS" w:hAnsi="Arial" w:cs="Arial"/>
          <w:sz w:val="22"/>
          <w:szCs w:val="22"/>
        </w:rPr>
        <w:t xml:space="preserve">se </w:t>
      </w:r>
      <w:r w:rsidRPr="00E8550F">
        <w:rPr>
          <w:rFonts w:ascii="Arial" w:eastAsia="Trebuchet MS" w:hAnsi="Arial" w:cs="Arial"/>
          <w:spacing w:val="-1"/>
          <w:sz w:val="22"/>
          <w:szCs w:val="22"/>
        </w:rPr>
        <w:t>o</w:t>
      </w:r>
      <w:r w:rsidRPr="00E8550F">
        <w:rPr>
          <w:rFonts w:ascii="Arial" w:eastAsia="Trebuchet MS" w:hAnsi="Arial" w:cs="Arial"/>
          <w:sz w:val="22"/>
          <w:szCs w:val="22"/>
        </w:rPr>
        <w:t>f an u</w:t>
      </w:r>
      <w:r w:rsidRPr="00E8550F">
        <w:rPr>
          <w:rFonts w:ascii="Arial" w:eastAsia="Trebuchet MS" w:hAnsi="Arial" w:cs="Arial"/>
          <w:spacing w:val="-1"/>
          <w:sz w:val="22"/>
          <w:szCs w:val="22"/>
        </w:rPr>
        <w:t>p</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res</w:t>
      </w:r>
      <w:r w:rsidRPr="00E8550F">
        <w:rPr>
          <w:rFonts w:ascii="Arial" w:eastAsia="Trebuchet MS" w:hAnsi="Arial" w:cs="Arial"/>
          <w:spacing w:val="-1"/>
          <w:sz w:val="22"/>
          <w:szCs w:val="22"/>
        </w:rPr>
        <w:t>p</w:t>
      </w:r>
      <w:r w:rsidRPr="00E8550F">
        <w:rPr>
          <w:rFonts w:ascii="Arial" w:eastAsia="Trebuchet MS" w:hAnsi="Arial" w:cs="Arial"/>
          <w:sz w:val="22"/>
          <w:szCs w:val="22"/>
        </w:rPr>
        <w:t>ir</w:t>
      </w:r>
      <w:r w:rsidRPr="00E8550F">
        <w:rPr>
          <w:rFonts w:ascii="Arial" w:eastAsia="Trebuchet MS" w:hAnsi="Arial" w:cs="Arial"/>
          <w:spacing w:val="-1"/>
          <w:sz w:val="22"/>
          <w:szCs w:val="22"/>
        </w:rPr>
        <w:t>ato</w:t>
      </w:r>
      <w:r w:rsidRPr="00E8550F">
        <w:rPr>
          <w:rFonts w:ascii="Arial" w:eastAsia="Trebuchet MS" w:hAnsi="Arial" w:cs="Arial"/>
          <w:sz w:val="22"/>
          <w:szCs w:val="22"/>
        </w:rPr>
        <w:t>ry i</w:t>
      </w:r>
      <w:r w:rsidRPr="00E8550F">
        <w:rPr>
          <w:rFonts w:ascii="Arial" w:eastAsia="Trebuchet MS" w:hAnsi="Arial" w:cs="Arial"/>
          <w:spacing w:val="-1"/>
          <w:sz w:val="22"/>
          <w:szCs w:val="22"/>
        </w:rPr>
        <w:t>n</w:t>
      </w:r>
      <w:r w:rsidRPr="00E8550F">
        <w:rPr>
          <w:rFonts w:ascii="Arial" w:eastAsia="Trebuchet MS" w:hAnsi="Arial" w:cs="Arial"/>
          <w:sz w:val="22"/>
          <w:szCs w:val="22"/>
        </w:rPr>
        <w:t>fec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p>
    <w:p w14:paraId="60F3EF8B" w14:textId="77777777" w:rsidR="006041C3" w:rsidRPr="00E8550F" w:rsidRDefault="006041C3" w:rsidP="00DF4D72">
      <w:pPr>
        <w:pStyle w:val="ListParagraph"/>
        <w:numPr>
          <w:ilvl w:val="0"/>
          <w:numId w:val="6"/>
        </w:numPr>
        <w:ind w:right="40"/>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2"/>
          <w:sz w:val="22"/>
          <w:szCs w:val="22"/>
        </w:rPr>
        <w:t>t</w:t>
      </w:r>
      <w:r w:rsidRPr="00E8550F">
        <w:rPr>
          <w:rFonts w:ascii="Arial" w:eastAsia="Trebuchet MS" w:hAnsi="Arial" w:cs="Arial"/>
          <w:sz w:val="22"/>
          <w:szCs w:val="22"/>
        </w:rPr>
        <w:t>e s</w:t>
      </w:r>
      <w:r w:rsidRPr="00E8550F">
        <w:rPr>
          <w:rFonts w:ascii="Arial" w:eastAsia="Trebuchet MS" w:hAnsi="Arial" w:cs="Arial"/>
          <w:spacing w:val="-1"/>
          <w:sz w:val="22"/>
          <w:szCs w:val="22"/>
        </w:rPr>
        <w:t>o</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hr</w:t>
      </w:r>
      <w:r w:rsidRPr="00E8550F">
        <w:rPr>
          <w:rFonts w:ascii="Arial" w:eastAsia="Trebuchet MS" w:hAnsi="Arial" w:cs="Arial"/>
          <w:spacing w:val="-1"/>
          <w:sz w:val="22"/>
          <w:szCs w:val="22"/>
        </w:rPr>
        <w:t>oa</w:t>
      </w:r>
      <w:r w:rsidRPr="00E8550F">
        <w:rPr>
          <w:rFonts w:ascii="Arial" w:eastAsia="Trebuchet MS" w:hAnsi="Arial" w:cs="Arial"/>
          <w:sz w:val="22"/>
          <w:szCs w:val="22"/>
        </w:rPr>
        <w:t>t</w:t>
      </w:r>
    </w:p>
    <w:p w14:paraId="09399173" w14:textId="77777777" w:rsidR="006041C3" w:rsidRPr="00E8550F" w:rsidRDefault="006041C3" w:rsidP="00DF4D72">
      <w:pPr>
        <w:pStyle w:val="ListParagraph"/>
        <w:numPr>
          <w:ilvl w:val="0"/>
          <w:numId w:val="6"/>
        </w:numPr>
        <w:ind w:right="40"/>
        <w:rPr>
          <w:rFonts w:ascii="Arial" w:eastAsia="Trebuchet MS" w:hAnsi="Arial" w:cs="Arial"/>
          <w:sz w:val="22"/>
          <w:szCs w:val="22"/>
        </w:rPr>
      </w:pPr>
      <w:r w:rsidRPr="00E8550F">
        <w:rPr>
          <w:rFonts w:ascii="Arial" w:eastAsia="Trebuchet MS" w:hAnsi="Arial" w:cs="Arial"/>
          <w:sz w:val="22"/>
          <w:szCs w:val="22"/>
        </w:rPr>
        <w:t>Fev</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ver</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1</w:t>
      </w:r>
      <w:r w:rsidRPr="00E8550F">
        <w:rPr>
          <w:rFonts w:ascii="Arial" w:eastAsia="Trebuchet MS" w:hAnsi="Arial" w:cs="Arial"/>
          <w:spacing w:val="-1"/>
          <w:sz w:val="22"/>
          <w:szCs w:val="22"/>
        </w:rPr>
        <w:t>0</w:t>
      </w:r>
      <w:r w:rsidRPr="00E8550F">
        <w:rPr>
          <w:rFonts w:ascii="Arial" w:eastAsia="Trebuchet MS" w:hAnsi="Arial" w:cs="Arial"/>
          <w:sz w:val="22"/>
          <w:szCs w:val="22"/>
        </w:rPr>
        <w:t>0.5</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F˚</w:t>
      </w:r>
    </w:p>
    <w:p w14:paraId="008D961D" w14:textId="77777777" w:rsidR="006041C3" w:rsidRPr="00E8550F" w:rsidRDefault="006041C3" w:rsidP="00122AE0">
      <w:pPr>
        <w:pStyle w:val="ListParagraph"/>
        <w:numPr>
          <w:ilvl w:val="0"/>
          <w:numId w:val="6"/>
        </w:numPr>
        <w:rPr>
          <w:rFonts w:ascii="Arial" w:eastAsia="Trebuchet MS" w:hAnsi="Arial" w:cs="Arial"/>
          <w:sz w:val="22"/>
          <w:szCs w:val="22"/>
        </w:rPr>
      </w:pPr>
      <w:r w:rsidRPr="00E8550F">
        <w:rPr>
          <w:rFonts w:ascii="Arial" w:eastAsia="Trebuchet MS" w:hAnsi="Arial" w:cs="Arial"/>
          <w:sz w:val="22"/>
          <w:szCs w:val="22"/>
        </w:rPr>
        <w:t>V</w:t>
      </w:r>
      <w:r w:rsidRPr="00E8550F">
        <w:rPr>
          <w:rFonts w:ascii="Arial" w:eastAsia="Trebuchet MS" w:hAnsi="Arial" w:cs="Arial"/>
          <w:spacing w:val="-1"/>
          <w:sz w:val="22"/>
          <w:szCs w:val="22"/>
        </w:rPr>
        <w:t>om</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he prev</w:t>
      </w:r>
      <w:r w:rsidRPr="00E8550F">
        <w:rPr>
          <w:rFonts w:ascii="Arial" w:eastAsia="Trebuchet MS" w:hAnsi="Arial" w:cs="Arial"/>
          <w:spacing w:val="-1"/>
          <w:sz w:val="22"/>
          <w:szCs w:val="22"/>
        </w:rPr>
        <w:t>io</w:t>
      </w:r>
      <w:r w:rsidRPr="00E8550F">
        <w:rPr>
          <w:rFonts w:ascii="Arial" w:eastAsia="Trebuchet MS" w:hAnsi="Arial" w:cs="Arial"/>
          <w:sz w:val="22"/>
          <w:szCs w:val="22"/>
        </w:rPr>
        <w:t>us 24 h</w:t>
      </w:r>
      <w:r w:rsidRPr="00E8550F">
        <w:rPr>
          <w:rFonts w:ascii="Arial" w:eastAsia="Trebuchet MS" w:hAnsi="Arial" w:cs="Arial"/>
          <w:spacing w:val="-2"/>
          <w:sz w:val="22"/>
          <w:szCs w:val="22"/>
        </w:rPr>
        <w:t>o</w:t>
      </w:r>
      <w:r w:rsidRPr="00E8550F">
        <w:rPr>
          <w:rFonts w:ascii="Arial" w:eastAsia="Trebuchet MS" w:hAnsi="Arial" w:cs="Arial"/>
          <w:sz w:val="22"/>
          <w:szCs w:val="22"/>
        </w:rPr>
        <w:t>urs</w:t>
      </w:r>
    </w:p>
    <w:p w14:paraId="52C485E4" w14:textId="77777777" w:rsidR="006041C3" w:rsidRPr="00E8550F" w:rsidRDefault="006041C3" w:rsidP="00122AE0">
      <w:pPr>
        <w:pStyle w:val="ListParagraph"/>
        <w:numPr>
          <w:ilvl w:val="0"/>
          <w:numId w:val="6"/>
        </w:numPr>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2"/>
          <w:sz w:val="22"/>
          <w:szCs w:val="22"/>
        </w:rPr>
        <w:t>t</w:t>
      </w:r>
      <w:r w:rsidRPr="00E8550F">
        <w:rPr>
          <w:rFonts w:ascii="Arial" w:eastAsia="Trebuchet MS" w:hAnsi="Arial" w:cs="Arial"/>
          <w:sz w:val="22"/>
          <w:szCs w:val="22"/>
        </w:rPr>
        <w:t>e p</w:t>
      </w:r>
      <w:r w:rsidRPr="00E8550F">
        <w:rPr>
          <w:rFonts w:ascii="Arial" w:eastAsia="Trebuchet MS" w:hAnsi="Arial" w:cs="Arial"/>
          <w:spacing w:val="-1"/>
          <w:sz w:val="22"/>
          <w:szCs w:val="22"/>
        </w:rPr>
        <w:t>ha</w:t>
      </w:r>
      <w:r w:rsidRPr="00E8550F">
        <w:rPr>
          <w:rFonts w:ascii="Arial" w:eastAsia="Trebuchet MS" w:hAnsi="Arial" w:cs="Arial"/>
          <w:sz w:val="22"/>
          <w:szCs w:val="22"/>
        </w:rPr>
        <w:t xml:space="preserve">se </w:t>
      </w:r>
      <w:r w:rsidRPr="00E8550F">
        <w:rPr>
          <w:rFonts w:ascii="Arial" w:eastAsia="Trebuchet MS" w:hAnsi="Arial" w:cs="Arial"/>
          <w:spacing w:val="-1"/>
          <w:sz w:val="22"/>
          <w:szCs w:val="22"/>
        </w:rPr>
        <w:t>o</w:t>
      </w:r>
      <w:r w:rsidRPr="00E8550F">
        <w:rPr>
          <w:rFonts w:ascii="Arial" w:eastAsia="Trebuchet MS" w:hAnsi="Arial" w:cs="Arial"/>
          <w:sz w:val="22"/>
          <w:szCs w:val="22"/>
        </w:rPr>
        <w:t>f m</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u</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eo</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s</w:t>
      </w:r>
    </w:p>
    <w:p w14:paraId="58514DE0" w14:textId="77777777" w:rsidR="006041C3" w:rsidRPr="00E8550F" w:rsidRDefault="006041C3" w:rsidP="00122AE0">
      <w:pPr>
        <w:pStyle w:val="ListParagraph"/>
        <w:numPr>
          <w:ilvl w:val="0"/>
          <w:numId w:val="6"/>
        </w:numPr>
        <w:rPr>
          <w:rFonts w:ascii="Arial" w:eastAsia="Trebuchet MS" w:hAnsi="Arial" w:cs="Arial"/>
          <w:sz w:val="22"/>
          <w:szCs w:val="22"/>
        </w:rPr>
      </w:pPr>
      <w:r w:rsidRPr="00E8550F">
        <w:rPr>
          <w:rFonts w:ascii="Arial" w:eastAsia="Trebuchet MS" w:hAnsi="Arial" w:cs="Arial"/>
          <w:sz w:val="22"/>
          <w:szCs w:val="22"/>
        </w:rPr>
        <w:t>B</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eri</w:t>
      </w:r>
      <w:r w:rsidRPr="00E8550F">
        <w:rPr>
          <w:rFonts w:ascii="Arial" w:eastAsia="Trebuchet MS" w:hAnsi="Arial" w:cs="Arial"/>
          <w:spacing w:val="-1"/>
          <w:sz w:val="22"/>
          <w:szCs w:val="22"/>
        </w:rPr>
        <w:t>a</w:t>
      </w:r>
      <w:r w:rsidRPr="00E8550F">
        <w:rPr>
          <w:rFonts w:ascii="Arial" w:eastAsia="Trebuchet MS" w:hAnsi="Arial" w:cs="Arial"/>
          <w:sz w:val="22"/>
          <w:szCs w:val="22"/>
        </w:rPr>
        <w:t>l s</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u</w:t>
      </w:r>
      <w:r w:rsidRPr="00E8550F">
        <w:rPr>
          <w:rFonts w:ascii="Arial" w:eastAsia="Trebuchet MS" w:hAnsi="Arial" w:cs="Arial"/>
          <w:sz w:val="22"/>
          <w:szCs w:val="22"/>
        </w:rPr>
        <w:t>s i</w:t>
      </w:r>
      <w:r w:rsidRPr="00E8550F">
        <w:rPr>
          <w:rFonts w:ascii="Arial" w:eastAsia="Trebuchet MS" w:hAnsi="Arial" w:cs="Arial"/>
          <w:spacing w:val="-1"/>
          <w:sz w:val="22"/>
          <w:szCs w:val="22"/>
        </w:rPr>
        <w:t>n</w:t>
      </w:r>
      <w:r w:rsidRPr="00E8550F">
        <w:rPr>
          <w:rFonts w:ascii="Arial" w:eastAsia="Trebuchet MS" w:hAnsi="Arial" w:cs="Arial"/>
          <w:sz w:val="22"/>
          <w:szCs w:val="22"/>
        </w:rPr>
        <w:t>fec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p>
    <w:p w14:paraId="42256BB5" w14:textId="77777777" w:rsidR="006041C3" w:rsidRPr="00E8550F" w:rsidRDefault="006041C3" w:rsidP="00122AE0">
      <w:pPr>
        <w:pStyle w:val="ListParagraph"/>
        <w:numPr>
          <w:ilvl w:val="0"/>
          <w:numId w:val="6"/>
        </w:numPr>
        <w:rPr>
          <w:rFonts w:ascii="Arial" w:eastAsia="Trebuchet MS" w:hAnsi="Arial" w:cs="Arial"/>
          <w:sz w:val="22"/>
          <w:szCs w:val="22"/>
        </w:rPr>
      </w:pP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nju</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is</w:t>
      </w:r>
    </w:p>
    <w:p w14:paraId="30A1D6B9" w14:textId="77777777" w:rsidR="006041C3" w:rsidRPr="00E8550F" w:rsidRDefault="006041C3" w:rsidP="00122AE0">
      <w:pPr>
        <w:pStyle w:val="ListParagraph"/>
        <w:numPr>
          <w:ilvl w:val="0"/>
          <w:numId w:val="6"/>
        </w:numPr>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b</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t</w:t>
      </w:r>
      <w:r w:rsidRPr="00E8550F">
        <w:rPr>
          <w:rFonts w:ascii="Arial" w:eastAsia="Trebuchet MS" w:hAnsi="Arial" w:cs="Arial"/>
          <w:sz w:val="22"/>
          <w:szCs w:val="22"/>
        </w:rPr>
        <w:t>ic</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rea</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l</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ss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n 48 h</w:t>
      </w:r>
      <w:r w:rsidRPr="00E8550F">
        <w:rPr>
          <w:rFonts w:ascii="Arial" w:eastAsia="Trebuchet MS" w:hAnsi="Arial" w:cs="Arial"/>
          <w:spacing w:val="-2"/>
          <w:sz w:val="22"/>
          <w:szCs w:val="22"/>
        </w:rPr>
        <w:t>o</w:t>
      </w:r>
      <w:r w:rsidRPr="00E8550F">
        <w:rPr>
          <w:rFonts w:ascii="Arial" w:eastAsia="Trebuchet MS" w:hAnsi="Arial" w:cs="Arial"/>
          <w:sz w:val="22"/>
          <w:szCs w:val="22"/>
        </w:rPr>
        <w:t>urs</w:t>
      </w:r>
    </w:p>
    <w:p w14:paraId="4BB73420" w14:textId="77777777" w:rsidR="006041C3" w:rsidRPr="00E8550F" w:rsidRDefault="006041C3" w:rsidP="00122AE0">
      <w:pPr>
        <w:pStyle w:val="ListParagraph"/>
        <w:numPr>
          <w:ilvl w:val="0"/>
          <w:numId w:val="6"/>
        </w:numPr>
        <w:rPr>
          <w:rFonts w:ascii="Arial" w:eastAsia="Trebuchet MS" w:hAnsi="Arial" w:cs="Arial"/>
          <w:sz w:val="22"/>
          <w:szCs w:val="22"/>
        </w:rPr>
      </w:pPr>
      <w:r w:rsidRPr="00E8550F">
        <w:rPr>
          <w:rFonts w:ascii="Arial" w:eastAsia="Trebuchet MS" w:hAnsi="Arial" w:cs="Arial"/>
          <w:spacing w:val="-1"/>
          <w:sz w:val="22"/>
          <w:szCs w:val="22"/>
        </w:rPr>
        <w:t>O</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wo</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i</w:t>
      </w:r>
      <w:r w:rsidRPr="00E8550F">
        <w:rPr>
          <w:rFonts w:ascii="Arial" w:eastAsia="Trebuchet MS" w:hAnsi="Arial" w:cs="Arial"/>
          <w:sz w:val="22"/>
          <w:szCs w:val="22"/>
        </w:rPr>
        <w:t>nf</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us</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k</w:t>
      </w:r>
      <w:r w:rsidRPr="00E8550F">
        <w:rPr>
          <w:rFonts w:ascii="Arial" w:eastAsia="Trebuchet MS" w:hAnsi="Arial" w:cs="Arial"/>
          <w:sz w:val="22"/>
          <w:szCs w:val="22"/>
        </w:rPr>
        <w:t>in d</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rders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vered </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w:t>
      </w:r>
      <w:r w:rsidRPr="00E8550F">
        <w:rPr>
          <w:rFonts w:ascii="Arial" w:eastAsia="Trebuchet MS" w:hAnsi="Arial" w:cs="Arial"/>
          <w:spacing w:val="-2"/>
          <w:sz w:val="22"/>
          <w:szCs w:val="22"/>
        </w:rPr>
        <w:t>o</w:t>
      </w:r>
      <w:r w:rsidRPr="00E8550F">
        <w:rPr>
          <w:rFonts w:ascii="Arial" w:eastAsia="Trebuchet MS" w:hAnsi="Arial" w:cs="Arial"/>
          <w:sz w:val="22"/>
          <w:szCs w:val="22"/>
        </w:rPr>
        <w:t>r</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u</w:t>
      </w:r>
      <w:r w:rsidRPr="00E8550F">
        <w:rPr>
          <w:rFonts w:ascii="Arial" w:eastAsia="Trebuchet MS" w:hAnsi="Arial" w:cs="Arial"/>
          <w:spacing w:val="-1"/>
          <w:sz w:val="22"/>
          <w:szCs w:val="22"/>
        </w:rPr>
        <w:t>nt</w:t>
      </w:r>
      <w:r w:rsidRPr="00E8550F">
        <w:rPr>
          <w:rFonts w:ascii="Arial" w:eastAsia="Trebuchet MS" w:hAnsi="Arial" w:cs="Arial"/>
          <w:sz w:val="22"/>
          <w:szCs w:val="22"/>
        </w:rPr>
        <w:t>rea</w:t>
      </w:r>
      <w:r w:rsidRPr="00E8550F">
        <w:rPr>
          <w:rFonts w:ascii="Arial" w:eastAsia="Trebuchet MS" w:hAnsi="Arial" w:cs="Arial"/>
          <w:spacing w:val="-4"/>
          <w:sz w:val="22"/>
          <w:szCs w:val="22"/>
        </w:rPr>
        <w:t>t</w:t>
      </w:r>
      <w:r w:rsidRPr="00E8550F">
        <w:rPr>
          <w:rFonts w:ascii="Arial" w:eastAsia="Trebuchet MS" w:hAnsi="Arial" w:cs="Arial"/>
          <w:sz w:val="22"/>
          <w:szCs w:val="22"/>
        </w:rPr>
        <w:t>ed</w:t>
      </w:r>
    </w:p>
    <w:p w14:paraId="4E577CF3" w14:textId="77777777" w:rsidR="006041C3" w:rsidRPr="00E8550F" w:rsidRDefault="006041C3" w:rsidP="00122AE0">
      <w:pPr>
        <w:pStyle w:val="ListParagraph"/>
        <w:numPr>
          <w:ilvl w:val="0"/>
          <w:numId w:val="6"/>
        </w:numPr>
        <w:spacing w:line="200" w:lineRule="exact"/>
      </w:pP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fferi</w:t>
      </w:r>
      <w:r w:rsidRPr="00E8550F">
        <w:rPr>
          <w:rFonts w:ascii="Arial" w:eastAsia="Trebuchet MS" w:hAnsi="Arial" w:cs="Arial"/>
          <w:spacing w:val="-1"/>
          <w:sz w:val="22"/>
          <w:szCs w:val="22"/>
        </w:rPr>
        <w:t>n</w:t>
      </w:r>
      <w:r w:rsidRPr="00E8550F">
        <w:rPr>
          <w:rFonts w:ascii="Arial" w:eastAsia="Trebuchet MS" w:hAnsi="Arial" w:cs="Arial"/>
          <w:sz w:val="22"/>
          <w:szCs w:val="22"/>
        </w:rPr>
        <w:t>g f</w:t>
      </w:r>
      <w:r w:rsidRPr="00E8550F">
        <w:rPr>
          <w:rFonts w:ascii="Arial" w:eastAsia="Trebuchet MS" w:hAnsi="Arial" w:cs="Arial"/>
          <w:spacing w:val="1"/>
          <w:sz w:val="22"/>
          <w:szCs w:val="22"/>
        </w:rPr>
        <w:t>r</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m </w:t>
      </w:r>
      <w:r w:rsidRPr="00E8550F">
        <w:rPr>
          <w:rFonts w:ascii="Arial" w:eastAsia="Trebuchet MS" w:hAnsi="Arial" w:cs="Arial"/>
          <w:spacing w:val="-1"/>
          <w:sz w:val="22"/>
          <w:szCs w:val="22"/>
        </w:rPr>
        <w:t>a</w:t>
      </w:r>
      <w:r w:rsidRPr="00E8550F">
        <w:rPr>
          <w:rFonts w:ascii="Arial" w:eastAsia="Trebuchet MS" w:hAnsi="Arial" w:cs="Arial"/>
          <w:sz w:val="22"/>
          <w:szCs w:val="22"/>
        </w:rPr>
        <w:t>ny</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in </w:t>
      </w:r>
      <w:r w:rsidRPr="00E8550F">
        <w:rPr>
          <w:rFonts w:ascii="Arial" w:eastAsia="Trebuchet MS" w:hAnsi="Arial" w:cs="Arial"/>
          <w:spacing w:val="-1"/>
          <w:sz w:val="22"/>
          <w:szCs w:val="22"/>
        </w:rPr>
        <w:t>a</w:t>
      </w:r>
      <w:r w:rsidRPr="00E8550F">
        <w:rPr>
          <w:rFonts w:ascii="Arial" w:eastAsia="Trebuchet MS" w:hAnsi="Arial" w:cs="Arial"/>
          <w:sz w:val="22"/>
          <w:szCs w:val="22"/>
        </w:rPr>
        <w:t>n i</w:t>
      </w:r>
      <w:r w:rsidRPr="00E8550F">
        <w:rPr>
          <w:rFonts w:ascii="Arial" w:eastAsia="Trebuchet MS" w:hAnsi="Arial" w:cs="Arial"/>
          <w:spacing w:val="-1"/>
          <w:sz w:val="22"/>
          <w:szCs w:val="22"/>
        </w:rPr>
        <w:t>n</w:t>
      </w:r>
      <w:r w:rsidRPr="00E8550F">
        <w:rPr>
          <w:rFonts w:ascii="Arial" w:eastAsia="Trebuchet MS" w:hAnsi="Arial" w:cs="Arial"/>
          <w:sz w:val="22"/>
          <w:szCs w:val="22"/>
        </w:rPr>
        <w:t>fec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us 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t</w:t>
      </w:r>
      <w:r w:rsidRPr="00E8550F">
        <w:rPr>
          <w:rFonts w:ascii="Arial" w:eastAsia="Trebuchet MS" w:hAnsi="Arial" w:cs="Arial"/>
          <w:sz w:val="22"/>
          <w:szCs w:val="22"/>
        </w:rPr>
        <w:t>e</w:t>
      </w:r>
    </w:p>
    <w:p w14:paraId="0D616181" w14:textId="77777777" w:rsidR="006041C3" w:rsidRPr="00E8550F" w:rsidRDefault="006041C3" w:rsidP="00122AE0">
      <w:pPr>
        <w:spacing w:before="17" w:line="220" w:lineRule="exact"/>
        <w:rPr>
          <w:sz w:val="16"/>
          <w:szCs w:val="16"/>
        </w:rPr>
      </w:pPr>
    </w:p>
    <w:p w14:paraId="6BE64290" w14:textId="3DAB3075" w:rsidR="006041C3" w:rsidRPr="00E8550F" w:rsidRDefault="006041C3" w:rsidP="00122AE0">
      <w:pPr>
        <w:ind w:right="79"/>
        <w:rPr>
          <w:rFonts w:ascii="Arial" w:eastAsia="Trebuchet MS" w:hAnsi="Arial" w:cs="Arial"/>
          <w:sz w:val="22"/>
          <w:szCs w:val="22"/>
        </w:rPr>
      </w:pP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14"/>
          <w:sz w:val="22"/>
          <w:szCs w:val="22"/>
        </w:rPr>
        <w:t xml:space="preserve"> </w:t>
      </w:r>
      <w:r w:rsidRPr="00E8550F">
        <w:rPr>
          <w:rFonts w:ascii="Arial" w:eastAsia="Trebuchet MS" w:hAnsi="Arial" w:cs="Arial"/>
          <w:spacing w:val="1"/>
          <w:sz w:val="22"/>
          <w:szCs w:val="22"/>
        </w:rPr>
        <w:t>U</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z w:val="22"/>
          <w:szCs w:val="22"/>
        </w:rPr>
        <w:t>vers</w:t>
      </w:r>
      <w:r w:rsidRPr="00E8550F">
        <w:rPr>
          <w:rFonts w:ascii="Arial" w:eastAsia="Trebuchet MS" w:hAnsi="Arial" w:cs="Arial"/>
          <w:spacing w:val="-1"/>
          <w:sz w:val="22"/>
          <w:szCs w:val="22"/>
        </w:rPr>
        <w:t>it</w:t>
      </w:r>
      <w:r w:rsidRPr="00E8550F">
        <w:rPr>
          <w:rFonts w:ascii="Arial" w:eastAsia="Trebuchet MS" w:hAnsi="Arial" w:cs="Arial"/>
          <w:sz w:val="22"/>
          <w:szCs w:val="22"/>
        </w:rPr>
        <w:t>y</w:t>
      </w:r>
      <w:r w:rsidR="00F21666" w:rsidRPr="00E8550F">
        <w:rPr>
          <w:rFonts w:ascii="Arial" w:eastAsia="Trebuchet MS" w:hAnsi="Arial" w:cs="Arial"/>
          <w:spacing w:val="14"/>
          <w:sz w:val="22"/>
          <w:szCs w:val="22"/>
        </w:rPr>
        <w:t xml:space="preserve"> </w:t>
      </w:r>
      <w:r w:rsidR="00F21666" w:rsidRPr="00E8550F">
        <w:rPr>
          <w:rFonts w:ascii="Arial" w:eastAsia="Trebuchet MS" w:hAnsi="Arial" w:cs="Arial"/>
          <w:sz w:val="22"/>
          <w:szCs w:val="22"/>
        </w:rPr>
        <w:t>Pandemic Influenza policy</w:t>
      </w:r>
      <w:r w:rsidR="00A1030D">
        <w:rPr>
          <w:rFonts w:ascii="Arial" w:eastAsia="Trebuchet MS" w:hAnsi="Arial" w:cs="Arial"/>
          <w:sz w:val="22"/>
          <w:szCs w:val="22"/>
        </w:rPr>
        <w:t xml:space="preserve"> and COVID-19 Policy</w:t>
      </w:r>
      <w:r w:rsidR="00F21666" w:rsidRPr="00E8550F">
        <w:rPr>
          <w:rFonts w:ascii="Arial" w:eastAsia="Trebuchet MS" w:hAnsi="Arial" w:cs="Arial"/>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5"/>
          <w:sz w:val="22"/>
          <w:szCs w:val="22"/>
        </w:rPr>
        <w:t xml:space="preserve"> </w:t>
      </w:r>
      <w:r w:rsidRPr="00E8550F">
        <w:rPr>
          <w:rFonts w:ascii="Arial" w:eastAsia="Trebuchet MS" w:hAnsi="Arial" w:cs="Arial"/>
          <w:sz w:val="22"/>
          <w:szCs w:val="22"/>
        </w:rPr>
        <w:t>be</w:t>
      </w:r>
      <w:r w:rsidRPr="00E8550F">
        <w:rPr>
          <w:rFonts w:ascii="Arial" w:eastAsia="Trebuchet MS" w:hAnsi="Arial" w:cs="Arial"/>
          <w:spacing w:val="14"/>
          <w:sz w:val="22"/>
          <w:szCs w:val="22"/>
        </w:rPr>
        <w:t xml:space="preserve"> </w:t>
      </w:r>
      <w:r w:rsidRPr="00E8550F">
        <w:rPr>
          <w:rFonts w:ascii="Arial" w:eastAsia="Trebuchet MS" w:hAnsi="Arial" w:cs="Arial"/>
          <w:spacing w:val="-1"/>
          <w:sz w:val="22"/>
          <w:szCs w:val="22"/>
        </w:rPr>
        <w:t>ac</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d</w:t>
      </w:r>
      <w:r w:rsidRPr="00E8550F">
        <w:rPr>
          <w:rFonts w:ascii="Arial" w:eastAsia="Trebuchet MS" w:hAnsi="Arial" w:cs="Arial"/>
          <w:spacing w:val="15"/>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t</w:t>
      </w:r>
      <w:r w:rsidR="007A464C" w:rsidRPr="00E8550F">
        <w:rPr>
          <w:rFonts w:ascii="Arial" w:eastAsia="Trebuchet MS" w:hAnsi="Arial" w:cs="Arial"/>
          <w:sz w:val="22"/>
          <w:szCs w:val="22"/>
        </w:rPr>
        <w:t xml:space="preserve"> the</w:t>
      </w:r>
      <w:r w:rsidR="00F21666" w:rsidRPr="00E8550F">
        <w:t xml:space="preserve"> </w:t>
      </w:r>
      <w:hyperlink r:id="rId26" w:history="1">
        <w:r w:rsidR="00F21666" w:rsidRPr="00002DCE">
          <w:rPr>
            <w:rStyle w:val="Hyperlink"/>
            <w:rFonts w:ascii="Arial" w:eastAsia="Trebuchet MS" w:hAnsi="Arial" w:cs="Arial"/>
            <w:color w:val="0070C0"/>
            <w:sz w:val="22"/>
            <w:szCs w:val="22"/>
          </w:rPr>
          <w:t>University H1N1 Policy</w:t>
        </w:r>
      </w:hyperlink>
      <w:r w:rsidR="00A1030D">
        <w:rPr>
          <w:rStyle w:val="Hyperlink"/>
          <w:rFonts w:ascii="Arial" w:eastAsia="Trebuchet MS" w:hAnsi="Arial" w:cs="Arial"/>
          <w:color w:val="auto"/>
          <w:sz w:val="22"/>
          <w:szCs w:val="22"/>
        </w:rPr>
        <w:t xml:space="preserve"> </w:t>
      </w:r>
      <w:r w:rsidR="00A1030D" w:rsidRPr="00002DCE">
        <w:rPr>
          <w:rStyle w:val="Hyperlink"/>
          <w:rFonts w:ascii="Arial" w:eastAsia="Trebuchet MS" w:hAnsi="Arial" w:cs="Arial"/>
          <w:color w:val="auto"/>
          <w:sz w:val="22"/>
          <w:szCs w:val="22"/>
          <w:u w:val="none"/>
        </w:rPr>
        <w:t xml:space="preserve">and </w:t>
      </w:r>
      <w:hyperlink r:id="rId27" w:history="1">
        <w:r w:rsidR="00A1030D">
          <w:rPr>
            <w:rStyle w:val="Hyperlink"/>
            <w:rFonts w:ascii="Arial" w:eastAsia="Trebuchet MS" w:hAnsi="Arial" w:cs="Arial"/>
            <w:sz w:val="22"/>
            <w:szCs w:val="22"/>
          </w:rPr>
          <w:t>COVID-19 Policy and Updates</w:t>
        </w:r>
      </w:hyperlink>
      <w:r w:rsidR="00A1030D">
        <w:rPr>
          <w:rFonts w:ascii="Arial" w:eastAsia="Trebuchet MS" w:hAnsi="Arial" w:cs="Arial"/>
          <w:sz w:val="22"/>
          <w:szCs w:val="22"/>
        </w:rPr>
        <w:t xml:space="preserve"> </w:t>
      </w:r>
      <w:r w:rsidRPr="00002DCE">
        <w:rPr>
          <w:rFonts w:ascii="Arial" w:eastAsia="Trebuchet MS" w:hAnsi="Arial" w:cs="Arial"/>
          <w:spacing w:val="-1"/>
          <w:sz w:val="22"/>
          <w:szCs w:val="22"/>
        </w:rPr>
        <w:t>A</w:t>
      </w:r>
      <w:r w:rsidRPr="00002DCE">
        <w:rPr>
          <w:rFonts w:ascii="Arial" w:eastAsia="Trebuchet MS" w:hAnsi="Arial" w:cs="Arial"/>
          <w:sz w:val="22"/>
          <w:szCs w:val="22"/>
        </w:rPr>
        <w:t>ll f</w:t>
      </w:r>
      <w:r w:rsidRPr="00002DCE">
        <w:rPr>
          <w:rFonts w:ascii="Arial" w:eastAsia="Trebuchet MS" w:hAnsi="Arial" w:cs="Arial"/>
          <w:spacing w:val="-1"/>
          <w:sz w:val="22"/>
          <w:szCs w:val="22"/>
        </w:rPr>
        <w:t>a</w:t>
      </w:r>
      <w:r w:rsidRPr="00002DCE">
        <w:rPr>
          <w:rFonts w:ascii="Arial" w:eastAsia="Trebuchet MS" w:hAnsi="Arial" w:cs="Arial"/>
          <w:spacing w:val="1"/>
          <w:sz w:val="22"/>
          <w:szCs w:val="22"/>
        </w:rPr>
        <w:t>c</w:t>
      </w:r>
      <w:r w:rsidRPr="00002DCE">
        <w:rPr>
          <w:rFonts w:ascii="Arial" w:eastAsia="Trebuchet MS" w:hAnsi="Arial" w:cs="Arial"/>
          <w:sz w:val="22"/>
          <w:szCs w:val="22"/>
        </w:rPr>
        <w:t>u</w:t>
      </w:r>
      <w:r w:rsidRPr="00002DCE">
        <w:rPr>
          <w:rFonts w:ascii="Arial" w:eastAsia="Trebuchet MS" w:hAnsi="Arial" w:cs="Arial"/>
          <w:spacing w:val="-1"/>
          <w:sz w:val="22"/>
          <w:szCs w:val="22"/>
        </w:rPr>
        <w:t>lty</w:t>
      </w:r>
      <w:r w:rsidRPr="00002DCE">
        <w:rPr>
          <w:rFonts w:ascii="Arial" w:eastAsia="Trebuchet MS" w:hAnsi="Arial" w:cs="Arial"/>
          <w:sz w:val="22"/>
          <w:szCs w:val="22"/>
        </w:rPr>
        <w:t>,</w:t>
      </w:r>
      <w:r w:rsidRPr="00002DCE">
        <w:rPr>
          <w:rFonts w:ascii="Arial" w:eastAsia="Trebuchet MS" w:hAnsi="Arial" w:cs="Arial"/>
          <w:spacing w:val="1"/>
          <w:sz w:val="22"/>
          <w:szCs w:val="22"/>
        </w:rPr>
        <w:t xml:space="preserve"> </w:t>
      </w:r>
      <w:r w:rsidRPr="00002DCE">
        <w:rPr>
          <w:rFonts w:ascii="Arial" w:eastAsia="Trebuchet MS" w:hAnsi="Arial" w:cs="Arial"/>
          <w:sz w:val="22"/>
          <w:szCs w:val="22"/>
        </w:rPr>
        <w:t>s</w:t>
      </w:r>
      <w:r w:rsidRPr="00002DCE">
        <w:rPr>
          <w:rFonts w:ascii="Arial" w:eastAsia="Trebuchet MS" w:hAnsi="Arial" w:cs="Arial"/>
          <w:spacing w:val="-2"/>
          <w:sz w:val="22"/>
          <w:szCs w:val="22"/>
        </w:rPr>
        <w:t>t</w:t>
      </w:r>
      <w:r w:rsidRPr="00002DCE">
        <w:rPr>
          <w:rFonts w:ascii="Arial" w:eastAsia="Trebuchet MS" w:hAnsi="Arial" w:cs="Arial"/>
          <w:spacing w:val="-1"/>
          <w:sz w:val="22"/>
          <w:szCs w:val="22"/>
        </w:rPr>
        <w:t>a</w:t>
      </w:r>
      <w:r w:rsidRPr="00002DCE">
        <w:rPr>
          <w:rFonts w:ascii="Arial" w:eastAsia="Trebuchet MS" w:hAnsi="Arial" w:cs="Arial"/>
          <w:sz w:val="22"/>
          <w:szCs w:val="22"/>
        </w:rPr>
        <w:t>ff,</w:t>
      </w:r>
      <w:r w:rsidRPr="00002DCE">
        <w:rPr>
          <w:rFonts w:ascii="Arial" w:eastAsia="Trebuchet MS" w:hAnsi="Arial" w:cs="Arial"/>
          <w:spacing w:val="1"/>
          <w:sz w:val="22"/>
          <w:szCs w:val="22"/>
        </w:rPr>
        <w:t xml:space="preserve"> </w:t>
      </w:r>
      <w:r w:rsidRPr="00002DCE">
        <w:rPr>
          <w:rFonts w:ascii="Arial" w:eastAsia="Trebuchet MS" w:hAnsi="Arial" w:cs="Arial"/>
          <w:sz w:val="22"/>
          <w:szCs w:val="22"/>
        </w:rPr>
        <w:t>s</w:t>
      </w:r>
      <w:r w:rsidRPr="00002DCE">
        <w:rPr>
          <w:rFonts w:ascii="Arial" w:eastAsia="Trebuchet MS" w:hAnsi="Arial" w:cs="Arial"/>
          <w:spacing w:val="-2"/>
          <w:sz w:val="22"/>
          <w:szCs w:val="22"/>
        </w:rPr>
        <w:t>t</w:t>
      </w:r>
      <w:r w:rsidRPr="00002DCE">
        <w:rPr>
          <w:rFonts w:ascii="Arial" w:eastAsia="Trebuchet MS" w:hAnsi="Arial" w:cs="Arial"/>
          <w:sz w:val="22"/>
          <w:szCs w:val="22"/>
        </w:rPr>
        <w:t>u</w:t>
      </w:r>
      <w:r w:rsidRPr="00002DCE">
        <w:rPr>
          <w:rFonts w:ascii="Arial" w:eastAsia="Trebuchet MS" w:hAnsi="Arial" w:cs="Arial"/>
          <w:spacing w:val="-1"/>
          <w:sz w:val="22"/>
          <w:szCs w:val="22"/>
        </w:rPr>
        <w:t>d</w:t>
      </w:r>
      <w:r w:rsidRPr="00002DCE">
        <w:rPr>
          <w:rFonts w:ascii="Arial" w:eastAsia="Trebuchet MS" w:hAnsi="Arial" w:cs="Arial"/>
          <w:sz w:val="22"/>
          <w:szCs w:val="22"/>
        </w:rPr>
        <w:t>e</w:t>
      </w:r>
      <w:r w:rsidRPr="00002DCE">
        <w:rPr>
          <w:rFonts w:ascii="Arial" w:eastAsia="Trebuchet MS" w:hAnsi="Arial" w:cs="Arial"/>
          <w:spacing w:val="-1"/>
          <w:sz w:val="22"/>
          <w:szCs w:val="22"/>
        </w:rPr>
        <w:t>nt</w:t>
      </w:r>
      <w:r w:rsidRPr="00002DCE">
        <w:rPr>
          <w:rFonts w:ascii="Arial" w:eastAsia="Trebuchet MS" w:hAnsi="Arial" w:cs="Arial"/>
          <w:sz w:val="22"/>
          <w:szCs w:val="22"/>
        </w:rPr>
        <w:t>s,</w:t>
      </w:r>
      <w:r w:rsidRPr="00002DCE">
        <w:rPr>
          <w:rFonts w:ascii="Arial" w:eastAsia="Trebuchet MS" w:hAnsi="Arial" w:cs="Arial"/>
          <w:spacing w:val="2"/>
          <w:sz w:val="22"/>
          <w:szCs w:val="22"/>
        </w:rPr>
        <w:t xml:space="preserve"> </w:t>
      </w:r>
      <w:r w:rsidRPr="00002DCE">
        <w:rPr>
          <w:rFonts w:ascii="Arial" w:eastAsia="Trebuchet MS" w:hAnsi="Arial" w:cs="Arial"/>
          <w:spacing w:val="-1"/>
          <w:sz w:val="22"/>
          <w:szCs w:val="22"/>
        </w:rPr>
        <w:t>a</w:t>
      </w:r>
      <w:r w:rsidRPr="00002DCE">
        <w:rPr>
          <w:rFonts w:ascii="Arial" w:eastAsia="Trebuchet MS" w:hAnsi="Arial" w:cs="Arial"/>
          <w:sz w:val="22"/>
          <w:szCs w:val="22"/>
        </w:rPr>
        <w:t xml:space="preserve">nd </w:t>
      </w:r>
      <w:r w:rsidRPr="00002DCE">
        <w:rPr>
          <w:rFonts w:ascii="Arial" w:eastAsia="Trebuchet MS" w:hAnsi="Arial" w:cs="Arial"/>
          <w:spacing w:val="1"/>
          <w:sz w:val="22"/>
          <w:szCs w:val="22"/>
        </w:rPr>
        <w:t>c</w:t>
      </w:r>
      <w:r w:rsidRPr="00002DCE">
        <w:rPr>
          <w:rFonts w:ascii="Arial" w:eastAsia="Trebuchet MS" w:hAnsi="Arial" w:cs="Arial"/>
          <w:sz w:val="22"/>
          <w:szCs w:val="22"/>
        </w:rPr>
        <w:t>l</w:t>
      </w:r>
      <w:r w:rsidRPr="00002DCE">
        <w:rPr>
          <w:rFonts w:ascii="Arial" w:eastAsia="Trebuchet MS" w:hAnsi="Arial" w:cs="Arial"/>
          <w:spacing w:val="-1"/>
          <w:sz w:val="22"/>
          <w:szCs w:val="22"/>
        </w:rPr>
        <w:t>i</w:t>
      </w:r>
      <w:r w:rsidRPr="00002DCE">
        <w:rPr>
          <w:rFonts w:ascii="Arial" w:eastAsia="Trebuchet MS" w:hAnsi="Arial" w:cs="Arial"/>
          <w:sz w:val="22"/>
          <w:szCs w:val="22"/>
        </w:rPr>
        <w:t>n</w:t>
      </w:r>
      <w:r w:rsidRPr="00002DCE">
        <w:rPr>
          <w:rFonts w:ascii="Arial" w:eastAsia="Trebuchet MS" w:hAnsi="Arial" w:cs="Arial"/>
          <w:spacing w:val="-1"/>
          <w:sz w:val="22"/>
          <w:szCs w:val="22"/>
        </w:rPr>
        <w:t>i</w:t>
      </w:r>
      <w:r w:rsidRPr="00002DCE">
        <w:rPr>
          <w:rFonts w:ascii="Arial" w:eastAsia="Trebuchet MS" w:hAnsi="Arial" w:cs="Arial"/>
          <w:spacing w:val="1"/>
          <w:sz w:val="22"/>
          <w:szCs w:val="22"/>
        </w:rPr>
        <w:t>c</w:t>
      </w:r>
      <w:r w:rsidRPr="00002DCE">
        <w:rPr>
          <w:rFonts w:ascii="Arial" w:eastAsia="Trebuchet MS" w:hAnsi="Arial" w:cs="Arial"/>
          <w:spacing w:val="-1"/>
          <w:sz w:val="22"/>
          <w:szCs w:val="22"/>
        </w:rPr>
        <w:t>a</w:t>
      </w:r>
      <w:r w:rsidRPr="00002DCE">
        <w:rPr>
          <w:rFonts w:ascii="Arial" w:eastAsia="Trebuchet MS" w:hAnsi="Arial" w:cs="Arial"/>
          <w:sz w:val="22"/>
          <w:szCs w:val="22"/>
        </w:rPr>
        <w:t>l pr</w:t>
      </w:r>
      <w:r w:rsidRPr="00002DCE">
        <w:rPr>
          <w:rFonts w:ascii="Arial" w:eastAsia="Trebuchet MS" w:hAnsi="Arial" w:cs="Arial"/>
          <w:spacing w:val="-2"/>
          <w:sz w:val="22"/>
          <w:szCs w:val="22"/>
        </w:rPr>
        <w:t>e</w:t>
      </w:r>
      <w:r w:rsidRPr="00002DCE">
        <w:rPr>
          <w:rFonts w:ascii="Arial" w:eastAsia="Trebuchet MS" w:hAnsi="Arial" w:cs="Arial"/>
          <w:spacing w:val="1"/>
          <w:sz w:val="22"/>
          <w:szCs w:val="22"/>
        </w:rPr>
        <w:t>c</w:t>
      </w:r>
      <w:r w:rsidRPr="00002DCE">
        <w:rPr>
          <w:rFonts w:ascii="Arial" w:eastAsia="Trebuchet MS" w:hAnsi="Arial" w:cs="Arial"/>
          <w:sz w:val="22"/>
          <w:szCs w:val="22"/>
        </w:rPr>
        <w:t>e</w:t>
      </w:r>
      <w:r w:rsidRPr="00002DCE">
        <w:rPr>
          <w:rFonts w:ascii="Arial" w:eastAsia="Trebuchet MS" w:hAnsi="Arial" w:cs="Arial"/>
          <w:spacing w:val="-1"/>
          <w:sz w:val="22"/>
          <w:szCs w:val="22"/>
        </w:rPr>
        <w:t>pto</w:t>
      </w:r>
      <w:r w:rsidRPr="00002DCE">
        <w:rPr>
          <w:rFonts w:ascii="Arial" w:eastAsia="Trebuchet MS" w:hAnsi="Arial" w:cs="Arial"/>
          <w:sz w:val="22"/>
          <w:szCs w:val="22"/>
        </w:rPr>
        <w:t>rs</w:t>
      </w:r>
      <w:r w:rsidRPr="00002DCE">
        <w:rPr>
          <w:rFonts w:ascii="Arial" w:eastAsia="Trebuchet MS" w:hAnsi="Arial" w:cs="Arial"/>
          <w:spacing w:val="2"/>
          <w:sz w:val="22"/>
          <w:szCs w:val="22"/>
        </w:rPr>
        <w:t xml:space="preserve"> </w:t>
      </w:r>
      <w:r w:rsidRPr="00002DCE">
        <w:rPr>
          <w:rFonts w:ascii="Arial" w:eastAsia="Trebuchet MS" w:hAnsi="Arial" w:cs="Arial"/>
          <w:spacing w:val="-3"/>
          <w:sz w:val="22"/>
          <w:szCs w:val="22"/>
        </w:rPr>
        <w:t>a</w:t>
      </w:r>
      <w:r w:rsidRPr="00002DCE">
        <w:rPr>
          <w:rFonts w:ascii="Arial" w:eastAsia="Trebuchet MS" w:hAnsi="Arial" w:cs="Arial"/>
          <w:sz w:val="22"/>
          <w:szCs w:val="22"/>
        </w:rPr>
        <w:t>re</w:t>
      </w:r>
      <w:r w:rsidRPr="00002DCE">
        <w:rPr>
          <w:rFonts w:ascii="Arial" w:eastAsia="Trebuchet MS" w:hAnsi="Arial" w:cs="Arial"/>
          <w:spacing w:val="1"/>
          <w:sz w:val="22"/>
          <w:szCs w:val="22"/>
        </w:rPr>
        <w:t xml:space="preserve"> </w:t>
      </w:r>
      <w:r w:rsidRPr="00002DCE">
        <w:rPr>
          <w:rFonts w:ascii="Arial" w:eastAsia="Trebuchet MS" w:hAnsi="Arial" w:cs="Arial"/>
          <w:sz w:val="22"/>
          <w:szCs w:val="22"/>
        </w:rPr>
        <w:t>ex</w:t>
      </w:r>
      <w:r w:rsidRPr="00002DCE">
        <w:rPr>
          <w:rFonts w:ascii="Arial" w:eastAsia="Trebuchet MS" w:hAnsi="Arial" w:cs="Arial"/>
          <w:spacing w:val="-1"/>
          <w:sz w:val="22"/>
          <w:szCs w:val="22"/>
        </w:rPr>
        <w:t>p</w:t>
      </w:r>
      <w:r w:rsidRPr="00002DCE">
        <w:rPr>
          <w:rFonts w:ascii="Arial" w:eastAsia="Trebuchet MS" w:hAnsi="Arial" w:cs="Arial"/>
          <w:sz w:val="22"/>
          <w:szCs w:val="22"/>
        </w:rPr>
        <w:t>ec</w:t>
      </w:r>
      <w:r w:rsidRPr="00002DCE">
        <w:rPr>
          <w:rFonts w:ascii="Arial" w:eastAsia="Trebuchet MS" w:hAnsi="Arial" w:cs="Arial"/>
          <w:spacing w:val="-1"/>
          <w:sz w:val="22"/>
          <w:szCs w:val="22"/>
        </w:rPr>
        <w:t>t</w:t>
      </w:r>
      <w:r w:rsidRPr="00002DCE">
        <w:rPr>
          <w:rFonts w:ascii="Arial" w:eastAsia="Trebuchet MS" w:hAnsi="Arial" w:cs="Arial"/>
          <w:sz w:val="22"/>
          <w:szCs w:val="22"/>
        </w:rPr>
        <w:t xml:space="preserve">ed </w:t>
      </w:r>
      <w:r w:rsidRPr="00002DCE">
        <w:rPr>
          <w:rFonts w:ascii="Arial" w:eastAsia="Trebuchet MS" w:hAnsi="Arial" w:cs="Arial"/>
          <w:spacing w:val="-1"/>
          <w:sz w:val="22"/>
          <w:szCs w:val="22"/>
        </w:rPr>
        <w:t>t</w:t>
      </w:r>
      <w:r w:rsidRPr="00002DCE">
        <w:rPr>
          <w:rFonts w:ascii="Arial" w:eastAsia="Trebuchet MS" w:hAnsi="Arial" w:cs="Arial"/>
          <w:sz w:val="22"/>
          <w:szCs w:val="22"/>
        </w:rPr>
        <w:t>o f</w:t>
      </w:r>
      <w:r w:rsidRPr="00002DCE">
        <w:rPr>
          <w:rFonts w:ascii="Arial" w:eastAsia="Trebuchet MS" w:hAnsi="Arial" w:cs="Arial"/>
          <w:spacing w:val="-1"/>
          <w:sz w:val="22"/>
          <w:szCs w:val="22"/>
        </w:rPr>
        <w:t>o</w:t>
      </w:r>
      <w:r w:rsidRPr="00002DCE">
        <w:rPr>
          <w:rFonts w:ascii="Arial" w:eastAsia="Trebuchet MS" w:hAnsi="Arial" w:cs="Arial"/>
          <w:sz w:val="22"/>
          <w:szCs w:val="22"/>
        </w:rPr>
        <w:t>l</w:t>
      </w:r>
      <w:r w:rsidRPr="00002DCE">
        <w:rPr>
          <w:rFonts w:ascii="Arial" w:eastAsia="Trebuchet MS" w:hAnsi="Arial" w:cs="Arial"/>
          <w:spacing w:val="-1"/>
          <w:sz w:val="22"/>
          <w:szCs w:val="22"/>
        </w:rPr>
        <w:t>lo</w:t>
      </w:r>
      <w:r w:rsidRPr="00002DCE">
        <w:rPr>
          <w:rFonts w:ascii="Arial" w:eastAsia="Trebuchet MS" w:hAnsi="Arial" w:cs="Arial"/>
          <w:sz w:val="22"/>
          <w:szCs w:val="22"/>
        </w:rPr>
        <w:t xml:space="preserve">w </w:t>
      </w:r>
      <w:r w:rsidRPr="00002DCE">
        <w:rPr>
          <w:rFonts w:ascii="Arial" w:eastAsia="Trebuchet MS" w:hAnsi="Arial" w:cs="Arial"/>
          <w:spacing w:val="-1"/>
          <w:sz w:val="22"/>
          <w:szCs w:val="22"/>
        </w:rPr>
        <w:t>t</w:t>
      </w:r>
      <w:r w:rsidRPr="00002DCE">
        <w:rPr>
          <w:rFonts w:ascii="Arial" w:eastAsia="Trebuchet MS" w:hAnsi="Arial" w:cs="Arial"/>
          <w:spacing w:val="-3"/>
          <w:sz w:val="22"/>
          <w:szCs w:val="22"/>
        </w:rPr>
        <w:t>h</w:t>
      </w:r>
      <w:r w:rsidRPr="00002DCE">
        <w:rPr>
          <w:rFonts w:ascii="Arial" w:eastAsia="Trebuchet MS" w:hAnsi="Arial" w:cs="Arial"/>
          <w:sz w:val="22"/>
          <w:szCs w:val="22"/>
        </w:rPr>
        <w:t xml:space="preserve">e </w:t>
      </w:r>
      <w:r w:rsidRPr="00002DCE">
        <w:rPr>
          <w:rFonts w:ascii="Arial" w:eastAsia="Trebuchet MS" w:hAnsi="Arial" w:cs="Arial"/>
          <w:spacing w:val="1"/>
          <w:sz w:val="22"/>
          <w:szCs w:val="22"/>
        </w:rPr>
        <w:t>U</w:t>
      </w:r>
      <w:r w:rsidRPr="00002DCE">
        <w:rPr>
          <w:rFonts w:ascii="Arial" w:eastAsia="Trebuchet MS" w:hAnsi="Arial" w:cs="Arial"/>
          <w:sz w:val="22"/>
          <w:szCs w:val="22"/>
        </w:rPr>
        <w:t>n</w:t>
      </w:r>
      <w:r w:rsidRPr="00002DCE">
        <w:rPr>
          <w:rFonts w:ascii="Arial" w:eastAsia="Trebuchet MS" w:hAnsi="Arial" w:cs="Arial"/>
          <w:spacing w:val="-1"/>
          <w:sz w:val="22"/>
          <w:szCs w:val="22"/>
        </w:rPr>
        <w:t>i</w:t>
      </w:r>
      <w:r w:rsidRPr="00002DCE">
        <w:rPr>
          <w:rFonts w:ascii="Arial" w:eastAsia="Trebuchet MS" w:hAnsi="Arial" w:cs="Arial"/>
          <w:sz w:val="22"/>
          <w:szCs w:val="22"/>
        </w:rPr>
        <w:t>vers</w:t>
      </w:r>
      <w:r w:rsidRPr="00002DCE">
        <w:rPr>
          <w:rFonts w:ascii="Arial" w:eastAsia="Trebuchet MS" w:hAnsi="Arial" w:cs="Arial"/>
          <w:spacing w:val="-1"/>
          <w:sz w:val="22"/>
          <w:szCs w:val="22"/>
        </w:rPr>
        <w:t>it</w:t>
      </w:r>
      <w:r w:rsidRPr="00002DCE">
        <w:rPr>
          <w:rFonts w:ascii="Arial" w:eastAsia="Trebuchet MS" w:hAnsi="Arial" w:cs="Arial"/>
          <w:sz w:val="22"/>
          <w:szCs w:val="22"/>
        </w:rPr>
        <w:t>y p</w:t>
      </w:r>
      <w:r w:rsidRPr="00002DCE">
        <w:rPr>
          <w:rFonts w:ascii="Arial" w:eastAsia="Trebuchet MS" w:hAnsi="Arial" w:cs="Arial"/>
          <w:spacing w:val="-1"/>
          <w:sz w:val="22"/>
          <w:szCs w:val="22"/>
        </w:rPr>
        <w:t>o</w:t>
      </w:r>
      <w:r w:rsidRPr="00002DCE">
        <w:rPr>
          <w:rFonts w:ascii="Arial" w:eastAsia="Trebuchet MS" w:hAnsi="Arial" w:cs="Arial"/>
          <w:sz w:val="22"/>
          <w:szCs w:val="22"/>
        </w:rPr>
        <w:t>l</w:t>
      </w:r>
      <w:r w:rsidRPr="00002DCE">
        <w:rPr>
          <w:rFonts w:ascii="Arial" w:eastAsia="Trebuchet MS" w:hAnsi="Arial" w:cs="Arial"/>
          <w:spacing w:val="-1"/>
          <w:sz w:val="22"/>
          <w:szCs w:val="22"/>
        </w:rPr>
        <w:t>i</w:t>
      </w:r>
      <w:r w:rsidRPr="00002DCE">
        <w:rPr>
          <w:rFonts w:ascii="Arial" w:eastAsia="Trebuchet MS" w:hAnsi="Arial" w:cs="Arial"/>
          <w:spacing w:val="1"/>
          <w:sz w:val="22"/>
          <w:szCs w:val="22"/>
        </w:rPr>
        <w:t>c</w:t>
      </w:r>
      <w:r w:rsidRPr="00002DCE">
        <w:rPr>
          <w:rFonts w:ascii="Arial" w:eastAsia="Trebuchet MS" w:hAnsi="Arial" w:cs="Arial"/>
          <w:spacing w:val="-1"/>
          <w:sz w:val="22"/>
          <w:szCs w:val="22"/>
        </w:rPr>
        <w:t>y</w:t>
      </w:r>
      <w:r w:rsidRPr="00002DCE">
        <w:rPr>
          <w:rFonts w:ascii="Arial" w:eastAsia="Trebuchet MS" w:hAnsi="Arial" w:cs="Arial"/>
          <w:sz w:val="22"/>
          <w:szCs w:val="22"/>
        </w:rPr>
        <w:t>.</w:t>
      </w:r>
    </w:p>
    <w:p w14:paraId="7B94910F" w14:textId="77777777" w:rsidR="006041C3" w:rsidRPr="00E8550F" w:rsidRDefault="006041C3" w:rsidP="00122AE0">
      <w:pPr>
        <w:rPr>
          <w:rFonts w:ascii="Arial" w:hAnsi="Arial" w:cs="Arial"/>
          <w:sz w:val="16"/>
          <w:szCs w:val="16"/>
        </w:rPr>
      </w:pPr>
    </w:p>
    <w:p w14:paraId="0D8DEB4E" w14:textId="77777777" w:rsidR="00A332E9" w:rsidRPr="00E8550F" w:rsidRDefault="006041C3" w:rsidP="00122AE0">
      <w:pPr>
        <w:ind w:right="87"/>
        <w:rPr>
          <w:rFonts w:ascii="Arial" w:eastAsia="Trebuchet MS" w:hAnsi="Arial" w:cs="Arial"/>
          <w:sz w:val="22"/>
          <w:szCs w:val="22"/>
        </w:rPr>
      </w:pP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50"/>
          <w:sz w:val="22"/>
          <w:szCs w:val="22"/>
        </w:rPr>
        <w:t xml:space="preserve"> </w:t>
      </w:r>
      <w:r w:rsidRPr="00E8550F">
        <w:rPr>
          <w:rFonts w:ascii="Arial" w:eastAsia="Trebuchet MS" w:hAnsi="Arial" w:cs="Arial"/>
          <w:spacing w:val="-1"/>
          <w:sz w:val="22"/>
          <w:szCs w:val="22"/>
        </w:rPr>
        <w:t>P</w:t>
      </w:r>
      <w:r w:rsidRPr="00E8550F">
        <w:rPr>
          <w:rFonts w:ascii="Arial" w:eastAsia="Trebuchet MS" w:hAnsi="Arial" w:cs="Arial"/>
          <w:sz w:val="22"/>
          <w:szCs w:val="22"/>
        </w:rPr>
        <w:t>A</w:t>
      </w:r>
      <w:r w:rsidRPr="00E8550F">
        <w:rPr>
          <w:rFonts w:ascii="Arial" w:eastAsia="Trebuchet MS" w:hAnsi="Arial" w:cs="Arial"/>
          <w:spacing w:val="50"/>
          <w:sz w:val="22"/>
          <w:szCs w:val="22"/>
        </w:rPr>
        <w:t xml:space="preserve"> </w:t>
      </w:r>
      <w:r w:rsidRPr="00E8550F">
        <w:rPr>
          <w:rFonts w:ascii="Arial" w:eastAsia="Trebuchet MS" w:hAnsi="Arial" w:cs="Arial"/>
          <w:sz w:val="22"/>
          <w:szCs w:val="22"/>
        </w:rPr>
        <w:t>prece</w:t>
      </w:r>
      <w:r w:rsidRPr="00E8550F">
        <w:rPr>
          <w:rFonts w:ascii="Arial" w:eastAsia="Trebuchet MS" w:hAnsi="Arial" w:cs="Arial"/>
          <w:spacing w:val="-1"/>
          <w:sz w:val="22"/>
          <w:szCs w:val="22"/>
        </w:rPr>
        <w:t>pto</w:t>
      </w:r>
      <w:r w:rsidRPr="00E8550F">
        <w:rPr>
          <w:rFonts w:ascii="Arial" w:eastAsia="Trebuchet MS" w:hAnsi="Arial" w:cs="Arial"/>
          <w:sz w:val="22"/>
          <w:szCs w:val="22"/>
        </w:rPr>
        <w:t>rs</w:t>
      </w:r>
      <w:r w:rsidRPr="00E8550F">
        <w:rPr>
          <w:rFonts w:ascii="Arial" w:eastAsia="Trebuchet MS" w:hAnsi="Arial" w:cs="Arial"/>
          <w:spacing w:val="5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w:t>
      </w:r>
      <w:r w:rsidRPr="00E8550F">
        <w:rPr>
          <w:rFonts w:ascii="Arial" w:eastAsia="Trebuchet MS" w:hAnsi="Arial" w:cs="Arial"/>
          <w:spacing w:val="50"/>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uca</w:t>
      </w:r>
      <w:r w:rsidRPr="00E8550F">
        <w:rPr>
          <w:rFonts w:ascii="Arial" w:eastAsia="Trebuchet MS" w:hAnsi="Arial" w:cs="Arial"/>
          <w:spacing w:val="-1"/>
          <w:sz w:val="22"/>
          <w:szCs w:val="22"/>
        </w:rPr>
        <w:t>to</w:t>
      </w:r>
      <w:r w:rsidRPr="00E8550F">
        <w:rPr>
          <w:rFonts w:ascii="Arial" w:eastAsia="Trebuchet MS" w:hAnsi="Arial" w:cs="Arial"/>
          <w:sz w:val="22"/>
          <w:szCs w:val="22"/>
        </w:rPr>
        <w:t>rs</w:t>
      </w:r>
      <w:r w:rsidRPr="00E8550F">
        <w:rPr>
          <w:rFonts w:ascii="Arial" w:eastAsia="Trebuchet MS" w:hAnsi="Arial" w:cs="Arial"/>
          <w:spacing w:val="51"/>
          <w:sz w:val="22"/>
          <w:szCs w:val="22"/>
        </w:rPr>
        <w:t xml:space="preserve"> </w:t>
      </w:r>
      <w:r w:rsidRPr="00E8550F">
        <w:rPr>
          <w:rFonts w:ascii="Arial" w:eastAsia="Trebuchet MS" w:hAnsi="Arial" w:cs="Arial"/>
          <w:sz w:val="22"/>
          <w:szCs w:val="22"/>
        </w:rPr>
        <w:t>res</w:t>
      </w:r>
      <w:r w:rsidRPr="00E8550F">
        <w:rPr>
          <w:rFonts w:ascii="Arial" w:eastAsia="Trebuchet MS" w:hAnsi="Arial" w:cs="Arial"/>
          <w:spacing w:val="-1"/>
          <w:sz w:val="22"/>
          <w:szCs w:val="22"/>
        </w:rPr>
        <w:t>e</w:t>
      </w:r>
      <w:r w:rsidRPr="00E8550F">
        <w:rPr>
          <w:rFonts w:ascii="Arial" w:eastAsia="Trebuchet MS" w:hAnsi="Arial" w:cs="Arial"/>
          <w:sz w:val="22"/>
          <w:szCs w:val="22"/>
        </w:rPr>
        <w:t>rve</w:t>
      </w:r>
      <w:r w:rsidRPr="00E8550F">
        <w:rPr>
          <w:rFonts w:ascii="Arial" w:eastAsia="Trebuchet MS" w:hAnsi="Arial" w:cs="Arial"/>
          <w:spacing w:val="5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50"/>
          <w:sz w:val="22"/>
          <w:szCs w:val="22"/>
        </w:rPr>
        <w:t xml:space="preserve"> </w:t>
      </w:r>
      <w:r w:rsidRPr="00E8550F">
        <w:rPr>
          <w:rFonts w:ascii="Arial" w:eastAsia="Trebuchet MS" w:hAnsi="Arial" w:cs="Arial"/>
          <w:sz w:val="22"/>
          <w:szCs w:val="22"/>
        </w:rPr>
        <w:t>rig</w:t>
      </w:r>
      <w:r w:rsidRPr="00E8550F">
        <w:rPr>
          <w:rFonts w:ascii="Arial" w:eastAsia="Trebuchet MS" w:hAnsi="Arial" w:cs="Arial"/>
          <w:spacing w:val="-1"/>
          <w:sz w:val="22"/>
          <w:szCs w:val="22"/>
        </w:rPr>
        <w:t>h</w:t>
      </w:r>
      <w:r w:rsidRPr="00E8550F">
        <w:rPr>
          <w:rFonts w:ascii="Arial" w:eastAsia="Trebuchet MS" w:hAnsi="Arial" w:cs="Arial"/>
          <w:sz w:val="22"/>
          <w:szCs w:val="22"/>
        </w:rPr>
        <w:t>t</w:t>
      </w:r>
      <w:r w:rsidRPr="00E8550F">
        <w:rPr>
          <w:rFonts w:ascii="Arial" w:eastAsia="Trebuchet MS" w:hAnsi="Arial" w:cs="Arial"/>
          <w:spacing w:val="50"/>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w:t>
      </w:r>
      <w:r w:rsidRPr="00E8550F">
        <w:rPr>
          <w:rFonts w:ascii="Arial" w:eastAsia="Trebuchet MS" w:hAnsi="Arial" w:cs="Arial"/>
          <w:spacing w:val="50"/>
          <w:sz w:val="22"/>
          <w:szCs w:val="22"/>
        </w:rPr>
        <w:t xml:space="preserve"> </w:t>
      </w:r>
      <w:r w:rsidRPr="00E8550F">
        <w:rPr>
          <w:rFonts w:ascii="Arial" w:eastAsia="Trebuchet MS" w:hAnsi="Arial" w:cs="Arial"/>
          <w:sz w:val="22"/>
          <w:szCs w:val="22"/>
        </w:rPr>
        <w:t>excuse</w:t>
      </w:r>
      <w:r w:rsidRPr="00E8550F">
        <w:rPr>
          <w:rFonts w:ascii="Arial" w:eastAsia="Trebuchet MS" w:hAnsi="Arial" w:cs="Arial"/>
          <w:spacing w:val="50"/>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ny</w:t>
      </w:r>
      <w:r w:rsidRPr="00E8550F">
        <w:rPr>
          <w:rFonts w:ascii="Arial" w:eastAsia="Trebuchet MS" w:hAnsi="Arial" w:cs="Arial"/>
          <w:spacing w:val="50"/>
          <w:sz w:val="22"/>
          <w:szCs w:val="22"/>
        </w:rPr>
        <w:t xml:space="preserve"> </w:t>
      </w:r>
      <w:r w:rsidRPr="00E8550F">
        <w:rPr>
          <w:rFonts w:ascii="Arial" w:eastAsia="Trebuchet MS" w:hAnsi="Arial" w:cs="Arial"/>
          <w:sz w:val="22"/>
          <w:szCs w:val="22"/>
        </w:rPr>
        <w:t>stu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w:t>
      </w:r>
      <w:r w:rsidRPr="00E8550F">
        <w:rPr>
          <w:rFonts w:ascii="Arial" w:eastAsia="Trebuchet MS" w:hAnsi="Arial" w:cs="Arial"/>
          <w:spacing w:val="50"/>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5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50"/>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a</w:t>
      </w:r>
      <w:r w:rsidRPr="00E8550F">
        <w:rPr>
          <w:rFonts w:ascii="Arial" w:eastAsia="Trebuchet MS" w:hAnsi="Arial" w:cs="Arial"/>
          <w:sz w:val="22"/>
          <w:szCs w:val="22"/>
        </w:rPr>
        <w:t>y</w:t>
      </w:r>
      <w:r w:rsidRPr="00E8550F">
        <w:rPr>
          <w:rFonts w:ascii="Arial" w:eastAsia="Trebuchet MS" w:hAnsi="Arial" w:cs="Arial"/>
          <w:spacing w:val="5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t</w:t>
      </w:r>
      <w:r w:rsidRPr="00E8550F">
        <w:rPr>
          <w:rFonts w:ascii="Arial" w:eastAsia="Trebuchet MS" w:hAnsi="Arial" w:cs="Arial"/>
          <w:spacing w:val="52"/>
          <w:sz w:val="22"/>
          <w:szCs w:val="22"/>
        </w:rPr>
        <w:t xml:space="preserve"> </w:t>
      </w:r>
      <w:r w:rsidRPr="00E8550F">
        <w:rPr>
          <w:rFonts w:ascii="Arial" w:eastAsia="Trebuchet MS" w:hAnsi="Arial" w:cs="Arial"/>
          <w:spacing w:val="-1"/>
          <w:sz w:val="22"/>
          <w:szCs w:val="22"/>
        </w:rPr>
        <w:t>ma</w:t>
      </w:r>
      <w:r w:rsidRPr="00E8550F">
        <w:rPr>
          <w:rFonts w:ascii="Arial" w:eastAsia="Trebuchet MS" w:hAnsi="Arial" w:cs="Arial"/>
          <w:sz w:val="22"/>
          <w:szCs w:val="22"/>
        </w:rPr>
        <w:t>y</w:t>
      </w:r>
      <w:r w:rsidRPr="00E8550F">
        <w:rPr>
          <w:rFonts w:ascii="Arial" w:eastAsia="Trebuchet MS" w:hAnsi="Arial" w:cs="Arial"/>
          <w:spacing w:val="50"/>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la</w:t>
      </w:r>
      <w:r w:rsidRPr="00E8550F">
        <w:rPr>
          <w:rFonts w:ascii="Arial" w:eastAsia="Trebuchet MS" w:hAnsi="Arial" w:cs="Arial"/>
          <w:spacing w:val="1"/>
          <w:sz w:val="22"/>
          <w:szCs w:val="22"/>
        </w:rPr>
        <w:t>c</w:t>
      </w:r>
      <w:r w:rsidRPr="00E8550F">
        <w:rPr>
          <w:rFonts w:ascii="Arial" w:eastAsia="Trebuchet MS" w:hAnsi="Arial" w:cs="Arial"/>
          <w:sz w:val="22"/>
          <w:szCs w:val="22"/>
        </w:rPr>
        <w:t>e 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ff or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ts </w:t>
      </w:r>
      <w:r w:rsidRPr="00E8550F">
        <w:rPr>
          <w:rFonts w:ascii="Arial" w:eastAsia="Trebuchet MS" w:hAnsi="Arial" w:cs="Arial"/>
          <w:spacing w:val="-1"/>
          <w:sz w:val="22"/>
          <w:szCs w:val="22"/>
        </w:rPr>
        <w:t>a</w:t>
      </w:r>
      <w:r w:rsidRPr="00E8550F">
        <w:rPr>
          <w:rFonts w:ascii="Arial" w:eastAsia="Trebuchet MS" w:hAnsi="Arial" w:cs="Arial"/>
          <w:sz w:val="22"/>
          <w:szCs w:val="22"/>
        </w:rPr>
        <w:t>t risk</w:t>
      </w:r>
      <w:r w:rsidRPr="00E8550F">
        <w:rPr>
          <w:rFonts w:ascii="Arial" w:eastAsia="Trebuchet MS" w:hAnsi="Arial" w:cs="Arial"/>
          <w:spacing w:val="-1"/>
          <w:sz w:val="22"/>
          <w:szCs w:val="22"/>
        </w:rPr>
        <w:t xml:space="preserve"> o</w:t>
      </w:r>
      <w:r w:rsidRPr="00E8550F">
        <w:rPr>
          <w:rFonts w:ascii="Arial" w:eastAsia="Trebuchet MS" w:hAnsi="Arial" w:cs="Arial"/>
          <w:sz w:val="22"/>
          <w:szCs w:val="22"/>
        </w:rPr>
        <w:t xml:space="preserve">f a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omm</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2"/>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e d</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1"/>
          <w:sz w:val="22"/>
          <w:szCs w:val="22"/>
        </w:rPr>
        <w:t>ea</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w:t>
      </w:r>
    </w:p>
    <w:p w14:paraId="1888D6BF" w14:textId="77777777" w:rsidR="00A332E9" w:rsidRPr="00E8550F" w:rsidRDefault="00A332E9" w:rsidP="00122AE0">
      <w:pPr>
        <w:ind w:right="87"/>
        <w:rPr>
          <w:rFonts w:ascii="Arial" w:eastAsia="Trebuchet MS" w:hAnsi="Arial" w:cs="Arial"/>
          <w:sz w:val="16"/>
          <w:szCs w:val="16"/>
        </w:rPr>
      </w:pPr>
    </w:p>
    <w:p w14:paraId="54A314D5" w14:textId="749445EA" w:rsidR="00B927BD" w:rsidRPr="00002DCE" w:rsidRDefault="000F3853" w:rsidP="00002DCE">
      <w:pPr>
        <w:pStyle w:val="Heading2"/>
      </w:pPr>
      <w:bookmarkStart w:id="38" w:name="_Toc155957884"/>
      <w:r w:rsidRPr="00002DCE">
        <w:t>Immunizations</w:t>
      </w:r>
      <w:r w:rsidR="008223AB" w:rsidRPr="00002DCE">
        <w:t xml:space="preserve"> and </w:t>
      </w:r>
      <w:r w:rsidRPr="00002DCE">
        <w:t>/Health Examinations</w:t>
      </w:r>
      <w:bookmarkEnd w:id="38"/>
    </w:p>
    <w:p w14:paraId="0F63191B" w14:textId="77777777" w:rsidR="00B927BD" w:rsidRPr="00002DCE" w:rsidRDefault="00B927BD" w:rsidP="00122AE0">
      <w:pPr>
        <w:rPr>
          <w:rFonts w:ascii="Arial" w:eastAsia="Trebuchet MS" w:hAnsi="Arial" w:cs="Arial"/>
          <w:sz w:val="16"/>
          <w:szCs w:val="16"/>
        </w:rPr>
      </w:pPr>
    </w:p>
    <w:p w14:paraId="67C6DF99" w14:textId="1BC44197" w:rsidR="00B927BD" w:rsidRPr="00002DCE" w:rsidRDefault="000F3853" w:rsidP="00122AE0">
      <w:pPr>
        <w:rPr>
          <w:rFonts w:ascii="Arial" w:eastAsia="Trebuchet MS" w:hAnsi="Arial" w:cs="Arial"/>
          <w:sz w:val="22"/>
          <w:szCs w:val="22"/>
        </w:rPr>
      </w:pPr>
      <w:r w:rsidRPr="00E8550F">
        <w:rPr>
          <w:rFonts w:ascii="Arial" w:eastAsia="Trebuchet MS" w:hAnsi="Arial" w:cs="Arial"/>
          <w:spacing w:val="-1"/>
          <w:sz w:val="22"/>
          <w:szCs w:val="22"/>
        </w:rPr>
        <w:t>T</w:t>
      </w:r>
      <w:r w:rsidRPr="00E8550F">
        <w:rPr>
          <w:rFonts w:ascii="Arial" w:eastAsia="Trebuchet MS" w:hAnsi="Arial" w:cs="Arial"/>
          <w:sz w:val="22"/>
          <w:szCs w:val="22"/>
        </w:rPr>
        <w:t>he Ce</w:t>
      </w:r>
      <w:r w:rsidRPr="00E8550F">
        <w:rPr>
          <w:rFonts w:ascii="Arial" w:eastAsia="Trebuchet MS" w:hAnsi="Arial" w:cs="Arial"/>
          <w:spacing w:val="-1"/>
          <w:sz w:val="22"/>
          <w:szCs w:val="22"/>
        </w:rPr>
        <w:t>nt</w:t>
      </w:r>
      <w:r w:rsidRPr="00E8550F">
        <w:rPr>
          <w:rFonts w:ascii="Arial" w:eastAsia="Trebuchet MS" w:hAnsi="Arial" w:cs="Arial"/>
          <w:sz w:val="22"/>
          <w:szCs w:val="22"/>
        </w:rPr>
        <w:t>er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se </w:t>
      </w:r>
      <w:r w:rsidRPr="00E8550F">
        <w:rPr>
          <w:rFonts w:ascii="Arial" w:eastAsia="Trebuchet MS" w:hAnsi="Arial" w:cs="Arial"/>
          <w:spacing w:val="-2"/>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ro</w:t>
      </w:r>
      <w:r w:rsidRPr="00E8550F">
        <w:rPr>
          <w:rFonts w:ascii="Arial" w:eastAsia="Trebuchet MS" w:hAnsi="Arial" w:cs="Arial"/>
          <w:spacing w:val="-1"/>
          <w:sz w:val="22"/>
          <w:szCs w:val="22"/>
        </w:rPr>
        <w:t>l</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(CDC)</w:t>
      </w:r>
      <w:r w:rsidR="00B540B3" w:rsidRPr="00E8550F">
        <w:rPr>
          <w:rFonts w:ascii="Arial" w:eastAsia="Trebuchet MS" w:hAnsi="Arial" w:cs="Arial"/>
          <w:sz w:val="22"/>
          <w:szCs w:val="22"/>
        </w:rPr>
        <w:t xml:space="preserve"> </w:t>
      </w:r>
      <w:r w:rsidRPr="00E8550F">
        <w:rPr>
          <w:rFonts w:ascii="Arial" w:eastAsia="Trebuchet MS" w:hAnsi="Arial" w:cs="Arial"/>
          <w:sz w:val="22"/>
          <w:szCs w:val="22"/>
        </w:rPr>
        <w:t>A</w:t>
      </w:r>
      <w:r w:rsidRPr="00E8550F">
        <w:rPr>
          <w:rFonts w:ascii="Arial" w:eastAsia="Trebuchet MS" w:hAnsi="Arial" w:cs="Arial"/>
          <w:spacing w:val="-1"/>
          <w:sz w:val="22"/>
          <w:szCs w:val="22"/>
        </w:rPr>
        <w:t>d</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ry </w:t>
      </w:r>
      <w:r w:rsidRPr="00E8550F">
        <w:rPr>
          <w:rFonts w:ascii="Arial" w:eastAsia="Trebuchet MS" w:hAnsi="Arial" w:cs="Arial"/>
          <w:spacing w:val="-2"/>
          <w:sz w:val="22"/>
          <w:szCs w:val="22"/>
        </w:rPr>
        <w:t>C</w:t>
      </w:r>
      <w:r w:rsidRPr="00E8550F">
        <w:rPr>
          <w:rFonts w:ascii="Arial" w:eastAsia="Trebuchet MS" w:hAnsi="Arial" w:cs="Arial"/>
          <w:spacing w:val="-1"/>
          <w:sz w:val="22"/>
          <w:szCs w:val="22"/>
        </w:rPr>
        <w:t>omm</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ee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mm</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iza</w:t>
      </w:r>
      <w:r w:rsidRPr="00E8550F">
        <w:rPr>
          <w:rFonts w:ascii="Arial" w:eastAsia="Trebuchet MS" w:hAnsi="Arial" w:cs="Arial"/>
          <w:spacing w:val="-2"/>
          <w:sz w:val="22"/>
          <w:szCs w:val="22"/>
        </w:rPr>
        <w:t>t</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Pr</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ices</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w:t>
      </w:r>
      <w:proofErr w:type="gramStart"/>
      <w:r w:rsidRPr="00E8550F">
        <w:rPr>
          <w:rFonts w:ascii="Arial" w:eastAsia="Trebuchet MS" w:hAnsi="Arial" w:cs="Arial"/>
          <w:sz w:val="22"/>
          <w:szCs w:val="22"/>
        </w:rPr>
        <w:t>AC</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P</w:t>
      </w:r>
      <w:r w:rsidRPr="00E8550F">
        <w:rPr>
          <w:rFonts w:ascii="Arial" w:eastAsia="Trebuchet MS" w:hAnsi="Arial" w:cs="Arial"/>
          <w:sz w:val="22"/>
          <w:szCs w:val="22"/>
        </w:rPr>
        <w:t xml:space="preserve">) </w:t>
      </w:r>
      <w:r w:rsidRPr="00E8550F">
        <w:rPr>
          <w:rFonts w:ascii="Arial" w:eastAsia="Trebuchet MS" w:hAnsi="Arial" w:cs="Arial"/>
          <w:spacing w:val="-63"/>
          <w:sz w:val="22"/>
          <w:szCs w:val="22"/>
        </w:rPr>
        <w:t xml:space="preserve"> </w:t>
      </w:r>
      <w:r w:rsidRPr="00E8550F">
        <w:rPr>
          <w:rFonts w:ascii="Arial" w:eastAsia="Trebuchet MS" w:hAnsi="Arial" w:cs="Arial"/>
          <w:sz w:val="22"/>
          <w:szCs w:val="22"/>
          <w:u w:val="single" w:color="000000"/>
        </w:rPr>
        <w:t>s</w:t>
      </w:r>
      <w:r w:rsidRPr="00E8550F">
        <w:rPr>
          <w:rFonts w:ascii="Arial" w:eastAsia="Trebuchet MS" w:hAnsi="Arial" w:cs="Arial"/>
          <w:spacing w:val="-2"/>
          <w:sz w:val="22"/>
          <w:szCs w:val="22"/>
          <w:u w:val="single" w:color="000000"/>
        </w:rPr>
        <w:t>t</w:t>
      </w:r>
      <w:r w:rsidRPr="00E8550F">
        <w:rPr>
          <w:rFonts w:ascii="Arial" w:eastAsia="Trebuchet MS" w:hAnsi="Arial" w:cs="Arial"/>
          <w:sz w:val="22"/>
          <w:szCs w:val="22"/>
          <w:u w:val="single" w:color="000000"/>
        </w:rPr>
        <w:t>ro</w:t>
      </w:r>
      <w:r w:rsidRPr="00E8550F">
        <w:rPr>
          <w:rFonts w:ascii="Arial" w:eastAsia="Trebuchet MS" w:hAnsi="Arial" w:cs="Arial"/>
          <w:spacing w:val="-1"/>
          <w:sz w:val="22"/>
          <w:szCs w:val="22"/>
          <w:u w:val="single" w:color="000000"/>
        </w:rPr>
        <w:t>n</w:t>
      </w:r>
      <w:r w:rsidRPr="00E8550F">
        <w:rPr>
          <w:rFonts w:ascii="Arial" w:eastAsia="Trebuchet MS" w:hAnsi="Arial" w:cs="Arial"/>
          <w:sz w:val="22"/>
          <w:szCs w:val="22"/>
          <w:u w:val="single" w:color="000000"/>
        </w:rPr>
        <w:t>g</w:t>
      </w:r>
      <w:r w:rsidRPr="00E8550F">
        <w:rPr>
          <w:rFonts w:ascii="Arial" w:eastAsia="Trebuchet MS" w:hAnsi="Arial" w:cs="Arial"/>
          <w:spacing w:val="-1"/>
          <w:sz w:val="22"/>
          <w:szCs w:val="22"/>
          <w:u w:val="single" w:color="000000"/>
        </w:rPr>
        <w:t>l</w:t>
      </w:r>
      <w:r w:rsidRPr="00E8550F">
        <w:rPr>
          <w:rFonts w:ascii="Arial" w:eastAsia="Trebuchet MS" w:hAnsi="Arial" w:cs="Arial"/>
          <w:sz w:val="22"/>
          <w:szCs w:val="22"/>
          <w:u w:val="single" w:color="000000"/>
        </w:rPr>
        <w:t>y</w:t>
      </w:r>
      <w:proofErr w:type="gramEnd"/>
      <w:r w:rsidRPr="00E8550F">
        <w:rPr>
          <w:rFonts w:ascii="Arial" w:eastAsia="Trebuchet MS" w:hAnsi="Arial" w:cs="Arial"/>
          <w:sz w:val="22"/>
          <w:szCs w:val="22"/>
        </w:rPr>
        <w:t xml:space="preserve"> </w:t>
      </w:r>
      <w:r w:rsidRPr="00E8550F">
        <w:rPr>
          <w:rFonts w:ascii="Arial" w:eastAsia="Trebuchet MS" w:hAnsi="Arial" w:cs="Arial"/>
          <w:sz w:val="22"/>
          <w:szCs w:val="22"/>
          <w:u w:val="single" w:color="000000"/>
        </w:rPr>
        <w:t>re</w:t>
      </w:r>
      <w:r w:rsidRPr="00E8550F">
        <w:rPr>
          <w:rFonts w:ascii="Arial" w:eastAsia="Trebuchet MS" w:hAnsi="Arial" w:cs="Arial"/>
          <w:spacing w:val="1"/>
          <w:sz w:val="22"/>
          <w:szCs w:val="22"/>
          <w:u w:val="single" w:color="000000"/>
        </w:rPr>
        <w:t>c</w:t>
      </w:r>
      <w:r w:rsidRPr="00E8550F">
        <w:rPr>
          <w:rFonts w:ascii="Arial" w:eastAsia="Trebuchet MS" w:hAnsi="Arial" w:cs="Arial"/>
          <w:spacing w:val="-1"/>
          <w:sz w:val="22"/>
          <w:szCs w:val="22"/>
          <w:u w:val="single" w:color="000000"/>
        </w:rPr>
        <w:t>omm</w:t>
      </w:r>
      <w:r w:rsidRPr="00E8550F">
        <w:rPr>
          <w:rFonts w:ascii="Arial" w:eastAsia="Trebuchet MS" w:hAnsi="Arial" w:cs="Arial"/>
          <w:sz w:val="22"/>
          <w:szCs w:val="22"/>
          <w:u w:val="single" w:color="000000"/>
        </w:rPr>
        <w:t>e</w:t>
      </w:r>
      <w:r w:rsidRPr="00E8550F">
        <w:rPr>
          <w:rFonts w:ascii="Arial" w:eastAsia="Trebuchet MS" w:hAnsi="Arial" w:cs="Arial"/>
          <w:spacing w:val="-1"/>
          <w:sz w:val="22"/>
          <w:szCs w:val="22"/>
          <w:u w:val="single" w:color="000000"/>
        </w:rPr>
        <w:t>n</w:t>
      </w:r>
      <w:r w:rsidRPr="00E8550F">
        <w:rPr>
          <w:rFonts w:ascii="Arial" w:eastAsia="Trebuchet MS" w:hAnsi="Arial" w:cs="Arial"/>
          <w:sz w:val="22"/>
          <w:szCs w:val="22"/>
          <w:u w:val="single" w:color="000000"/>
        </w:rPr>
        <w:t>ds</w:t>
      </w:r>
      <w:r w:rsidRPr="00E8550F">
        <w:rPr>
          <w:rFonts w:ascii="Arial" w:eastAsia="Trebuchet MS" w:hAnsi="Arial" w:cs="Arial"/>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z w:val="22"/>
          <w:szCs w:val="22"/>
        </w:rPr>
        <w:t>ll 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hcare </w:t>
      </w:r>
      <w:r w:rsidRPr="00E8550F">
        <w:rPr>
          <w:rFonts w:ascii="Arial" w:eastAsia="Trebuchet MS" w:hAnsi="Arial" w:cs="Arial"/>
          <w:spacing w:val="-1"/>
          <w:sz w:val="22"/>
          <w:szCs w:val="22"/>
        </w:rPr>
        <w:t>wo</w:t>
      </w:r>
      <w:r w:rsidRPr="00E8550F">
        <w:rPr>
          <w:rFonts w:ascii="Arial" w:eastAsia="Trebuchet MS" w:hAnsi="Arial" w:cs="Arial"/>
          <w:sz w:val="22"/>
          <w:szCs w:val="22"/>
        </w:rPr>
        <w:t>rk</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rs </w:t>
      </w:r>
      <w:r w:rsidRPr="00E8550F">
        <w:rPr>
          <w:rFonts w:ascii="Arial" w:eastAsia="Trebuchet MS" w:hAnsi="Arial" w:cs="Arial"/>
          <w:spacing w:val="1"/>
          <w:sz w:val="22"/>
          <w:szCs w:val="22"/>
        </w:rPr>
        <w:t>(</w:t>
      </w:r>
      <w:r w:rsidRPr="00E8550F">
        <w:rPr>
          <w:rFonts w:ascii="Arial" w:eastAsia="Trebuchet MS" w:hAnsi="Arial" w:cs="Arial"/>
          <w:sz w:val="22"/>
          <w:szCs w:val="22"/>
        </w:rPr>
        <w:t>i</w:t>
      </w:r>
      <w:r w:rsidRPr="00E8550F">
        <w:rPr>
          <w:rFonts w:ascii="Arial" w:eastAsia="Trebuchet MS" w:hAnsi="Arial" w:cs="Arial"/>
          <w:spacing w:val="-4"/>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u</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ng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in </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ical d</w:t>
      </w:r>
      <w:r w:rsidRPr="00E8550F">
        <w:rPr>
          <w:rFonts w:ascii="Arial" w:eastAsia="Trebuchet MS" w:hAnsi="Arial" w:cs="Arial"/>
          <w:spacing w:val="-1"/>
          <w:sz w:val="22"/>
          <w:szCs w:val="22"/>
        </w:rPr>
        <w:t>i</w:t>
      </w:r>
      <w:r w:rsidRPr="00E8550F">
        <w:rPr>
          <w:rFonts w:ascii="Arial" w:eastAsia="Trebuchet MS" w:hAnsi="Arial" w:cs="Arial"/>
          <w:sz w:val="22"/>
          <w:szCs w:val="22"/>
        </w:rPr>
        <w:t>scip</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be v</w:t>
      </w:r>
      <w:r w:rsidRPr="00E8550F">
        <w:rPr>
          <w:rFonts w:ascii="Arial" w:eastAsia="Trebuchet MS" w:hAnsi="Arial" w:cs="Arial"/>
          <w:spacing w:val="-1"/>
          <w:sz w:val="22"/>
          <w:szCs w:val="22"/>
        </w:rPr>
        <w:t>ac</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a</w:t>
      </w:r>
      <w:r w:rsidRPr="00E8550F">
        <w:rPr>
          <w:rFonts w:ascii="Arial" w:eastAsia="Trebuchet MS" w:hAnsi="Arial" w:cs="Arial"/>
          <w:sz w:val="22"/>
          <w:szCs w:val="22"/>
        </w:rPr>
        <w:t>g</w:t>
      </w:r>
      <w:r w:rsidRPr="00E8550F">
        <w:rPr>
          <w:rFonts w:ascii="Arial" w:eastAsia="Trebuchet MS" w:hAnsi="Arial" w:cs="Arial"/>
          <w:spacing w:val="-1"/>
          <w:sz w:val="22"/>
          <w:szCs w:val="22"/>
        </w:rPr>
        <w:t>a</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st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(or h</w:t>
      </w:r>
      <w:r w:rsidRPr="00E8550F">
        <w:rPr>
          <w:rFonts w:ascii="Arial" w:eastAsia="Trebuchet MS" w:hAnsi="Arial" w:cs="Arial"/>
          <w:spacing w:val="-1"/>
          <w:sz w:val="22"/>
          <w:szCs w:val="22"/>
        </w:rPr>
        <w:t>a</w:t>
      </w:r>
      <w:r w:rsidRPr="00E8550F">
        <w:rPr>
          <w:rFonts w:ascii="Arial" w:eastAsia="Trebuchet MS" w:hAnsi="Arial" w:cs="Arial"/>
          <w:sz w:val="22"/>
          <w:szCs w:val="22"/>
        </w:rPr>
        <w:t>ve d</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ed i</w:t>
      </w:r>
      <w:r w:rsidRPr="00E8550F">
        <w:rPr>
          <w:rFonts w:ascii="Arial" w:eastAsia="Trebuchet MS" w:hAnsi="Arial" w:cs="Arial"/>
          <w:spacing w:val="-1"/>
          <w:sz w:val="22"/>
          <w:szCs w:val="22"/>
        </w:rPr>
        <w:t>mm</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to</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t</w:t>
      </w:r>
      <w:r w:rsidRPr="00E8550F">
        <w:rPr>
          <w:rFonts w:ascii="Arial" w:eastAsia="Trebuchet MS" w:hAnsi="Arial" w:cs="Arial"/>
          <w:sz w:val="22"/>
          <w:szCs w:val="22"/>
        </w:rPr>
        <w:t>is B,</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fl</w:t>
      </w:r>
      <w:r w:rsidRPr="00E8550F">
        <w:rPr>
          <w:rFonts w:ascii="Arial" w:eastAsia="Trebuchet MS" w:hAnsi="Arial" w:cs="Arial"/>
          <w:spacing w:val="-1"/>
          <w:sz w:val="22"/>
          <w:szCs w:val="22"/>
        </w:rPr>
        <w:t>u</w:t>
      </w:r>
      <w:r w:rsidRPr="00E8550F">
        <w:rPr>
          <w:rFonts w:ascii="Arial" w:eastAsia="Trebuchet MS" w:hAnsi="Arial" w:cs="Arial"/>
          <w:spacing w:val="2"/>
          <w:sz w:val="22"/>
          <w:szCs w:val="22"/>
        </w:rPr>
        <w:t>e</w:t>
      </w:r>
      <w:r w:rsidRPr="00E8550F">
        <w:rPr>
          <w:rFonts w:ascii="Arial" w:eastAsia="Trebuchet MS" w:hAnsi="Arial" w:cs="Arial"/>
          <w:sz w:val="22"/>
          <w:szCs w:val="22"/>
        </w:rPr>
        <w:t xml:space="preserve">nza, </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rub</w:t>
      </w:r>
      <w:r w:rsidRPr="00E8550F">
        <w:rPr>
          <w:rFonts w:ascii="Arial" w:eastAsia="Trebuchet MS" w:hAnsi="Arial" w:cs="Arial"/>
          <w:spacing w:val="-1"/>
          <w:sz w:val="22"/>
          <w:szCs w:val="22"/>
        </w:rPr>
        <w:t>e</w:t>
      </w:r>
      <w:r w:rsidRPr="00E8550F">
        <w:rPr>
          <w:rFonts w:ascii="Arial" w:eastAsia="Trebuchet MS" w:hAnsi="Arial" w:cs="Arial"/>
          <w:sz w:val="22"/>
          <w:szCs w:val="22"/>
        </w:rPr>
        <w:t>l</w:t>
      </w:r>
      <w:r w:rsidRPr="00E8550F">
        <w:rPr>
          <w:rFonts w:ascii="Arial" w:eastAsia="Trebuchet MS" w:hAnsi="Arial" w:cs="Arial"/>
          <w:spacing w:val="-1"/>
          <w:sz w:val="22"/>
          <w:szCs w:val="22"/>
        </w:rPr>
        <w:t>la</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 v</w:t>
      </w:r>
      <w:r w:rsidRPr="00E8550F">
        <w:rPr>
          <w:rFonts w:ascii="Arial" w:eastAsia="Trebuchet MS" w:hAnsi="Arial" w:cs="Arial"/>
          <w:spacing w:val="-1"/>
          <w:sz w:val="22"/>
          <w:szCs w:val="22"/>
        </w:rPr>
        <w:t>a</w:t>
      </w:r>
      <w:r w:rsidRPr="00E8550F">
        <w:rPr>
          <w:rFonts w:ascii="Arial" w:eastAsia="Trebuchet MS" w:hAnsi="Arial" w:cs="Arial"/>
          <w:sz w:val="22"/>
          <w:szCs w:val="22"/>
        </w:rPr>
        <w:t>r</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00347302" w:rsidRPr="00E8550F">
        <w:rPr>
          <w:rFonts w:ascii="Arial" w:eastAsia="Trebuchet MS" w:hAnsi="Arial" w:cs="Arial"/>
          <w:spacing w:val="-1"/>
          <w:sz w:val="22"/>
          <w:szCs w:val="22"/>
        </w:rPr>
        <w:t>A</w:t>
      </w:r>
      <w:r w:rsidR="00347302" w:rsidRPr="00E8550F">
        <w:rPr>
          <w:rFonts w:ascii="Arial" w:eastAsia="Trebuchet MS" w:hAnsi="Arial" w:cs="Arial"/>
          <w:sz w:val="22"/>
          <w:szCs w:val="22"/>
        </w:rPr>
        <w:t xml:space="preserve">ll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a</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t</w:t>
      </w:r>
      <w:r w:rsidRPr="00E8550F">
        <w:rPr>
          <w:rFonts w:ascii="Arial" w:eastAsia="Trebuchet MS" w:hAnsi="Arial" w:cs="Arial"/>
          <w:spacing w:val="2"/>
          <w:sz w:val="22"/>
          <w:szCs w:val="22"/>
        </w:rPr>
        <w:t>e</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a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l</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1"/>
          <w:sz w:val="22"/>
          <w:szCs w:val="22"/>
        </w:rPr>
        <w:t>g</w:t>
      </w:r>
      <w:r w:rsidRPr="00E8550F">
        <w:rPr>
          <w:rFonts w:ascii="Arial" w:eastAsia="Trebuchet MS" w:hAnsi="Arial" w:cs="Arial"/>
          <w:sz w:val="22"/>
          <w:szCs w:val="22"/>
        </w:rPr>
        <w:t>e or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ers</w:t>
      </w:r>
      <w:r w:rsidRPr="00E8550F">
        <w:rPr>
          <w:rFonts w:ascii="Arial" w:eastAsia="Trebuchet MS" w:hAnsi="Arial" w:cs="Arial"/>
          <w:spacing w:val="-1"/>
          <w:sz w:val="22"/>
          <w:szCs w:val="22"/>
        </w:rPr>
        <w:t>it</w:t>
      </w:r>
      <w:r w:rsidRPr="00E8550F">
        <w:rPr>
          <w:rFonts w:ascii="Arial" w:eastAsia="Trebuchet MS" w:hAnsi="Arial" w:cs="Arial"/>
          <w:sz w:val="22"/>
          <w:szCs w:val="22"/>
        </w:rPr>
        <w:t>y in</w:t>
      </w:r>
      <w:r w:rsidRPr="00E8550F">
        <w:rPr>
          <w:rFonts w:ascii="Arial" w:eastAsia="Trebuchet MS" w:hAnsi="Arial" w:cs="Arial"/>
          <w:spacing w:val="2"/>
          <w:sz w:val="22"/>
          <w:szCs w:val="22"/>
        </w:rPr>
        <w:t xml:space="preserve"> </w:t>
      </w:r>
      <w:r w:rsidRPr="00E8550F">
        <w:rPr>
          <w:rFonts w:ascii="Arial" w:eastAsia="Trebuchet MS" w:hAnsi="Arial" w:cs="Arial"/>
          <w:spacing w:val="-4"/>
          <w:sz w:val="22"/>
          <w:szCs w:val="22"/>
        </w:rPr>
        <w:t>t</w:t>
      </w:r>
      <w:r w:rsidRPr="00E8550F">
        <w:rPr>
          <w:rFonts w:ascii="Arial" w:eastAsia="Trebuchet MS" w:hAnsi="Arial" w:cs="Arial"/>
          <w:sz w:val="22"/>
          <w:szCs w:val="22"/>
        </w:rPr>
        <w:t>he 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at</w:t>
      </w:r>
      <w:r w:rsidRPr="00E8550F">
        <w:rPr>
          <w:rFonts w:ascii="Arial" w:eastAsia="Trebuchet MS" w:hAnsi="Arial" w:cs="Arial"/>
          <w:sz w:val="22"/>
          <w:szCs w:val="22"/>
        </w:rPr>
        <w:t>e of</w:t>
      </w:r>
      <w:r w:rsidRPr="00E8550F">
        <w:rPr>
          <w:rFonts w:ascii="Arial" w:eastAsia="Trebuchet MS" w:hAnsi="Arial" w:cs="Arial"/>
          <w:spacing w:val="1"/>
          <w:sz w:val="22"/>
          <w:szCs w:val="22"/>
        </w:rPr>
        <w:t xml:space="preserve"> I</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na </w:t>
      </w:r>
      <w:r w:rsidRPr="00E8550F">
        <w:rPr>
          <w:rFonts w:ascii="Arial" w:eastAsia="Trebuchet MS" w:hAnsi="Arial" w:cs="Arial"/>
          <w:spacing w:val="-1"/>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t pr</w:t>
      </w:r>
      <w:r w:rsidRPr="00E8550F">
        <w:rPr>
          <w:rFonts w:ascii="Arial" w:eastAsia="Trebuchet MS" w:hAnsi="Arial" w:cs="Arial"/>
          <w:spacing w:val="-1"/>
          <w:sz w:val="22"/>
          <w:szCs w:val="22"/>
        </w:rPr>
        <w:t>o</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de verif</w:t>
      </w:r>
      <w:r w:rsidRPr="00E8550F">
        <w:rPr>
          <w:rFonts w:ascii="Arial" w:eastAsia="Trebuchet MS" w:hAnsi="Arial" w:cs="Arial"/>
          <w:spacing w:val="-3"/>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lat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w:t>
      </w:r>
      <w:r w:rsidRPr="00E8550F">
        <w:rPr>
          <w:rFonts w:ascii="Arial" w:eastAsia="Trebuchet MS" w:hAnsi="Arial" w:cs="Arial"/>
          <w:sz w:val="22"/>
          <w:szCs w:val="22"/>
        </w:rPr>
        <w:t>o M</w:t>
      </w:r>
      <w:r w:rsidRPr="00E8550F">
        <w:rPr>
          <w:rFonts w:ascii="Arial" w:eastAsia="Trebuchet MS" w:hAnsi="Arial" w:cs="Arial"/>
          <w:spacing w:val="-1"/>
          <w:sz w:val="22"/>
          <w:szCs w:val="22"/>
        </w:rPr>
        <w:t>ea</w:t>
      </w:r>
      <w:r w:rsidRPr="00E8550F">
        <w:rPr>
          <w:rFonts w:ascii="Arial" w:eastAsia="Trebuchet MS" w:hAnsi="Arial" w:cs="Arial"/>
          <w:sz w:val="22"/>
          <w:szCs w:val="22"/>
        </w:rPr>
        <w:t>s</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M</w:t>
      </w:r>
      <w:r w:rsidRPr="00E8550F">
        <w:rPr>
          <w:rFonts w:ascii="Arial" w:eastAsia="Trebuchet MS" w:hAnsi="Arial" w:cs="Arial"/>
          <w:spacing w:val="-1"/>
          <w:sz w:val="22"/>
          <w:szCs w:val="22"/>
        </w:rPr>
        <w:t>um</w:t>
      </w:r>
      <w:r w:rsidRPr="00E8550F">
        <w:rPr>
          <w:rFonts w:ascii="Arial" w:eastAsia="Trebuchet MS" w:hAnsi="Arial" w:cs="Arial"/>
          <w:sz w:val="22"/>
          <w:szCs w:val="22"/>
        </w:rPr>
        <w:t>p</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R</w:t>
      </w:r>
      <w:r w:rsidRPr="00E8550F">
        <w:rPr>
          <w:rFonts w:ascii="Arial" w:eastAsia="Trebuchet MS" w:hAnsi="Arial" w:cs="Arial"/>
          <w:sz w:val="22"/>
          <w:szCs w:val="22"/>
        </w:rPr>
        <w:t>u</w:t>
      </w:r>
      <w:r w:rsidRPr="00E8550F">
        <w:rPr>
          <w:rFonts w:ascii="Arial" w:eastAsia="Trebuchet MS" w:hAnsi="Arial" w:cs="Arial"/>
          <w:spacing w:val="-1"/>
          <w:sz w:val="22"/>
          <w:szCs w:val="22"/>
        </w:rPr>
        <w:t>b</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Pr="00E8550F">
        <w:rPr>
          <w:rFonts w:ascii="Arial" w:eastAsia="Trebuchet MS" w:hAnsi="Arial" w:cs="Arial"/>
          <w:spacing w:val="-4"/>
          <w:sz w:val="22"/>
          <w:szCs w:val="22"/>
        </w:rPr>
        <w:t>a</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00505489" w:rsidRPr="00E8550F">
        <w:rPr>
          <w:rFonts w:ascii="Arial" w:eastAsia="Trebuchet MS" w:hAnsi="Arial" w:cs="Arial"/>
          <w:sz w:val="22"/>
          <w:szCs w:val="22"/>
        </w:rPr>
        <w:lastRenderedPageBreak/>
        <w:t>M</w:t>
      </w:r>
      <w:r w:rsidR="00505489" w:rsidRPr="00E8550F">
        <w:rPr>
          <w:rFonts w:ascii="Arial" w:eastAsia="Trebuchet MS" w:hAnsi="Arial" w:cs="Arial"/>
          <w:spacing w:val="-1"/>
          <w:sz w:val="22"/>
          <w:szCs w:val="22"/>
        </w:rPr>
        <w:t>e</w:t>
      </w:r>
      <w:r w:rsidR="00505489" w:rsidRPr="00E8550F">
        <w:rPr>
          <w:rFonts w:ascii="Arial" w:eastAsia="Trebuchet MS" w:hAnsi="Arial" w:cs="Arial"/>
          <w:sz w:val="22"/>
          <w:szCs w:val="22"/>
        </w:rPr>
        <w:t>n</w:t>
      </w:r>
      <w:r w:rsidR="00505489" w:rsidRPr="00E8550F">
        <w:rPr>
          <w:rFonts w:ascii="Arial" w:eastAsia="Trebuchet MS" w:hAnsi="Arial" w:cs="Arial"/>
          <w:spacing w:val="-1"/>
          <w:sz w:val="22"/>
          <w:szCs w:val="22"/>
        </w:rPr>
        <w:t>i</w:t>
      </w:r>
      <w:r w:rsidR="00505489" w:rsidRPr="00E8550F">
        <w:rPr>
          <w:rFonts w:ascii="Arial" w:eastAsia="Trebuchet MS" w:hAnsi="Arial" w:cs="Arial"/>
          <w:sz w:val="22"/>
          <w:szCs w:val="22"/>
        </w:rPr>
        <w:t>n</w:t>
      </w:r>
      <w:r w:rsidR="00505489" w:rsidRPr="00E8550F">
        <w:rPr>
          <w:rFonts w:ascii="Arial" w:eastAsia="Trebuchet MS" w:hAnsi="Arial" w:cs="Arial"/>
          <w:spacing w:val="-1"/>
          <w:sz w:val="22"/>
          <w:szCs w:val="22"/>
        </w:rPr>
        <w:t>go</w:t>
      </w:r>
      <w:r w:rsidR="00505489" w:rsidRPr="00E8550F">
        <w:rPr>
          <w:rFonts w:ascii="Arial" w:eastAsia="Trebuchet MS" w:hAnsi="Arial" w:cs="Arial"/>
          <w:spacing w:val="1"/>
          <w:sz w:val="22"/>
          <w:szCs w:val="22"/>
        </w:rPr>
        <w:t>c</w:t>
      </w:r>
      <w:r w:rsidR="00505489" w:rsidRPr="00E8550F">
        <w:rPr>
          <w:rFonts w:ascii="Arial" w:eastAsia="Trebuchet MS" w:hAnsi="Arial" w:cs="Arial"/>
          <w:spacing w:val="-1"/>
          <w:sz w:val="22"/>
          <w:szCs w:val="22"/>
        </w:rPr>
        <w:t>oc</w:t>
      </w:r>
      <w:r w:rsidR="00505489" w:rsidRPr="00E8550F">
        <w:rPr>
          <w:rFonts w:ascii="Arial" w:eastAsia="Trebuchet MS" w:hAnsi="Arial" w:cs="Arial"/>
          <w:spacing w:val="1"/>
          <w:sz w:val="22"/>
          <w:szCs w:val="22"/>
        </w:rPr>
        <w:t>c</w:t>
      </w:r>
      <w:r w:rsidR="00505489" w:rsidRPr="00E8550F">
        <w:rPr>
          <w:rFonts w:ascii="Arial" w:eastAsia="Trebuchet MS" w:hAnsi="Arial" w:cs="Arial"/>
          <w:sz w:val="22"/>
          <w:szCs w:val="22"/>
        </w:rPr>
        <w:t>a</w:t>
      </w:r>
      <w:r w:rsidR="00505489" w:rsidRPr="00E8550F">
        <w:rPr>
          <w:rFonts w:ascii="Arial" w:eastAsia="Trebuchet MS" w:hAnsi="Arial" w:cs="Arial"/>
          <w:spacing w:val="-1"/>
          <w:sz w:val="22"/>
          <w:szCs w:val="22"/>
        </w:rPr>
        <w:t>l</w:t>
      </w:r>
      <w:r w:rsidRPr="00E8550F">
        <w:rPr>
          <w:rFonts w:ascii="Arial" w:eastAsia="Trebuchet MS" w:hAnsi="Arial" w:cs="Arial"/>
          <w:sz w:val="22"/>
          <w:szCs w:val="22"/>
        </w:rPr>
        <w:t>.</w:t>
      </w:r>
      <w:r w:rsidR="00745DB3" w:rsidRPr="00E8550F">
        <w:rPr>
          <w:rFonts w:ascii="Arial" w:eastAsia="Trebuchet MS" w:hAnsi="Arial" w:cs="Arial"/>
          <w:sz w:val="22"/>
          <w:szCs w:val="22"/>
        </w:rPr>
        <w:t xml:space="preserve"> </w:t>
      </w:r>
      <w:r w:rsidR="00347302" w:rsidRPr="00E8550F">
        <w:rPr>
          <w:rFonts w:ascii="Arial" w:eastAsia="Trebuchet MS" w:hAnsi="Arial" w:cs="Arial"/>
          <w:sz w:val="22"/>
          <w:szCs w:val="22"/>
        </w:rPr>
        <w:t>Additionally, some clinical sites may</w:t>
      </w:r>
      <w:r w:rsidR="00745DB3" w:rsidRPr="00E8550F">
        <w:rPr>
          <w:rFonts w:ascii="Arial" w:eastAsia="Trebuchet MS" w:hAnsi="Arial" w:cs="Arial"/>
          <w:sz w:val="22"/>
          <w:szCs w:val="22"/>
        </w:rPr>
        <w:t xml:space="preserve"> require</w:t>
      </w:r>
      <w:r w:rsidR="00347302" w:rsidRPr="00E8550F">
        <w:rPr>
          <w:rFonts w:ascii="Arial" w:eastAsia="Trebuchet MS" w:hAnsi="Arial" w:cs="Arial"/>
          <w:sz w:val="22"/>
          <w:szCs w:val="22"/>
        </w:rPr>
        <w:t xml:space="preserve"> additional screening or verification of immunization status. </w:t>
      </w:r>
    </w:p>
    <w:p w14:paraId="537CD2AA" w14:textId="77777777" w:rsidR="00B927BD" w:rsidRPr="00002DCE" w:rsidRDefault="00B927BD" w:rsidP="00122AE0">
      <w:pPr>
        <w:rPr>
          <w:rFonts w:ascii="Arial" w:eastAsia="Trebuchet MS" w:hAnsi="Arial" w:cs="Arial"/>
          <w:sz w:val="16"/>
          <w:szCs w:val="16"/>
        </w:rPr>
      </w:pPr>
    </w:p>
    <w:p w14:paraId="76AA94AD" w14:textId="77777777" w:rsidR="00B927BD" w:rsidRPr="00002DCE" w:rsidRDefault="000F3853" w:rsidP="00122AE0">
      <w:pPr>
        <w:rPr>
          <w:rFonts w:ascii="Arial" w:eastAsia="Trebuchet MS" w:hAnsi="Arial" w:cs="Arial"/>
          <w:sz w:val="22"/>
          <w:szCs w:val="22"/>
        </w:rPr>
      </w:pPr>
      <w:r w:rsidRPr="00E8550F">
        <w:rPr>
          <w:rFonts w:ascii="Arial" w:eastAsia="Trebuchet MS" w:hAnsi="Arial" w:cs="Arial"/>
          <w:spacing w:val="-1"/>
          <w:sz w:val="22"/>
          <w:szCs w:val="22"/>
        </w:rPr>
        <w:t>P</w:t>
      </w:r>
      <w:r w:rsidRPr="00E8550F">
        <w:rPr>
          <w:rFonts w:ascii="Arial" w:eastAsia="Trebuchet MS" w:hAnsi="Arial" w:cs="Arial"/>
          <w:sz w:val="22"/>
          <w:szCs w:val="22"/>
        </w:rPr>
        <w:t>h</w:t>
      </w:r>
      <w:r w:rsidRPr="00E8550F">
        <w:rPr>
          <w:rFonts w:ascii="Arial" w:eastAsia="Trebuchet MS" w:hAnsi="Arial" w:cs="Arial"/>
          <w:spacing w:val="-1"/>
          <w:sz w:val="22"/>
          <w:szCs w:val="22"/>
        </w:rPr>
        <w:t>y</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 a</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n</w:t>
      </w:r>
      <w:r w:rsidRPr="00E8550F">
        <w:rPr>
          <w:rFonts w:ascii="Arial" w:eastAsia="Trebuchet MS" w:hAnsi="Arial" w:cs="Arial"/>
          <w:sz w:val="22"/>
          <w:szCs w:val="22"/>
        </w:rPr>
        <w:t>t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pacing w:val="2"/>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s are at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risk</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ex</w:t>
      </w:r>
      <w:r w:rsidRPr="00E8550F">
        <w:rPr>
          <w:rFonts w:ascii="Arial" w:eastAsia="Trebuchet MS" w:hAnsi="Arial" w:cs="Arial"/>
          <w:spacing w:val="-1"/>
          <w:sz w:val="22"/>
          <w:szCs w:val="22"/>
        </w:rPr>
        <w:t>po</w:t>
      </w:r>
      <w:r w:rsidRPr="00E8550F">
        <w:rPr>
          <w:rFonts w:ascii="Arial" w:eastAsia="Trebuchet MS" w:hAnsi="Arial" w:cs="Arial"/>
          <w:spacing w:val="-3"/>
          <w:sz w:val="22"/>
          <w:szCs w:val="22"/>
        </w:rPr>
        <w:t>s</w:t>
      </w:r>
      <w:r w:rsidRPr="00E8550F">
        <w:rPr>
          <w:rFonts w:ascii="Arial" w:eastAsia="Trebuchet MS" w:hAnsi="Arial" w:cs="Arial"/>
          <w:sz w:val="22"/>
          <w:szCs w:val="22"/>
        </w:rPr>
        <w:t xml:space="preserve">ure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a</w:t>
      </w:r>
      <w:r w:rsidRPr="00E8550F">
        <w:rPr>
          <w:rFonts w:ascii="Arial" w:eastAsia="Trebuchet MS" w:hAnsi="Arial" w:cs="Arial"/>
          <w:sz w:val="22"/>
          <w:szCs w:val="22"/>
        </w:rPr>
        <w:t>nd p</w:t>
      </w:r>
      <w:r w:rsidRPr="00E8550F">
        <w:rPr>
          <w:rFonts w:ascii="Arial" w:eastAsia="Trebuchet MS" w:hAnsi="Arial" w:cs="Arial"/>
          <w:spacing w:val="-1"/>
          <w:sz w:val="22"/>
          <w:szCs w:val="22"/>
        </w:rPr>
        <w:t>o</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b</w:t>
      </w:r>
      <w:r w:rsidRPr="00E8550F">
        <w:rPr>
          <w:rFonts w:ascii="Arial" w:eastAsia="Trebuchet MS" w:hAnsi="Arial" w:cs="Arial"/>
          <w:sz w:val="22"/>
          <w:szCs w:val="22"/>
        </w:rPr>
        <w:t xml:space="preserve">le </w:t>
      </w:r>
      <w:r w:rsidRPr="00E8550F">
        <w:rPr>
          <w:rFonts w:ascii="Arial" w:eastAsia="Trebuchet MS" w:hAnsi="Arial" w:cs="Arial"/>
          <w:spacing w:val="-1"/>
          <w:sz w:val="22"/>
          <w:szCs w:val="22"/>
        </w:rPr>
        <w:t>t</w:t>
      </w:r>
      <w:r w:rsidRPr="00E8550F">
        <w:rPr>
          <w:rFonts w:ascii="Arial" w:eastAsia="Trebuchet MS" w:hAnsi="Arial" w:cs="Arial"/>
          <w:sz w:val="22"/>
          <w:szCs w:val="22"/>
        </w:rPr>
        <w:t>ra</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2"/>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f va</w:t>
      </w:r>
      <w:r w:rsidRPr="00E8550F">
        <w:rPr>
          <w:rFonts w:ascii="Arial" w:eastAsia="Trebuchet MS" w:hAnsi="Arial" w:cs="Arial"/>
          <w:spacing w:val="1"/>
          <w:sz w:val="22"/>
          <w:szCs w:val="22"/>
        </w:rPr>
        <w:t>cc</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pacing w:val="2"/>
          <w:sz w:val="22"/>
          <w:szCs w:val="22"/>
        </w:rPr>
        <w:t>e</w:t>
      </w:r>
      <w:r w:rsidRPr="00E8550F">
        <w:rPr>
          <w:rFonts w:ascii="Arial" w:eastAsia="Trebuchet MS" w:hAnsi="Arial" w:cs="Arial"/>
          <w:spacing w:val="1"/>
          <w:sz w:val="22"/>
          <w:szCs w:val="22"/>
        </w:rPr>
        <w:t>-</w:t>
      </w:r>
      <w:r w:rsidRPr="00E8550F">
        <w:rPr>
          <w:rFonts w:ascii="Arial" w:eastAsia="Trebuchet MS" w:hAnsi="Arial" w:cs="Arial"/>
          <w:sz w:val="22"/>
          <w:szCs w:val="22"/>
        </w:rPr>
        <w:t>prev</w:t>
      </w:r>
      <w:r w:rsidRPr="00E8550F">
        <w:rPr>
          <w:rFonts w:ascii="Arial" w:eastAsia="Trebuchet MS" w:hAnsi="Arial" w:cs="Arial"/>
          <w:spacing w:val="-3"/>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e d</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1"/>
          <w:sz w:val="22"/>
          <w:szCs w:val="22"/>
        </w:rPr>
        <w:t>ea</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s b</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e of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ir</w:t>
      </w:r>
      <w:r w:rsidRPr="00E8550F">
        <w:rPr>
          <w:rFonts w:ascii="Arial" w:eastAsia="Trebuchet MS" w:hAnsi="Arial" w:cs="Arial"/>
          <w:spacing w:val="1"/>
          <w:sz w:val="22"/>
          <w:szCs w:val="22"/>
        </w:rPr>
        <w:t xml:space="preserve"> 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 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fec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e m</w:t>
      </w:r>
      <w:r w:rsidRPr="00E8550F">
        <w:rPr>
          <w:rFonts w:ascii="Arial" w:eastAsia="Trebuchet MS" w:hAnsi="Arial" w:cs="Arial"/>
          <w:spacing w:val="-1"/>
          <w:sz w:val="22"/>
          <w:szCs w:val="22"/>
        </w:rPr>
        <w:t>at</w:t>
      </w:r>
      <w:r w:rsidRPr="00E8550F">
        <w:rPr>
          <w:rFonts w:ascii="Arial" w:eastAsia="Trebuchet MS" w:hAnsi="Arial" w:cs="Arial"/>
          <w:sz w:val="22"/>
          <w:szCs w:val="22"/>
        </w:rPr>
        <w:t>eri</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 </w:t>
      </w:r>
      <w:r w:rsidRPr="00E8550F">
        <w:rPr>
          <w:rFonts w:ascii="Arial" w:eastAsia="Trebuchet MS" w:hAnsi="Arial" w:cs="Arial"/>
          <w:spacing w:val="-2"/>
          <w:sz w:val="22"/>
          <w:szCs w:val="22"/>
        </w:rPr>
        <w:t>f</w:t>
      </w:r>
      <w:r w:rsidRPr="00E8550F">
        <w:rPr>
          <w:rFonts w:ascii="Arial" w:eastAsia="Trebuchet MS" w:hAnsi="Arial" w:cs="Arial"/>
          <w:sz w:val="22"/>
          <w:szCs w:val="22"/>
        </w:rPr>
        <w:t>rom 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pacing w:val="2"/>
          <w:sz w:val="22"/>
          <w:szCs w:val="22"/>
        </w:rPr>
        <w:t>s</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Amo</w:t>
      </w:r>
      <w:r w:rsidRPr="00E8550F">
        <w:rPr>
          <w:rFonts w:ascii="Arial" w:eastAsia="Trebuchet MS" w:hAnsi="Arial" w:cs="Arial"/>
          <w:sz w:val="22"/>
          <w:szCs w:val="22"/>
        </w:rPr>
        <w:t>ng 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hcare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ris</w:t>
      </w:r>
      <w:r w:rsidRPr="00E8550F">
        <w:rPr>
          <w:rFonts w:ascii="Arial" w:eastAsia="Trebuchet MS" w:hAnsi="Arial" w:cs="Arial"/>
          <w:spacing w:val="-2"/>
          <w:sz w:val="22"/>
          <w:szCs w:val="22"/>
        </w:rPr>
        <w:t>k</w:t>
      </w:r>
      <w:r w:rsidRPr="00E8550F">
        <w:rPr>
          <w:rFonts w:ascii="Arial" w:eastAsia="Trebuchet MS" w:hAnsi="Arial" w:cs="Arial"/>
          <w:sz w:val="22"/>
          <w:szCs w:val="22"/>
        </w:rPr>
        <w:t>s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3"/>
          <w:sz w:val="22"/>
          <w:szCs w:val="22"/>
        </w:rPr>
        <w:t>p</w:t>
      </w:r>
      <w:r w:rsidRPr="00E8550F">
        <w:rPr>
          <w:rFonts w:ascii="Arial" w:eastAsia="Trebuchet MS" w:hAnsi="Arial" w:cs="Arial"/>
          <w:sz w:val="22"/>
          <w:szCs w:val="22"/>
        </w:rPr>
        <w:t>er</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eo</w:t>
      </w:r>
      <w:r w:rsidRPr="00E8550F">
        <w:rPr>
          <w:rFonts w:ascii="Arial" w:eastAsia="Trebuchet MS" w:hAnsi="Arial" w:cs="Arial"/>
          <w:sz w:val="22"/>
          <w:szCs w:val="22"/>
        </w:rPr>
        <w:t xml:space="preserve">us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m</w:t>
      </w:r>
      <w:r w:rsidRPr="00E8550F">
        <w:rPr>
          <w:rFonts w:ascii="Arial" w:eastAsia="Trebuchet MS" w:hAnsi="Arial" w:cs="Arial"/>
          <w:sz w:val="22"/>
          <w:szCs w:val="22"/>
        </w:rPr>
        <w:t>uco</w:t>
      </w:r>
      <w:r w:rsidRPr="00E8550F">
        <w:rPr>
          <w:rFonts w:ascii="Arial" w:eastAsia="Trebuchet MS" w:hAnsi="Arial" w:cs="Arial"/>
          <w:spacing w:val="-1"/>
          <w:sz w:val="22"/>
          <w:szCs w:val="22"/>
        </w:rPr>
        <w:t>sa</w:t>
      </w:r>
      <w:r w:rsidRPr="00E8550F">
        <w:rPr>
          <w:rFonts w:ascii="Arial" w:eastAsia="Trebuchet MS" w:hAnsi="Arial" w:cs="Arial"/>
          <w:sz w:val="22"/>
          <w:szCs w:val="22"/>
        </w:rPr>
        <w:t>l ex</w:t>
      </w:r>
      <w:r w:rsidRPr="00E8550F">
        <w:rPr>
          <w:rFonts w:ascii="Arial" w:eastAsia="Trebuchet MS" w:hAnsi="Arial" w:cs="Arial"/>
          <w:spacing w:val="-1"/>
          <w:sz w:val="22"/>
          <w:szCs w:val="22"/>
        </w:rPr>
        <w:t>po</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 xml:space="preserve">res </w:t>
      </w:r>
      <w:r w:rsidRPr="00E8550F">
        <w:rPr>
          <w:rFonts w:ascii="Arial" w:eastAsia="Trebuchet MS" w:hAnsi="Arial" w:cs="Arial"/>
          <w:spacing w:val="-1"/>
          <w:sz w:val="22"/>
          <w:szCs w:val="22"/>
        </w:rPr>
        <w:t>t</w:t>
      </w:r>
      <w:r w:rsidRPr="00E8550F">
        <w:rPr>
          <w:rFonts w:ascii="Arial" w:eastAsia="Trebuchet MS" w:hAnsi="Arial" w:cs="Arial"/>
          <w:sz w:val="22"/>
          <w:szCs w:val="22"/>
        </w:rPr>
        <w:t>o b</w:t>
      </w:r>
      <w:r w:rsidRPr="00E8550F">
        <w:rPr>
          <w:rFonts w:ascii="Arial" w:eastAsia="Trebuchet MS" w:hAnsi="Arial" w:cs="Arial"/>
          <w:spacing w:val="-1"/>
          <w:sz w:val="22"/>
          <w:szCs w:val="22"/>
        </w:rPr>
        <w:t>loo</w:t>
      </w:r>
      <w:r w:rsidRPr="00E8550F">
        <w:rPr>
          <w:rFonts w:ascii="Arial" w:eastAsia="Trebuchet MS" w:hAnsi="Arial" w:cs="Arial"/>
          <w:sz w:val="22"/>
          <w:szCs w:val="22"/>
        </w:rPr>
        <w:t>d v</w:t>
      </w:r>
      <w:r w:rsidRPr="00E8550F">
        <w:rPr>
          <w:rFonts w:ascii="Arial" w:eastAsia="Trebuchet MS" w:hAnsi="Arial" w:cs="Arial"/>
          <w:spacing w:val="-1"/>
          <w:sz w:val="22"/>
          <w:szCs w:val="22"/>
        </w:rPr>
        <w:t>a</w:t>
      </w:r>
      <w:r w:rsidRPr="00E8550F">
        <w:rPr>
          <w:rFonts w:ascii="Arial" w:eastAsia="Trebuchet MS" w:hAnsi="Arial" w:cs="Arial"/>
          <w:spacing w:val="-2"/>
          <w:sz w:val="22"/>
          <w:szCs w:val="22"/>
        </w:rPr>
        <w:t>r</w:t>
      </w:r>
      <w:r w:rsidRPr="00E8550F">
        <w:rPr>
          <w:rFonts w:ascii="Arial" w:eastAsia="Trebuchet MS" w:hAnsi="Arial" w:cs="Arial"/>
          <w:sz w:val="22"/>
          <w:szCs w:val="22"/>
        </w:rPr>
        <w:t>y d</w:t>
      </w:r>
      <w:r w:rsidRPr="00E8550F">
        <w:rPr>
          <w:rFonts w:ascii="Arial" w:eastAsia="Trebuchet MS" w:hAnsi="Arial" w:cs="Arial"/>
          <w:spacing w:val="-1"/>
          <w:sz w:val="22"/>
          <w:szCs w:val="22"/>
        </w:rPr>
        <w:t>u</w:t>
      </w:r>
      <w:r w:rsidRPr="00E8550F">
        <w:rPr>
          <w:rFonts w:ascii="Arial" w:eastAsia="Trebuchet MS" w:hAnsi="Arial" w:cs="Arial"/>
          <w:sz w:val="22"/>
          <w:szCs w:val="22"/>
        </w:rPr>
        <w:t xml:space="preserve">ring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t</w:t>
      </w:r>
      <w:r w:rsidRPr="00E8550F">
        <w:rPr>
          <w:rFonts w:ascii="Arial" w:eastAsia="Trebuchet MS" w:hAnsi="Arial" w:cs="Arial"/>
          <w:sz w:val="22"/>
          <w:szCs w:val="22"/>
        </w:rPr>
        <w:t>r</w:t>
      </w:r>
      <w:r w:rsidRPr="00E8550F">
        <w:rPr>
          <w:rFonts w:ascii="Arial" w:eastAsia="Trebuchet MS" w:hAnsi="Arial" w:cs="Arial"/>
          <w:spacing w:val="3"/>
          <w:sz w:val="22"/>
          <w:szCs w:val="22"/>
        </w:rPr>
        <w:t>a</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a</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wo</w:t>
      </w:r>
      <w:r w:rsidRPr="00E8550F">
        <w:rPr>
          <w:rFonts w:ascii="Arial" w:eastAsia="Trebuchet MS" w:hAnsi="Arial" w:cs="Arial"/>
          <w:sz w:val="22"/>
          <w:szCs w:val="22"/>
        </w:rPr>
        <w:t>rk</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ng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reer</w:t>
      </w:r>
      <w:r w:rsidRPr="00E8550F">
        <w:rPr>
          <w:rFonts w:ascii="Arial" w:eastAsia="Trebuchet MS" w:hAnsi="Arial" w:cs="Arial"/>
          <w:spacing w:val="-1"/>
          <w:sz w:val="22"/>
          <w:szCs w:val="22"/>
        </w:rPr>
        <w:t xml:space="preserve"> o</w:t>
      </w:r>
      <w:r w:rsidRPr="00E8550F">
        <w:rPr>
          <w:rFonts w:ascii="Arial" w:eastAsia="Trebuchet MS" w:hAnsi="Arial" w:cs="Arial"/>
          <w:sz w:val="22"/>
          <w:szCs w:val="22"/>
        </w:rPr>
        <w:t>f each</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rs</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3"/>
          <w:sz w:val="22"/>
          <w:szCs w:val="22"/>
        </w:rPr>
        <w:t>b</w:t>
      </w:r>
      <w:r w:rsidRPr="00E8550F">
        <w:rPr>
          <w:rFonts w:ascii="Arial" w:eastAsia="Trebuchet MS" w:hAnsi="Arial" w:cs="Arial"/>
          <w:sz w:val="22"/>
          <w:szCs w:val="22"/>
        </w:rPr>
        <w:t>ut</w:t>
      </w:r>
      <w:r w:rsidRPr="00E8550F">
        <w:rPr>
          <w:rFonts w:ascii="Arial" w:eastAsia="Trebuchet MS" w:hAnsi="Arial" w:cs="Arial"/>
          <w:spacing w:val="-1"/>
          <w:sz w:val="22"/>
          <w:szCs w:val="22"/>
        </w:rPr>
        <w:t xml:space="preserve"> 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1"/>
          <w:sz w:val="22"/>
          <w:szCs w:val="22"/>
        </w:rPr>
        <w:t>t</w:t>
      </w:r>
      <w:r w:rsidRPr="00E8550F">
        <w:rPr>
          <w:rFonts w:ascii="Arial" w:eastAsia="Trebuchet MS" w:hAnsi="Arial" w:cs="Arial"/>
          <w:sz w:val="22"/>
          <w:szCs w:val="22"/>
        </w:rPr>
        <w:t>en h</w:t>
      </w:r>
      <w:r w:rsidRPr="00E8550F">
        <w:rPr>
          <w:rFonts w:ascii="Arial" w:eastAsia="Trebuchet MS" w:hAnsi="Arial" w:cs="Arial"/>
          <w:spacing w:val="-1"/>
          <w:sz w:val="22"/>
          <w:szCs w:val="22"/>
        </w:rPr>
        <w:t>i</w:t>
      </w:r>
      <w:r w:rsidRPr="00E8550F">
        <w:rPr>
          <w:rFonts w:ascii="Arial" w:eastAsia="Trebuchet MS" w:hAnsi="Arial" w:cs="Arial"/>
          <w:sz w:val="22"/>
          <w:szCs w:val="22"/>
        </w:rPr>
        <w:t>g</w:t>
      </w:r>
      <w:r w:rsidRPr="00E8550F">
        <w:rPr>
          <w:rFonts w:ascii="Arial" w:eastAsia="Trebuchet MS" w:hAnsi="Arial" w:cs="Arial"/>
          <w:spacing w:val="-1"/>
          <w:sz w:val="22"/>
          <w:szCs w:val="22"/>
        </w:rPr>
        <w:t>h</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t d</w:t>
      </w:r>
      <w:r w:rsidRPr="00E8550F">
        <w:rPr>
          <w:rFonts w:ascii="Arial" w:eastAsia="Trebuchet MS" w:hAnsi="Arial" w:cs="Arial"/>
          <w:spacing w:val="-1"/>
          <w:sz w:val="22"/>
          <w:szCs w:val="22"/>
        </w:rPr>
        <w:t>u</w:t>
      </w:r>
      <w:r w:rsidRPr="00E8550F">
        <w:rPr>
          <w:rFonts w:ascii="Arial" w:eastAsia="Trebuchet MS" w:hAnsi="Arial" w:cs="Arial"/>
          <w:sz w:val="22"/>
          <w:szCs w:val="22"/>
        </w:rPr>
        <w:t xml:space="preserve">ring </w:t>
      </w:r>
      <w:r w:rsidRPr="00E8550F">
        <w:rPr>
          <w:rFonts w:ascii="Arial" w:eastAsia="Trebuchet MS" w:hAnsi="Arial" w:cs="Arial"/>
          <w:spacing w:val="-1"/>
          <w:sz w:val="22"/>
          <w:szCs w:val="22"/>
        </w:rPr>
        <w:t>t</w:t>
      </w:r>
      <w:r w:rsidRPr="00E8550F">
        <w:rPr>
          <w:rFonts w:ascii="Arial" w:eastAsia="Trebuchet MS" w:hAnsi="Arial" w:cs="Arial"/>
          <w:sz w:val="22"/>
          <w:szCs w:val="22"/>
        </w:rPr>
        <w:t>he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 tr</w:t>
      </w:r>
      <w:r w:rsidRPr="00E8550F">
        <w:rPr>
          <w:rFonts w:ascii="Arial" w:eastAsia="Trebuchet MS" w:hAnsi="Arial" w:cs="Arial"/>
          <w:spacing w:val="-1"/>
          <w:sz w:val="22"/>
          <w:szCs w:val="22"/>
        </w:rPr>
        <w:t>a</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peri</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M</w:t>
      </w:r>
      <w:r w:rsidRPr="00E8550F">
        <w:rPr>
          <w:rFonts w:ascii="Arial" w:eastAsia="Trebuchet MS" w:hAnsi="Arial" w:cs="Arial"/>
          <w:spacing w:val="-2"/>
          <w:sz w:val="22"/>
          <w:szCs w:val="22"/>
        </w:rPr>
        <w:t>a</w:t>
      </w:r>
      <w:r w:rsidRPr="00E8550F">
        <w:rPr>
          <w:rFonts w:ascii="Arial" w:eastAsia="Trebuchet MS" w:hAnsi="Arial" w:cs="Arial"/>
          <w:sz w:val="22"/>
          <w:szCs w:val="22"/>
        </w:rPr>
        <w:t>i</w:t>
      </w:r>
      <w:r w:rsidRPr="00E8550F">
        <w:rPr>
          <w:rFonts w:ascii="Arial" w:eastAsia="Trebuchet MS" w:hAnsi="Arial" w:cs="Arial"/>
          <w:spacing w:val="-1"/>
          <w:sz w:val="22"/>
          <w:szCs w:val="22"/>
        </w:rPr>
        <w:t>nt</w:t>
      </w:r>
      <w:r w:rsidRPr="00E8550F">
        <w:rPr>
          <w:rFonts w:ascii="Arial" w:eastAsia="Trebuchet MS" w:hAnsi="Arial" w:cs="Arial"/>
          <w:sz w:val="22"/>
          <w:szCs w:val="22"/>
        </w:rPr>
        <w:t>e</w:t>
      </w:r>
      <w:r w:rsidRPr="00E8550F">
        <w:rPr>
          <w:rFonts w:ascii="Arial" w:eastAsia="Trebuchet MS" w:hAnsi="Arial" w:cs="Arial"/>
          <w:spacing w:val="-1"/>
          <w:sz w:val="22"/>
          <w:szCs w:val="22"/>
        </w:rPr>
        <w:t>na</w:t>
      </w:r>
      <w:r w:rsidRPr="00E8550F">
        <w:rPr>
          <w:rFonts w:ascii="Arial" w:eastAsia="Trebuchet MS" w:hAnsi="Arial" w:cs="Arial"/>
          <w:sz w:val="22"/>
          <w:szCs w:val="22"/>
        </w:rPr>
        <w:t>nce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 i</w:t>
      </w:r>
      <w:r w:rsidRPr="00E8550F">
        <w:rPr>
          <w:rFonts w:ascii="Arial" w:eastAsia="Trebuchet MS" w:hAnsi="Arial" w:cs="Arial"/>
          <w:spacing w:val="-1"/>
          <w:sz w:val="22"/>
          <w:szCs w:val="22"/>
        </w:rPr>
        <w:t>mm</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y is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ref</w:t>
      </w:r>
      <w:r w:rsidRPr="00E8550F">
        <w:rPr>
          <w:rFonts w:ascii="Arial" w:eastAsia="Trebuchet MS" w:hAnsi="Arial" w:cs="Arial"/>
          <w:spacing w:val="-1"/>
          <w:sz w:val="22"/>
          <w:szCs w:val="22"/>
        </w:rPr>
        <w:t>o</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 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l p</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rt </w:t>
      </w:r>
      <w:r w:rsidRPr="00E8550F">
        <w:rPr>
          <w:rFonts w:ascii="Arial" w:eastAsia="Trebuchet MS" w:hAnsi="Arial" w:cs="Arial"/>
          <w:spacing w:val="-1"/>
          <w:sz w:val="22"/>
          <w:szCs w:val="22"/>
        </w:rPr>
        <w:t>o</w:t>
      </w:r>
      <w:r w:rsidRPr="00E8550F">
        <w:rPr>
          <w:rFonts w:ascii="Arial" w:eastAsia="Trebuchet MS" w:hAnsi="Arial" w:cs="Arial"/>
          <w:sz w:val="22"/>
          <w:szCs w:val="22"/>
        </w:rPr>
        <w:t>f o</w:t>
      </w:r>
      <w:r w:rsidRPr="00E8550F">
        <w:rPr>
          <w:rFonts w:ascii="Arial" w:eastAsia="Trebuchet MS" w:hAnsi="Arial" w:cs="Arial"/>
          <w:spacing w:val="-1"/>
          <w:sz w:val="22"/>
          <w:szCs w:val="22"/>
        </w:rPr>
        <w:t>u</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2"/>
          <w:sz w:val="22"/>
          <w:szCs w:val="22"/>
        </w:rPr>
        <w:t>r</w:t>
      </w:r>
      <w:r w:rsidRPr="00E8550F">
        <w:rPr>
          <w:rFonts w:ascii="Arial" w:eastAsia="Trebuchet MS" w:hAnsi="Arial" w:cs="Arial"/>
          <w:sz w:val="22"/>
          <w:szCs w:val="22"/>
        </w:rPr>
        <w:t>ev</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a</w:t>
      </w:r>
      <w:r w:rsidRPr="00E8550F">
        <w:rPr>
          <w:rFonts w:ascii="Arial" w:eastAsia="Trebuchet MS" w:hAnsi="Arial" w:cs="Arial"/>
          <w:spacing w:val="-1"/>
          <w:sz w:val="22"/>
          <w:szCs w:val="22"/>
        </w:rPr>
        <w:t>n</w:t>
      </w:r>
      <w:r w:rsidRPr="00E8550F">
        <w:rPr>
          <w:rFonts w:ascii="Arial" w:eastAsia="Trebuchet MS" w:hAnsi="Arial" w:cs="Arial"/>
          <w:sz w:val="22"/>
          <w:szCs w:val="22"/>
        </w:rPr>
        <w:t>d i</w:t>
      </w:r>
      <w:r w:rsidRPr="00E8550F">
        <w:rPr>
          <w:rFonts w:ascii="Arial" w:eastAsia="Trebuchet MS" w:hAnsi="Arial" w:cs="Arial"/>
          <w:spacing w:val="-1"/>
          <w:sz w:val="22"/>
          <w:szCs w:val="22"/>
        </w:rPr>
        <w:t>n</w:t>
      </w:r>
      <w:r w:rsidRPr="00E8550F">
        <w:rPr>
          <w:rFonts w:ascii="Arial" w:eastAsia="Trebuchet MS" w:hAnsi="Arial" w:cs="Arial"/>
          <w:sz w:val="22"/>
          <w:szCs w:val="22"/>
        </w:rPr>
        <w:t>fec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rol pr</w:t>
      </w:r>
      <w:r w:rsidRPr="00E8550F">
        <w:rPr>
          <w:rFonts w:ascii="Arial" w:eastAsia="Trebuchet MS" w:hAnsi="Arial" w:cs="Arial"/>
          <w:spacing w:val="-1"/>
          <w:sz w:val="22"/>
          <w:szCs w:val="22"/>
        </w:rPr>
        <w:t>o</w:t>
      </w:r>
      <w:r w:rsidRPr="00E8550F">
        <w:rPr>
          <w:rFonts w:ascii="Arial" w:eastAsia="Trebuchet MS" w:hAnsi="Arial" w:cs="Arial"/>
          <w:sz w:val="22"/>
          <w:szCs w:val="22"/>
        </w:rPr>
        <w:t>gra</w:t>
      </w:r>
      <w:r w:rsidRPr="00E8550F">
        <w:rPr>
          <w:rFonts w:ascii="Arial" w:eastAsia="Trebuchet MS" w:hAnsi="Arial" w:cs="Arial"/>
          <w:spacing w:val="-2"/>
          <w:sz w:val="22"/>
          <w:szCs w:val="22"/>
        </w:rPr>
        <w:t>m</w:t>
      </w:r>
      <w:r w:rsidRPr="00E8550F">
        <w:rPr>
          <w:rFonts w:ascii="Arial" w:eastAsia="Trebuchet MS" w:hAnsi="Arial" w:cs="Arial"/>
          <w:sz w:val="22"/>
          <w:szCs w:val="22"/>
        </w:rPr>
        <w:t xml:space="preserve">. </w:t>
      </w:r>
      <w:r w:rsidRPr="00E8550F">
        <w:rPr>
          <w:rFonts w:ascii="Arial" w:eastAsia="Trebuchet MS" w:hAnsi="Arial" w:cs="Arial"/>
          <w:spacing w:val="6"/>
          <w:sz w:val="22"/>
          <w:szCs w:val="22"/>
        </w:rPr>
        <w:t xml:space="preserve"> </w:t>
      </w:r>
      <w:r w:rsidRPr="00E8550F">
        <w:rPr>
          <w:rFonts w:ascii="Arial" w:eastAsia="Trebuchet MS" w:hAnsi="Arial" w:cs="Arial"/>
          <w:sz w:val="22"/>
          <w:szCs w:val="22"/>
        </w:rPr>
        <w:t>Op</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pacing w:val="-3"/>
          <w:sz w:val="22"/>
          <w:szCs w:val="22"/>
        </w:rPr>
        <w:t>a</w:t>
      </w:r>
      <w:r w:rsidRPr="00E8550F">
        <w:rPr>
          <w:rFonts w:ascii="Arial" w:eastAsia="Trebuchet MS" w:hAnsi="Arial" w:cs="Arial"/>
          <w:sz w:val="22"/>
          <w:szCs w:val="22"/>
        </w:rPr>
        <w:t>l u</w:t>
      </w:r>
      <w:r w:rsidRPr="00E8550F">
        <w:rPr>
          <w:rFonts w:ascii="Arial" w:eastAsia="Trebuchet MS" w:hAnsi="Arial" w:cs="Arial"/>
          <w:spacing w:val="-1"/>
          <w:sz w:val="22"/>
          <w:szCs w:val="22"/>
        </w:rPr>
        <w:t>s</w:t>
      </w:r>
      <w:r w:rsidRPr="00E8550F">
        <w:rPr>
          <w:rFonts w:ascii="Arial" w:eastAsia="Trebuchet MS" w:hAnsi="Arial" w:cs="Arial"/>
          <w:sz w:val="22"/>
          <w:szCs w:val="22"/>
        </w:rPr>
        <w:t>e of i</w:t>
      </w:r>
      <w:r w:rsidRPr="00E8550F">
        <w:rPr>
          <w:rFonts w:ascii="Arial" w:eastAsia="Trebuchet MS" w:hAnsi="Arial" w:cs="Arial"/>
          <w:spacing w:val="-1"/>
          <w:sz w:val="22"/>
          <w:szCs w:val="22"/>
        </w:rPr>
        <w:t>mm</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izi</w:t>
      </w:r>
      <w:r w:rsidRPr="00E8550F">
        <w:rPr>
          <w:rFonts w:ascii="Arial" w:eastAsia="Trebuchet MS" w:hAnsi="Arial" w:cs="Arial"/>
          <w:spacing w:val="-1"/>
          <w:sz w:val="22"/>
          <w:szCs w:val="22"/>
        </w:rPr>
        <w:t>n</w:t>
      </w:r>
      <w:r w:rsidRPr="00E8550F">
        <w:rPr>
          <w:rFonts w:ascii="Arial" w:eastAsia="Trebuchet MS" w:hAnsi="Arial" w:cs="Arial"/>
          <w:sz w:val="22"/>
          <w:szCs w:val="22"/>
        </w:rPr>
        <w:t>g a</w:t>
      </w:r>
      <w:r w:rsidRPr="00E8550F">
        <w:rPr>
          <w:rFonts w:ascii="Arial" w:eastAsia="Trebuchet MS" w:hAnsi="Arial" w:cs="Arial"/>
          <w:spacing w:val="-1"/>
          <w:sz w:val="22"/>
          <w:szCs w:val="22"/>
        </w:rPr>
        <w:t>g</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a</w:t>
      </w:r>
      <w:r w:rsidRPr="00E8550F">
        <w:rPr>
          <w:rFonts w:ascii="Arial" w:eastAsia="Trebuchet MS" w:hAnsi="Arial" w:cs="Arial"/>
          <w:spacing w:val="-1"/>
          <w:sz w:val="22"/>
          <w:szCs w:val="22"/>
        </w:rPr>
        <w:t>n</w:t>
      </w:r>
      <w:r w:rsidRPr="00E8550F">
        <w:rPr>
          <w:rFonts w:ascii="Arial" w:eastAsia="Trebuchet MS" w:hAnsi="Arial" w:cs="Arial"/>
          <w:sz w:val="22"/>
          <w:szCs w:val="22"/>
        </w:rPr>
        <w:t>d sc</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g</w:t>
      </w:r>
      <w:r w:rsidRPr="00E8550F">
        <w:rPr>
          <w:rFonts w:ascii="Arial" w:eastAsia="Trebuchet MS" w:hAnsi="Arial" w:cs="Arial"/>
          <w:sz w:val="22"/>
          <w:szCs w:val="22"/>
        </w:rPr>
        <w:t>s</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a</w:t>
      </w:r>
      <w:r w:rsidRPr="00E8550F">
        <w:rPr>
          <w:rFonts w:ascii="Arial" w:eastAsia="Trebuchet MS" w:hAnsi="Arial" w:cs="Arial"/>
          <w:sz w:val="22"/>
          <w:szCs w:val="22"/>
        </w:rPr>
        <w:t>fe</w:t>
      </w:r>
      <w:r w:rsidRPr="00E8550F">
        <w:rPr>
          <w:rFonts w:ascii="Arial" w:eastAsia="Trebuchet MS" w:hAnsi="Arial" w:cs="Arial"/>
          <w:spacing w:val="-1"/>
          <w:sz w:val="22"/>
          <w:szCs w:val="22"/>
        </w:rPr>
        <w:t>g</w:t>
      </w:r>
      <w:r w:rsidRPr="00E8550F">
        <w:rPr>
          <w:rFonts w:ascii="Arial" w:eastAsia="Trebuchet MS" w:hAnsi="Arial" w:cs="Arial"/>
          <w:sz w:val="22"/>
          <w:szCs w:val="22"/>
        </w:rPr>
        <w:t>u</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rds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o</w:t>
      </w:r>
      <w:r w:rsidRPr="00E8550F">
        <w:rPr>
          <w:rFonts w:ascii="Arial" w:eastAsia="Trebuchet MS" w:hAnsi="Arial" w:cs="Arial"/>
          <w:sz w:val="22"/>
          <w:szCs w:val="22"/>
        </w:rPr>
        <w:t>f s</w:t>
      </w:r>
      <w:r w:rsidRPr="00E8550F">
        <w:rPr>
          <w:rFonts w:ascii="Arial" w:eastAsia="Trebuchet MS" w:hAnsi="Arial" w:cs="Arial"/>
          <w:spacing w:val="-1"/>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a</w:t>
      </w:r>
      <w:r w:rsidRPr="00E8550F">
        <w:rPr>
          <w:rFonts w:ascii="Arial" w:eastAsia="Trebuchet MS" w:hAnsi="Arial" w:cs="Arial"/>
          <w:spacing w:val="-1"/>
          <w:sz w:val="22"/>
          <w:szCs w:val="22"/>
        </w:rPr>
        <w:t>n</w:t>
      </w:r>
      <w:r w:rsidRPr="00E8550F">
        <w:rPr>
          <w:rFonts w:ascii="Arial" w:eastAsia="Trebuchet MS" w:hAnsi="Arial" w:cs="Arial"/>
          <w:sz w:val="22"/>
          <w:szCs w:val="22"/>
        </w:rPr>
        <w:t>d pr</w:t>
      </w:r>
      <w:r w:rsidRPr="00E8550F">
        <w:rPr>
          <w:rFonts w:ascii="Arial" w:eastAsia="Trebuchet MS" w:hAnsi="Arial" w:cs="Arial"/>
          <w:spacing w:val="-1"/>
          <w:sz w:val="22"/>
          <w:szCs w:val="22"/>
        </w:rPr>
        <w:t>ot</w:t>
      </w:r>
      <w:r w:rsidRPr="00E8550F">
        <w:rPr>
          <w:rFonts w:ascii="Arial" w:eastAsia="Trebuchet MS" w:hAnsi="Arial" w:cs="Arial"/>
          <w:sz w:val="22"/>
          <w:szCs w:val="22"/>
        </w:rPr>
        <w:t>ec</w:t>
      </w:r>
      <w:r w:rsidRPr="00E8550F">
        <w:rPr>
          <w:rFonts w:ascii="Arial" w:eastAsia="Trebuchet MS" w:hAnsi="Arial" w:cs="Arial"/>
          <w:spacing w:val="-1"/>
          <w:sz w:val="22"/>
          <w:szCs w:val="22"/>
        </w:rPr>
        <w:t>t</w:t>
      </w:r>
      <w:r w:rsidRPr="00E8550F">
        <w:rPr>
          <w:rFonts w:ascii="Arial" w:eastAsia="Trebuchet MS" w:hAnsi="Arial" w:cs="Arial"/>
          <w:sz w:val="22"/>
          <w:szCs w:val="22"/>
        </w:rPr>
        <w:t>s 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s from b</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i</w:t>
      </w:r>
      <w:r w:rsidRPr="00E8550F">
        <w:rPr>
          <w:rFonts w:ascii="Arial" w:eastAsia="Trebuchet MS" w:hAnsi="Arial" w:cs="Arial"/>
          <w:spacing w:val="-1"/>
          <w:sz w:val="22"/>
          <w:szCs w:val="22"/>
        </w:rPr>
        <w:t>n</w:t>
      </w:r>
      <w:r w:rsidRPr="00E8550F">
        <w:rPr>
          <w:rFonts w:ascii="Arial" w:eastAsia="Trebuchet MS" w:hAnsi="Arial" w:cs="Arial"/>
          <w:sz w:val="22"/>
          <w:szCs w:val="22"/>
        </w:rPr>
        <w:t>fec</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w:t>
      </w:r>
      <w:r w:rsidRPr="00E8550F">
        <w:rPr>
          <w:rFonts w:ascii="Arial" w:eastAsia="Trebuchet MS" w:hAnsi="Arial" w:cs="Arial"/>
          <w:sz w:val="22"/>
          <w:szCs w:val="22"/>
        </w:rPr>
        <w:t>hr</w:t>
      </w:r>
      <w:r w:rsidRPr="00E8550F">
        <w:rPr>
          <w:rFonts w:ascii="Arial" w:eastAsia="Trebuchet MS" w:hAnsi="Arial" w:cs="Arial"/>
          <w:spacing w:val="-1"/>
          <w:sz w:val="22"/>
          <w:szCs w:val="22"/>
        </w:rPr>
        <w:t>o</w:t>
      </w:r>
      <w:r w:rsidRPr="00E8550F">
        <w:rPr>
          <w:rFonts w:ascii="Arial" w:eastAsia="Trebuchet MS" w:hAnsi="Arial" w:cs="Arial"/>
          <w:sz w:val="22"/>
          <w:szCs w:val="22"/>
        </w:rPr>
        <w:t>u</w:t>
      </w:r>
      <w:r w:rsidRPr="00E8550F">
        <w:rPr>
          <w:rFonts w:ascii="Arial" w:eastAsia="Trebuchet MS" w:hAnsi="Arial" w:cs="Arial"/>
          <w:spacing w:val="-1"/>
          <w:sz w:val="22"/>
          <w:szCs w:val="22"/>
        </w:rPr>
        <w:t>g</w:t>
      </w:r>
      <w:r w:rsidRPr="00E8550F">
        <w:rPr>
          <w:rFonts w:ascii="Arial" w:eastAsia="Trebuchet MS" w:hAnsi="Arial" w:cs="Arial"/>
          <w:sz w:val="22"/>
          <w:szCs w:val="22"/>
        </w:rPr>
        <w:t>h ex</w:t>
      </w:r>
      <w:r w:rsidRPr="00E8550F">
        <w:rPr>
          <w:rFonts w:ascii="Arial" w:eastAsia="Trebuchet MS" w:hAnsi="Arial" w:cs="Arial"/>
          <w:spacing w:val="-1"/>
          <w:sz w:val="22"/>
          <w:szCs w:val="22"/>
        </w:rPr>
        <w:t>po</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 i</w:t>
      </w:r>
      <w:r w:rsidRPr="00E8550F">
        <w:rPr>
          <w:rFonts w:ascii="Arial" w:eastAsia="Trebuchet MS" w:hAnsi="Arial" w:cs="Arial"/>
          <w:spacing w:val="-1"/>
          <w:sz w:val="22"/>
          <w:szCs w:val="22"/>
        </w:rPr>
        <w:t>n</w:t>
      </w:r>
      <w:r w:rsidRPr="00E8550F">
        <w:rPr>
          <w:rFonts w:ascii="Arial" w:eastAsia="Trebuchet MS" w:hAnsi="Arial" w:cs="Arial"/>
          <w:sz w:val="22"/>
          <w:szCs w:val="22"/>
        </w:rPr>
        <w:t>fec</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wo</w:t>
      </w:r>
      <w:r w:rsidRPr="00E8550F">
        <w:rPr>
          <w:rFonts w:ascii="Arial" w:eastAsia="Trebuchet MS" w:hAnsi="Arial" w:cs="Arial"/>
          <w:sz w:val="22"/>
          <w:szCs w:val="22"/>
        </w:rPr>
        <w:t>rk</w:t>
      </w:r>
      <w:r w:rsidRPr="00E8550F">
        <w:rPr>
          <w:rFonts w:ascii="Arial" w:eastAsia="Trebuchet MS" w:hAnsi="Arial" w:cs="Arial"/>
          <w:spacing w:val="-1"/>
          <w:sz w:val="22"/>
          <w:szCs w:val="22"/>
        </w:rPr>
        <w:t>e</w:t>
      </w:r>
      <w:r w:rsidRPr="00E8550F">
        <w:rPr>
          <w:rFonts w:ascii="Arial" w:eastAsia="Trebuchet MS" w:hAnsi="Arial" w:cs="Arial"/>
          <w:sz w:val="22"/>
          <w:szCs w:val="22"/>
        </w:rPr>
        <w:t>rs.</w:t>
      </w:r>
      <w:r w:rsidRPr="00E8550F">
        <w:rPr>
          <w:rFonts w:ascii="Arial" w:eastAsia="Trebuchet MS" w:hAnsi="Arial" w:cs="Arial"/>
          <w:spacing w:val="63"/>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ref</w:t>
      </w:r>
      <w:r w:rsidRPr="00E8550F">
        <w:rPr>
          <w:rFonts w:ascii="Arial" w:eastAsia="Trebuchet MS" w:hAnsi="Arial" w:cs="Arial"/>
          <w:spacing w:val="-1"/>
          <w:sz w:val="22"/>
          <w:szCs w:val="22"/>
        </w:rPr>
        <w:t>o</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ll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e</w:t>
      </w:r>
      <w:r w:rsidRPr="00E8550F">
        <w:rPr>
          <w:rFonts w:ascii="Arial" w:eastAsia="Trebuchet MS" w:hAnsi="Arial" w:cs="Arial"/>
          <w:spacing w:val="-1"/>
          <w:sz w:val="22"/>
          <w:szCs w:val="22"/>
        </w:rPr>
        <w:t>n</w:t>
      </w:r>
      <w:r w:rsidRPr="00E8550F">
        <w:rPr>
          <w:rFonts w:ascii="Arial" w:eastAsia="Trebuchet MS" w:hAnsi="Arial" w:cs="Arial"/>
          <w:sz w:val="22"/>
          <w:szCs w:val="22"/>
        </w:rPr>
        <w:t>ro</w:t>
      </w:r>
      <w:r w:rsidRPr="00E8550F">
        <w:rPr>
          <w:rFonts w:ascii="Arial" w:eastAsia="Trebuchet MS" w:hAnsi="Arial" w:cs="Arial"/>
          <w:spacing w:val="4"/>
          <w:sz w:val="22"/>
          <w:szCs w:val="22"/>
        </w:rPr>
        <w:t>l</w:t>
      </w:r>
      <w:r w:rsidRPr="00E8550F">
        <w:rPr>
          <w:rFonts w:ascii="Arial" w:eastAsia="Trebuchet MS" w:hAnsi="Arial" w:cs="Arial"/>
          <w:sz w:val="22"/>
          <w:szCs w:val="22"/>
        </w:rPr>
        <w:t>l</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d in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SU </w:t>
      </w:r>
      <w:r w:rsidR="00B540B3" w:rsidRPr="00E8550F">
        <w:rPr>
          <w:rFonts w:ascii="Arial" w:eastAsia="Trebuchet MS" w:hAnsi="Arial" w:cs="Arial"/>
          <w:spacing w:val="-1"/>
          <w:sz w:val="22"/>
          <w:szCs w:val="22"/>
        </w:rPr>
        <w:t>PA</w:t>
      </w:r>
      <w:r w:rsidRPr="00E8550F">
        <w:rPr>
          <w:rFonts w:ascii="Arial" w:eastAsia="Trebuchet MS" w:hAnsi="Arial" w:cs="Arial"/>
          <w:spacing w:val="-1"/>
          <w:sz w:val="22"/>
          <w:szCs w:val="22"/>
        </w:rPr>
        <w:t xml:space="preserve"> P</w:t>
      </w:r>
      <w:r w:rsidRPr="00E8550F">
        <w:rPr>
          <w:rFonts w:ascii="Arial" w:eastAsia="Trebuchet MS" w:hAnsi="Arial" w:cs="Arial"/>
          <w:sz w:val="22"/>
          <w:szCs w:val="22"/>
        </w:rPr>
        <w:t>ro</w:t>
      </w:r>
      <w:r w:rsidRPr="00E8550F">
        <w:rPr>
          <w:rFonts w:ascii="Arial" w:eastAsia="Trebuchet MS" w:hAnsi="Arial" w:cs="Arial"/>
          <w:spacing w:val="-1"/>
          <w:sz w:val="22"/>
          <w:szCs w:val="22"/>
        </w:rPr>
        <w:t>g</w:t>
      </w:r>
      <w:r w:rsidRPr="00E8550F">
        <w:rPr>
          <w:rFonts w:ascii="Arial" w:eastAsia="Trebuchet MS" w:hAnsi="Arial" w:cs="Arial"/>
          <w:sz w:val="22"/>
          <w:szCs w:val="22"/>
        </w:rPr>
        <w:t xml:space="preserve">ram </w:t>
      </w:r>
      <w:r w:rsidRPr="00E8550F">
        <w:rPr>
          <w:rFonts w:ascii="Arial" w:eastAsia="Trebuchet MS" w:hAnsi="Arial" w:cs="Arial"/>
          <w:spacing w:val="-1"/>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t</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de d</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he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h</w:t>
      </w:r>
      <w:r w:rsidRPr="00E8550F">
        <w:rPr>
          <w:rFonts w:ascii="Arial" w:eastAsia="Trebuchet MS" w:hAnsi="Arial" w:cs="Arial"/>
          <w:sz w:val="22"/>
          <w:szCs w:val="22"/>
        </w:rPr>
        <w:t>e is</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all required immunizations 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 n</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t be </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low</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w:t>
      </w:r>
      <w:r w:rsidRPr="00E8550F">
        <w:rPr>
          <w:rFonts w:ascii="Arial" w:eastAsia="Trebuchet MS" w:hAnsi="Arial" w:cs="Arial"/>
          <w:sz w:val="22"/>
          <w:szCs w:val="22"/>
        </w:rPr>
        <w:t>o p</w:t>
      </w:r>
      <w:r w:rsidRPr="00E8550F">
        <w:rPr>
          <w:rFonts w:ascii="Arial" w:eastAsia="Trebuchet MS" w:hAnsi="Arial" w:cs="Arial"/>
          <w:spacing w:val="-1"/>
          <w:sz w:val="22"/>
          <w:szCs w:val="22"/>
        </w:rPr>
        <w:t>a</w:t>
      </w:r>
      <w:r w:rsidRPr="00E8550F">
        <w:rPr>
          <w:rFonts w:ascii="Arial" w:eastAsia="Trebuchet MS" w:hAnsi="Arial" w:cs="Arial"/>
          <w:sz w:val="22"/>
          <w:szCs w:val="22"/>
        </w:rPr>
        <w:t>rt</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pat</w:t>
      </w:r>
      <w:r w:rsidRPr="00E8550F">
        <w:rPr>
          <w:rFonts w:ascii="Arial" w:eastAsia="Trebuchet MS" w:hAnsi="Arial" w:cs="Arial"/>
          <w:sz w:val="22"/>
          <w:szCs w:val="22"/>
        </w:rPr>
        <w:t xml:space="preserve">e in </w:t>
      </w:r>
      <w:r w:rsidRPr="00E8550F">
        <w:rPr>
          <w:rFonts w:ascii="Arial" w:eastAsia="Trebuchet MS" w:hAnsi="Arial" w:cs="Arial"/>
          <w:spacing w:val="-1"/>
          <w:sz w:val="22"/>
          <w:szCs w:val="22"/>
        </w:rPr>
        <w:t>t</w:t>
      </w:r>
      <w:r w:rsidRPr="00E8550F">
        <w:rPr>
          <w:rFonts w:ascii="Arial" w:eastAsia="Trebuchet MS" w:hAnsi="Arial" w:cs="Arial"/>
          <w:sz w:val="22"/>
          <w:szCs w:val="22"/>
        </w:rPr>
        <w:t>he l</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o</w:t>
      </w:r>
      <w:r w:rsidRPr="00E8550F">
        <w:rPr>
          <w:rFonts w:ascii="Arial" w:eastAsia="Trebuchet MS" w:hAnsi="Arial" w:cs="Arial"/>
          <w:sz w:val="22"/>
          <w:szCs w:val="22"/>
        </w:rPr>
        <w:t>ra</w:t>
      </w:r>
      <w:r w:rsidRPr="00E8550F">
        <w:rPr>
          <w:rFonts w:ascii="Arial" w:eastAsia="Trebuchet MS" w:hAnsi="Arial" w:cs="Arial"/>
          <w:spacing w:val="-1"/>
          <w:sz w:val="22"/>
          <w:szCs w:val="22"/>
        </w:rPr>
        <w:t>to</w:t>
      </w:r>
      <w:r w:rsidRPr="00E8550F">
        <w:rPr>
          <w:rFonts w:ascii="Arial" w:eastAsia="Trebuchet MS" w:hAnsi="Arial" w:cs="Arial"/>
          <w:sz w:val="22"/>
          <w:szCs w:val="22"/>
        </w:rPr>
        <w:t>ry or</w:t>
      </w:r>
      <w:r w:rsidRPr="00E8550F">
        <w:rPr>
          <w:rFonts w:ascii="Arial" w:eastAsia="Trebuchet MS" w:hAnsi="Arial" w:cs="Arial"/>
          <w:spacing w:val="1"/>
          <w:sz w:val="22"/>
          <w:szCs w:val="22"/>
        </w:rPr>
        <w:t xml:space="preserve"> 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 p</w:t>
      </w:r>
      <w:r w:rsidRPr="00E8550F">
        <w:rPr>
          <w:rFonts w:ascii="Arial" w:eastAsia="Trebuchet MS" w:hAnsi="Arial" w:cs="Arial"/>
          <w:spacing w:val="-1"/>
          <w:sz w:val="22"/>
          <w:szCs w:val="22"/>
        </w:rPr>
        <w:t>o</w:t>
      </w:r>
      <w:r w:rsidRPr="00E8550F">
        <w:rPr>
          <w:rFonts w:ascii="Arial" w:eastAsia="Trebuchet MS" w:hAnsi="Arial" w:cs="Arial"/>
          <w:sz w:val="22"/>
          <w:szCs w:val="22"/>
        </w:rPr>
        <w:t>rt</w:t>
      </w:r>
      <w:r w:rsidRPr="00E8550F">
        <w:rPr>
          <w:rFonts w:ascii="Arial" w:eastAsia="Trebuchet MS" w:hAnsi="Arial" w:cs="Arial"/>
          <w:spacing w:val="-1"/>
          <w:sz w:val="22"/>
          <w:szCs w:val="22"/>
        </w:rPr>
        <w:t>io</w:t>
      </w:r>
      <w:r w:rsidRPr="00E8550F">
        <w:rPr>
          <w:rFonts w:ascii="Arial" w:eastAsia="Trebuchet MS" w:hAnsi="Arial" w:cs="Arial"/>
          <w:sz w:val="22"/>
          <w:szCs w:val="22"/>
        </w:rPr>
        <w:t xml:space="preserve">ns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z w:val="22"/>
          <w:szCs w:val="22"/>
        </w:rPr>
        <w:t>gra</w:t>
      </w:r>
      <w:r w:rsidRPr="00E8550F">
        <w:rPr>
          <w:rFonts w:ascii="Arial" w:eastAsia="Trebuchet MS" w:hAnsi="Arial" w:cs="Arial"/>
          <w:spacing w:val="3"/>
          <w:sz w:val="22"/>
          <w:szCs w:val="22"/>
        </w:rPr>
        <w:t>m</w:t>
      </w:r>
      <w:r w:rsidR="00B540B3" w:rsidRPr="00E8550F">
        <w:rPr>
          <w:rFonts w:ascii="Arial" w:eastAsia="Trebuchet MS" w:hAnsi="Arial" w:cs="Arial"/>
          <w:sz w:val="22"/>
          <w:szCs w:val="22"/>
        </w:rPr>
        <w:t>.</w:t>
      </w:r>
    </w:p>
    <w:p w14:paraId="0916B7A6" w14:textId="77777777" w:rsidR="00B927BD" w:rsidRPr="00002DCE" w:rsidRDefault="00B927BD" w:rsidP="00122AE0">
      <w:pPr>
        <w:rPr>
          <w:rFonts w:ascii="Arial" w:eastAsia="Trebuchet MS" w:hAnsi="Arial" w:cs="Arial"/>
          <w:sz w:val="16"/>
          <w:szCs w:val="16"/>
        </w:rPr>
      </w:pPr>
    </w:p>
    <w:p w14:paraId="47900617" w14:textId="77777777" w:rsidR="000F3853" w:rsidRPr="00002DCE" w:rsidRDefault="000F3853" w:rsidP="00122AE0">
      <w:pPr>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ll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are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q</w:t>
      </w:r>
      <w:r w:rsidRPr="00E8550F">
        <w:rPr>
          <w:rFonts w:ascii="Arial" w:eastAsia="Trebuchet MS" w:hAnsi="Arial" w:cs="Arial"/>
          <w:sz w:val="22"/>
          <w:szCs w:val="22"/>
        </w:rPr>
        <w:t>u</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red </w:t>
      </w:r>
      <w:r w:rsidRPr="00E8550F">
        <w:rPr>
          <w:rFonts w:ascii="Arial" w:eastAsia="Trebuchet MS" w:hAnsi="Arial" w:cs="Arial"/>
          <w:spacing w:val="-1"/>
          <w:sz w:val="22"/>
          <w:szCs w:val="22"/>
        </w:rPr>
        <w:t>t</w:t>
      </w:r>
      <w:r w:rsidRPr="00E8550F">
        <w:rPr>
          <w:rFonts w:ascii="Arial" w:eastAsia="Trebuchet MS" w:hAnsi="Arial" w:cs="Arial"/>
          <w:sz w:val="22"/>
          <w:szCs w:val="22"/>
        </w:rPr>
        <w:t>o s</w:t>
      </w:r>
      <w:r w:rsidRPr="00E8550F">
        <w:rPr>
          <w:rFonts w:ascii="Arial" w:eastAsia="Trebuchet MS" w:hAnsi="Arial" w:cs="Arial"/>
          <w:spacing w:val="-1"/>
          <w:sz w:val="22"/>
          <w:szCs w:val="22"/>
        </w:rPr>
        <w:t>u</w:t>
      </w:r>
      <w:r w:rsidRPr="00E8550F">
        <w:rPr>
          <w:rFonts w:ascii="Arial" w:eastAsia="Trebuchet MS" w:hAnsi="Arial" w:cs="Arial"/>
          <w:sz w:val="22"/>
          <w:szCs w:val="22"/>
        </w:rPr>
        <w:t>b</w:t>
      </w:r>
      <w:r w:rsidRPr="00E8550F">
        <w:rPr>
          <w:rFonts w:ascii="Arial" w:eastAsia="Trebuchet MS" w:hAnsi="Arial" w:cs="Arial"/>
          <w:spacing w:val="-2"/>
          <w:sz w:val="22"/>
          <w:szCs w:val="22"/>
        </w:rPr>
        <w:t>m</w:t>
      </w:r>
      <w:r w:rsidRPr="00E8550F">
        <w:rPr>
          <w:rFonts w:ascii="Arial" w:eastAsia="Trebuchet MS" w:hAnsi="Arial" w:cs="Arial"/>
          <w:sz w:val="22"/>
          <w:szCs w:val="22"/>
        </w:rPr>
        <w:t>it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f a p</w:t>
      </w:r>
      <w:r w:rsidRPr="00E8550F">
        <w:rPr>
          <w:rFonts w:ascii="Arial" w:eastAsia="Trebuchet MS" w:hAnsi="Arial" w:cs="Arial"/>
          <w:spacing w:val="-1"/>
          <w:sz w:val="22"/>
          <w:szCs w:val="22"/>
        </w:rPr>
        <w:t>hy</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 he</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3"/>
          <w:sz w:val="22"/>
          <w:szCs w:val="22"/>
        </w:rPr>
        <w:t>v</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uat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pri</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 e</w:t>
      </w:r>
      <w:r w:rsidRPr="00E8550F">
        <w:rPr>
          <w:rFonts w:ascii="Arial" w:eastAsia="Trebuchet MS" w:hAnsi="Arial" w:cs="Arial"/>
          <w:spacing w:val="-1"/>
          <w:sz w:val="22"/>
          <w:szCs w:val="22"/>
        </w:rPr>
        <w:t>n</w:t>
      </w:r>
      <w:r w:rsidRPr="00E8550F">
        <w:rPr>
          <w:rFonts w:ascii="Arial" w:eastAsia="Trebuchet MS" w:hAnsi="Arial" w:cs="Arial"/>
          <w:sz w:val="22"/>
          <w:szCs w:val="22"/>
        </w:rPr>
        <w:t>ro</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in </w:t>
      </w:r>
      <w:r w:rsidRPr="00E8550F">
        <w:rPr>
          <w:rFonts w:ascii="Arial" w:eastAsia="Trebuchet MS" w:hAnsi="Arial" w:cs="Arial"/>
          <w:spacing w:val="-1"/>
          <w:sz w:val="22"/>
          <w:szCs w:val="22"/>
        </w:rPr>
        <w:t>t</w:t>
      </w:r>
      <w:r w:rsidRPr="00E8550F">
        <w:rPr>
          <w:rFonts w:ascii="Arial" w:eastAsia="Trebuchet MS" w:hAnsi="Arial" w:cs="Arial"/>
          <w:sz w:val="22"/>
          <w:szCs w:val="22"/>
        </w:rPr>
        <w:t>he pr</w:t>
      </w:r>
      <w:r w:rsidRPr="00E8550F">
        <w:rPr>
          <w:rFonts w:ascii="Arial" w:eastAsia="Trebuchet MS" w:hAnsi="Arial" w:cs="Arial"/>
          <w:spacing w:val="-1"/>
          <w:sz w:val="22"/>
          <w:szCs w:val="22"/>
        </w:rPr>
        <w:t>o</w:t>
      </w:r>
      <w:r w:rsidRPr="00E8550F">
        <w:rPr>
          <w:rFonts w:ascii="Arial" w:eastAsia="Trebuchet MS" w:hAnsi="Arial" w:cs="Arial"/>
          <w:sz w:val="22"/>
          <w:szCs w:val="22"/>
        </w:rPr>
        <w:t>gra</w:t>
      </w:r>
      <w:r w:rsidRPr="00E8550F">
        <w:rPr>
          <w:rFonts w:ascii="Arial" w:eastAsia="Trebuchet MS" w:hAnsi="Arial" w:cs="Arial"/>
          <w:spacing w:val="-2"/>
          <w:sz w:val="22"/>
          <w:szCs w:val="22"/>
        </w:rPr>
        <w:t>m</w:t>
      </w:r>
      <w:r w:rsidRPr="00E8550F">
        <w:rPr>
          <w:rFonts w:ascii="Arial" w:eastAsia="Trebuchet MS" w:hAnsi="Arial" w:cs="Arial"/>
          <w:sz w:val="22"/>
          <w:szCs w:val="22"/>
        </w:rPr>
        <w:t xml:space="preserve">. </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 be</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 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h ev</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uat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nf</w:t>
      </w:r>
      <w:r w:rsidRPr="00E8550F">
        <w:rPr>
          <w:rFonts w:ascii="Arial" w:eastAsia="Trebuchet MS" w:hAnsi="Arial" w:cs="Arial"/>
          <w:spacing w:val="-1"/>
          <w:sz w:val="22"/>
          <w:szCs w:val="22"/>
        </w:rPr>
        <w:t>i</w:t>
      </w:r>
      <w:r w:rsidRPr="00E8550F">
        <w:rPr>
          <w:rFonts w:ascii="Arial" w:eastAsia="Trebuchet MS" w:hAnsi="Arial" w:cs="Arial"/>
          <w:sz w:val="22"/>
          <w:szCs w:val="22"/>
        </w:rPr>
        <w:t>rm t</w:t>
      </w:r>
      <w:r w:rsidRPr="00E8550F">
        <w:rPr>
          <w:rFonts w:ascii="Arial" w:eastAsia="Trebuchet MS" w:hAnsi="Arial" w:cs="Arial"/>
          <w:spacing w:val="-1"/>
          <w:sz w:val="22"/>
          <w:szCs w:val="22"/>
        </w:rPr>
        <w:t>ha</w:t>
      </w:r>
      <w:r w:rsidRPr="00E8550F">
        <w:rPr>
          <w:rFonts w:ascii="Arial" w:eastAsia="Trebuchet MS" w:hAnsi="Arial" w:cs="Arial"/>
          <w:sz w:val="22"/>
          <w:szCs w:val="22"/>
        </w:rPr>
        <w:t>t a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is</w:t>
      </w:r>
      <w:r w:rsidR="00B927BD" w:rsidRPr="00E8550F">
        <w:rPr>
          <w:rFonts w:ascii="Arial" w:eastAsia="Trebuchet MS" w:hAnsi="Arial" w:cs="Arial"/>
          <w:sz w:val="22"/>
          <w:szCs w:val="22"/>
        </w:rPr>
        <w:t>:</w:t>
      </w:r>
    </w:p>
    <w:p w14:paraId="7B466F54" w14:textId="77777777" w:rsidR="00B927BD" w:rsidRPr="00E8550F" w:rsidRDefault="00B927BD" w:rsidP="00122AE0">
      <w:pPr>
        <w:tabs>
          <w:tab w:val="left" w:pos="480"/>
        </w:tabs>
        <w:ind w:right="384"/>
        <w:rPr>
          <w:rFonts w:ascii="Arial" w:eastAsia="Trebuchet MS" w:hAnsi="Arial" w:cs="Arial"/>
          <w:spacing w:val="-1"/>
          <w:sz w:val="22"/>
          <w:szCs w:val="22"/>
        </w:rPr>
      </w:pPr>
    </w:p>
    <w:p w14:paraId="5829D496" w14:textId="77777777" w:rsidR="00B927BD" w:rsidRPr="00E8550F" w:rsidRDefault="000F3853" w:rsidP="000F34FA">
      <w:pPr>
        <w:pStyle w:val="ListParagraph"/>
        <w:numPr>
          <w:ilvl w:val="0"/>
          <w:numId w:val="17"/>
        </w:numPr>
        <w:tabs>
          <w:tab w:val="left" w:pos="720"/>
        </w:tabs>
        <w:ind w:left="720" w:right="384"/>
        <w:rPr>
          <w:rFonts w:ascii="Arial" w:eastAsia="Trebuchet MS" w:hAnsi="Arial" w:cs="Arial"/>
          <w:sz w:val="22"/>
          <w:szCs w:val="22"/>
        </w:rPr>
      </w:pPr>
      <w:r w:rsidRPr="00E8550F">
        <w:rPr>
          <w:rFonts w:ascii="Arial" w:eastAsia="Trebuchet MS" w:hAnsi="Arial" w:cs="Arial"/>
          <w:spacing w:val="-1"/>
          <w:sz w:val="22"/>
          <w:szCs w:val="22"/>
        </w:rPr>
        <w:t>F</w:t>
      </w:r>
      <w:r w:rsidRPr="00E8550F">
        <w:rPr>
          <w:rFonts w:ascii="Arial" w:eastAsia="Trebuchet MS" w:hAnsi="Arial" w:cs="Arial"/>
          <w:sz w:val="22"/>
          <w:szCs w:val="22"/>
        </w:rPr>
        <w:t>ree of a</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omm</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ica</w:t>
      </w:r>
      <w:r w:rsidRPr="00E8550F">
        <w:rPr>
          <w:rFonts w:ascii="Arial" w:eastAsia="Trebuchet MS" w:hAnsi="Arial" w:cs="Arial"/>
          <w:spacing w:val="-3"/>
          <w:sz w:val="22"/>
          <w:szCs w:val="22"/>
        </w:rPr>
        <w:t>b</w:t>
      </w:r>
      <w:r w:rsidRPr="00E8550F">
        <w:rPr>
          <w:rFonts w:ascii="Arial" w:eastAsia="Trebuchet MS" w:hAnsi="Arial" w:cs="Arial"/>
          <w:sz w:val="22"/>
          <w:szCs w:val="22"/>
        </w:rPr>
        <w:t>le d</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1"/>
          <w:sz w:val="22"/>
          <w:szCs w:val="22"/>
        </w:rPr>
        <w:t>ea</w:t>
      </w:r>
      <w:r w:rsidRPr="00E8550F">
        <w:rPr>
          <w:rFonts w:ascii="Arial" w:eastAsia="Trebuchet MS" w:hAnsi="Arial" w:cs="Arial"/>
          <w:sz w:val="22"/>
          <w:szCs w:val="22"/>
        </w:rPr>
        <w:t xml:space="preserve">se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d</w:t>
      </w:r>
      <w:r w:rsidRPr="00E8550F">
        <w:rPr>
          <w:rFonts w:ascii="Arial" w:eastAsia="Trebuchet MS" w:hAnsi="Arial" w:cs="Arial"/>
          <w:spacing w:val="-2"/>
          <w:sz w:val="22"/>
          <w:szCs w:val="22"/>
        </w:rPr>
        <w:t xml:space="preserve"> j</w:t>
      </w:r>
      <w:r w:rsidRPr="00E8550F">
        <w:rPr>
          <w:rFonts w:ascii="Arial" w:eastAsia="Trebuchet MS" w:hAnsi="Arial" w:cs="Arial"/>
          <w:sz w:val="22"/>
          <w:szCs w:val="22"/>
        </w:rPr>
        <w:t>e</w:t>
      </w:r>
      <w:r w:rsidRPr="00E8550F">
        <w:rPr>
          <w:rFonts w:ascii="Arial" w:eastAsia="Trebuchet MS" w:hAnsi="Arial" w:cs="Arial"/>
          <w:spacing w:val="-1"/>
          <w:sz w:val="22"/>
          <w:szCs w:val="22"/>
        </w:rPr>
        <w:t>o</w:t>
      </w:r>
      <w:r w:rsidRPr="00E8550F">
        <w:rPr>
          <w:rFonts w:ascii="Arial" w:eastAsia="Trebuchet MS" w:hAnsi="Arial" w:cs="Arial"/>
          <w:sz w:val="22"/>
          <w:szCs w:val="22"/>
        </w:rPr>
        <w:t>p</w:t>
      </w:r>
      <w:r w:rsidRPr="00E8550F">
        <w:rPr>
          <w:rFonts w:ascii="Arial" w:eastAsia="Trebuchet MS" w:hAnsi="Arial" w:cs="Arial"/>
          <w:spacing w:val="-1"/>
          <w:sz w:val="22"/>
          <w:szCs w:val="22"/>
        </w:rPr>
        <w:t>a</w:t>
      </w:r>
      <w:r w:rsidRPr="00E8550F">
        <w:rPr>
          <w:rFonts w:ascii="Arial" w:eastAsia="Trebuchet MS" w:hAnsi="Arial" w:cs="Arial"/>
          <w:sz w:val="22"/>
          <w:szCs w:val="22"/>
        </w:rPr>
        <w:t>rdize t</w:t>
      </w:r>
      <w:r w:rsidRPr="00E8550F">
        <w:rPr>
          <w:rFonts w:ascii="Arial" w:eastAsia="Trebuchet MS" w:hAnsi="Arial" w:cs="Arial"/>
          <w:spacing w:val="-1"/>
          <w:sz w:val="22"/>
          <w:szCs w:val="22"/>
        </w:rPr>
        <w:t>h</w:t>
      </w:r>
      <w:r w:rsidRPr="00E8550F">
        <w:rPr>
          <w:rFonts w:ascii="Arial" w:eastAsia="Trebuchet MS" w:hAnsi="Arial" w:cs="Arial"/>
          <w:sz w:val="22"/>
          <w:szCs w:val="22"/>
        </w:rPr>
        <w:t>e he</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o</w:t>
      </w:r>
      <w:r w:rsidRPr="00E8550F">
        <w:rPr>
          <w:rFonts w:ascii="Arial" w:eastAsia="Trebuchet MS" w:hAnsi="Arial" w:cs="Arial"/>
          <w:sz w:val="22"/>
          <w:szCs w:val="22"/>
        </w:rPr>
        <w:t>f pa</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fe</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w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smat</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 is</w:t>
      </w:r>
    </w:p>
    <w:p w14:paraId="57CD6E0F" w14:textId="77777777" w:rsidR="000F3853" w:rsidRPr="00E8550F" w:rsidRDefault="000F3853" w:rsidP="000F34FA">
      <w:pPr>
        <w:pStyle w:val="ListParagraph"/>
        <w:numPr>
          <w:ilvl w:val="0"/>
          <w:numId w:val="17"/>
        </w:numPr>
        <w:tabs>
          <w:tab w:val="left" w:pos="720"/>
        </w:tabs>
        <w:ind w:left="720" w:right="384"/>
        <w:rPr>
          <w:rFonts w:ascii="Arial" w:eastAsia="Trebuchet MS" w:hAnsi="Arial" w:cs="Arial"/>
          <w:sz w:val="22"/>
          <w:szCs w:val="22"/>
        </w:rPr>
      </w:pPr>
      <w:r w:rsidRPr="00E8550F">
        <w:rPr>
          <w:rFonts w:ascii="Arial" w:eastAsia="Trebuchet MS" w:hAnsi="Arial" w:cs="Arial"/>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e of p</w:t>
      </w:r>
      <w:r w:rsidRPr="00E8550F">
        <w:rPr>
          <w:rFonts w:ascii="Arial" w:eastAsia="Trebuchet MS" w:hAnsi="Arial" w:cs="Arial"/>
          <w:spacing w:val="-1"/>
          <w:sz w:val="22"/>
          <w:szCs w:val="22"/>
        </w:rPr>
        <w:t>e</w:t>
      </w:r>
      <w:r w:rsidRPr="00E8550F">
        <w:rPr>
          <w:rFonts w:ascii="Arial" w:eastAsia="Trebuchet MS" w:hAnsi="Arial" w:cs="Arial"/>
          <w:sz w:val="22"/>
          <w:szCs w:val="22"/>
        </w:rPr>
        <w:t>rfor</w:t>
      </w:r>
      <w:r w:rsidRPr="00E8550F">
        <w:rPr>
          <w:rFonts w:ascii="Arial" w:eastAsia="Trebuchet MS" w:hAnsi="Arial" w:cs="Arial"/>
          <w:spacing w:val="-1"/>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3"/>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wo</w:t>
      </w:r>
      <w:r w:rsidRPr="00E8550F">
        <w:rPr>
          <w:rFonts w:ascii="Arial" w:eastAsia="Trebuchet MS" w:hAnsi="Arial" w:cs="Arial"/>
          <w:sz w:val="22"/>
          <w:szCs w:val="22"/>
        </w:rPr>
        <w:t>rk</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g</w:t>
      </w:r>
      <w:r w:rsidRPr="00E8550F">
        <w:rPr>
          <w:rFonts w:ascii="Arial" w:eastAsia="Trebuchet MS" w:hAnsi="Arial" w:cs="Arial"/>
          <w:sz w:val="22"/>
          <w:szCs w:val="22"/>
        </w:rPr>
        <w:t>n</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t</w:t>
      </w:r>
      <w:r w:rsidRPr="00E8550F">
        <w:rPr>
          <w:rFonts w:ascii="Arial" w:eastAsia="Trebuchet MS" w:hAnsi="Arial" w:cs="Arial"/>
          <w:sz w:val="22"/>
          <w:szCs w:val="22"/>
        </w:rPr>
        <w:t>o h</w:t>
      </w:r>
      <w:r w:rsidRPr="00E8550F">
        <w:rPr>
          <w:rFonts w:ascii="Arial" w:eastAsia="Trebuchet MS" w:hAnsi="Arial" w:cs="Arial"/>
          <w:spacing w:val="-1"/>
          <w:sz w:val="22"/>
          <w:szCs w:val="22"/>
        </w:rPr>
        <w:t>im</w:t>
      </w:r>
      <w:r w:rsidRPr="00E8550F">
        <w:rPr>
          <w:rFonts w:ascii="Arial" w:eastAsia="Trebuchet MS" w:hAnsi="Arial" w:cs="Arial"/>
          <w:sz w:val="22"/>
          <w:szCs w:val="22"/>
        </w:rPr>
        <w:t>/</w:t>
      </w:r>
      <w:r w:rsidRPr="00E8550F">
        <w:rPr>
          <w:rFonts w:ascii="Arial" w:eastAsia="Trebuchet MS" w:hAnsi="Arial" w:cs="Arial"/>
          <w:spacing w:val="-1"/>
          <w:sz w:val="22"/>
          <w:szCs w:val="22"/>
        </w:rPr>
        <w:t>h</w:t>
      </w:r>
      <w:r w:rsidRPr="00E8550F">
        <w:rPr>
          <w:rFonts w:ascii="Arial" w:eastAsia="Trebuchet MS" w:hAnsi="Arial" w:cs="Arial"/>
          <w:sz w:val="22"/>
          <w:szCs w:val="22"/>
        </w:rPr>
        <w:t>er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 xml:space="preserve">in </w:t>
      </w:r>
      <w:r w:rsidRPr="00E8550F">
        <w:rPr>
          <w:rFonts w:ascii="Arial" w:eastAsia="Trebuchet MS" w:hAnsi="Arial" w:cs="Arial"/>
          <w:spacing w:val="-1"/>
          <w:sz w:val="22"/>
          <w:szCs w:val="22"/>
        </w:rPr>
        <w:t>t</w:t>
      </w:r>
      <w:r w:rsidRPr="00E8550F">
        <w:rPr>
          <w:rFonts w:ascii="Arial" w:eastAsia="Trebuchet MS" w:hAnsi="Arial" w:cs="Arial"/>
          <w:sz w:val="22"/>
          <w:szCs w:val="22"/>
        </w:rPr>
        <w:t>he pr</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pacing w:val="-3"/>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e se</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as a p</w:t>
      </w:r>
      <w:r w:rsidRPr="00E8550F">
        <w:rPr>
          <w:rFonts w:ascii="Arial" w:eastAsia="Trebuchet MS" w:hAnsi="Arial" w:cs="Arial"/>
          <w:spacing w:val="-1"/>
          <w:sz w:val="22"/>
          <w:szCs w:val="22"/>
        </w:rPr>
        <w:t>hy</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 a</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nt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p>
    <w:p w14:paraId="7F04210B" w14:textId="77777777" w:rsidR="000F3853" w:rsidRPr="00E8550F" w:rsidRDefault="000F3853" w:rsidP="00122AE0">
      <w:pPr>
        <w:rPr>
          <w:rFonts w:ascii="Arial" w:hAnsi="Arial" w:cs="Arial"/>
          <w:sz w:val="14"/>
          <w:szCs w:val="14"/>
        </w:rPr>
      </w:pPr>
    </w:p>
    <w:p w14:paraId="5C749CE7" w14:textId="77777777" w:rsidR="000F3853" w:rsidRPr="00E8550F" w:rsidRDefault="000F3853" w:rsidP="00DF4D72">
      <w:pPr>
        <w:ind w:right="40"/>
        <w:rPr>
          <w:rFonts w:ascii="Arial" w:eastAsia="Trebuchet MS" w:hAnsi="Arial" w:cs="Arial"/>
          <w:sz w:val="22"/>
          <w:szCs w:val="22"/>
        </w:rPr>
      </w:pP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g</w:t>
      </w:r>
      <w:r w:rsidRPr="00E8550F">
        <w:rPr>
          <w:rFonts w:ascii="Arial" w:eastAsia="Trebuchet MS" w:hAnsi="Arial" w:cs="Arial"/>
          <w:sz w:val="22"/>
          <w:szCs w:val="22"/>
        </w:rPr>
        <w:t>i</w:t>
      </w:r>
      <w:r w:rsidRPr="00E8550F">
        <w:rPr>
          <w:rFonts w:ascii="Arial" w:eastAsia="Trebuchet MS" w:hAnsi="Arial" w:cs="Arial"/>
          <w:spacing w:val="-1"/>
          <w:sz w:val="22"/>
          <w:szCs w:val="22"/>
        </w:rPr>
        <w:t>st</w:t>
      </w:r>
      <w:r w:rsidRPr="00E8550F">
        <w:rPr>
          <w:rFonts w:ascii="Arial" w:eastAsia="Trebuchet MS" w:hAnsi="Arial" w:cs="Arial"/>
          <w:sz w:val="22"/>
          <w:szCs w:val="22"/>
        </w:rPr>
        <w:t>rar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P</w:t>
      </w:r>
      <w:r w:rsidRPr="00E8550F">
        <w:rPr>
          <w:rFonts w:ascii="Arial" w:eastAsia="Trebuchet MS" w:hAnsi="Arial" w:cs="Arial"/>
          <w:sz w:val="22"/>
          <w:szCs w:val="22"/>
        </w:rPr>
        <w:t xml:space="preserve">A </w:t>
      </w:r>
      <w:r w:rsidRPr="00E8550F">
        <w:rPr>
          <w:rFonts w:ascii="Arial" w:eastAsia="Trebuchet MS" w:hAnsi="Arial" w:cs="Arial"/>
          <w:spacing w:val="-3"/>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g</w:t>
      </w:r>
      <w:r w:rsidRPr="00E8550F">
        <w:rPr>
          <w:rFonts w:ascii="Arial" w:eastAsia="Trebuchet MS" w:hAnsi="Arial" w:cs="Arial"/>
          <w:sz w:val="22"/>
          <w:szCs w:val="22"/>
        </w:rPr>
        <w:t>ram</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is res</w:t>
      </w:r>
      <w:r w:rsidRPr="00E8550F">
        <w:rPr>
          <w:rFonts w:ascii="Arial" w:eastAsia="Trebuchet MS" w:hAnsi="Arial" w:cs="Arial"/>
          <w:spacing w:val="-1"/>
          <w:sz w:val="22"/>
          <w:szCs w:val="22"/>
        </w:rPr>
        <w:t>po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b</w:t>
      </w:r>
      <w:r w:rsidRPr="00E8550F">
        <w:rPr>
          <w:rFonts w:ascii="Arial" w:eastAsia="Trebuchet MS" w:hAnsi="Arial" w:cs="Arial"/>
          <w:sz w:val="22"/>
          <w:szCs w:val="22"/>
        </w:rPr>
        <w:t>le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3"/>
          <w:sz w:val="22"/>
          <w:szCs w:val="22"/>
        </w:rPr>
        <w:t>v</w:t>
      </w:r>
      <w:r w:rsidRPr="00E8550F">
        <w:rPr>
          <w:rFonts w:ascii="Arial" w:eastAsia="Trebuchet MS" w:hAnsi="Arial" w:cs="Arial"/>
          <w:sz w:val="22"/>
          <w:szCs w:val="22"/>
        </w:rPr>
        <w:t>erif</w:t>
      </w:r>
      <w:r w:rsidRPr="00E8550F">
        <w:rPr>
          <w:rFonts w:ascii="Arial" w:eastAsia="Trebuchet MS" w:hAnsi="Arial" w:cs="Arial"/>
          <w:spacing w:val="-1"/>
          <w:sz w:val="22"/>
          <w:szCs w:val="22"/>
        </w:rPr>
        <w:t>y</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e</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h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mm</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iza</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2"/>
          <w:sz w:val="22"/>
          <w:szCs w:val="22"/>
        </w:rPr>
        <w:t>o</w:t>
      </w:r>
      <w:r w:rsidRPr="00E8550F">
        <w:rPr>
          <w:rFonts w:ascii="Arial" w:eastAsia="Trebuchet MS" w:hAnsi="Arial" w:cs="Arial"/>
          <w:sz w:val="22"/>
          <w:szCs w:val="22"/>
        </w:rPr>
        <w:t>n a</w:t>
      </w:r>
      <w:r w:rsidRPr="00E8550F">
        <w:rPr>
          <w:rFonts w:ascii="Arial" w:eastAsia="Trebuchet MS" w:hAnsi="Arial" w:cs="Arial"/>
          <w:spacing w:val="-1"/>
          <w:sz w:val="22"/>
          <w:szCs w:val="22"/>
        </w:rPr>
        <w:t>n</w:t>
      </w:r>
      <w:r w:rsidRPr="00E8550F">
        <w:rPr>
          <w:rFonts w:ascii="Arial" w:eastAsia="Trebuchet MS" w:hAnsi="Arial" w:cs="Arial"/>
          <w:sz w:val="22"/>
          <w:szCs w:val="22"/>
        </w:rPr>
        <w:t>d 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t</w:t>
      </w:r>
      <w:r w:rsidRPr="00E8550F">
        <w:rPr>
          <w:rFonts w:ascii="Arial" w:eastAsia="Trebuchet MS" w:hAnsi="Arial" w:cs="Arial"/>
          <w:spacing w:val="-1"/>
          <w:sz w:val="22"/>
          <w:szCs w:val="22"/>
        </w:rPr>
        <w:t>at</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s req</w:t>
      </w:r>
      <w:r w:rsidRPr="00E8550F">
        <w:rPr>
          <w:rFonts w:ascii="Arial" w:eastAsia="Trebuchet MS" w:hAnsi="Arial" w:cs="Arial"/>
          <w:spacing w:val="-1"/>
          <w:sz w:val="22"/>
          <w:szCs w:val="22"/>
        </w:rPr>
        <w:t>u</w:t>
      </w:r>
      <w:r w:rsidRPr="00E8550F">
        <w:rPr>
          <w:rFonts w:ascii="Arial" w:eastAsia="Trebuchet MS" w:hAnsi="Arial" w:cs="Arial"/>
          <w:sz w:val="22"/>
          <w:szCs w:val="22"/>
        </w:rPr>
        <w:t>ired by</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AR</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PA</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a</w:t>
      </w:r>
      <w:r w:rsidRPr="00E8550F">
        <w:rPr>
          <w:rFonts w:ascii="Arial" w:eastAsia="Trebuchet MS" w:hAnsi="Arial" w:cs="Arial"/>
          <w:sz w:val="22"/>
          <w:szCs w:val="22"/>
        </w:rPr>
        <w:t>ll 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r</w:t>
      </w:r>
      <w:r w:rsidRPr="00E8550F">
        <w:rPr>
          <w:rFonts w:ascii="Arial" w:eastAsia="Trebuchet MS" w:hAnsi="Arial" w:cs="Arial"/>
          <w:sz w:val="22"/>
          <w:szCs w:val="22"/>
        </w:rPr>
        <w:t>ec</w:t>
      </w:r>
      <w:r w:rsidRPr="00E8550F">
        <w:rPr>
          <w:rFonts w:ascii="Arial" w:eastAsia="Trebuchet MS" w:hAnsi="Arial" w:cs="Arial"/>
          <w:spacing w:val="-1"/>
          <w:sz w:val="22"/>
          <w:szCs w:val="22"/>
        </w:rPr>
        <w:t>o</w:t>
      </w:r>
      <w:r w:rsidRPr="00E8550F">
        <w:rPr>
          <w:rFonts w:ascii="Arial" w:eastAsia="Trebuchet MS" w:hAnsi="Arial" w:cs="Arial"/>
          <w:sz w:val="22"/>
          <w:szCs w:val="22"/>
        </w:rPr>
        <w:t>rds</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co</w:t>
      </w:r>
      <w:r w:rsidRPr="00E8550F">
        <w:rPr>
          <w:rFonts w:ascii="Arial" w:eastAsia="Trebuchet MS" w:hAnsi="Arial" w:cs="Arial"/>
          <w:sz w:val="22"/>
          <w:szCs w:val="22"/>
        </w:rPr>
        <w:t>nf</w:t>
      </w:r>
      <w:r w:rsidRPr="00E8550F">
        <w:rPr>
          <w:rFonts w:ascii="Arial" w:eastAsia="Trebuchet MS" w:hAnsi="Arial" w:cs="Arial"/>
          <w:spacing w:val="-1"/>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l a</w:t>
      </w:r>
      <w:r w:rsidRPr="00E8550F">
        <w:rPr>
          <w:rFonts w:ascii="Arial" w:eastAsia="Trebuchet MS" w:hAnsi="Arial" w:cs="Arial"/>
          <w:spacing w:val="-1"/>
          <w:sz w:val="22"/>
          <w:szCs w:val="22"/>
        </w:rPr>
        <w:t>n</w:t>
      </w:r>
      <w:r w:rsidRPr="00E8550F">
        <w:rPr>
          <w:rFonts w:ascii="Arial" w:eastAsia="Trebuchet MS" w:hAnsi="Arial" w:cs="Arial"/>
          <w:sz w:val="22"/>
          <w:szCs w:val="22"/>
        </w:rPr>
        <w:t>d are n</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cc</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e to</w:t>
      </w:r>
      <w:r w:rsidRPr="00E8550F">
        <w:rPr>
          <w:rFonts w:ascii="Arial" w:eastAsia="Trebuchet MS" w:hAnsi="Arial" w:cs="Arial"/>
          <w:spacing w:val="-1"/>
          <w:sz w:val="22"/>
          <w:szCs w:val="22"/>
        </w:rPr>
        <w:t xml:space="preserve"> 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revi</w:t>
      </w:r>
      <w:r w:rsidRPr="00E8550F">
        <w:rPr>
          <w:rFonts w:ascii="Arial" w:eastAsia="Trebuchet MS" w:hAnsi="Arial" w:cs="Arial"/>
          <w:spacing w:val="-1"/>
          <w:sz w:val="22"/>
          <w:szCs w:val="22"/>
        </w:rPr>
        <w:t>ew</w:t>
      </w:r>
      <w:r w:rsidRPr="00E8550F">
        <w:rPr>
          <w:rFonts w:ascii="Arial" w:eastAsia="Trebuchet MS" w:hAnsi="Arial" w:cs="Arial"/>
          <w:sz w:val="22"/>
          <w:szCs w:val="22"/>
        </w:rPr>
        <w:t>ed by</w:t>
      </w:r>
      <w:r w:rsidR="00B540B3" w:rsidRPr="00E8550F">
        <w:rPr>
          <w:rFonts w:ascii="Arial" w:eastAsia="Trebuchet MS" w:hAnsi="Arial" w:cs="Arial"/>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z w:val="22"/>
          <w:szCs w:val="22"/>
        </w:rPr>
        <w:t>gram</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a</w:t>
      </w:r>
      <w:r w:rsidRPr="00E8550F">
        <w:rPr>
          <w:rFonts w:ascii="Arial" w:eastAsia="Trebuchet MS" w:hAnsi="Arial" w:cs="Arial"/>
          <w:sz w:val="22"/>
          <w:szCs w:val="22"/>
        </w:rPr>
        <w:t>nd 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ff.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t l</w:t>
      </w:r>
      <w:r w:rsidRPr="00E8550F">
        <w:rPr>
          <w:rFonts w:ascii="Arial" w:eastAsia="Trebuchet MS" w:hAnsi="Arial" w:cs="Arial"/>
          <w:spacing w:val="-1"/>
          <w:sz w:val="22"/>
          <w:szCs w:val="22"/>
        </w:rPr>
        <w:t>ea</w:t>
      </w:r>
      <w:r w:rsidRPr="00E8550F">
        <w:rPr>
          <w:rFonts w:ascii="Arial" w:eastAsia="Trebuchet MS" w:hAnsi="Arial" w:cs="Arial"/>
          <w:sz w:val="22"/>
          <w:szCs w:val="22"/>
        </w:rPr>
        <w:t>st</w:t>
      </w:r>
      <w:r w:rsidRPr="00E8550F">
        <w:rPr>
          <w:rFonts w:ascii="Arial" w:eastAsia="Trebuchet MS" w:hAnsi="Arial" w:cs="Arial"/>
          <w:spacing w:val="-1"/>
          <w:sz w:val="22"/>
          <w:szCs w:val="22"/>
        </w:rPr>
        <w:t xml:space="preserve"> a</w:t>
      </w:r>
      <w:r w:rsidRPr="00E8550F">
        <w:rPr>
          <w:rFonts w:ascii="Arial" w:eastAsia="Trebuchet MS" w:hAnsi="Arial" w:cs="Arial"/>
          <w:sz w:val="22"/>
          <w:szCs w:val="22"/>
        </w:rPr>
        <w:t>n</w:t>
      </w:r>
      <w:r w:rsidRPr="00E8550F">
        <w:rPr>
          <w:rFonts w:ascii="Arial" w:eastAsia="Trebuchet MS" w:hAnsi="Arial" w:cs="Arial"/>
          <w:spacing w:val="-1"/>
          <w:sz w:val="22"/>
          <w:szCs w:val="22"/>
        </w:rPr>
        <w:t>n</w:t>
      </w:r>
      <w:r w:rsidRPr="00E8550F">
        <w:rPr>
          <w:rFonts w:ascii="Arial" w:eastAsia="Trebuchet MS" w:hAnsi="Arial" w:cs="Arial"/>
          <w:sz w:val="22"/>
          <w:szCs w:val="22"/>
        </w:rPr>
        <w:t>u</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ly</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 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ff of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00B540B3" w:rsidRPr="00E8550F">
        <w:rPr>
          <w:rFonts w:ascii="Arial" w:eastAsia="Trebuchet MS" w:hAnsi="Arial" w:cs="Arial"/>
          <w:spacing w:val="-1"/>
          <w:sz w:val="22"/>
          <w:szCs w:val="22"/>
        </w:rPr>
        <w:t>PA</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gram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q</w:t>
      </w:r>
      <w:r w:rsidRPr="00E8550F">
        <w:rPr>
          <w:rFonts w:ascii="Arial" w:eastAsia="Trebuchet MS" w:hAnsi="Arial" w:cs="Arial"/>
          <w:sz w:val="22"/>
          <w:szCs w:val="22"/>
        </w:rPr>
        <w:t>u</w:t>
      </w:r>
      <w:r w:rsidRPr="00E8550F">
        <w:rPr>
          <w:rFonts w:ascii="Arial" w:eastAsia="Trebuchet MS" w:hAnsi="Arial" w:cs="Arial"/>
          <w:spacing w:val="-1"/>
          <w:sz w:val="22"/>
          <w:szCs w:val="22"/>
        </w:rPr>
        <w:t>e</w:t>
      </w:r>
      <w:r w:rsidRPr="00E8550F">
        <w:rPr>
          <w:rFonts w:ascii="Arial" w:eastAsia="Trebuchet MS" w:hAnsi="Arial" w:cs="Arial"/>
          <w:sz w:val="22"/>
          <w:szCs w:val="22"/>
        </w:rPr>
        <w:t>st</w:t>
      </w:r>
      <w:r w:rsidR="00B540B3" w:rsidRPr="00E8550F">
        <w:rPr>
          <w:rFonts w:ascii="Arial" w:eastAsia="Trebuchet MS" w:hAnsi="Arial" w:cs="Arial"/>
          <w:sz w:val="22"/>
          <w:szCs w:val="22"/>
        </w:rPr>
        <w:t xml:space="preserve"> </w:t>
      </w:r>
      <w:r w:rsidRPr="00E8550F">
        <w:rPr>
          <w:rFonts w:ascii="Arial" w:eastAsia="Trebuchet MS" w:hAnsi="Arial" w:cs="Arial"/>
          <w:sz w:val="22"/>
          <w:szCs w:val="22"/>
        </w:rPr>
        <w:t>verif</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f </w:t>
      </w:r>
      <w:r w:rsidRPr="00E8550F">
        <w:rPr>
          <w:rFonts w:ascii="Arial" w:eastAsia="Trebuchet MS" w:hAnsi="Arial" w:cs="Arial"/>
          <w:spacing w:val="2"/>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nce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a</w:t>
      </w:r>
      <w:r w:rsidRPr="00E8550F">
        <w:rPr>
          <w:rFonts w:ascii="Arial" w:eastAsia="Trebuchet MS" w:hAnsi="Arial" w:cs="Arial"/>
          <w:sz w:val="22"/>
          <w:szCs w:val="22"/>
        </w:rPr>
        <w:t>ll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pacing w:val="2"/>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s e</w:t>
      </w:r>
      <w:r w:rsidRPr="00E8550F">
        <w:rPr>
          <w:rFonts w:ascii="Arial" w:eastAsia="Trebuchet MS" w:hAnsi="Arial" w:cs="Arial"/>
          <w:spacing w:val="-1"/>
          <w:sz w:val="22"/>
          <w:szCs w:val="22"/>
        </w:rPr>
        <w:t>n</w:t>
      </w:r>
      <w:r w:rsidRPr="00E8550F">
        <w:rPr>
          <w:rFonts w:ascii="Arial" w:eastAsia="Trebuchet MS" w:hAnsi="Arial" w:cs="Arial"/>
          <w:sz w:val="22"/>
          <w:szCs w:val="22"/>
        </w:rPr>
        <w:t>ro</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d in </w:t>
      </w:r>
      <w:r w:rsidRPr="00E8550F">
        <w:rPr>
          <w:rFonts w:ascii="Arial" w:eastAsia="Trebuchet MS" w:hAnsi="Arial" w:cs="Arial"/>
          <w:spacing w:val="-1"/>
          <w:sz w:val="22"/>
          <w:szCs w:val="22"/>
        </w:rPr>
        <w:t>t</w:t>
      </w:r>
      <w:r w:rsidRPr="00E8550F">
        <w:rPr>
          <w:rFonts w:ascii="Arial" w:eastAsia="Trebuchet MS" w:hAnsi="Arial" w:cs="Arial"/>
          <w:sz w:val="22"/>
          <w:szCs w:val="22"/>
        </w:rPr>
        <w:t>he pr</w:t>
      </w:r>
      <w:r w:rsidRPr="00E8550F">
        <w:rPr>
          <w:rFonts w:ascii="Arial" w:eastAsia="Trebuchet MS" w:hAnsi="Arial" w:cs="Arial"/>
          <w:spacing w:val="-1"/>
          <w:sz w:val="22"/>
          <w:szCs w:val="22"/>
        </w:rPr>
        <w:t>o</w:t>
      </w:r>
      <w:r w:rsidRPr="00E8550F">
        <w:rPr>
          <w:rFonts w:ascii="Arial" w:eastAsia="Trebuchet MS" w:hAnsi="Arial" w:cs="Arial"/>
          <w:sz w:val="22"/>
          <w:szCs w:val="22"/>
        </w:rPr>
        <w:t>gra</w:t>
      </w:r>
      <w:r w:rsidRPr="00E8550F">
        <w:rPr>
          <w:rFonts w:ascii="Arial" w:eastAsia="Trebuchet MS" w:hAnsi="Arial" w:cs="Arial"/>
          <w:spacing w:val="-2"/>
          <w:sz w:val="22"/>
          <w:szCs w:val="22"/>
        </w:rPr>
        <w:t>m</w:t>
      </w:r>
      <w:r w:rsidRPr="00E8550F">
        <w:rPr>
          <w:rFonts w:ascii="Arial" w:eastAsia="Trebuchet MS" w:hAnsi="Arial" w:cs="Arial"/>
          <w:sz w:val="22"/>
          <w:szCs w:val="22"/>
        </w:rPr>
        <w:t>.</w:t>
      </w:r>
    </w:p>
    <w:p w14:paraId="00B43824" w14:textId="77777777" w:rsidR="000F3853" w:rsidRPr="00E8550F" w:rsidRDefault="000F3853" w:rsidP="00DF4D72">
      <w:pPr>
        <w:ind w:right="40"/>
        <w:rPr>
          <w:rFonts w:ascii="Arial" w:hAnsi="Arial" w:cs="Arial"/>
          <w:sz w:val="16"/>
          <w:szCs w:val="16"/>
        </w:rPr>
      </w:pPr>
    </w:p>
    <w:p w14:paraId="1CDA77F9" w14:textId="77777777" w:rsidR="000F3853" w:rsidRPr="00E8550F" w:rsidRDefault="000F3853" w:rsidP="00DF4D72">
      <w:pPr>
        <w:ind w:right="40"/>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ll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t re</w:t>
      </w:r>
      <w:r w:rsidRPr="00E8550F">
        <w:rPr>
          <w:rFonts w:ascii="Arial" w:eastAsia="Trebuchet MS" w:hAnsi="Arial" w:cs="Arial"/>
          <w:spacing w:val="-1"/>
          <w:sz w:val="22"/>
          <w:szCs w:val="22"/>
        </w:rPr>
        <w:t>ma</w:t>
      </w:r>
      <w:r w:rsidRPr="00E8550F">
        <w:rPr>
          <w:rFonts w:ascii="Arial" w:eastAsia="Trebuchet MS" w:hAnsi="Arial" w:cs="Arial"/>
          <w:spacing w:val="2"/>
          <w:sz w:val="22"/>
          <w:szCs w:val="22"/>
        </w:rPr>
        <w:t>i</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a</w:t>
      </w:r>
      <w:r w:rsidRPr="00E8550F">
        <w:rPr>
          <w:rFonts w:ascii="Arial" w:eastAsia="Trebuchet MS" w:hAnsi="Arial" w:cs="Arial"/>
          <w:spacing w:val="2"/>
          <w:sz w:val="22"/>
          <w:szCs w:val="22"/>
        </w:rPr>
        <w:t>b</w:t>
      </w:r>
      <w:r w:rsidRPr="00E8550F">
        <w:rPr>
          <w:rFonts w:ascii="Arial" w:eastAsia="Trebuchet MS" w:hAnsi="Arial" w:cs="Arial"/>
          <w:spacing w:val="-1"/>
          <w:sz w:val="22"/>
          <w:szCs w:val="22"/>
        </w:rPr>
        <w:t>o</w:t>
      </w:r>
      <w:r w:rsidRPr="00E8550F">
        <w:rPr>
          <w:rFonts w:ascii="Arial" w:eastAsia="Trebuchet MS" w:hAnsi="Arial" w:cs="Arial"/>
          <w:sz w:val="22"/>
          <w:szCs w:val="22"/>
        </w:rPr>
        <w:t>ve 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h p</w:t>
      </w:r>
      <w:r w:rsidRPr="00E8550F">
        <w:rPr>
          <w:rFonts w:ascii="Arial" w:eastAsia="Trebuchet MS" w:hAnsi="Arial" w:cs="Arial"/>
          <w:spacing w:val="-1"/>
          <w:sz w:val="22"/>
          <w:szCs w:val="22"/>
        </w:rPr>
        <w:t>o</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y</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f a </w:t>
      </w:r>
      <w:r w:rsidRPr="00E8550F">
        <w:rPr>
          <w:rFonts w:ascii="Arial" w:eastAsia="Trebuchet MS" w:hAnsi="Arial" w:cs="Arial"/>
          <w:spacing w:val="-3"/>
          <w:sz w:val="22"/>
          <w:szCs w:val="22"/>
        </w:rPr>
        <w:t>s</w:t>
      </w:r>
      <w:r w:rsidRPr="00E8550F">
        <w:rPr>
          <w:rFonts w:ascii="Arial" w:eastAsia="Trebuchet MS" w:hAnsi="Arial" w:cs="Arial"/>
          <w:spacing w:val="-1"/>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f</w:t>
      </w:r>
      <w:r w:rsidRPr="00E8550F">
        <w:rPr>
          <w:rFonts w:ascii="Arial" w:eastAsia="Trebuchet MS" w:hAnsi="Arial" w:cs="Arial"/>
          <w:spacing w:val="-1"/>
          <w:sz w:val="22"/>
          <w:szCs w:val="22"/>
        </w:rPr>
        <w:t>a</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t</w:t>
      </w:r>
      <w:r w:rsidRPr="00E8550F">
        <w:rPr>
          <w:rFonts w:ascii="Arial" w:eastAsia="Trebuchet MS" w:hAnsi="Arial" w:cs="Arial"/>
          <w:sz w:val="22"/>
          <w:szCs w:val="22"/>
        </w:rPr>
        <w:t>he i</w:t>
      </w:r>
      <w:r w:rsidRPr="00E8550F">
        <w:rPr>
          <w:rFonts w:ascii="Arial" w:eastAsia="Trebuchet MS" w:hAnsi="Arial" w:cs="Arial"/>
          <w:spacing w:val="-1"/>
          <w:sz w:val="22"/>
          <w:szCs w:val="22"/>
        </w:rPr>
        <w:t>mm</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iza</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a</w:t>
      </w:r>
      <w:r w:rsidRPr="00E8550F">
        <w:rPr>
          <w:rFonts w:ascii="Arial" w:eastAsia="Trebuchet MS" w:hAnsi="Arial" w:cs="Arial"/>
          <w:spacing w:val="-1"/>
          <w:sz w:val="22"/>
          <w:szCs w:val="22"/>
        </w:rPr>
        <w:t>n</w:t>
      </w:r>
      <w:r w:rsidRPr="00E8550F">
        <w:rPr>
          <w:rFonts w:ascii="Arial" w:eastAsia="Trebuchet MS" w:hAnsi="Arial" w:cs="Arial"/>
          <w:sz w:val="22"/>
          <w:szCs w:val="22"/>
        </w:rPr>
        <w:t>d 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h 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at</w:t>
      </w:r>
      <w:r w:rsidRPr="00E8550F">
        <w:rPr>
          <w:rFonts w:ascii="Arial" w:eastAsia="Trebuchet MS" w:hAnsi="Arial" w:cs="Arial"/>
          <w:sz w:val="22"/>
          <w:szCs w:val="22"/>
        </w:rPr>
        <w:t>us verif</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pr</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 be u</w:t>
      </w:r>
      <w:r w:rsidRPr="00E8550F">
        <w:rPr>
          <w:rFonts w:ascii="Arial" w:eastAsia="Trebuchet MS" w:hAnsi="Arial" w:cs="Arial"/>
          <w:spacing w:val="-1"/>
          <w:sz w:val="22"/>
          <w:szCs w:val="22"/>
        </w:rPr>
        <w:t>na</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e to</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reg</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er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co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l be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mo</w:t>
      </w:r>
      <w:r w:rsidRPr="00E8550F">
        <w:rPr>
          <w:rFonts w:ascii="Arial" w:eastAsia="Trebuchet MS" w:hAnsi="Arial" w:cs="Arial"/>
          <w:sz w:val="22"/>
          <w:szCs w:val="22"/>
        </w:rPr>
        <w:t>ved from p</w:t>
      </w:r>
      <w:r w:rsidRPr="00E8550F">
        <w:rPr>
          <w:rFonts w:ascii="Arial" w:eastAsia="Trebuchet MS" w:hAnsi="Arial" w:cs="Arial"/>
          <w:spacing w:val="-4"/>
          <w:sz w:val="22"/>
          <w:szCs w:val="22"/>
        </w:rPr>
        <w:t>a</w:t>
      </w:r>
      <w:r w:rsidRPr="00E8550F">
        <w:rPr>
          <w:rFonts w:ascii="Arial" w:eastAsia="Trebuchet MS" w:hAnsi="Arial" w:cs="Arial"/>
          <w:sz w:val="22"/>
          <w:szCs w:val="22"/>
        </w:rPr>
        <w:t>rt</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pat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in </w:t>
      </w:r>
      <w:r w:rsidRPr="00E8550F">
        <w:rPr>
          <w:rFonts w:ascii="Arial" w:eastAsia="Trebuchet MS" w:hAnsi="Arial" w:cs="Arial"/>
          <w:spacing w:val="-1"/>
          <w:sz w:val="22"/>
          <w:szCs w:val="22"/>
        </w:rPr>
        <w:t>a</w:t>
      </w:r>
      <w:r w:rsidRPr="00E8550F">
        <w:rPr>
          <w:rFonts w:ascii="Arial" w:eastAsia="Trebuchet MS" w:hAnsi="Arial" w:cs="Arial"/>
          <w:sz w:val="22"/>
          <w:szCs w:val="22"/>
        </w:rPr>
        <w:t>ny</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 s</w:t>
      </w:r>
      <w:r w:rsidRPr="00E8550F">
        <w:rPr>
          <w:rFonts w:ascii="Arial" w:eastAsia="Trebuchet MS" w:hAnsi="Arial" w:cs="Arial"/>
          <w:spacing w:val="-1"/>
          <w:sz w:val="22"/>
          <w:szCs w:val="22"/>
        </w:rPr>
        <w:t>it</w:t>
      </w:r>
      <w:r w:rsidRPr="00E8550F">
        <w:rPr>
          <w:rFonts w:ascii="Arial" w:eastAsia="Trebuchet MS" w:hAnsi="Arial" w:cs="Arial"/>
          <w:sz w:val="22"/>
          <w:szCs w:val="22"/>
        </w:rPr>
        <w:t>u</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i</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u</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ng re</w:t>
      </w:r>
      <w:r w:rsidRPr="00E8550F">
        <w:rPr>
          <w:rFonts w:ascii="Arial" w:eastAsia="Trebuchet MS" w:hAnsi="Arial" w:cs="Arial"/>
          <w:spacing w:val="-1"/>
          <w:sz w:val="22"/>
          <w:szCs w:val="22"/>
        </w:rPr>
        <w:t>mo</w:t>
      </w:r>
      <w:r w:rsidRPr="00E8550F">
        <w:rPr>
          <w:rFonts w:ascii="Arial" w:eastAsia="Trebuchet MS" w:hAnsi="Arial" w:cs="Arial"/>
          <w:sz w:val="22"/>
          <w:szCs w:val="22"/>
        </w:rPr>
        <w:t>v</w:t>
      </w:r>
      <w:r w:rsidRPr="00E8550F">
        <w:rPr>
          <w:rFonts w:ascii="Arial" w:eastAsia="Trebuchet MS" w:hAnsi="Arial" w:cs="Arial"/>
          <w:spacing w:val="-1"/>
          <w:sz w:val="22"/>
          <w:szCs w:val="22"/>
        </w:rPr>
        <w:t>a</w:t>
      </w:r>
      <w:r w:rsidRPr="00E8550F">
        <w:rPr>
          <w:rFonts w:ascii="Arial" w:eastAsia="Trebuchet MS" w:hAnsi="Arial" w:cs="Arial"/>
          <w:sz w:val="22"/>
          <w:szCs w:val="22"/>
        </w:rPr>
        <w:t>l f</w:t>
      </w:r>
      <w:r w:rsidRPr="00E8550F">
        <w:rPr>
          <w:rFonts w:ascii="Arial" w:eastAsia="Trebuchet MS" w:hAnsi="Arial" w:cs="Arial"/>
          <w:spacing w:val="1"/>
          <w:sz w:val="22"/>
          <w:szCs w:val="22"/>
        </w:rPr>
        <w:t>r</w:t>
      </w:r>
      <w:r w:rsidRPr="00E8550F">
        <w:rPr>
          <w:rFonts w:ascii="Arial" w:eastAsia="Trebuchet MS" w:hAnsi="Arial" w:cs="Arial"/>
          <w:spacing w:val="-1"/>
          <w:sz w:val="22"/>
          <w:szCs w:val="22"/>
        </w:rPr>
        <w:t>o</w:t>
      </w:r>
      <w:r w:rsidRPr="00E8550F">
        <w:rPr>
          <w:rFonts w:ascii="Arial" w:eastAsia="Trebuchet MS" w:hAnsi="Arial" w:cs="Arial"/>
          <w:sz w:val="22"/>
          <w:szCs w:val="22"/>
        </w:rPr>
        <w:t>m a</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4"/>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r</w:t>
      </w:r>
      <w:r w:rsidRPr="00E8550F">
        <w:rPr>
          <w:rFonts w:ascii="Arial" w:eastAsia="Trebuchet MS" w:hAnsi="Arial" w:cs="Arial"/>
          <w:spacing w:val="-1"/>
          <w:sz w:val="22"/>
          <w:szCs w:val="22"/>
        </w:rPr>
        <w:t>o</w:t>
      </w:r>
      <w:r w:rsidRPr="00E8550F">
        <w:rPr>
          <w:rFonts w:ascii="Arial" w:eastAsia="Trebuchet MS" w:hAnsi="Arial" w:cs="Arial"/>
          <w:spacing w:val="-4"/>
          <w:sz w:val="22"/>
          <w:szCs w:val="22"/>
        </w:rPr>
        <w:t>t</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n</w:t>
      </w:r>
      <w:r w:rsidRPr="00E8550F">
        <w:rPr>
          <w:rFonts w:ascii="Arial" w:eastAsia="Trebuchet MS" w:hAnsi="Arial" w:cs="Arial"/>
          <w:sz w:val="22"/>
          <w:szCs w:val="22"/>
        </w:rPr>
        <w:t>.</w:t>
      </w:r>
    </w:p>
    <w:p w14:paraId="04395C76" w14:textId="77777777" w:rsidR="000F3853" w:rsidRPr="00E8550F" w:rsidRDefault="000F3853" w:rsidP="00DF4D72">
      <w:pPr>
        <w:ind w:right="40"/>
        <w:rPr>
          <w:rFonts w:ascii="Arial" w:hAnsi="Arial" w:cs="Arial"/>
          <w:sz w:val="16"/>
          <w:szCs w:val="16"/>
        </w:rPr>
      </w:pPr>
    </w:p>
    <w:p w14:paraId="279CC10C" w14:textId="567EDF8F" w:rsidR="000F3853" w:rsidRPr="00E8550F" w:rsidRDefault="000F3853" w:rsidP="00DF4D72">
      <w:pPr>
        <w:ind w:right="40"/>
        <w:rPr>
          <w:rFonts w:ascii="Arial" w:eastAsia="Trebuchet MS" w:hAnsi="Arial" w:cs="Arial"/>
          <w:sz w:val="22"/>
          <w:szCs w:val="22"/>
        </w:rPr>
      </w:pPr>
      <w:r w:rsidRPr="00E8550F">
        <w:rPr>
          <w:rFonts w:ascii="Arial" w:eastAsia="Trebuchet MS" w:hAnsi="Arial" w:cs="Arial"/>
          <w:sz w:val="22"/>
          <w:szCs w:val="22"/>
        </w:rPr>
        <w:t>S</w:t>
      </w:r>
      <w:r w:rsidRPr="00E8550F">
        <w:rPr>
          <w:rFonts w:ascii="Arial" w:eastAsia="Trebuchet MS" w:hAnsi="Arial" w:cs="Arial"/>
          <w:spacing w:val="-1"/>
          <w:sz w:val="22"/>
          <w:szCs w:val="22"/>
        </w:rPr>
        <w:t>om</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 aff</w:t>
      </w:r>
      <w:r w:rsidRPr="00E8550F">
        <w:rPr>
          <w:rFonts w:ascii="Arial" w:eastAsia="Trebuchet MS" w:hAnsi="Arial" w:cs="Arial"/>
          <w:spacing w:val="-1"/>
          <w:sz w:val="22"/>
          <w:szCs w:val="22"/>
        </w:rPr>
        <w:t>i</w:t>
      </w:r>
      <w:r w:rsidRPr="00E8550F">
        <w:rPr>
          <w:rFonts w:ascii="Arial" w:eastAsia="Trebuchet MS" w:hAnsi="Arial" w:cs="Arial"/>
          <w:sz w:val="22"/>
          <w:szCs w:val="22"/>
        </w:rPr>
        <w:t>l</w:t>
      </w:r>
      <w:r w:rsidRPr="00E8550F">
        <w:rPr>
          <w:rFonts w:ascii="Arial" w:eastAsia="Trebuchet MS" w:hAnsi="Arial" w:cs="Arial"/>
          <w:spacing w:val="-1"/>
          <w:sz w:val="22"/>
          <w:szCs w:val="22"/>
        </w:rPr>
        <w:t>iat</w:t>
      </w:r>
      <w:r w:rsidRPr="00E8550F">
        <w:rPr>
          <w:rFonts w:ascii="Arial" w:eastAsia="Trebuchet MS" w:hAnsi="Arial" w:cs="Arial"/>
          <w:sz w:val="22"/>
          <w:szCs w:val="22"/>
        </w:rPr>
        <w:t xml:space="preserve">es </w:t>
      </w:r>
      <w:r w:rsidRPr="00E8550F">
        <w:rPr>
          <w:rFonts w:ascii="Arial" w:eastAsia="Trebuchet MS" w:hAnsi="Arial" w:cs="Arial"/>
          <w:spacing w:val="-2"/>
          <w:sz w:val="22"/>
          <w:szCs w:val="22"/>
        </w:rPr>
        <w:t>(</w:t>
      </w:r>
      <w:r w:rsidRPr="00E8550F">
        <w:rPr>
          <w:rFonts w:ascii="Arial" w:eastAsia="Trebuchet MS" w:hAnsi="Arial" w:cs="Arial"/>
          <w:sz w:val="22"/>
          <w:szCs w:val="22"/>
        </w:rPr>
        <w:t>e.g.</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s</w:t>
      </w:r>
      <w:r w:rsidRPr="00E8550F">
        <w:rPr>
          <w:rFonts w:ascii="Arial" w:eastAsia="Trebuchet MS" w:hAnsi="Arial" w:cs="Arial"/>
          <w:spacing w:val="-1"/>
          <w:sz w:val="22"/>
          <w:szCs w:val="22"/>
        </w:rPr>
        <w:t>p</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ma</w:t>
      </w:r>
      <w:r w:rsidRPr="00E8550F">
        <w:rPr>
          <w:rFonts w:ascii="Arial" w:eastAsia="Trebuchet MS" w:hAnsi="Arial" w:cs="Arial"/>
          <w:sz w:val="22"/>
          <w:szCs w:val="22"/>
        </w:rPr>
        <w:t>y req</w:t>
      </w:r>
      <w:r w:rsidRPr="00E8550F">
        <w:rPr>
          <w:rFonts w:ascii="Arial" w:eastAsia="Trebuchet MS" w:hAnsi="Arial" w:cs="Arial"/>
          <w:spacing w:val="-3"/>
          <w:sz w:val="22"/>
          <w:szCs w:val="22"/>
        </w:rPr>
        <w:t>u</w:t>
      </w:r>
      <w:r w:rsidRPr="00E8550F">
        <w:rPr>
          <w:rFonts w:ascii="Arial" w:eastAsia="Trebuchet MS" w:hAnsi="Arial" w:cs="Arial"/>
          <w:sz w:val="22"/>
          <w:szCs w:val="22"/>
        </w:rPr>
        <w:t>ire t</w:t>
      </w:r>
      <w:r w:rsidRPr="00E8550F">
        <w:rPr>
          <w:rFonts w:ascii="Arial" w:eastAsia="Trebuchet MS" w:hAnsi="Arial" w:cs="Arial"/>
          <w:spacing w:val="-1"/>
          <w:sz w:val="22"/>
          <w:szCs w:val="22"/>
        </w:rPr>
        <w:t>ha</w:t>
      </w:r>
      <w:r w:rsidRPr="00E8550F">
        <w:rPr>
          <w:rFonts w:ascii="Arial" w:eastAsia="Trebuchet MS" w:hAnsi="Arial" w:cs="Arial"/>
          <w:sz w:val="22"/>
          <w:szCs w:val="22"/>
        </w:rPr>
        <w:t>t a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re</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i</w:t>
      </w:r>
      <w:r w:rsidRPr="00E8550F">
        <w:rPr>
          <w:rFonts w:ascii="Arial" w:eastAsia="Trebuchet MS" w:hAnsi="Arial" w:cs="Arial"/>
          <w:spacing w:val="-3"/>
          <w:sz w:val="22"/>
          <w:szCs w:val="22"/>
        </w:rPr>
        <w:t>v</w:t>
      </w:r>
      <w:r w:rsidRPr="00E8550F">
        <w:rPr>
          <w:rFonts w:ascii="Arial" w:eastAsia="Trebuchet MS" w:hAnsi="Arial" w:cs="Arial"/>
          <w:sz w:val="22"/>
          <w:szCs w:val="22"/>
        </w:rPr>
        <w:t>e a</w:t>
      </w:r>
      <w:r w:rsidRPr="00E8550F">
        <w:rPr>
          <w:rFonts w:ascii="Arial" w:eastAsia="Trebuchet MS" w:hAnsi="Arial" w:cs="Arial"/>
          <w:spacing w:val="-1"/>
          <w:sz w:val="22"/>
          <w:szCs w:val="22"/>
        </w:rPr>
        <w:t>d</w:t>
      </w:r>
      <w:r w:rsidRPr="00E8550F">
        <w:rPr>
          <w:rFonts w:ascii="Arial" w:eastAsia="Trebuchet MS" w:hAnsi="Arial" w:cs="Arial"/>
          <w:sz w:val="22"/>
          <w:szCs w:val="22"/>
        </w:rPr>
        <w:t>d</w:t>
      </w:r>
      <w:r w:rsidRPr="00E8550F">
        <w:rPr>
          <w:rFonts w:ascii="Arial" w:eastAsia="Trebuchet MS" w:hAnsi="Arial" w:cs="Arial"/>
          <w:spacing w:val="-1"/>
          <w:sz w:val="22"/>
          <w:szCs w:val="22"/>
        </w:rPr>
        <w:t>it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 vac</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nat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w:t>
      </w:r>
      <w:r w:rsidRPr="00E8550F">
        <w:rPr>
          <w:rFonts w:ascii="Arial" w:eastAsia="Trebuchet MS" w:hAnsi="Arial" w:cs="Arial"/>
          <w:spacing w:val="-2"/>
          <w:sz w:val="22"/>
          <w:szCs w:val="22"/>
        </w:rPr>
        <w:t>o</w:t>
      </w:r>
      <w:r w:rsidRPr="00E8550F">
        <w:rPr>
          <w:rFonts w:ascii="Arial" w:eastAsia="Trebuchet MS" w:hAnsi="Arial" w:cs="Arial"/>
          <w:sz w:val="22"/>
          <w:szCs w:val="22"/>
        </w:rPr>
        <w:t>r h</w:t>
      </w:r>
      <w:r w:rsidRPr="00E8550F">
        <w:rPr>
          <w:rFonts w:ascii="Arial" w:eastAsia="Trebuchet MS" w:hAnsi="Arial" w:cs="Arial"/>
          <w:spacing w:val="-1"/>
          <w:sz w:val="22"/>
          <w:szCs w:val="22"/>
        </w:rPr>
        <w:t>a</w:t>
      </w:r>
      <w:r w:rsidRPr="00E8550F">
        <w:rPr>
          <w:rFonts w:ascii="Arial" w:eastAsia="Trebuchet MS" w:hAnsi="Arial" w:cs="Arial"/>
          <w:sz w:val="22"/>
          <w:szCs w:val="22"/>
        </w:rPr>
        <w:t>ve a</w:t>
      </w:r>
      <w:r w:rsidRPr="00E8550F">
        <w:rPr>
          <w:rFonts w:ascii="Arial" w:eastAsia="Trebuchet MS" w:hAnsi="Arial" w:cs="Arial"/>
          <w:spacing w:val="-1"/>
          <w:sz w:val="22"/>
          <w:szCs w:val="22"/>
        </w:rPr>
        <w:t>nt</w:t>
      </w:r>
      <w:r w:rsidRPr="00E8550F">
        <w:rPr>
          <w:rFonts w:ascii="Arial" w:eastAsia="Trebuchet MS" w:hAnsi="Arial" w:cs="Arial"/>
          <w:sz w:val="22"/>
          <w:szCs w:val="22"/>
        </w:rPr>
        <w:t>i</w:t>
      </w:r>
      <w:r w:rsidRPr="00E8550F">
        <w:rPr>
          <w:rFonts w:ascii="Arial" w:eastAsia="Trebuchet MS" w:hAnsi="Arial" w:cs="Arial"/>
          <w:spacing w:val="-1"/>
          <w:sz w:val="22"/>
          <w:szCs w:val="22"/>
        </w:rPr>
        <w:t>bo</w:t>
      </w:r>
      <w:r w:rsidRPr="00E8550F">
        <w:rPr>
          <w:rFonts w:ascii="Arial" w:eastAsia="Trebuchet MS" w:hAnsi="Arial" w:cs="Arial"/>
          <w:sz w:val="22"/>
          <w:szCs w:val="22"/>
        </w:rPr>
        <w:t>dy</w:t>
      </w:r>
      <w:r w:rsidRPr="00E8550F">
        <w:rPr>
          <w:rFonts w:ascii="Arial" w:eastAsia="Trebuchet MS" w:hAnsi="Arial" w:cs="Arial"/>
          <w:spacing w:val="-1"/>
          <w:sz w:val="22"/>
          <w:szCs w:val="22"/>
        </w:rPr>
        <w:t xml:space="preserve"> t</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t</w:t>
      </w:r>
      <w:r w:rsidRPr="00E8550F">
        <w:rPr>
          <w:rFonts w:ascii="Arial" w:eastAsia="Trebuchet MS" w:hAnsi="Arial" w:cs="Arial"/>
          <w:sz w:val="22"/>
          <w:szCs w:val="22"/>
        </w:rPr>
        <w:t>ers dra</w:t>
      </w:r>
      <w:r w:rsidRPr="00E8550F">
        <w:rPr>
          <w:rFonts w:ascii="Arial" w:eastAsia="Trebuchet MS" w:hAnsi="Arial" w:cs="Arial"/>
          <w:spacing w:val="-2"/>
          <w:sz w:val="22"/>
          <w:szCs w:val="22"/>
        </w:rPr>
        <w:t>w</w:t>
      </w:r>
      <w:r w:rsidRPr="00E8550F">
        <w:rPr>
          <w:rFonts w:ascii="Arial" w:eastAsia="Trebuchet MS" w:hAnsi="Arial" w:cs="Arial"/>
          <w:sz w:val="22"/>
          <w:szCs w:val="22"/>
        </w:rPr>
        <w:t>n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p</w:t>
      </w:r>
      <w:r w:rsidRPr="00E8550F">
        <w:rPr>
          <w:rFonts w:ascii="Arial" w:eastAsia="Trebuchet MS" w:hAnsi="Arial" w:cs="Arial"/>
          <w:sz w:val="22"/>
          <w:szCs w:val="22"/>
        </w:rPr>
        <w:t>ecif</w:t>
      </w:r>
      <w:r w:rsidRPr="00E8550F">
        <w:rPr>
          <w:rFonts w:ascii="Arial" w:eastAsia="Trebuchet MS" w:hAnsi="Arial" w:cs="Arial"/>
          <w:spacing w:val="-4"/>
          <w:sz w:val="22"/>
          <w:szCs w:val="22"/>
        </w:rPr>
        <w:t>i</w:t>
      </w:r>
      <w:r w:rsidRPr="00E8550F">
        <w:rPr>
          <w:rFonts w:ascii="Arial" w:eastAsia="Trebuchet MS" w:hAnsi="Arial" w:cs="Arial"/>
          <w:sz w:val="22"/>
          <w:szCs w:val="22"/>
        </w:rPr>
        <w:t>c</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2"/>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e</w:t>
      </w:r>
      <w:r w:rsidRPr="00E8550F">
        <w:rPr>
          <w:rFonts w:ascii="Arial" w:eastAsia="Trebuchet MS" w:hAnsi="Arial" w:cs="Arial"/>
          <w:sz w:val="22"/>
          <w:szCs w:val="22"/>
        </w:rPr>
        <w:t>t v</w:t>
      </w:r>
      <w:r w:rsidRPr="00E8550F">
        <w:rPr>
          <w:rFonts w:ascii="Arial" w:eastAsia="Trebuchet MS" w:hAnsi="Arial" w:cs="Arial"/>
          <w:spacing w:val="-1"/>
          <w:sz w:val="22"/>
          <w:szCs w:val="22"/>
        </w:rPr>
        <w:t>a</w:t>
      </w:r>
      <w:r w:rsidRPr="00E8550F">
        <w:rPr>
          <w:rFonts w:ascii="Arial" w:eastAsia="Trebuchet MS" w:hAnsi="Arial" w:cs="Arial"/>
          <w:sz w:val="22"/>
          <w:szCs w:val="22"/>
        </w:rPr>
        <w:t>ri</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e s</w:t>
      </w:r>
      <w:r w:rsidRPr="00E8550F">
        <w:rPr>
          <w:rFonts w:ascii="Arial" w:eastAsia="Trebuchet MS" w:hAnsi="Arial" w:cs="Arial"/>
          <w:spacing w:val="-1"/>
          <w:sz w:val="22"/>
          <w:szCs w:val="22"/>
        </w:rPr>
        <w:t>tat</w:t>
      </w:r>
      <w:r w:rsidRPr="00E8550F">
        <w:rPr>
          <w:rFonts w:ascii="Arial" w:eastAsia="Trebuchet MS" w:hAnsi="Arial" w:cs="Arial"/>
          <w:sz w:val="22"/>
          <w:szCs w:val="22"/>
        </w:rPr>
        <w:t>e a</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uti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g</w:t>
      </w:r>
      <w:r w:rsidRPr="00E8550F">
        <w:rPr>
          <w:rFonts w:ascii="Arial" w:eastAsia="Trebuchet MS" w:hAnsi="Arial" w:cs="Arial"/>
          <w:sz w:val="22"/>
          <w:szCs w:val="22"/>
        </w:rPr>
        <w:t>u</w:t>
      </w:r>
      <w:r w:rsidRPr="00E8550F">
        <w:rPr>
          <w:rFonts w:ascii="Arial" w:eastAsia="Trebuchet MS" w:hAnsi="Arial" w:cs="Arial"/>
          <w:spacing w:val="-1"/>
          <w:sz w:val="22"/>
          <w:szCs w:val="22"/>
        </w:rPr>
        <w:t>lat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 M</w:t>
      </w:r>
      <w:r w:rsidRPr="00E8550F">
        <w:rPr>
          <w:rFonts w:ascii="Arial" w:eastAsia="Trebuchet MS" w:hAnsi="Arial" w:cs="Arial"/>
          <w:spacing w:val="-2"/>
          <w:sz w:val="22"/>
          <w:szCs w:val="22"/>
        </w:rPr>
        <w:t>o</w:t>
      </w:r>
      <w:r w:rsidRPr="00E8550F">
        <w:rPr>
          <w:rFonts w:ascii="Arial" w:eastAsia="Trebuchet MS" w:hAnsi="Arial" w:cs="Arial"/>
          <w:sz w:val="22"/>
          <w:szCs w:val="22"/>
        </w:rPr>
        <w:t>re</w:t>
      </w:r>
      <w:r w:rsidRPr="00E8550F">
        <w:rPr>
          <w:rFonts w:ascii="Arial" w:eastAsia="Trebuchet MS" w:hAnsi="Arial" w:cs="Arial"/>
          <w:spacing w:val="-1"/>
          <w:sz w:val="22"/>
          <w:szCs w:val="22"/>
        </w:rPr>
        <w:t>o</w:t>
      </w:r>
      <w:r w:rsidRPr="00E8550F">
        <w:rPr>
          <w:rFonts w:ascii="Arial" w:eastAsia="Trebuchet MS" w:hAnsi="Arial" w:cs="Arial"/>
          <w:sz w:val="22"/>
          <w:szCs w:val="22"/>
        </w:rPr>
        <w:t>ver,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C</w:t>
      </w:r>
      <w:r w:rsidRPr="00E8550F">
        <w:rPr>
          <w:rFonts w:ascii="Arial" w:eastAsia="Trebuchet MS" w:hAnsi="Arial" w:cs="Arial"/>
          <w:spacing w:val="-1"/>
          <w:sz w:val="22"/>
          <w:szCs w:val="22"/>
        </w:rPr>
        <w:t>D</w:t>
      </w:r>
      <w:r w:rsidRPr="00E8550F">
        <w:rPr>
          <w:rFonts w:ascii="Arial" w:eastAsia="Trebuchet MS" w:hAnsi="Arial" w:cs="Arial"/>
          <w:sz w:val="22"/>
          <w:szCs w:val="22"/>
        </w:rPr>
        <w:t>C’s Ad</w:t>
      </w:r>
      <w:r w:rsidRPr="00E8550F">
        <w:rPr>
          <w:rFonts w:ascii="Arial" w:eastAsia="Trebuchet MS" w:hAnsi="Arial" w:cs="Arial"/>
          <w:spacing w:val="-1"/>
          <w:sz w:val="22"/>
          <w:szCs w:val="22"/>
        </w:rPr>
        <w:t>v</w:t>
      </w:r>
      <w:r w:rsidRPr="00E8550F">
        <w:rPr>
          <w:rFonts w:ascii="Arial" w:eastAsia="Trebuchet MS" w:hAnsi="Arial" w:cs="Arial"/>
          <w:sz w:val="22"/>
          <w:szCs w:val="22"/>
        </w:rPr>
        <w:t>i</w:t>
      </w:r>
      <w:r w:rsidRPr="00E8550F">
        <w:rPr>
          <w:rFonts w:ascii="Arial" w:eastAsia="Trebuchet MS" w:hAnsi="Arial" w:cs="Arial"/>
          <w:spacing w:val="-1"/>
          <w:sz w:val="22"/>
          <w:szCs w:val="22"/>
        </w:rPr>
        <w:t>so</w:t>
      </w:r>
      <w:r w:rsidRPr="00E8550F">
        <w:rPr>
          <w:rFonts w:ascii="Arial" w:eastAsia="Trebuchet MS" w:hAnsi="Arial" w:cs="Arial"/>
          <w:sz w:val="22"/>
          <w:szCs w:val="22"/>
        </w:rPr>
        <w:t>ry Co</w:t>
      </w:r>
      <w:r w:rsidRPr="00E8550F">
        <w:rPr>
          <w:rFonts w:ascii="Arial" w:eastAsia="Trebuchet MS" w:hAnsi="Arial" w:cs="Arial"/>
          <w:spacing w:val="-2"/>
          <w:sz w:val="22"/>
          <w:szCs w:val="22"/>
        </w:rPr>
        <w:t>m</w:t>
      </w:r>
      <w:r w:rsidRPr="00E8550F">
        <w:rPr>
          <w:rFonts w:ascii="Arial" w:eastAsia="Trebuchet MS" w:hAnsi="Arial" w:cs="Arial"/>
          <w:spacing w:val="-1"/>
          <w:sz w:val="22"/>
          <w:szCs w:val="22"/>
        </w:rPr>
        <w:t>m</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ee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mm</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iza</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2"/>
          <w:sz w:val="22"/>
          <w:szCs w:val="22"/>
        </w:rPr>
        <w:t>o</w:t>
      </w:r>
      <w:r w:rsidRPr="00E8550F">
        <w:rPr>
          <w:rFonts w:ascii="Arial" w:eastAsia="Trebuchet MS" w:hAnsi="Arial" w:cs="Arial"/>
          <w:sz w:val="22"/>
          <w:szCs w:val="22"/>
        </w:rPr>
        <w:t>n Pr</w:t>
      </w:r>
      <w:r w:rsidRPr="00E8550F">
        <w:rPr>
          <w:rFonts w:ascii="Arial" w:eastAsia="Trebuchet MS" w:hAnsi="Arial" w:cs="Arial"/>
          <w:spacing w:val="-1"/>
          <w:sz w:val="22"/>
          <w:szCs w:val="22"/>
        </w:rPr>
        <w:t>act</w:t>
      </w:r>
      <w:r w:rsidRPr="00E8550F">
        <w:rPr>
          <w:rFonts w:ascii="Arial" w:eastAsia="Trebuchet MS" w:hAnsi="Arial" w:cs="Arial"/>
          <w:sz w:val="22"/>
          <w:szCs w:val="22"/>
        </w:rPr>
        <w:t>ices or</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na </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pa</w:t>
      </w:r>
      <w:r w:rsidRPr="00E8550F">
        <w:rPr>
          <w:rFonts w:ascii="Arial" w:eastAsia="Trebuchet MS" w:hAnsi="Arial" w:cs="Arial"/>
          <w:sz w:val="22"/>
          <w:szCs w:val="22"/>
        </w:rPr>
        <w:t>rt</w:t>
      </w:r>
      <w:r w:rsidRPr="00E8550F">
        <w:rPr>
          <w:rFonts w:ascii="Arial" w:eastAsia="Trebuchet MS" w:hAnsi="Arial" w:cs="Arial"/>
          <w:spacing w:val="-4"/>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o</w:t>
      </w:r>
      <w:r w:rsidRPr="00E8550F">
        <w:rPr>
          <w:rFonts w:ascii="Arial" w:eastAsia="Trebuchet MS" w:hAnsi="Arial" w:cs="Arial"/>
          <w:sz w:val="22"/>
          <w:szCs w:val="22"/>
        </w:rPr>
        <w:t>f 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ma</w:t>
      </w:r>
      <w:r w:rsidRPr="00E8550F">
        <w:rPr>
          <w:rFonts w:ascii="Arial" w:eastAsia="Trebuchet MS" w:hAnsi="Arial" w:cs="Arial"/>
          <w:sz w:val="22"/>
          <w:szCs w:val="22"/>
        </w:rPr>
        <w:t>y revi</w:t>
      </w:r>
      <w:r w:rsidRPr="00E8550F">
        <w:rPr>
          <w:rFonts w:ascii="Arial" w:eastAsia="Trebuchet MS" w:hAnsi="Arial" w:cs="Arial"/>
          <w:spacing w:val="-1"/>
          <w:sz w:val="22"/>
          <w:szCs w:val="22"/>
        </w:rPr>
        <w:t>s</w:t>
      </w:r>
      <w:r w:rsidRPr="00E8550F">
        <w:rPr>
          <w:rFonts w:ascii="Arial" w:eastAsia="Trebuchet MS" w:hAnsi="Arial" w:cs="Arial"/>
          <w:sz w:val="22"/>
          <w:szCs w:val="22"/>
        </w:rPr>
        <w:t>e t</w:t>
      </w:r>
      <w:r w:rsidRPr="00E8550F">
        <w:rPr>
          <w:rFonts w:ascii="Arial" w:eastAsia="Trebuchet MS" w:hAnsi="Arial" w:cs="Arial"/>
          <w:spacing w:val="-1"/>
          <w:sz w:val="22"/>
          <w:szCs w:val="22"/>
        </w:rPr>
        <w:t>h</w:t>
      </w:r>
      <w:r w:rsidRPr="00E8550F">
        <w:rPr>
          <w:rFonts w:ascii="Arial" w:eastAsia="Trebuchet MS" w:hAnsi="Arial" w:cs="Arial"/>
          <w:sz w:val="22"/>
          <w:szCs w:val="22"/>
        </w:rPr>
        <w:t>e</w:t>
      </w:r>
      <w:r w:rsidRPr="00E8550F">
        <w:rPr>
          <w:rFonts w:ascii="Arial" w:eastAsia="Trebuchet MS" w:hAnsi="Arial" w:cs="Arial"/>
          <w:spacing w:val="-1"/>
          <w:sz w:val="22"/>
          <w:szCs w:val="22"/>
        </w:rPr>
        <w:t>i</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g</w:t>
      </w:r>
      <w:r w:rsidRPr="00E8550F">
        <w:rPr>
          <w:rFonts w:ascii="Arial" w:eastAsia="Trebuchet MS" w:hAnsi="Arial" w:cs="Arial"/>
          <w:spacing w:val="-1"/>
          <w:sz w:val="22"/>
          <w:szCs w:val="22"/>
        </w:rPr>
        <w:t>u</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pacing w:val="1"/>
          <w:sz w:val="22"/>
          <w:szCs w:val="22"/>
        </w:rPr>
        <w:t>u</w:t>
      </w:r>
      <w:r w:rsidRPr="00E8550F">
        <w:rPr>
          <w:rFonts w:ascii="Arial" w:eastAsia="Trebuchet MS" w:hAnsi="Arial" w:cs="Arial"/>
          <w:sz w:val="22"/>
          <w:szCs w:val="22"/>
        </w:rPr>
        <w:t>t pri</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2"/>
          <w:sz w:val="22"/>
          <w:szCs w:val="22"/>
        </w:rPr>
        <w:t>o</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ice.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se u</w:t>
      </w:r>
      <w:r w:rsidRPr="00E8550F">
        <w:rPr>
          <w:rFonts w:ascii="Arial" w:eastAsia="Trebuchet MS" w:hAnsi="Arial" w:cs="Arial"/>
          <w:spacing w:val="-1"/>
          <w:sz w:val="22"/>
          <w:szCs w:val="22"/>
        </w:rPr>
        <w:t>n</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re</w:t>
      </w:r>
      <w:r w:rsidRPr="00E8550F">
        <w:rPr>
          <w:rFonts w:ascii="Arial" w:eastAsia="Trebuchet MS" w:hAnsi="Arial" w:cs="Arial"/>
          <w:spacing w:val="-3"/>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e</w:t>
      </w:r>
      <w:r w:rsidRPr="00E8550F">
        <w:rPr>
          <w:rFonts w:ascii="Arial" w:eastAsia="Trebuchet MS" w:hAnsi="Arial" w:cs="Arial"/>
          <w:sz w:val="22"/>
          <w:szCs w:val="22"/>
        </w:rPr>
        <w:t>n i</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nces,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5"/>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 be res</w:t>
      </w:r>
      <w:r w:rsidRPr="00E8550F">
        <w:rPr>
          <w:rFonts w:ascii="Arial" w:eastAsia="Trebuchet MS" w:hAnsi="Arial" w:cs="Arial"/>
          <w:spacing w:val="-1"/>
          <w:sz w:val="22"/>
          <w:szCs w:val="22"/>
        </w:rPr>
        <w:t>po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b</w:t>
      </w:r>
      <w:r w:rsidRPr="00E8550F">
        <w:rPr>
          <w:rFonts w:ascii="Arial" w:eastAsia="Trebuchet MS" w:hAnsi="Arial" w:cs="Arial"/>
          <w:sz w:val="22"/>
          <w:szCs w:val="22"/>
        </w:rPr>
        <w:t>le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st</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f </w:t>
      </w:r>
      <w:r w:rsidRPr="00E8550F">
        <w:rPr>
          <w:rFonts w:ascii="Arial" w:eastAsia="Trebuchet MS" w:hAnsi="Arial" w:cs="Arial"/>
          <w:spacing w:val="2"/>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nce.</w:t>
      </w:r>
    </w:p>
    <w:p w14:paraId="5C536550" w14:textId="77777777" w:rsidR="00745DB3" w:rsidRPr="00E8550F" w:rsidRDefault="00745DB3" w:rsidP="00DF4D72">
      <w:pPr>
        <w:ind w:right="40"/>
        <w:rPr>
          <w:rFonts w:ascii="Arial" w:eastAsia="Trebuchet MS" w:hAnsi="Arial" w:cs="Arial"/>
          <w:sz w:val="22"/>
          <w:szCs w:val="22"/>
        </w:rPr>
      </w:pPr>
    </w:p>
    <w:p w14:paraId="43A69E99" w14:textId="77777777" w:rsidR="009B0E3F" w:rsidRPr="00E8550F" w:rsidRDefault="000F3853" w:rsidP="00DF4D72">
      <w:pPr>
        <w:ind w:right="40"/>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ll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t s</w:t>
      </w:r>
      <w:r w:rsidRPr="00E8550F">
        <w:rPr>
          <w:rFonts w:ascii="Arial" w:eastAsia="Trebuchet MS" w:hAnsi="Arial" w:cs="Arial"/>
          <w:spacing w:val="-1"/>
          <w:sz w:val="22"/>
          <w:szCs w:val="22"/>
        </w:rPr>
        <w:t>i</w:t>
      </w:r>
      <w:r w:rsidRPr="00E8550F">
        <w:rPr>
          <w:rFonts w:ascii="Arial" w:eastAsia="Trebuchet MS" w:hAnsi="Arial" w:cs="Arial"/>
          <w:sz w:val="22"/>
          <w:szCs w:val="22"/>
        </w:rPr>
        <w:t>gn a</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re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rd</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rele</w:t>
      </w:r>
      <w:r w:rsidRPr="00E8550F">
        <w:rPr>
          <w:rFonts w:ascii="Arial" w:eastAsia="Trebuchet MS" w:hAnsi="Arial" w:cs="Arial"/>
          <w:spacing w:val="-2"/>
          <w:sz w:val="22"/>
          <w:szCs w:val="22"/>
        </w:rPr>
        <w:t>a</w:t>
      </w:r>
      <w:r w:rsidRPr="00E8550F">
        <w:rPr>
          <w:rFonts w:ascii="Arial" w:eastAsia="Trebuchet MS" w:hAnsi="Arial" w:cs="Arial"/>
          <w:sz w:val="22"/>
          <w:szCs w:val="22"/>
        </w:rPr>
        <w:t>se f</w:t>
      </w:r>
      <w:r w:rsidRPr="00E8550F">
        <w:rPr>
          <w:rFonts w:ascii="Arial" w:eastAsia="Trebuchet MS" w:hAnsi="Arial" w:cs="Arial"/>
          <w:spacing w:val="-1"/>
          <w:sz w:val="22"/>
          <w:szCs w:val="22"/>
        </w:rPr>
        <w:t>o</w:t>
      </w:r>
      <w:r w:rsidRPr="00E8550F">
        <w:rPr>
          <w:rFonts w:ascii="Arial" w:eastAsia="Trebuchet MS" w:hAnsi="Arial" w:cs="Arial"/>
          <w:sz w:val="22"/>
          <w:szCs w:val="22"/>
        </w:rPr>
        <w:t>rm so</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t</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lat</w:t>
      </w:r>
      <w:r w:rsidRPr="00E8550F">
        <w:rPr>
          <w:rFonts w:ascii="Arial" w:eastAsia="Trebuchet MS" w:hAnsi="Arial" w:cs="Arial"/>
          <w:sz w:val="22"/>
          <w:szCs w:val="22"/>
        </w:rPr>
        <w:t>ed i</w:t>
      </w:r>
      <w:r w:rsidRPr="00E8550F">
        <w:rPr>
          <w:rFonts w:ascii="Arial" w:eastAsia="Trebuchet MS" w:hAnsi="Arial" w:cs="Arial"/>
          <w:spacing w:val="-1"/>
          <w:sz w:val="22"/>
          <w:szCs w:val="22"/>
        </w:rPr>
        <w:t>n</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rm</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be f</w:t>
      </w:r>
      <w:r w:rsidRPr="00E8550F">
        <w:rPr>
          <w:rFonts w:ascii="Arial" w:eastAsia="Trebuchet MS" w:hAnsi="Arial" w:cs="Arial"/>
          <w:spacing w:val="-1"/>
          <w:sz w:val="22"/>
          <w:szCs w:val="22"/>
        </w:rPr>
        <w:t>o</w:t>
      </w:r>
      <w:r w:rsidRPr="00E8550F">
        <w:rPr>
          <w:rFonts w:ascii="Arial" w:eastAsia="Trebuchet MS" w:hAnsi="Arial" w:cs="Arial"/>
          <w:sz w:val="22"/>
          <w:szCs w:val="22"/>
        </w:rPr>
        <w:t>rw</w:t>
      </w:r>
      <w:r w:rsidRPr="00E8550F">
        <w:rPr>
          <w:rFonts w:ascii="Arial" w:eastAsia="Trebuchet MS" w:hAnsi="Arial" w:cs="Arial"/>
          <w:spacing w:val="-1"/>
          <w:sz w:val="22"/>
          <w:szCs w:val="22"/>
        </w:rPr>
        <w:t>a</w:t>
      </w:r>
      <w:r w:rsidRPr="00E8550F">
        <w:rPr>
          <w:rFonts w:ascii="Arial" w:eastAsia="Trebuchet MS" w:hAnsi="Arial" w:cs="Arial"/>
          <w:sz w:val="22"/>
          <w:szCs w:val="22"/>
        </w:rPr>
        <w:t>rd</w:t>
      </w:r>
      <w:r w:rsidRPr="00E8550F">
        <w:rPr>
          <w:rFonts w:ascii="Arial" w:eastAsia="Trebuchet MS" w:hAnsi="Arial" w:cs="Arial"/>
          <w:spacing w:val="-3"/>
          <w:sz w:val="22"/>
          <w:szCs w:val="22"/>
        </w:rPr>
        <w:t>e</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 e</w:t>
      </w:r>
      <w:r w:rsidRPr="00E8550F">
        <w:rPr>
          <w:rFonts w:ascii="Arial" w:eastAsia="Trebuchet MS" w:hAnsi="Arial" w:cs="Arial"/>
          <w:spacing w:val="-1"/>
          <w:sz w:val="22"/>
          <w:szCs w:val="22"/>
        </w:rPr>
        <w:t>d</w:t>
      </w:r>
      <w:r w:rsidRPr="00E8550F">
        <w:rPr>
          <w:rFonts w:ascii="Arial" w:eastAsia="Trebuchet MS" w:hAnsi="Arial" w:cs="Arial"/>
          <w:sz w:val="22"/>
          <w:szCs w:val="22"/>
        </w:rPr>
        <w:t>uca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s</w:t>
      </w:r>
      <w:r w:rsidRPr="00E8550F">
        <w:rPr>
          <w:rFonts w:ascii="Arial" w:eastAsia="Trebuchet MS" w:hAnsi="Arial" w:cs="Arial"/>
          <w:spacing w:val="-1"/>
          <w:sz w:val="22"/>
          <w:szCs w:val="22"/>
        </w:rPr>
        <w:t>it</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proofErr w:type="gramStart"/>
      <w:r w:rsidRPr="00E8550F">
        <w:rPr>
          <w:rFonts w:ascii="Arial" w:eastAsia="Trebuchet MS" w:hAnsi="Arial" w:cs="Arial"/>
          <w:sz w:val="22"/>
          <w:szCs w:val="22"/>
        </w:rPr>
        <w:t>if a</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n</w:t>
      </w:r>
      <w:proofErr w:type="gramEnd"/>
      <w:r w:rsidRPr="00E8550F">
        <w:rPr>
          <w:rFonts w:ascii="Arial" w:eastAsia="Trebuchet MS" w:hAnsi="Arial" w:cs="Arial"/>
          <w:sz w:val="22"/>
          <w:szCs w:val="22"/>
        </w:rPr>
        <w:t xml:space="preserve">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q</w:t>
      </w:r>
      <w:r w:rsidRPr="00E8550F">
        <w:rPr>
          <w:rFonts w:ascii="Arial" w:eastAsia="Trebuchet MS" w:hAnsi="Arial" w:cs="Arial"/>
          <w:sz w:val="22"/>
          <w:szCs w:val="22"/>
        </w:rPr>
        <w:t>u</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ly</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ll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 be pr</w:t>
      </w:r>
      <w:r w:rsidRPr="00E8550F">
        <w:rPr>
          <w:rFonts w:ascii="Arial" w:eastAsia="Trebuchet MS" w:hAnsi="Arial" w:cs="Arial"/>
          <w:spacing w:val="-1"/>
          <w:sz w:val="22"/>
          <w:szCs w:val="22"/>
        </w:rPr>
        <w:t>o</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d an u</w:t>
      </w:r>
      <w:r w:rsidRPr="00E8550F">
        <w:rPr>
          <w:rFonts w:ascii="Arial" w:eastAsia="Trebuchet MS" w:hAnsi="Arial" w:cs="Arial"/>
          <w:spacing w:val="2"/>
          <w:sz w:val="22"/>
          <w:szCs w:val="22"/>
        </w:rPr>
        <w:t>p</w:t>
      </w:r>
      <w:r w:rsidRPr="00E8550F">
        <w:rPr>
          <w:rFonts w:ascii="Arial" w:eastAsia="Trebuchet MS" w:hAnsi="Arial" w:cs="Arial"/>
          <w:spacing w:val="1"/>
          <w:sz w:val="22"/>
          <w:szCs w:val="22"/>
        </w:rPr>
        <w:t>-</w:t>
      </w:r>
      <w:r w:rsidRPr="00E8550F">
        <w:rPr>
          <w:rFonts w:ascii="Arial" w:eastAsia="Trebuchet MS" w:hAnsi="Arial" w:cs="Arial"/>
          <w:spacing w:val="-1"/>
          <w:sz w:val="22"/>
          <w:szCs w:val="22"/>
        </w:rPr>
        <w:t>t</w:t>
      </w:r>
      <w:r w:rsidRPr="00E8550F">
        <w:rPr>
          <w:rFonts w:ascii="Arial" w:eastAsia="Trebuchet MS" w:hAnsi="Arial" w:cs="Arial"/>
          <w:sz w:val="22"/>
          <w:szCs w:val="22"/>
        </w:rPr>
        <w:t>o</w:t>
      </w:r>
      <w:r w:rsidRPr="00E8550F">
        <w:rPr>
          <w:rFonts w:ascii="Arial" w:eastAsia="Trebuchet MS" w:hAnsi="Arial" w:cs="Arial"/>
          <w:spacing w:val="1"/>
          <w:sz w:val="22"/>
          <w:szCs w:val="22"/>
        </w:rPr>
        <w:t>-</w:t>
      </w:r>
      <w:r w:rsidRPr="00E8550F">
        <w:rPr>
          <w:rFonts w:ascii="Arial" w:eastAsia="Trebuchet MS" w:hAnsi="Arial" w:cs="Arial"/>
          <w:sz w:val="22"/>
          <w:szCs w:val="22"/>
        </w:rPr>
        <w:t>d</w:t>
      </w:r>
      <w:r w:rsidRPr="00E8550F">
        <w:rPr>
          <w:rFonts w:ascii="Arial" w:eastAsia="Trebuchet MS" w:hAnsi="Arial" w:cs="Arial"/>
          <w:spacing w:val="-1"/>
          <w:sz w:val="22"/>
          <w:szCs w:val="22"/>
        </w:rPr>
        <w:t>at</w:t>
      </w:r>
      <w:r w:rsidRPr="00E8550F">
        <w:rPr>
          <w:rFonts w:ascii="Arial" w:eastAsia="Trebuchet MS" w:hAnsi="Arial" w:cs="Arial"/>
          <w:sz w:val="22"/>
          <w:szCs w:val="22"/>
        </w:rPr>
        <w:t>e f</w:t>
      </w:r>
      <w:r w:rsidRPr="00E8550F">
        <w:rPr>
          <w:rFonts w:ascii="Arial" w:eastAsia="Trebuchet MS" w:hAnsi="Arial" w:cs="Arial"/>
          <w:spacing w:val="-1"/>
          <w:sz w:val="22"/>
          <w:szCs w:val="22"/>
        </w:rPr>
        <w:t xml:space="preserve">ile </w:t>
      </w:r>
      <w:r w:rsidRPr="00E8550F">
        <w:rPr>
          <w:rFonts w:ascii="Arial" w:eastAsia="Trebuchet MS" w:hAnsi="Arial" w:cs="Arial"/>
          <w:sz w:val="22"/>
          <w:szCs w:val="22"/>
        </w:rPr>
        <w:t>verif</w:t>
      </w:r>
      <w:r w:rsidRPr="00E8550F">
        <w:rPr>
          <w:rFonts w:ascii="Arial" w:eastAsia="Trebuchet MS" w:hAnsi="Arial" w:cs="Arial"/>
          <w:spacing w:val="-1"/>
          <w:sz w:val="22"/>
          <w:szCs w:val="22"/>
        </w:rPr>
        <w:t>y</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ir</w:t>
      </w:r>
      <w:r w:rsidRPr="00E8550F">
        <w:rPr>
          <w:rFonts w:ascii="Arial" w:eastAsia="Trebuchet MS" w:hAnsi="Arial" w:cs="Arial"/>
          <w:spacing w:val="1"/>
          <w:sz w:val="22"/>
          <w:szCs w:val="22"/>
        </w:rPr>
        <w:t xml:space="preserve"> 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nce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pri</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o b</w:t>
      </w:r>
      <w:r w:rsidRPr="00E8550F">
        <w:rPr>
          <w:rFonts w:ascii="Arial" w:eastAsia="Trebuchet MS" w:hAnsi="Arial" w:cs="Arial"/>
          <w:spacing w:val="-1"/>
          <w:sz w:val="22"/>
          <w:szCs w:val="22"/>
        </w:rPr>
        <w:t>e</w:t>
      </w:r>
      <w:r w:rsidRPr="00E8550F">
        <w:rPr>
          <w:rFonts w:ascii="Arial" w:eastAsia="Trebuchet MS" w:hAnsi="Arial" w:cs="Arial"/>
          <w:sz w:val="22"/>
          <w:szCs w:val="22"/>
        </w:rPr>
        <w:t>g</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s</w:t>
      </w:r>
      <w:r w:rsidRPr="00E8550F">
        <w:rPr>
          <w:rFonts w:ascii="Arial" w:eastAsia="Trebuchet MS" w:hAnsi="Arial" w:cs="Arial"/>
          <w:spacing w:val="-1"/>
          <w:sz w:val="22"/>
          <w:szCs w:val="22"/>
        </w:rPr>
        <w:t>u</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rvi</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ex</w:t>
      </w:r>
      <w:r w:rsidRPr="00E8550F">
        <w:rPr>
          <w:rFonts w:ascii="Arial" w:eastAsia="Trebuchet MS" w:hAnsi="Arial" w:cs="Arial"/>
          <w:spacing w:val="-1"/>
          <w:sz w:val="22"/>
          <w:szCs w:val="22"/>
        </w:rPr>
        <w:t>p</w:t>
      </w:r>
      <w:r w:rsidRPr="00E8550F">
        <w:rPr>
          <w:rFonts w:ascii="Arial" w:eastAsia="Trebuchet MS" w:hAnsi="Arial" w:cs="Arial"/>
          <w:sz w:val="22"/>
          <w:szCs w:val="22"/>
        </w:rPr>
        <w:t>eri</w:t>
      </w:r>
      <w:r w:rsidRPr="00E8550F">
        <w:rPr>
          <w:rFonts w:ascii="Arial" w:eastAsia="Trebuchet MS" w:hAnsi="Arial" w:cs="Arial"/>
          <w:spacing w:val="-1"/>
          <w:sz w:val="22"/>
          <w:szCs w:val="22"/>
        </w:rPr>
        <w:t>e</w:t>
      </w:r>
      <w:r w:rsidRPr="00E8550F">
        <w:rPr>
          <w:rFonts w:ascii="Arial" w:eastAsia="Trebuchet MS" w:hAnsi="Arial" w:cs="Arial"/>
          <w:spacing w:val="-3"/>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66"/>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s fi</w:t>
      </w:r>
      <w:r w:rsidRPr="00E8550F">
        <w:rPr>
          <w:rFonts w:ascii="Arial" w:eastAsia="Trebuchet MS" w:hAnsi="Arial" w:cs="Arial"/>
          <w:spacing w:val="-1"/>
          <w:sz w:val="22"/>
          <w:szCs w:val="22"/>
        </w:rPr>
        <w:t>l</w:t>
      </w:r>
      <w:r w:rsidRPr="00E8550F">
        <w:rPr>
          <w:rFonts w:ascii="Arial" w:eastAsia="Trebuchet MS" w:hAnsi="Arial" w:cs="Arial"/>
          <w:sz w:val="22"/>
          <w:szCs w:val="22"/>
        </w:rPr>
        <w:t>e s</w:t>
      </w:r>
      <w:r w:rsidRPr="00E8550F">
        <w:rPr>
          <w:rFonts w:ascii="Arial" w:eastAsia="Trebuchet MS" w:hAnsi="Arial" w:cs="Arial"/>
          <w:spacing w:val="-1"/>
          <w:sz w:val="22"/>
          <w:szCs w:val="22"/>
        </w:rPr>
        <w:t>ho</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d be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ma</w:t>
      </w:r>
      <w:r w:rsidRPr="00E8550F">
        <w:rPr>
          <w:rFonts w:ascii="Arial" w:eastAsia="Trebuchet MS" w:hAnsi="Arial" w:cs="Arial"/>
          <w:sz w:val="22"/>
          <w:szCs w:val="22"/>
        </w:rPr>
        <w:t>de rea</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a</w:t>
      </w:r>
      <w:r w:rsidRPr="00E8550F">
        <w:rPr>
          <w:rFonts w:ascii="Arial" w:eastAsia="Trebuchet MS" w:hAnsi="Arial" w:cs="Arial"/>
          <w:sz w:val="22"/>
          <w:szCs w:val="22"/>
        </w:rPr>
        <w:t>v</w:t>
      </w:r>
      <w:r w:rsidRPr="00E8550F">
        <w:rPr>
          <w:rFonts w:ascii="Arial" w:eastAsia="Trebuchet MS" w:hAnsi="Arial" w:cs="Arial"/>
          <w:spacing w:val="-1"/>
          <w:sz w:val="22"/>
          <w:szCs w:val="22"/>
        </w:rPr>
        <w:t>a</w:t>
      </w:r>
      <w:r w:rsidRPr="00E8550F">
        <w:rPr>
          <w:rFonts w:ascii="Arial" w:eastAsia="Trebuchet MS" w:hAnsi="Arial" w:cs="Arial"/>
          <w:sz w:val="22"/>
          <w:szCs w:val="22"/>
        </w:rPr>
        <w:t>i</w:t>
      </w:r>
      <w:r w:rsidRPr="00E8550F">
        <w:rPr>
          <w:rFonts w:ascii="Arial" w:eastAsia="Trebuchet MS" w:hAnsi="Arial" w:cs="Arial"/>
          <w:spacing w:val="-1"/>
          <w:sz w:val="22"/>
          <w:szCs w:val="22"/>
        </w:rPr>
        <w:t>la</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e for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s</w:t>
      </w:r>
      <w:r w:rsidRPr="00E8550F">
        <w:rPr>
          <w:rFonts w:ascii="Arial" w:eastAsia="Trebuchet MS" w:hAnsi="Arial" w:cs="Arial"/>
          <w:spacing w:val="-1"/>
          <w:sz w:val="22"/>
          <w:szCs w:val="22"/>
        </w:rPr>
        <w:t>p</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l a</w:t>
      </w:r>
      <w:r w:rsidRPr="00E8550F">
        <w:rPr>
          <w:rFonts w:ascii="Arial" w:eastAsia="Trebuchet MS" w:hAnsi="Arial" w:cs="Arial"/>
          <w:spacing w:val="-1"/>
          <w:sz w:val="22"/>
          <w:szCs w:val="22"/>
        </w:rPr>
        <w:t>n</w:t>
      </w:r>
      <w:r w:rsidRPr="00E8550F">
        <w:rPr>
          <w:rFonts w:ascii="Arial" w:eastAsia="Trebuchet MS" w:hAnsi="Arial" w:cs="Arial"/>
          <w:sz w:val="22"/>
          <w:szCs w:val="22"/>
        </w:rPr>
        <w:t>d facil</w:t>
      </w:r>
      <w:r w:rsidRPr="00E8550F">
        <w:rPr>
          <w:rFonts w:ascii="Arial" w:eastAsia="Trebuchet MS" w:hAnsi="Arial" w:cs="Arial"/>
          <w:spacing w:val="-1"/>
          <w:sz w:val="22"/>
          <w:szCs w:val="22"/>
        </w:rPr>
        <w:t>it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2"/>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pacing w:val="2"/>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ra</w:t>
      </w:r>
      <w:r w:rsidRPr="00E8550F">
        <w:rPr>
          <w:rFonts w:ascii="Arial" w:eastAsia="Trebuchet MS" w:hAnsi="Arial" w:cs="Arial"/>
          <w:spacing w:val="-1"/>
          <w:sz w:val="22"/>
          <w:szCs w:val="22"/>
        </w:rPr>
        <w:t>to</w:t>
      </w:r>
      <w:r w:rsidRPr="00E8550F">
        <w:rPr>
          <w:rFonts w:ascii="Arial" w:eastAsia="Trebuchet MS" w:hAnsi="Arial" w:cs="Arial"/>
          <w:sz w:val="22"/>
          <w:szCs w:val="22"/>
        </w:rPr>
        <w:t xml:space="preserve">rs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p</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b</w:t>
      </w:r>
      <w:r w:rsidRPr="00E8550F">
        <w:rPr>
          <w:rFonts w:ascii="Arial" w:eastAsia="Trebuchet MS" w:hAnsi="Arial" w:cs="Arial"/>
          <w:sz w:val="22"/>
          <w:szCs w:val="22"/>
        </w:rPr>
        <w:t>le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verif</w:t>
      </w:r>
      <w:r w:rsidRPr="00E8550F">
        <w:rPr>
          <w:rFonts w:ascii="Arial" w:eastAsia="Trebuchet MS" w:hAnsi="Arial" w:cs="Arial"/>
          <w:spacing w:val="-1"/>
          <w:sz w:val="22"/>
          <w:szCs w:val="22"/>
        </w:rPr>
        <w:t>y</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i</w:t>
      </w:r>
      <w:r w:rsidRPr="00E8550F">
        <w:rPr>
          <w:rFonts w:ascii="Arial" w:eastAsia="Trebuchet MS" w:hAnsi="Arial" w:cs="Arial"/>
          <w:spacing w:val="-1"/>
          <w:sz w:val="22"/>
          <w:szCs w:val="22"/>
        </w:rPr>
        <w:t>mm</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iza</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a</w:t>
      </w:r>
      <w:r w:rsidRPr="00E8550F">
        <w:rPr>
          <w:rFonts w:ascii="Arial" w:eastAsia="Trebuchet MS" w:hAnsi="Arial" w:cs="Arial"/>
          <w:spacing w:val="-1"/>
          <w:sz w:val="22"/>
          <w:szCs w:val="22"/>
        </w:rPr>
        <w:t>n</w:t>
      </w:r>
      <w:r w:rsidRPr="00E8550F">
        <w:rPr>
          <w:rFonts w:ascii="Arial" w:eastAsia="Trebuchet MS" w:hAnsi="Arial" w:cs="Arial"/>
          <w:sz w:val="22"/>
          <w:szCs w:val="22"/>
        </w:rPr>
        <w:t>d 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h 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at</w:t>
      </w:r>
      <w:r w:rsidRPr="00E8550F">
        <w:rPr>
          <w:rFonts w:ascii="Arial" w:eastAsia="Trebuchet MS" w:hAnsi="Arial" w:cs="Arial"/>
          <w:spacing w:val="1"/>
          <w:sz w:val="22"/>
          <w:szCs w:val="22"/>
        </w:rPr>
        <w:t>u</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I</w:t>
      </w:r>
      <w:r w:rsidRPr="00E8550F">
        <w:rPr>
          <w:rFonts w:ascii="Arial" w:eastAsia="Trebuchet MS" w:hAnsi="Arial" w:cs="Arial"/>
          <w:sz w:val="22"/>
          <w:szCs w:val="22"/>
        </w:rPr>
        <w:t>f y</w:t>
      </w:r>
      <w:r w:rsidRPr="00E8550F">
        <w:rPr>
          <w:rFonts w:ascii="Arial" w:eastAsia="Trebuchet MS" w:hAnsi="Arial" w:cs="Arial"/>
          <w:spacing w:val="-1"/>
          <w:sz w:val="22"/>
          <w:szCs w:val="22"/>
        </w:rPr>
        <w:t>o</w:t>
      </w:r>
      <w:r w:rsidRPr="00E8550F">
        <w:rPr>
          <w:rFonts w:ascii="Arial" w:eastAsia="Trebuchet MS" w:hAnsi="Arial" w:cs="Arial"/>
          <w:sz w:val="22"/>
          <w:szCs w:val="22"/>
        </w:rPr>
        <w:t>u h</w:t>
      </w:r>
      <w:r w:rsidRPr="00E8550F">
        <w:rPr>
          <w:rFonts w:ascii="Arial" w:eastAsia="Trebuchet MS" w:hAnsi="Arial" w:cs="Arial"/>
          <w:spacing w:val="-1"/>
          <w:sz w:val="22"/>
          <w:szCs w:val="22"/>
        </w:rPr>
        <w:t>a</w:t>
      </w:r>
      <w:r w:rsidRPr="00E8550F">
        <w:rPr>
          <w:rFonts w:ascii="Arial" w:eastAsia="Trebuchet MS" w:hAnsi="Arial" w:cs="Arial"/>
          <w:spacing w:val="-3"/>
          <w:sz w:val="22"/>
          <w:szCs w:val="22"/>
        </w:rPr>
        <w:t>v</w:t>
      </w:r>
      <w:r w:rsidRPr="00E8550F">
        <w:rPr>
          <w:rFonts w:ascii="Arial" w:eastAsia="Trebuchet MS" w:hAnsi="Arial" w:cs="Arial"/>
          <w:sz w:val="22"/>
          <w:szCs w:val="22"/>
        </w:rPr>
        <w:t>e q</w:t>
      </w:r>
      <w:r w:rsidRPr="00E8550F">
        <w:rPr>
          <w:rFonts w:ascii="Arial" w:eastAsia="Trebuchet MS" w:hAnsi="Arial" w:cs="Arial"/>
          <w:spacing w:val="-1"/>
          <w:sz w:val="22"/>
          <w:szCs w:val="22"/>
        </w:rPr>
        <w:t>u</w:t>
      </w:r>
      <w:r w:rsidRPr="00E8550F">
        <w:rPr>
          <w:rFonts w:ascii="Arial" w:eastAsia="Trebuchet MS" w:hAnsi="Arial" w:cs="Arial"/>
          <w:sz w:val="22"/>
          <w:szCs w:val="22"/>
        </w:rPr>
        <w:t>e</w:t>
      </w:r>
      <w:r w:rsidRPr="00E8550F">
        <w:rPr>
          <w:rFonts w:ascii="Arial" w:eastAsia="Trebuchet MS" w:hAnsi="Arial" w:cs="Arial"/>
          <w:spacing w:val="-1"/>
          <w:sz w:val="22"/>
          <w:szCs w:val="22"/>
        </w:rPr>
        <w:t>st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reg</w:t>
      </w:r>
      <w:r w:rsidRPr="00E8550F">
        <w:rPr>
          <w:rFonts w:ascii="Arial" w:eastAsia="Trebuchet MS" w:hAnsi="Arial" w:cs="Arial"/>
          <w:spacing w:val="-1"/>
          <w:sz w:val="22"/>
          <w:szCs w:val="22"/>
        </w:rPr>
        <w:t>a</w:t>
      </w:r>
      <w:r w:rsidRPr="00E8550F">
        <w:rPr>
          <w:rFonts w:ascii="Arial" w:eastAsia="Trebuchet MS" w:hAnsi="Arial" w:cs="Arial"/>
          <w:sz w:val="22"/>
          <w:szCs w:val="22"/>
        </w:rPr>
        <w:t>rdi</w:t>
      </w:r>
      <w:r w:rsidRPr="00E8550F">
        <w:rPr>
          <w:rFonts w:ascii="Arial" w:eastAsia="Trebuchet MS" w:hAnsi="Arial" w:cs="Arial"/>
          <w:spacing w:val="-1"/>
          <w:sz w:val="22"/>
          <w:szCs w:val="22"/>
        </w:rPr>
        <w:t>n</w:t>
      </w:r>
      <w:r w:rsidRPr="00E8550F">
        <w:rPr>
          <w:rFonts w:ascii="Arial" w:eastAsia="Trebuchet MS" w:hAnsi="Arial" w:cs="Arial"/>
          <w:sz w:val="22"/>
          <w:szCs w:val="22"/>
        </w:rPr>
        <w:t>g y</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i</w:t>
      </w:r>
      <w:r w:rsidRPr="00E8550F">
        <w:rPr>
          <w:rFonts w:ascii="Arial" w:eastAsia="Trebuchet MS" w:hAnsi="Arial" w:cs="Arial"/>
          <w:sz w:val="22"/>
          <w:szCs w:val="22"/>
        </w:rPr>
        <w:t>l</w:t>
      </w:r>
      <w:r w:rsidRPr="00E8550F">
        <w:rPr>
          <w:rFonts w:ascii="Arial" w:eastAsia="Trebuchet MS" w:hAnsi="Arial" w:cs="Arial"/>
          <w:spacing w:val="-1"/>
          <w:sz w:val="22"/>
          <w:szCs w:val="22"/>
        </w:rPr>
        <w:t>it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o</w:t>
      </w:r>
      <w:r w:rsidRPr="00E8550F">
        <w:rPr>
          <w:rFonts w:ascii="Arial" w:eastAsia="Trebuchet MS" w:hAnsi="Arial" w:cs="Arial"/>
          <w:sz w:val="22"/>
          <w:szCs w:val="22"/>
        </w:rPr>
        <w:t>ve 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h p</w:t>
      </w:r>
      <w:r w:rsidRPr="00E8550F">
        <w:rPr>
          <w:rFonts w:ascii="Arial" w:eastAsia="Trebuchet MS" w:hAnsi="Arial" w:cs="Arial"/>
          <w:spacing w:val="-1"/>
          <w:sz w:val="22"/>
          <w:szCs w:val="22"/>
        </w:rPr>
        <w:t>o</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y</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se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g</w:t>
      </w:r>
      <w:r w:rsidRPr="00E8550F">
        <w:rPr>
          <w:rFonts w:ascii="Arial" w:eastAsia="Trebuchet MS" w:hAnsi="Arial" w:cs="Arial"/>
          <w:sz w:val="22"/>
          <w:szCs w:val="22"/>
        </w:rPr>
        <w:t xml:space="preserve">ram </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2"/>
          <w:sz w:val="22"/>
          <w:szCs w:val="22"/>
        </w:rPr>
        <w:t>r</w:t>
      </w:r>
      <w:r w:rsidRPr="00E8550F">
        <w:rPr>
          <w:rFonts w:ascii="Arial" w:eastAsia="Trebuchet MS" w:hAnsi="Arial" w:cs="Arial"/>
          <w:sz w:val="22"/>
          <w:szCs w:val="22"/>
        </w:rPr>
        <w:t>ec</w:t>
      </w:r>
      <w:r w:rsidRPr="00E8550F">
        <w:rPr>
          <w:rFonts w:ascii="Arial" w:eastAsia="Trebuchet MS" w:hAnsi="Arial" w:cs="Arial"/>
          <w:spacing w:val="-1"/>
          <w:sz w:val="22"/>
          <w:szCs w:val="22"/>
        </w:rPr>
        <w:t>to</w:t>
      </w:r>
      <w:r w:rsidRPr="00E8550F">
        <w:rPr>
          <w:rFonts w:ascii="Arial" w:eastAsia="Trebuchet MS" w:hAnsi="Arial" w:cs="Arial"/>
          <w:spacing w:val="1"/>
          <w:sz w:val="22"/>
          <w:szCs w:val="22"/>
        </w:rPr>
        <w:t>r</w:t>
      </w:r>
      <w:r w:rsidRPr="00E8550F">
        <w:rPr>
          <w:rFonts w:ascii="Arial" w:eastAsia="Trebuchet MS" w:hAnsi="Arial" w:cs="Arial"/>
          <w:sz w:val="22"/>
          <w:szCs w:val="22"/>
        </w:rPr>
        <w:t>.</w:t>
      </w:r>
    </w:p>
    <w:p w14:paraId="6A1F1C5F" w14:textId="77777777" w:rsidR="009B0E3F" w:rsidRPr="00E8550F" w:rsidRDefault="009B0E3F" w:rsidP="00122AE0">
      <w:pPr>
        <w:ind w:right="225"/>
        <w:rPr>
          <w:rFonts w:ascii="Arial" w:eastAsia="Trebuchet MS" w:hAnsi="Arial" w:cs="Arial"/>
          <w:sz w:val="16"/>
          <w:szCs w:val="16"/>
        </w:rPr>
      </w:pPr>
    </w:p>
    <w:p w14:paraId="4690674A" w14:textId="77777777" w:rsidR="000F3853" w:rsidRPr="00E8550F" w:rsidRDefault="000F3853" w:rsidP="00DF4D72">
      <w:pPr>
        <w:ind w:right="40"/>
        <w:rPr>
          <w:rFonts w:ascii="Arial" w:eastAsia="Trebuchet MS" w:hAnsi="Arial" w:cs="Arial"/>
          <w:sz w:val="22"/>
          <w:szCs w:val="22"/>
        </w:rPr>
      </w:pP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q</w:t>
      </w:r>
      <w:r w:rsidRPr="00E8550F">
        <w:rPr>
          <w:rFonts w:ascii="Arial" w:eastAsia="Trebuchet MS" w:hAnsi="Arial" w:cs="Arial"/>
          <w:sz w:val="22"/>
          <w:szCs w:val="22"/>
        </w:rPr>
        <w:t>u</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s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wa</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ers a</w:t>
      </w:r>
      <w:r w:rsidRPr="00E8550F">
        <w:rPr>
          <w:rFonts w:ascii="Arial" w:eastAsia="Trebuchet MS" w:hAnsi="Arial" w:cs="Arial"/>
          <w:spacing w:val="-3"/>
          <w:sz w:val="22"/>
          <w:szCs w:val="22"/>
        </w:rPr>
        <w:t>n</w:t>
      </w:r>
      <w:r w:rsidRPr="00E8550F">
        <w:rPr>
          <w:rFonts w:ascii="Arial" w:eastAsia="Trebuchet MS" w:hAnsi="Arial" w:cs="Arial"/>
          <w:sz w:val="22"/>
          <w:szCs w:val="22"/>
        </w:rPr>
        <w:t>d ex</w:t>
      </w:r>
      <w:r w:rsidRPr="00E8550F">
        <w:rPr>
          <w:rFonts w:ascii="Arial" w:eastAsia="Trebuchet MS" w:hAnsi="Arial" w:cs="Arial"/>
          <w:spacing w:val="-1"/>
          <w:sz w:val="22"/>
          <w:szCs w:val="22"/>
        </w:rPr>
        <w:t>em</w:t>
      </w:r>
      <w:r w:rsidRPr="00E8550F">
        <w:rPr>
          <w:rFonts w:ascii="Arial" w:eastAsia="Trebuchet MS" w:hAnsi="Arial" w:cs="Arial"/>
          <w:sz w:val="22"/>
          <w:szCs w:val="22"/>
        </w:rPr>
        <w:t>p</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ns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l be </w:t>
      </w:r>
      <w:r w:rsidRPr="00E8550F">
        <w:rPr>
          <w:rFonts w:ascii="Arial" w:eastAsia="Trebuchet MS" w:hAnsi="Arial" w:cs="Arial"/>
          <w:spacing w:val="1"/>
          <w:sz w:val="22"/>
          <w:szCs w:val="22"/>
        </w:rPr>
        <w:t>r</w:t>
      </w:r>
      <w:r w:rsidRPr="00E8550F">
        <w:rPr>
          <w:rFonts w:ascii="Arial" w:eastAsia="Trebuchet MS" w:hAnsi="Arial" w:cs="Arial"/>
          <w:sz w:val="22"/>
          <w:szCs w:val="22"/>
        </w:rPr>
        <w:t>ev</w:t>
      </w:r>
      <w:r w:rsidRPr="00E8550F">
        <w:rPr>
          <w:rFonts w:ascii="Arial" w:eastAsia="Trebuchet MS" w:hAnsi="Arial" w:cs="Arial"/>
          <w:spacing w:val="-1"/>
          <w:sz w:val="22"/>
          <w:szCs w:val="22"/>
        </w:rPr>
        <w:t>i</w:t>
      </w:r>
      <w:r w:rsidRPr="00E8550F">
        <w:rPr>
          <w:rFonts w:ascii="Arial" w:eastAsia="Trebuchet MS" w:hAnsi="Arial" w:cs="Arial"/>
          <w:sz w:val="22"/>
          <w:szCs w:val="22"/>
        </w:rPr>
        <w:t>e</w:t>
      </w:r>
      <w:r w:rsidRPr="00E8550F">
        <w:rPr>
          <w:rFonts w:ascii="Arial" w:eastAsia="Trebuchet MS" w:hAnsi="Arial" w:cs="Arial"/>
          <w:spacing w:val="-1"/>
          <w:sz w:val="22"/>
          <w:szCs w:val="22"/>
        </w:rPr>
        <w:t>w</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a</w:t>
      </w:r>
      <w:r w:rsidRPr="00E8550F">
        <w:rPr>
          <w:rFonts w:ascii="Arial" w:eastAsia="Trebuchet MS" w:hAnsi="Arial" w:cs="Arial"/>
          <w:sz w:val="22"/>
          <w:szCs w:val="22"/>
        </w:rPr>
        <w:t>dju</w:t>
      </w:r>
      <w:r w:rsidRPr="00E8550F">
        <w:rPr>
          <w:rFonts w:ascii="Arial" w:eastAsia="Trebuchet MS" w:hAnsi="Arial" w:cs="Arial"/>
          <w:spacing w:val="-1"/>
          <w:sz w:val="22"/>
          <w:szCs w:val="22"/>
        </w:rPr>
        <w:t>d</w:t>
      </w:r>
      <w:r w:rsidRPr="00E8550F">
        <w:rPr>
          <w:rFonts w:ascii="Arial" w:eastAsia="Trebuchet MS" w:hAnsi="Arial" w:cs="Arial"/>
          <w:sz w:val="22"/>
          <w:szCs w:val="22"/>
        </w:rPr>
        <w:t>ica</w:t>
      </w:r>
      <w:r w:rsidRPr="00E8550F">
        <w:rPr>
          <w:rFonts w:ascii="Arial" w:eastAsia="Trebuchet MS" w:hAnsi="Arial" w:cs="Arial"/>
          <w:spacing w:val="-1"/>
          <w:sz w:val="22"/>
          <w:szCs w:val="22"/>
        </w:rPr>
        <w:t>t</w:t>
      </w:r>
      <w:r w:rsidRPr="00E8550F">
        <w:rPr>
          <w:rFonts w:ascii="Arial" w:eastAsia="Trebuchet MS" w:hAnsi="Arial" w:cs="Arial"/>
          <w:sz w:val="22"/>
          <w:szCs w:val="22"/>
        </w:rPr>
        <w:t>ed by</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he</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PA</w:t>
      </w:r>
      <w:r w:rsidRPr="00E8550F">
        <w:rPr>
          <w:rFonts w:ascii="Arial" w:eastAsia="Trebuchet MS" w:hAnsi="Arial" w:cs="Arial"/>
          <w:sz w:val="22"/>
          <w:szCs w:val="22"/>
        </w:rPr>
        <w:t>C</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b</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o</w:t>
      </w:r>
      <w:r w:rsidRPr="00E8550F">
        <w:rPr>
          <w:rFonts w:ascii="Arial" w:eastAsia="Trebuchet MS" w:hAnsi="Arial" w:cs="Arial"/>
          <w:sz w:val="22"/>
          <w:szCs w:val="22"/>
        </w:rPr>
        <w:t>n a</w:t>
      </w:r>
      <w:r w:rsidRPr="00E8550F">
        <w:rPr>
          <w:rFonts w:ascii="Arial" w:eastAsia="Trebuchet MS" w:hAnsi="Arial" w:cs="Arial"/>
          <w:spacing w:val="-2"/>
          <w:sz w:val="22"/>
          <w:szCs w:val="22"/>
        </w:rPr>
        <w:t>c</w:t>
      </w:r>
      <w:r w:rsidRPr="00E8550F">
        <w:rPr>
          <w:rFonts w:ascii="Arial" w:eastAsia="Trebuchet MS" w:hAnsi="Arial" w:cs="Arial"/>
          <w:spacing w:val="1"/>
          <w:sz w:val="22"/>
          <w:szCs w:val="22"/>
        </w:rPr>
        <w:t>c</w:t>
      </w:r>
      <w:r w:rsidRPr="00E8550F">
        <w:rPr>
          <w:rFonts w:ascii="Arial" w:eastAsia="Trebuchet MS" w:hAnsi="Arial" w:cs="Arial"/>
          <w:spacing w:val="-3"/>
          <w:sz w:val="22"/>
          <w:szCs w:val="22"/>
        </w:rPr>
        <w:t>e</w:t>
      </w:r>
      <w:r w:rsidRPr="00E8550F">
        <w:rPr>
          <w:rFonts w:ascii="Arial" w:eastAsia="Trebuchet MS" w:hAnsi="Arial" w:cs="Arial"/>
          <w:sz w:val="22"/>
          <w:szCs w:val="22"/>
        </w:rPr>
        <w:t>p</w:t>
      </w:r>
      <w:r w:rsidRPr="00E8550F">
        <w:rPr>
          <w:rFonts w:ascii="Arial" w:eastAsia="Trebuchet MS" w:hAnsi="Arial" w:cs="Arial"/>
          <w:spacing w:val="-2"/>
          <w:sz w:val="22"/>
          <w:szCs w:val="22"/>
        </w:rPr>
        <w:t>t</w:t>
      </w:r>
      <w:r w:rsidRPr="00E8550F">
        <w:rPr>
          <w:rFonts w:ascii="Arial" w:eastAsia="Trebuchet MS" w:hAnsi="Arial" w:cs="Arial"/>
          <w:sz w:val="22"/>
          <w:szCs w:val="22"/>
        </w:rPr>
        <w:t>ed 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da</w:t>
      </w:r>
      <w:r w:rsidRPr="00E8550F">
        <w:rPr>
          <w:rFonts w:ascii="Arial" w:eastAsia="Trebuchet MS" w:hAnsi="Arial" w:cs="Arial"/>
          <w:sz w:val="22"/>
          <w:szCs w:val="22"/>
        </w:rPr>
        <w:t xml:space="preserve">rds </w:t>
      </w:r>
      <w:r w:rsidRPr="00E8550F">
        <w:rPr>
          <w:rFonts w:ascii="Arial" w:eastAsia="Trebuchet MS" w:hAnsi="Arial" w:cs="Arial"/>
          <w:spacing w:val="-1"/>
          <w:sz w:val="22"/>
          <w:szCs w:val="22"/>
        </w:rPr>
        <w:t>o</w:t>
      </w:r>
      <w:r w:rsidRPr="00E8550F">
        <w:rPr>
          <w:rFonts w:ascii="Arial" w:eastAsia="Trebuchet MS" w:hAnsi="Arial" w:cs="Arial"/>
          <w:sz w:val="22"/>
          <w:szCs w:val="22"/>
        </w:rPr>
        <w:t>f pra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ice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re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d by</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 xml:space="preserve">he </w:t>
      </w:r>
      <w:r w:rsidR="00B540B3" w:rsidRPr="00E8550F">
        <w:rPr>
          <w:rFonts w:ascii="Arial" w:eastAsia="Trebuchet MS" w:hAnsi="Arial" w:cs="Arial"/>
          <w:sz w:val="22"/>
          <w:szCs w:val="22"/>
        </w:rPr>
        <w:t>CDC</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e l</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pacing w:val="-3"/>
          <w:sz w:val="22"/>
          <w:szCs w:val="22"/>
        </w:rPr>
        <w:t>l</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at</w:t>
      </w:r>
      <w:r w:rsidRPr="00E8550F">
        <w:rPr>
          <w:rFonts w:ascii="Arial" w:eastAsia="Trebuchet MS" w:hAnsi="Arial" w:cs="Arial"/>
          <w:sz w:val="22"/>
          <w:szCs w:val="22"/>
        </w:rPr>
        <w:t>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 fe</w:t>
      </w:r>
      <w:r w:rsidRPr="00E8550F">
        <w:rPr>
          <w:rFonts w:ascii="Arial" w:eastAsia="Trebuchet MS" w:hAnsi="Arial" w:cs="Arial"/>
          <w:spacing w:val="-1"/>
          <w:sz w:val="22"/>
          <w:szCs w:val="22"/>
        </w:rPr>
        <w:t>d</w:t>
      </w:r>
      <w:r w:rsidRPr="00E8550F">
        <w:rPr>
          <w:rFonts w:ascii="Arial" w:eastAsia="Trebuchet MS" w:hAnsi="Arial" w:cs="Arial"/>
          <w:sz w:val="22"/>
          <w:szCs w:val="22"/>
        </w:rPr>
        <w:t>eral reg</w:t>
      </w:r>
      <w:r w:rsidRPr="00E8550F">
        <w:rPr>
          <w:rFonts w:ascii="Arial" w:eastAsia="Trebuchet MS" w:hAnsi="Arial" w:cs="Arial"/>
          <w:spacing w:val="-1"/>
          <w:sz w:val="22"/>
          <w:szCs w:val="22"/>
        </w:rPr>
        <w:t>u</w:t>
      </w:r>
      <w:r w:rsidRPr="00E8550F">
        <w:rPr>
          <w:rFonts w:ascii="Arial" w:eastAsia="Trebuchet MS" w:hAnsi="Arial" w:cs="Arial"/>
          <w:sz w:val="22"/>
          <w:szCs w:val="22"/>
        </w:rPr>
        <w:t>l</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w:t>
      </w:r>
    </w:p>
    <w:p w14:paraId="2CD7689C" w14:textId="77777777" w:rsidR="000F3853" w:rsidRPr="00E8550F" w:rsidRDefault="000F3853" w:rsidP="00122AE0">
      <w:pPr>
        <w:ind w:left="100" w:right="87"/>
        <w:rPr>
          <w:rFonts w:ascii="Arial" w:eastAsia="Trebuchet MS" w:hAnsi="Arial" w:cs="Arial"/>
          <w:b/>
          <w:sz w:val="16"/>
          <w:szCs w:val="16"/>
        </w:rPr>
      </w:pPr>
    </w:p>
    <w:p w14:paraId="5ED503A2" w14:textId="0A127DCF" w:rsidR="00A332E9" w:rsidRPr="00002DCE" w:rsidRDefault="00A332E9" w:rsidP="00002DCE">
      <w:pPr>
        <w:pStyle w:val="Heading2"/>
        <w:rPr>
          <w:b w:val="0"/>
        </w:rPr>
      </w:pPr>
      <w:bookmarkStart w:id="39" w:name="_Toc155957885"/>
      <w:r w:rsidRPr="00002DCE">
        <w:t>National Criminal Background Check</w:t>
      </w:r>
      <w:r w:rsidR="008223AB" w:rsidRPr="00002DCE">
        <w:t xml:space="preserve"> and </w:t>
      </w:r>
      <w:r w:rsidRPr="00002DCE">
        <w:t>/Drug Screening</w:t>
      </w:r>
      <w:bookmarkEnd w:id="39"/>
    </w:p>
    <w:p w14:paraId="2CF94B53" w14:textId="77777777" w:rsidR="00A332E9" w:rsidRPr="00E8550F" w:rsidRDefault="00A332E9" w:rsidP="00122AE0">
      <w:pPr>
        <w:ind w:right="40"/>
        <w:rPr>
          <w:rFonts w:ascii="Arial" w:eastAsia="Trebuchet MS" w:hAnsi="Arial" w:cs="Arial"/>
          <w:b/>
          <w:sz w:val="16"/>
          <w:szCs w:val="16"/>
        </w:rPr>
      </w:pPr>
    </w:p>
    <w:p w14:paraId="72CB7116" w14:textId="77777777" w:rsidR="00A332E9" w:rsidRPr="00E8550F" w:rsidRDefault="00A332E9" w:rsidP="00DF4D72">
      <w:pPr>
        <w:tabs>
          <w:tab w:val="left" w:pos="10980"/>
        </w:tabs>
        <w:ind w:right="87"/>
        <w:rPr>
          <w:rFonts w:ascii="Arial" w:eastAsia="Trebuchet MS" w:hAnsi="Arial" w:cs="Arial"/>
          <w:sz w:val="22"/>
          <w:szCs w:val="22"/>
        </w:rPr>
      </w:pPr>
      <w:r w:rsidRPr="00E8550F">
        <w:rPr>
          <w:rFonts w:ascii="Arial" w:eastAsia="Trebuchet MS" w:hAnsi="Arial" w:cs="Arial"/>
          <w:sz w:val="22"/>
          <w:szCs w:val="22"/>
        </w:rPr>
        <w:t>Physician Assistants are qualified healthcare professionals who serve the public. As such, the</w:t>
      </w:r>
      <w:r w:rsidR="00B540B3" w:rsidRPr="00E8550F">
        <w:rPr>
          <w:rFonts w:ascii="Arial" w:eastAsia="Trebuchet MS" w:hAnsi="Arial" w:cs="Arial"/>
          <w:sz w:val="22"/>
          <w:szCs w:val="22"/>
        </w:rPr>
        <w:t xml:space="preserve"> AMR Department </w:t>
      </w:r>
      <w:r w:rsidRPr="00E8550F">
        <w:rPr>
          <w:rFonts w:ascii="Arial" w:eastAsia="Trebuchet MS" w:hAnsi="Arial" w:cs="Arial"/>
          <w:sz w:val="22"/>
          <w:szCs w:val="22"/>
        </w:rPr>
        <w:t>has adopted a criminal background check policy for its students to protect in</w:t>
      </w:r>
      <w:r w:rsidR="00B540B3" w:rsidRPr="00E8550F">
        <w:rPr>
          <w:rFonts w:ascii="Arial" w:eastAsia="Trebuchet MS" w:hAnsi="Arial" w:cs="Arial"/>
          <w:sz w:val="22"/>
          <w:szCs w:val="22"/>
        </w:rPr>
        <w:t xml:space="preserve">volved parties and ensure legal </w:t>
      </w:r>
      <w:r w:rsidRPr="00E8550F">
        <w:rPr>
          <w:rFonts w:ascii="Arial" w:eastAsia="Trebuchet MS" w:hAnsi="Arial" w:cs="Arial"/>
          <w:sz w:val="22"/>
          <w:szCs w:val="22"/>
        </w:rPr>
        <w:t>safety to individuals served during clinical education experiences. This policy serves to protect the</w:t>
      </w:r>
    </w:p>
    <w:p w14:paraId="01BE5334" w14:textId="77777777" w:rsidR="00A332E9" w:rsidRPr="00E8550F" w:rsidRDefault="00A332E9" w:rsidP="00DF4D72">
      <w:pPr>
        <w:tabs>
          <w:tab w:val="left" w:pos="10980"/>
        </w:tabs>
        <w:ind w:right="87"/>
        <w:rPr>
          <w:rFonts w:ascii="Arial" w:eastAsia="Trebuchet MS" w:hAnsi="Arial" w:cs="Arial"/>
          <w:sz w:val="22"/>
          <w:szCs w:val="22"/>
        </w:rPr>
      </w:pPr>
      <w:r w:rsidRPr="00E8550F">
        <w:rPr>
          <w:rFonts w:ascii="Arial" w:eastAsia="Trebuchet MS" w:hAnsi="Arial" w:cs="Arial"/>
          <w:sz w:val="22"/>
          <w:szCs w:val="22"/>
        </w:rPr>
        <w:t>department, university, clinical sites, recipients of medical services (i.e. the public), and students. However,</w:t>
      </w:r>
    </w:p>
    <w:p w14:paraId="7D8AAF41" w14:textId="77777777" w:rsidR="00A332E9" w:rsidRPr="00E8550F" w:rsidRDefault="00A332E9" w:rsidP="00DF4D72">
      <w:pPr>
        <w:tabs>
          <w:tab w:val="left" w:pos="10980"/>
        </w:tabs>
        <w:ind w:right="87"/>
        <w:rPr>
          <w:rFonts w:ascii="Arial" w:eastAsia="Trebuchet MS" w:hAnsi="Arial" w:cs="Arial"/>
          <w:sz w:val="22"/>
          <w:szCs w:val="22"/>
        </w:rPr>
      </w:pPr>
      <w:r w:rsidRPr="00E8550F">
        <w:rPr>
          <w:rFonts w:ascii="Arial" w:eastAsia="Trebuchet MS" w:hAnsi="Arial" w:cs="Arial"/>
          <w:sz w:val="22"/>
          <w:szCs w:val="22"/>
        </w:rPr>
        <w:t xml:space="preserve">this policy does not support the exclusion of applicants solely </w:t>
      </w:r>
      <w:proofErr w:type="gramStart"/>
      <w:r w:rsidRPr="00E8550F">
        <w:rPr>
          <w:rFonts w:ascii="Arial" w:eastAsia="Trebuchet MS" w:hAnsi="Arial" w:cs="Arial"/>
          <w:sz w:val="22"/>
          <w:szCs w:val="22"/>
        </w:rPr>
        <w:t>on the basis of</w:t>
      </w:r>
      <w:proofErr w:type="gramEnd"/>
      <w:r w:rsidRPr="00E8550F">
        <w:rPr>
          <w:rFonts w:ascii="Arial" w:eastAsia="Trebuchet MS" w:hAnsi="Arial" w:cs="Arial"/>
          <w:sz w:val="22"/>
          <w:szCs w:val="22"/>
        </w:rPr>
        <w:t xml:space="preserve"> a prior felony conviction.</w:t>
      </w:r>
    </w:p>
    <w:p w14:paraId="4C7247C0" w14:textId="77777777" w:rsidR="00A332E9" w:rsidRPr="00E8550F" w:rsidRDefault="00A332E9" w:rsidP="00DF4D72">
      <w:pPr>
        <w:tabs>
          <w:tab w:val="left" w:pos="10980"/>
        </w:tabs>
        <w:ind w:right="87"/>
        <w:rPr>
          <w:rFonts w:ascii="Arial" w:eastAsia="Trebuchet MS" w:hAnsi="Arial" w:cs="Arial"/>
          <w:sz w:val="22"/>
          <w:szCs w:val="22"/>
        </w:rPr>
      </w:pPr>
      <w:r w:rsidRPr="00E8550F">
        <w:rPr>
          <w:rFonts w:ascii="Arial" w:eastAsia="Trebuchet MS" w:hAnsi="Arial" w:cs="Arial"/>
          <w:sz w:val="22"/>
          <w:szCs w:val="22"/>
        </w:rPr>
        <w:t xml:space="preserve">ISU and the AMR Department reserve the right to evaluate self-disclosed and national criminal background check reports and drug screens to determine the severity of the offense and potential endangerment to the public and ISU affiliations. Students who pose a clear threat to the safety and security of the public, ISU, or ISU affiliations and/or </w:t>
      </w:r>
      <w:r w:rsidR="0022346A" w:rsidRPr="00E8550F">
        <w:rPr>
          <w:rFonts w:ascii="Arial" w:eastAsia="Trebuchet MS" w:hAnsi="Arial" w:cs="Arial"/>
          <w:sz w:val="22"/>
          <w:szCs w:val="22"/>
        </w:rPr>
        <w:t xml:space="preserve">whose convictions are deemed to </w:t>
      </w:r>
      <w:r w:rsidRPr="00E8550F">
        <w:rPr>
          <w:rFonts w:ascii="Arial" w:eastAsia="Trebuchet MS" w:hAnsi="Arial" w:cs="Arial"/>
          <w:sz w:val="22"/>
          <w:szCs w:val="22"/>
        </w:rPr>
        <w:t xml:space="preserve">impede their ability to perform specified requirements of the </w:t>
      </w:r>
      <w:r w:rsidR="0022346A" w:rsidRPr="00E8550F">
        <w:rPr>
          <w:rFonts w:ascii="Arial" w:eastAsia="Trebuchet MS" w:hAnsi="Arial" w:cs="Arial"/>
          <w:sz w:val="22"/>
          <w:szCs w:val="22"/>
        </w:rPr>
        <w:lastRenderedPageBreak/>
        <w:t xml:space="preserve">PA Program shall not </w:t>
      </w:r>
      <w:r w:rsidRPr="00E8550F">
        <w:rPr>
          <w:rFonts w:ascii="Arial" w:eastAsia="Trebuchet MS" w:hAnsi="Arial" w:cs="Arial"/>
          <w:sz w:val="22"/>
          <w:szCs w:val="22"/>
        </w:rPr>
        <w:t>be admitted, or be dismissed from the Clinical Year at Indiana State University. Studen</w:t>
      </w:r>
      <w:r w:rsidR="0022346A" w:rsidRPr="00E8550F">
        <w:rPr>
          <w:rFonts w:ascii="Arial" w:eastAsia="Trebuchet MS" w:hAnsi="Arial" w:cs="Arial"/>
          <w:sz w:val="22"/>
          <w:szCs w:val="22"/>
        </w:rPr>
        <w:t xml:space="preserve">ts may appeal PAC </w:t>
      </w:r>
      <w:r w:rsidRPr="00E8550F">
        <w:rPr>
          <w:rFonts w:ascii="Arial" w:eastAsia="Trebuchet MS" w:hAnsi="Arial" w:cs="Arial"/>
          <w:sz w:val="22"/>
          <w:szCs w:val="22"/>
        </w:rPr>
        <w:t>decisions in writing.</w:t>
      </w:r>
    </w:p>
    <w:p w14:paraId="57377A53" w14:textId="77777777" w:rsidR="00A332E9" w:rsidRPr="00E8550F" w:rsidRDefault="00A332E9" w:rsidP="00122AE0">
      <w:pPr>
        <w:ind w:left="100" w:right="87"/>
        <w:rPr>
          <w:rFonts w:ascii="Arial" w:eastAsia="Trebuchet MS" w:hAnsi="Arial" w:cs="Arial"/>
          <w:sz w:val="16"/>
          <w:szCs w:val="16"/>
        </w:rPr>
      </w:pPr>
    </w:p>
    <w:p w14:paraId="065C995F" w14:textId="77777777" w:rsidR="00A332E9" w:rsidRPr="00E8550F" w:rsidRDefault="00A332E9" w:rsidP="00122AE0">
      <w:pPr>
        <w:pStyle w:val="ListParagraph"/>
        <w:numPr>
          <w:ilvl w:val="0"/>
          <w:numId w:val="8"/>
        </w:numPr>
        <w:ind w:left="720" w:right="87"/>
        <w:rPr>
          <w:rFonts w:ascii="Arial" w:eastAsia="Trebuchet MS" w:hAnsi="Arial" w:cs="Arial"/>
          <w:sz w:val="22"/>
          <w:szCs w:val="22"/>
        </w:rPr>
      </w:pPr>
      <w:r w:rsidRPr="00E8550F">
        <w:rPr>
          <w:rFonts w:ascii="Arial" w:eastAsia="Trebuchet MS" w:hAnsi="Arial" w:cs="Arial"/>
          <w:sz w:val="22"/>
          <w:szCs w:val="22"/>
        </w:rPr>
        <w:t>All students will unde</w:t>
      </w:r>
      <w:r w:rsidR="008203B4" w:rsidRPr="00E8550F">
        <w:rPr>
          <w:rFonts w:ascii="Arial" w:eastAsia="Trebuchet MS" w:hAnsi="Arial" w:cs="Arial"/>
          <w:sz w:val="22"/>
          <w:szCs w:val="22"/>
        </w:rPr>
        <w:t>rgo a Criminal Background Check</w:t>
      </w:r>
      <w:r w:rsidRPr="00E8550F">
        <w:rPr>
          <w:rFonts w:ascii="Arial" w:eastAsia="Trebuchet MS" w:hAnsi="Arial" w:cs="Arial"/>
          <w:sz w:val="22"/>
          <w:szCs w:val="22"/>
        </w:rPr>
        <w:t xml:space="preserve"> prior to enrollment which will be valid until graduation.</w:t>
      </w:r>
    </w:p>
    <w:p w14:paraId="29749579" w14:textId="77777777" w:rsidR="00A332E9" w:rsidRPr="00E8550F" w:rsidRDefault="00A332E9" w:rsidP="00122AE0">
      <w:pPr>
        <w:pStyle w:val="ListParagraph"/>
        <w:numPr>
          <w:ilvl w:val="0"/>
          <w:numId w:val="8"/>
        </w:numPr>
        <w:ind w:left="720" w:right="87"/>
        <w:rPr>
          <w:rFonts w:ascii="Arial" w:eastAsia="Trebuchet MS" w:hAnsi="Arial" w:cs="Arial"/>
          <w:sz w:val="22"/>
          <w:szCs w:val="22"/>
        </w:rPr>
      </w:pPr>
      <w:r w:rsidRPr="00E8550F">
        <w:rPr>
          <w:rFonts w:ascii="Arial" w:eastAsia="Trebuchet MS" w:hAnsi="Arial" w:cs="Arial"/>
          <w:sz w:val="22"/>
          <w:szCs w:val="22"/>
        </w:rPr>
        <w:t>Criminal background checks and drug screens will be kept in your student file, are considered confidential, and no results will be released.</w:t>
      </w:r>
    </w:p>
    <w:p w14:paraId="78971321" w14:textId="77777777" w:rsidR="009B0E3F" w:rsidRPr="00002DCE" w:rsidRDefault="009B0E3F" w:rsidP="00122AE0">
      <w:pPr>
        <w:rPr>
          <w:rFonts w:ascii="Arial" w:eastAsia="Trebuchet MS" w:hAnsi="Arial" w:cs="Arial"/>
          <w:sz w:val="16"/>
          <w:szCs w:val="16"/>
        </w:rPr>
      </w:pPr>
    </w:p>
    <w:p w14:paraId="56C5C077" w14:textId="406CF40D" w:rsidR="00CC101B" w:rsidRPr="00002DCE" w:rsidRDefault="000B6404" w:rsidP="00002DCE">
      <w:pPr>
        <w:pStyle w:val="Heading2"/>
      </w:pPr>
      <w:bookmarkStart w:id="40" w:name="_Toc155957886"/>
      <w:r w:rsidRPr="00002DCE">
        <w:t>Personal Appearance</w:t>
      </w:r>
      <w:bookmarkEnd w:id="40"/>
    </w:p>
    <w:p w14:paraId="7B756939" w14:textId="77777777" w:rsidR="00CC101B" w:rsidRPr="00E8550F" w:rsidRDefault="00CC101B" w:rsidP="00122AE0">
      <w:pPr>
        <w:rPr>
          <w:rFonts w:ascii="Arial" w:eastAsia="Trebuchet MS" w:hAnsi="Arial" w:cs="Arial"/>
          <w:sz w:val="16"/>
          <w:szCs w:val="16"/>
        </w:rPr>
      </w:pPr>
    </w:p>
    <w:p w14:paraId="6252A14C" w14:textId="77777777" w:rsidR="000B6404" w:rsidRPr="00E8550F" w:rsidRDefault="000B6404" w:rsidP="00122AE0">
      <w:pPr>
        <w:rPr>
          <w:rFonts w:ascii="Arial" w:eastAsia="Trebuchet MS" w:hAnsi="Arial" w:cs="Arial"/>
          <w:sz w:val="22"/>
          <w:szCs w:val="22"/>
        </w:rPr>
      </w:pPr>
      <w:r w:rsidRPr="00E8550F">
        <w:rPr>
          <w:rFonts w:ascii="Arial" w:eastAsia="Trebuchet MS" w:hAnsi="Arial" w:cs="Arial"/>
          <w:spacing w:val="-1"/>
          <w:sz w:val="22"/>
          <w:szCs w:val="22"/>
        </w:rPr>
        <w:t>P</w:t>
      </w:r>
      <w:r w:rsidRPr="00E8550F">
        <w:rPr>
          <w:rFonts w:ascii="Arial" w:eastAsia="Trebuchet MS" w:hAnsi="Arial" w:cs="Arial"/>
          <w:sz w:val="22"/>
          <w:szCs w:val="22"/>
        </w:rPr>
        <w:t>ers</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 a</w:t>
      </w:r>
      <w:r w:rsidRPr="00E8550F">
        <w:rPr>
          <w:rFonts w:ascii="Arial" w:eastAsia="Trebuchet MS" w:hAnsi="Arial" w:cs="Arial"/>
          <w:spacing w:val="-1"/>
          <w:sz w:val="22"/>
          <w:szCs w:val="22"/>
        </w:rPr>
        <w:t>p</w:t>
      </w:r>
      <w:r w:rsidRPr="00E8550F">
        <w:rPr>
          <w:rFonts w:ascii="Arial" w:eastAsia="Trebuchet MS" w:hAnsi="Arial" w:cs="Arial"/>
          <w:sz w:val="22"/>
          <w:szCs w:val="22"/>
        </w:rPr>
        <w:t>p</w:t>
      </w:r>
      <w:r w:rsidRPr="00E8550F">
        <w:rPr>
          <w:rFonts w:ascii="Arial" w:eastAsia="Trebuchet MS" w:hAnsi="Arial" w:cs="Arial"/>
          <w:spacing w:val="-1"/>
          <w:sz w:val="22"/>
          <w:szCs w:val="22"/>
        </w:rPr>
        <w:t>ea</w:t>
      </w:r>
      <w:r w:rsidRPr="00E8550F">
        <w:rPr>
          <w:rFonts w:ascii="Arial" w:eastAsia="Trebuchet MS" w:hAnsi="Arial" w:cs="Arial"/>
          <w:sz w:val="22"/>
          <w:szCs w:val="22"/>
        </w:rPr>
        <w:t>ra</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e is </w:t>
      </w:r>
      <w:r w:rsidRPr="00E8550F">
        <w:rPr>
          <w:rFonts w:ascii="Arial" w:eastAsia="Trebuchet MS" w:hAnsi="Arial" w:cs="Arial"/>
          <w:spacing w:val="-3"/>
          <w:sz w:val="22"/>
          <w:szCs w:val="22"/>
        </w:rPr>
        <w:t>e</w:t>
      </w:r>
      <w:r w:rsidRPr="00E8550F">
        <w:rPr>
          <w:rFonts w:ascii="Arial" w:eastAsia="Trebuchet MS" w:hAnsi="Arial" w:cs="Arial"/>
          <w:sz w:val="22"/>
          <w:szCs w:val="22"/>
        </w:rPr>
        <w:t>x</w:t>
      </w:r>
      <w:r w:rsidRPr="00E8550F">
        <w:rPr>
          <w:rFonts w:ascii="Arial" w:eastAsia="Trebuchet MS" w:hAnsi="Arial" w:cs="Arial"/>
          <w:spacing w:val="-1"/>
          <w:sz w:val="22"/>
          <w:szCs w:val="22"/>
        </w:rPr>
        <w:t>t</w:t>
      </w:r>
      <w:r w:rsidRPr="00E8550F">
        <w:rPr>
          <w:rFonts w:ascii="Arial" w:eastAsia="Trebuchet MS" w:hAnsi="Arial" w:cs="Arial"/>
          <w:sz w:val="22"/>
          <w:szCs w:val="22"/>
        </w:rPr>
        <w:t>re</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y i</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o</w:t>
      </w:r>
      <w:r w:rsidRPr="00E8550F">
        <w:rPr>
          <w:rFonts w:ascii="Arial" w:eastAsia="Trebuchet MS" w:hAnsi="Arial" w:cs="Arial"/>
          <w:sz w:val="22"/>
          <w:szCs w:val="22"/>
        </w:rPr>
        <w:t>rt</w:t>
      </w:r>
      <w:r w:rsidRPr="00E8550F">
        <w:rPr>
          <w:rFonts w:ascii="Arial" w:eastAsia="Trebuchet MS" w:hAnsi="Arial" w:cs="Arial"/>
          <w:spacing w:val="-1"/>
          <w:sz w:val="22"/>
          <w:szCs w:val="22"/>
        </w:rPr>
        <w:t>a</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 xml:space="preserve">o </w:t>
      </w:r>
      <w:r w:rsidRPr="00E8550F">
        <w:rPr>
          <w:rFonts w:ascii="Arial" w:eastAsia="Trebuchet MS" w:hAnsi="Arial" w:cs="Arial"/>
          <w:spacing w:val="2"/>
          <w:sz w:val="22"/>
          <w:szCs w:val="22"/>
        </w:rPr>
        <w:t>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at</w:t>
      </w:r>
      <w:r w:rsidRPr="00E8550F">
        <w:rPr>
          <w:rFonts w:ascii="Arial" w:eastAsia="Trebuchet MS" w:hAnsi="Arial" w:cs="Arial"/>
          <w:sz w:val="22"/>
          <w:szCs w:val="22"/>
        </w:rPr>
        <w:t>e a</w:t>
      </w:r>
      <w:r w:rsidRPr="00E8550F">
        <w:rPr>
          <w:rFonts w:ascii="Arial" w:eastAsia="Trebuchet MS" w:hAnsi="Arial" w:cs="Arial"/>
          <w:spacing w:val="1"/>
          <w:sz w:val="22"/>
          <w:szCs w:val="22"/>
        </w:rPr>
        <w:t>cc</w:t>
      </w:r>
      <w:r w:rsidRPr="00E8550F">
        <w:rPr>
          <w:rFonts w:ascii="Arial" w:eastAsia="Trebuchet MS" w:hAnsi="Arial" w:cs="Arial"/>
          <w:sz w:val="22"/>
          <w:szCs w:val="22"/>
        </w:rPr>
        <w:t>e</w:t>
      </w:r>
      <w:r w:rsidRPr="00E8550F">
        <w:rPr>
          <w:rFonts w:ascii="Arial" w:eastAsia="Trebuchet MS" w:hAnsi="Arial" w:cs="Arial"/>
          <w:spacing w:val="-1"/>
          <w:sz w:val="22"/>
          <w:szCs w:val="22"/>
        </w:rPr>
        <w:t>pta</w:t>
      </w:r>
      <w:r w:rsidRPr="00E8550F">
        <w:rPr>
          <w:rFonts w:ascii="Arial" w:eastAsia="Trebuchet MS" w:hAnsi="Arial" w:cs="Arial"/>
          <w:sz w:val="22"/>
          <w:szCs w:val="22"/>
        </w:rPr>
        <w:t>nce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by</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ot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h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ls </w:t>
      </w:r>
      <w:r w:rsidRPr="00E8550F">
        <w:rPr>
          <w:rFonts w:ascii="Arial" w:eastAsia="Trebuchet MS" w:hAnsi="Arial" w:cs="Arial"/>
          <w:spacing w:val="-1"/>
          <w:sz w:val="22"/>
          <w:szCs w:val="22"/>
        </w:rPr>
        <w:t>a</w:t>
      </w:r>
      <w:r w:rsidRPr="00E8550F">
        <w:rPr>
          <w:rFonts w:ascii="Arial" w:eastAsia="Trebuchet MS" w:hAnsi="Arial" w:cs="Arial"/>
          <w:sz w:val="22"/>
          <w:szCs w:val="22"/>
        </w:rPr>
        <w:t>nd 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A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erv</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e a</w:t>
      </w:r>
      <w:r w:rsidRPr="00E8550F">
        <w:rPr>
          <w:rFonts w:ascii="Arial" w:eastAsia="Trebuchet MS" w:hAnsi="Arial" w:cs="Arial"/>
          <w:spacing w:val="-1"/>
          <w:sz w:val="22"/>
          <w:szCs w:val="22"/>
        </w:rPr>
        <w:t>p</w:t>
      </w:r>
      <w:r w:rsidRPr="00E8550F">
        <w:rPr>
          <w:rFonts w:ascii="Arial" w:eastAsia="Trebuchet MS" w:hAnsi="Arial" w:cs="Arial"/>
          <w:sz w:val="22"/>
          <w:szCs w:val="22"/>
        </w:rPr>
        <w:t>p</w:t>
      </w:r>
      <w:r w:rsidRPr="00E8550F">
        <w:rPr>
          <w:rFonts w:ascii="Arial" w:eastAsia="Trebuchet MS" w:hAnsi="Arial" w:cs="Arial"/>
          <w:spacing w:val="-1"/>
          <w:sz w:val="22"/>
          <w:szCs w:val="22"/>
        </w:rPr>
        <w:t>ea</w:t>
      </w:r>
      <w:r w:rsidRPr="00E8550F">
        <w:rPr>
          <w:rFonts w:ascii="Arial" w:eastAsia="Trebuchet MS" w:hAnsi="Arial" w:cs="Arial"/>
          <w:sz w:val="22"/>
          <w:szCs w:val="22"/>
        </w:rPr>
        <w:t>ra</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n a</w:t>
      </w:r>
      <w:r w:rsidRPr="00E8550F">
        <w:rPr>
          <w:rFonts w:ascii="Arial" w:eastAsia="Trebuchet MS" w:hAnsi="Arial" w:cs="Arial"/>
          <w:spacing w:val="-1"/>
          <w:sz w:val="22"/>
          <w:szCs w:val="22"/>
        </w:rPr>
        <w:t>i</w:t>
      </w:r>
      <w:r w:rsidRPr="00E8550F">
        <w:rPr>
          <w:rFonts w:ascii="Arial" w:eastAsia="Trebuchet MS" w:hAnsi="Arial" w:cs="Arial"/>
          <w:sz w:val="22"/>
          <w:szCs w:val="22"/>
        </w:rPr>
        <w:t>d in e</w:t>
      </w:r>
      <w:r w:rsidRPr="00E8550F">
        <w:rPr>
          <w:rFonts w:ascii="Arial" w:eastAsia="Trebuchet MS" w:hAnsi="Arial" w:cs="Arial"/>
          <w:spacing w:val="-1"/>
          <w:sz w:val="22"/>
          <w:szCs w:val="22"/>
        </w:rPr>
        <w:t>sta</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ng 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nf</w:t>
      </w:r>
      <w:r w:rsidRPr="00E8550F">
        <w:rPr>
          <w:rFonts w:ascii="Arial" w:eastAsia="Trebuchet MS" w:hAnsi="Arial" w:cs="Arial"/>
          <w:spacing w:val="-1"/>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nce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t</w:t>
      </w:r>
      <w:r w:rsidRPr="00E8550F">
        <w:rPr>
          <w:rFonts w:ascii="Arial" w:eastAsia="Trebuchet MS" w:hAnsi="Arial" w:cs="Arial"/>
          <w:sz w:val="22"/>
          <w:szCs w:val="22"/>
        </w:rPr>
        <w:t>ru</w:t>
      </w:r>
      <w:r w:rsidRPr="00E8550F">
        <w:rPr>
          <w:rFonts w:ascii="Arial" w:eastAsia="Trebuchet MS" w:hAnsi="Arial" w:cs="Arial"/>
          <w:spacing w:val="-1"/>
          <w:sz w:val="22"/>
          <w:szCs w:val="22"/>
        </w:rPr>
        <w:t>st</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ev</w:t>
      </w:r>
      <w:r w:rsidRPr="00E8550F">
        <w:rPr>
          <w:rFonts w:ascii="Arial" w:eastAsia="Trebuchet MS" w:hAnsi="Arial" w:cs="Arial"/>
          <w:spacing w:val="-1"/>
          <w:sz w:val="22"/>
          <w:szCs w:val="22"/>
        </w:rPr>
        <w:t>e</w:t>
      </w:r>
      <w:r w:rsidRPr="00E8550F">
        <w:rPr>
          <w:rFonts w:ascii="Arial" w:eastAsia="Trebuchet MS" w:hAnsi="Arial" w:cs="Arial"/>
          <w:sz w:val="22"/>
          <w:szCs w:val="22"/>
        </w:rPr>
        <w:t>n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 xml:space="preserve">a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4"/>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t h</w:t>
      </w:r>
      <w:r w:rsidRPr="00E8550F">
        <w:rPr>
          <w:rFonts w:ascii="Arial" w:eastAsia="Trebuchet MS" w:hAnsi="Arial" w:cs="Arial"/>
          <w:spacing w:val="-1"/>
          <w:sz w:val="22"/>
          <w:szCs w:val="22"/>
        </w:rPr>
        <w:t>a</w:t>
      </w:r>
      <w:r w:rsidRPr="00E8550F">
        <w:rPr>
          <w:rFonts w:ascii="Arial" w:eastAsia="Trebuchet MS" w:hAnsi="Arial" w:cs="Arial"/>
          <w:sz w:val="22"/>
          <w:szCs w:val="22"/>
        </w:rPr>
        <w:t>s l</w:t>
      </w:r>
      <w:r w:rsidRPr="00E8550F">
        <w:rPr>
          <w:rFonts w:ascii="Arial" w:eastAsia="Trebuchet MS" w:hAnsi="Arial" w:cs="Arial"/>
          <w:spacing w:val="-1"/>
          <w:sz w:val="22"/>
          <w:szCs w:val="22"/>
        </w:rPr>
        <w:t>im</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ed ex</w:t>
      </w:r>
      <w:r w:rsidRPr="00E8550F">
        <w:rPr>
          <w:rFonts w:ascii="Arial" w:eastAsia="Trebuchet MS" w:hAnsi="Arial" w:cs="Arial"/>
          <w:spacing w:val="-1"/>
          <w:sz w:val="22"/>
          <w:szCs w:val="22"/>
        </w:rPr>
        <w:t>p</w:t>
      </w:r>
      <w:r w:rsidRPr="00E8550F">
        <w:rPr>
          <w:rFonts w:ascii="Arial" w:eastAsia="Trebuchet MS" w:hAnsi="Arial" w:cs="Arial"/>
          <w:sz w:val="22"/>
          <w:szCs w:val="22"/>
        </w:rPr>
        <w:t>eri</w:t>
      </w:r>
      <w:r w:rsidRPr="00E8550F">
        <w:rPr>
          <w:rFonts w:ascii="Arial" w:eastAsia="Trebuchet MS" w:hAnsi="Arial" w:cs="Arial"/>
          <w:spacing w:val="-1"/>
          <w:sz w:val="22"/>
          <w:szCs w:val="22"/>
        </w:rPr>
        <w:t>e</w:t>
      </w:r>
      <w:r w:rsidRPr="00E8550F">
        <w:rPr>
          <w:rFonts w:ascii="Arial" w:eastAsia="Trebuchet MS" w:hAnsi="Arial" w:cs="Arial"/>
          <w:sz w:val="22"/>
          <w:szCs w:val="22"/>
        </w:rPr>
        <w:t>nce.</w:t>
      </w:r>
      <w:r w:rsidRPr="00E8550F">
        <w:rPr>
          <w:rFonts w:ascii="Arial" w:eastAsia="Trebuchet MS" w:hAnsi="Arial" w:cs="Arial"/>
          <w:spacing w:val="1"/>
          <w:sz w:val="22"/>
          <w:szCs w:val="22"/>
        </w:rPr>
        <w:t xml:space="preserve"> </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3"/>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e</w:t>
      </w:r>
      <w:r w:rsidRPr="00E8550F">
        <w:rPr>
          <w:rFonts w:ascii="Arial" w:eastAsia="Trebuchet MS" w:hAnsi="Arial" w:cs="Arial"/>
          <w:spacing w:val="-1"/>
          <w:sz w:val="22"/>
          <w:szCs w:val="22"/>
        </w:rPr>
        <w:t>a</w:t>
      </w:r>
      <w:r w:rsidRPr="00E8550F">
        <w:rPr>
          <w:rFonts w:ascii="Arial" w:eastAsia="Trebuchet MS" w:hAnsi="Arial" w:cs="Arial"/>
          <w:sz w:val="22"/>
          <w:szCs w:val="22"/>
        </w:rPr>
        <w:t>ra</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e of </w:t>
      </w:r>
      <w:r w:rsidRPr="00E8550F">
        <w:rPr>
          <w:rFonts w:ascii="Arial" w:eastAsia="Trebuchet MS" w:hAnsi="Arial" w:cs="Arial"/>
          <w:spacing w:val="-1"/>
          <w:sz w:val="22"/>
          <w:szCs w:val="22"/>
        </w:rPr>
        <w:t>o</w:t>
      </w:r>
      <w:r w:rsidRPr="00E8550F">
        <w:rPr>
          <w:rFonts w:ascii="Arial" w:eastAsia="Trebuchet MS" w:hAnsi="Arial" w:cs="Arial"/>
          <w:sz w:val="22"/>
          <w:szCs w:val="22"/>
        </w:rPr>
        <w:t>ne i</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pacing w:val="-3"/>
          <w:sz w:val="22"/>
          <w:szCs w:val="22"/>
        </w:rPr>
        <w:t>d</w:t>
      </w:r>
      <w:r w:rsidRPr="00E8550F">
        <w:rPr>
          <w:rFonts w:ascii="Arial" w:eastAsia="Trebuchet MS" w:hAnsi="Arial" w:cs="Arial"/>
          <w:sz w:val="22"/>
          <w:szCs w:val="22"/>
        </w:rPr>
        <w:t>u</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 is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1"/>
          <w:sz w:val="22"/>
          <w:szCs w:val="22"/>
        </w:rPr>
        <w:t>t</w:t>
      </w:r>
      <w:r w:rsidRPr="00E8550F">
        <w:rPr>
          <w:rFonts w:ascii="Arial" w:eastAsia="Trebuchet MS" w:hAnsi="Arial" w:cs="Arial"/>
          <w:sz w:val="22"/>
          <w:szCs w:val="22"/>
        </w:rPr>
        <w:t>en g</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1"/>
          <w:sz w:val="22"/>
          <w:szCs w:val="22"/>
        </w:rPr>
        <w:t>e</w:t>
      </w:r>
      <w:r w:rsidRPr="00E8550F">
        <w:rPr>
          <w:rFonts w:ascii="Arial" w:eastAsia="Trebuchet MS" w:hAnsi="Arial" w:cs="Arial"/>
          <w:sz w:val="22"/>
          <w:szCs w:val="22"/>
        </w:rPr>
        <w:t>ral</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z</w:t>
      </w:r>
      <w:r w:rsidRPr="00E8550F">
        <w:rPr>
          <w:rFonts w:ascii="Arial" w:eastAsia="Trebuchet MS" w:hAnsi="Arial" w:cs="Arial"/>
          <w:sz w:val="22"/>
          <w:szCs w:val="22"/>
        </w:rPr>
        <w:t>ed</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 e</w:t>
      </w:r>
      <w:r w:rsidRPr="00E8550F">
        <w:rPr>
          <w:rFonts w:ascii="Arial" w:eastAsia="Trebuchet MS" w:hAnsi="Arial" w:cs="Arial"/>
          <w:spacing w:val="-1"/>
          <w:sz w:val="22"/>
          <w:szCs w:val="22"/>
        </w:rPr>
        <w:t>nt</w:t>
      </w:r>
      <w:r w:rsidRPr="00E8550F">
        <w:rPr>
          <w:rFonts w:ascii="Arial" w:eastAsia="Trebuchet MS" w:hAnsi="Arial" w:cs="Arial"/>
          <w:sz w:val="22"/>
          <w:szCs w:val="22"/>
        </w:rPr>
        <w:t>ire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Yo</w:t>
      </w:r>
      <w:r w:rsidRPr="00E8550F">
        <w:rPr>
          <w:rFonts w:ascii="Arial" w:eastAsia="Trebuchet MS" w:hAnsi="Arial" w:cs="Arial"/>
          <w:sz w:val="22"/>
          <w:szCs w:val="22"/>
        </w:rPr>
        <w:t>ur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co</w:t>
      </w:r>
      <w:r w:rsidRPr="00E8550F">
        <w:rPr>
          <w:rFonts w:ascii="Arial" w:eastAsia="Trebuchet MS" w:hAnsi="Arial" w:cs="Arial"/>
          <w:sz w:val="22"/>
          <w:szCs w:val="22"/>
        </w:rPr>
        <w:t>nf</w:t>
      </w:r>
      <w:r w:rsidRPr="00E8550F">
        <w:rPr>
          <w:rFonts w:ascii="Arial" w:eastAsia="Trebuchet MS" w:hAnsi="Arial" w:cs="Arial"/>
          <w:spacing w:val="-1"/>
          <w:sz w:val="22"/>
          <w:szCs w:val="22"/>
        </w:rPr>
        <w:t>o</w:t>
      </w:r>
      <w:r w:rsidRPr="00E8550F">
        <w:rPr>
          <w:rFonts w:ascii="Arial" w:eastAsia="Trebuchet MS" w:hAnsi="Arial" w:cs="Arial"/>
          <w:sz w:val="22"/>
          <w:szCs w:val="22"/>
        </w:rPr>
        <w:t>rm</w:t>
      </w:r>
      <w:r w:rsidRPr="00E8550F">
        <w:rPr>
          <w:rFonts w:ascii="Arial" w:eastAsia="Trebuchet MS" w:hAnsi="Arial" w:cs="Arial"/>
          <w:spacing w:val="-1"/>
          <w:sz w:val="22"/>
          <w:szCs w:val="22"/>
        </w:rPr>
        <w:t>it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se req</w:t>
      </w:r>
      <w:r w:rsidRPr="00E8550F">
        <w:rPr>
          <w:rFonts w:ascii="Arial" w:eastAsia="Trebuchet MS" w:hAnsi="Arial" w:cs="Arial"/>
          <w:spacing w:val="-1"/>
          <w:sz w:val="22"/>
          <w:szCs w:val="22"/>
        </w:rPr>
        <w:t>u</w:t>
      </w:r>
      <w:r w:rsidRPr="00E8550F">
        <w:rPr>
          <w:rFonts w:ascii="Arial" w:eastAsia="Trebuchet MS" w:hAnsi="Arial" w:cs="Arial"/>
          <w:spacing w:val="2"/>
          <w:sz w:val="22"/>
          <w:szCs w:val="22"/>
        </w:rPr>
        <w:t>i</w:t>
      </w:r>
      <w:r w:rsidRPr="00E8550F">
        <w:rPr>
          <w:rFonts w:ascii="Arial" w:eastAsia="Trebuchet MS" w:hAnsi="Arial" w:cs="Arial"/>
          <w:sz w:val="22"/>
          <w:szCs w:val="22"/>
        </w:rPr>
        <w:t>re</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 a</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d in </w:t>
      </w:r>
      <w:r w:rsidRPr="00E8550F">
        <w:rPr>
          <w:rFonts w:ascii="Arial" w:eastAsia="Trebuchet MS" w:hAnsi="Arial" w:cs="Arial"/>
          <w:spacing w:val="-1"/>
          <w:sz w:val="22"/>
          <w:szCs w:val="22"/>
        </w:rPr>
        <w:t>mot</w:t>
      </w:r>
      <w:r w:rsidRPr="00E8550F">
        <w:rPr>
          <w:rFonts w:ascii="Arial" w:eastAsia="Trebuchet MS" w:hAnsi="Arial" w:cs="Arial"/>
          <w:spacing w:val="2"/>
          <w:sz w:val="22"/>
          <w:szCs w:val="22"/>
        </w:rPr>
        <w:t>i</w:t>
      </w:r>
      <w:r w:rsidRPr="00E8550F">
        <w:rPr>
          <w:rFonts w:ascii="Arial" w:eastAsia="Trebuchet MS" w:hAnsi="Arial" w:cs="Arial"/>
          <w:sz w:val="22"/>
          <w:szCs w:val="22"/>
        </w:rPr>
        <w:t>v</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t</w:t>
      </w:r>
      <w:r w:rsidRPr="00E8550F">
        <w:rPr>
          <w:rFonts w:ascii="Arial" w:eastAsia="Trebuchet MS" w:hAnsi="Arial" w:cs="Arial"/>
          <w:sz w:val="22"/>
          <w:szCs w:val="22"/>
        </w:rPr>
        <w:t>he prece</w:t>
      </w:r>
      <w:r w:rsidRPr="00E8550F">
        <w:rPr>
          <w:rFonts w:ascii="Arial" w:eastAsia="Trebuchet MS" w:hAnsi="Arial" w:cs="Arial"/>
          <w:spacing w:val="-1"/>
          <w:sz w:val="22"/>
          <w:szCs w:val="22"/>
        </w:rPr>
        <w:t>pto</w:t>
      </w:r>
      <w:r w:rsidRPr="00E8550F">
        <w:rPr>
          <w:rFonts w:ascii="Arial" w:eastAsia="Trebuchet MS" w:hAnsi="Arial" w:cs="Arial"/>
          <w:sz w:val="22"/>
          <w:szCs w:val="22"/>
        </w:rPr>
        <w:t>rs,</w:t>
      </w:r>
      <w:r w:rsidRPr="00E8550F">
        <w:rPr>
          <w:rFonts w:ascii="Arial" w:eastAsia="Trebuchet MS" w:hAnsi="Arial" w:cs="Arial"/>
          <w:spacing w:val="1"/>
          <w:sz w:val="22"/>
          <w:szCs w:val="22"/>
        </w:rPr>
        <w:t xml:space="preserve"> </w:t>
      </w:r>
      <w:r w:rsidRPr="00E8550F">
        <w:rPr>
          <w:rFonts w:ascii="Arial" w:eastAsia="Trebuchet MS" w:hAnsi="Arial" w:cs="Arial"/>
          <w:spacing w:val="-3"/>
          <w:sz w:val="22"/>
          <w:szCs w:val="22"/>
        </w:rPr>
        <w:t>p</w:t>
      </w:r>
      <w:r w:rsidRPr="00E8550F">
        <w:rPr>
          <w:rFonts w:ascii="Arial" w:eastAsia="Trebuchet MS" w:hAnsi="Arial" w:cs="Arial"/>
          <w:spacing w:val="-1"/>
          <w:sz w:val="22"/>
          <w:szCs w:val="22"/>
        </w:rPr>
        <w:t>ot</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l prece</w:t>
      </w:r>
      <w:r w:rsidRPr="00E8550F">
        <w:rPr>
          <w:rFonts w:ascii="Arial" w:eastAsia="Trebuchet MS" w:hAnsi="Arial" w:cs="Arial"/>
          <w:spacing w:val="-1"/>
          <w:sz w:val="22"/>
          <w:szCs w:val="22"/>
        </w:rPr>
        <w:t>pto</w:t>
      </w:r>
      <w:r w:rsidRPr="00E8550F">
        <w:rPr>
          <w:rFonts w:ascii="Arial" w:eastAsia="Trebuchet MS" w:hAnsi="Arial" w:cs="Arial"/>
          <w:sz w:val="22"/>
          <w:szCs w:val="22"/>
        </w:rPr>
        <w:t>rs,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s</w:t>
      </w:r>
      <w:r w:rsidRPr="00E8550F">
        <w:rPr>
          <w:rFonts w:ascii="Arial" w:eastAsia="Trebuchet MS" w:hAnsi="Arial" w:cs="Arial"/>
          <w:spacing w:val="-1"/>
          <w:sz w:val="22"/>
          <w:szCs w:val="22"/>
        </w:rPr>
        <w:t>p</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l a</w:t>
      </w:r>
      <w:r w:rsidRPr="00E8550F">
        <w:rPr>
          <w:rFonts w:ascii="Arial" w:eastAsia="Trebuchet MS" w:hAnsi="Arial" w:cs="Arial"/>
          <w:spacing w:val="-1"/>
          <w:sz w:val="22"/>
          <w:szCs w:val="22"/>
        </w:rPr>
        <w:t>dm</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st</w:t>
      </w:r>
      <w:r w:rsidRPr="00E8550F">
        <w:rPr>
          <w:rFonts w:ascii="Arial" w:eastAsia="Trebuchet MS" w:hAnsi="Arial" w:cs="Arial"/>
          <w:sz w:val="22"/>
          <w:szCs w:val="22"/>
        </w:rPr>
        <w:t>ra</w:t>
      </w:r>
      <w:r w:rsidRPr="00E8550F">
        <w:rPr>
          <w:rFonts w:ascii="Arial" w:eastAsia="Trebuchet MS" w:hAnsi="Arial" w:cs="Arial"/>
          <w:spacing w:val="-1"/>
          <w:sz w:val="22"/>
          <w:szCs w:val="22"/>
        </w:rPr>
        <w:t>to</w:t>
      </w:r>
      <w:r w:rsidRPr="00E8550F">
        <w:rPr>
          <w:rFonts w:ascii="Arial" w:eastAsia="Trebuchet MS" w:hAnsi="Arial" w:cs="Arial"/>
          <w:sz w:val="22"/>
          <w:szCs w:val="22"/>
        </w:rPr>
        <w:t>rs,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 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ff me</w:t>
      </w:r>
      <w:r w:rsidRPr="00E8550F">
        <w:rPr>
          <w:rFonts w:ascii="Arial" w:eastAsia="Trebuchet MS" w:hAnsi="Arial" w:cs="Arial"/>
          <w:spacing w:val="-2"/>
          <w:sz w:val="22"/>
          <w:szCs w:val="22"/>
        </w:rPr>
        <w:t>m</w:t>
      </w:r>
      <w:r w:rsidRPr="00E8550F">
        <w:rPr>
          <w:rFonts w:ascii="Arial" w:eastAsia="Trebuchet MS" w:hAnsi="Arial" w:cs="Arial"/>
          <w:sz w:val="22"/>
          <w:szCs w:val="22"/>
        </w:rPr>
        <w:t>b</w:t>
      </w:r>
      <w:r w:rsidRPr="00E8550F">
        <w:rPr>
          <w:rFonts w:ascii="Arial" w:eastAsia="Trebuchet MS" w:hAnsi="Arial" w:cs="Arial"/>
          <w:spacing w:val="-1"/>
          <w:sz w:val="22"/>
          <w:szCs w:val="22"/>
        </w:rPr>
        <w:t>e</w:t>
      </w:r>
      <w:r w:rsidRPr="00E8550F">
        <w:rPr>
          <w:rFonts w:ascii="Arial" w:eastAsia="Trebuchet MS" w:hAnsi="Arial" w:cs="Arial"/>
          <w:sz w:val="22"/>
          <w:szCs w:val="22"/>
        </w:rPr>
        <w:t>rs to</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lp </w:t>
      </w:r>
      <w:r w:rsidRPr="00E8550F">
        <w:rPr>
          <w:rFonts w:ascii="Arial" w:eastAsia="Trebuchet MS" w:hAnsi="Arial" w:cs="Arial"/>
          <w:spacing w:val="-1"/>
          <w:sz w:val="22"/>
          <w:szCs w:val="22"/>
        </w:rPr>
        <w:t>yo</w:t>
      </w:r>
      <w:r w:rsidRPr="00E8550F">
        <w:rPr>
          <w:rFonts w:ascii="Arial" w:eastAsia="Trebuchet MS" w:hAnsi="Arial" w:cs="Arial"/>
          <w:sz w:val="22"/>
          <w:szCs w:val="22"/>
        </w:rPr>
        <w:t>u get</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 ex</w:t>
      </w:r>
      <w:r w:rsidRPr="00E8550F">
        <w:rPr>
          <w:rFonts w:ascii="Arial" w:eastAsia="Trebuchet MS" w:hAnsi="Arial" w:cs="Arial"/>
          <w:spacing w:val="-1"/>
          <w:sz w:val="22"/>
          <w:szCs w:val="22"/>
        </w:rPr>
        <w:t>po</w:t>
      </w:r>
      <w:r w:rsidRPr="00E8550F">
        <w:rPr>
          <w:rFonts w:ascii="Arial" w:eastAsia="Trebuchet MS" w:hAnsi="Arial" w:cs="Arial"/>
          <w:sz w:val="22"/>
          <w:szCs w:val="22"/>
        </w:rPr>
        <w:t>s</w:t>
      </w:r>
      <w:r w:rsidRPr="00E8550F">
        <w:rPr>
          <w:rFonts w:ascii="Arial" w:eastAsia="Trebuchet MS" w:hAnsi="Arial" w:cs="Arial"/>
          <w:spacing w:val="3"/>
          <w:sz w:val="22"/>
          <w:szCs w:val="22"/>
        </w:rPr>
        <w:t>u</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pacing w:val="-3"/>
          <w:sz w:val="22"/>
          <w:szCs w:val="22"/>
        </w:rPr>
        <w:t>y</w:t>
      </w:r>
      <w:r w:rsidRPr="00E8550F">
        <w:rPr>
          <w:rFonts w:ascii="Arial" w:eastAsia="Trebuchet MS" w:hAnsi="Arial" w:cs="Arial"/>
          <w:spacing w:val="-1"/>
          <w:sz w:val="22"/>
          <w:szCs w:val="22"/>
        </w:rPr>
        <w:t>o</w:t>
      </w:r>
      <w:r w:rsidRPr="00E8550F">
        <w:rPr>
          <w:rFonts w:ascii="Arial" w:eastAsia="Trebuchet MS" w:hAnsi="Arial" w:cs="Arial"/>
          <w:sz w:val="22"/>
          <w:szCs w:val="22"/>
        </w:rPr>
        <w:t>u n</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w:t>
      </w:r>
      <w:r w:rsidRPr="00E8550F">
        <w:rPr>
          <w:rFonts w:ascii="Arial" w:eastAsia="Trebuchet MS" w:hAnsi="Arial" w:cs="Arial"/>
          <w:sz w:val="22"/>
          <w:szCs w:val="22"/>
        </w:rPr>
        <w:t>o be a gre</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p</w:t>
      </w:r>
      <w:r w:rsidRPr="00E8550F">
        <w:rPr>
          <w:rFonts w:ascii="Arial" w:eastAsia="Trebuchet MS" w:hAnsi="Arial" w:cs="Arial"/>
          <w:sz w:val="22"/>
          <w:szCs w:val="22"/>
        </w:rPr>
        <w:t>h</w:t>
      </w:r>
      <w:r w:rsidRPr="00E8550F">
        <w:rPr>
          <w:rFonts w:ascii="Arial" w:eastAsia="Trebuchet MS" w:hAnsi="Arial" w:cs="Arial"/>
          <w:spacing w:val="-1"/>
          <w:sz w:val="22"/>
          <w:szCs w:val="22"/>
        </w:rPr>
        <w:t>y</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st</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t</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I</w:t>
      </w:r>
      <w:r w:rsidRPr="00E8550F">
        <w:rPr>
          <w:rFonts w:ascii="Arial" w:eastAsia="Trebuchet MS" w:hAnsi="Arial" w:cs="Arial"/>
          <w:sz w:val="22"/>
          <w:szCs w:val="22"/>
        </w:rPr>
        <w:t xml:space="preserve">n </w:t>
      </w:r>
      <w:proofErr w:type="gramStart"/>
      <w:r w:rsidRPr="00E8550F">
        <w:rPr>
          <w:rFonts w:ascii="Arial" w:eastAsia="Trebuchet MS" w:hAnsi="Arial" w:cs="Arial"/>
          <w:sz w:val="22"/>
          <w:szCs w:val="22"/>
        </w:rPr>
        <w:t>a</w:t>
      </w:r>
      <w:r w:rsidRPr="00E8550F">
        <w:rPr>
          <w:rFonts w:ascii="Arial" w:eastAsia="Trebuchet MS" w:hAnsi="Arial" w:cs="Arial"/>
          <w:spacing w:val="-1"/>
          <w:sz w:val="22"/>
          <w:szCs w:val="22"/>
        </w:rPr>
        <w:t>d</w:t>
      </w:r>
      <w:r w:rsidRPr="00E8550F">
        <w:rPr>
          <w:rFonts w:ascii="Arial" w:eastAsia="Trebuchet MS" w:hAnsi="Arial" w:cs="Arial"/>
          <w:sz w:val="22"/>
          <w:szCs w:val="22"/>
        </w:rPr>
        <w:t>d</w:t>
      </w:r>
      <w:r w:rsidRPr="00E8550F">
        <w:rPr>
          <w:rFonts w:ascii="Arial" w:eastAsia="Trebuchet MS" w:hAnsi="Arial" w:cs="Arial"/>
          <w:spacing w:val="-1"/>
          <w:sz w:val="22"/>
          <w:szCs w:val="22"/>
        </w:rPr>
        <w:t>it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proofErr w:type="gramEnd"/>
      <w:r w:rsidRPr="00E8550F">
        <w:rPr>
          <w:rFonts w:ascii="Arial" w:eastAsia="Trebuchet MS" w:hAnsi="Arial" w:cs="Arial"/>
          <w:spacing w:val="1"/>
          <w:sz w:val="22"/>
          <w:szCs w:val="22"/>
        </w:rPr>
        <w:t xml:space="preserve"> 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2"/>
          <w:sz w:val="22"/>
          <w:szCs w:val="22"/>
        </w:rPr>
        <w:t xml:space="preserve"> r</w:t>
      </w:r>
      <w:r w:rsidRPr="00E8550F">
        <w:rPr>
          <w:rFonts w:ascii="Arial" w:eastAsia="Trebuchet MS" w:hAnsi="Arial" w:cs="Arial"/>
          <w:spacing w:val="-1"/>
          <w:sz w:val="22"/>
          <w:szCs w:val="22"/>
        </w:rPr>
        <w:t>otat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pacing w:val="2"/>
          <w:sz w:val="22"/>
          <w:szCs w:val="22"/>
        </w:rPr>
        <w:t>n</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ma</w:t>
      </w:r>
      <w:r w:rsidRPr="00E8550F">
        <w:rPr>
          <w:rFonts w:ascii="Arial" w:eastAsia="Trebuchet MS" w:hAnsi="Arial" w:cs="Arial"/>
          <w:sz w:val="22"/>
          <w:szCs w:val="22"/>
        </w:rPr>
        <w:t>y req</w:t>
      </w:r>
      <w:r w:rsidRPr="00E8550F">
        <w:rPr>
          <w:rFonts w:ascii="Arial" w:eastAsia="Trebuchet MS" w:hAnsi="Arial" w:cs="Arial"/>
          <w:spacing w:val="-1"/>
          <w:sz w:val="22"/>
          <w:szCs w:val="22"/>
        </w:rPr>
        <w:t>u</w:t>
      </w:r>
      <w:r w:rsidRPr="00E8550F">
        <w:rPr>
          <w:rFonts w:ascii="Arial" w:eastAsia="Trebuchet MS" w:hAnsi="Arial" w:cs="Arial"/>
          <w:sz w:val="22"/>
          <w:szCs w:val="22"/>
        </w:rPr>
        <w:t>ire ex</w:t>
      </w:r>
      <w:r w:rsidRPr="00E8550F">
        <w:rPr>
          <w:rFonts w:ascii="Arial" w:eastAsia="Trebuchet MS" w:hAnsi="Arial" w:cs="Arial"/>
          <w:spacing w:val="-1"/>
          <w:sz w:val="22"/>
          <w:szCs w:val="22"/>
        </w:rPr>
        <w:t>t</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ve p</w:t>
      </w:r>
      <w:r w:rsidRPr="00E8550F">
        <w:rPr>
          <w:rFonts w:ascii="Arial" w:eastAsia="Trebuchet MS" w:hAnsi="Arial" w:cs="Arial"/>
          <w:spacing w:val="-1"/>
          <w:sz w:val="22"/>
          <w:szCs w:val="22"/>
        </w:rPr>
        <w:t>hy</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 exer</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Fo</w:t>
      </w:r>
      <w:r w:rsidR="009B0E3F" w:rsidRPr="00E8550F">
        <w:rPr>
          <w:rFonts w:ascii="Arial" w:eastAsia="Trebuchet MS" w:hAnsi="Arial" w:cs="Arial"/>
          <w:sz w:val="22"/>
          <w:szCs w:val="22"/>
        </w:rPr>
        <w:t xml:space="preserve">r </w:t>
      </w:r>
      <w:r w:rsidRPr="00E8550F">
        <w:rPr>
          <w:rFonts w:ascii="Arial" w:eastAsia="Trebuchet MS" w:hAnsi="Arial" w:cs="Arial"/>
          <w:sz w:val="22"/>
          <w:szCs w:val="22"/>
        </w:rPr>
        <w:t>ex</w:t>
      </w:r>
      <w:r w:rsidRPr="00E8550F">
        <w:rPr>
          <w:rFonts w:ascii="Arial" w:eastAsia="Trebuchet MS" w:hAnsi="Arial" w:cs="Arial"/>
          <w:spacing w:val="-1"/>
          <w:sz w:val="22"/>
          <w:szCs w:val="22"/>
        </w:rPr>
        <w:t>am</w:t>
      </w:r>
      <w:r w:rsidRPr="00E8550F">
        <w:rPr>
          <w:rFonts w:ascii="Arial" w:eastAsia="Trebuchet MS" w:hAnsi="Arial" w:cs="Arial"/>
          <w:sz w:val="22"/>
          <w:szCs w:val="22"/>
        </w:rPr>
        <w:t>p</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ma</w:t>
      </w:r>
      <w:r w:rsidRPr="00E8550F">
        <w:rPr>
          <w:rFonts w:ascii="Arial" w:eastAsia="Trebuchet MS" w:hAnsi="Arial" w:cs="Arial"/>
          <w:sz w:val="22"/>
          <w:szCs w:val="22"/>
        </w:rPr>
        <w:t>y be req</w:t>
      </w:r>
      <w:r w:rsidRPr="00E8550F">
        <w:rPr>
          <w:rFonts w:ascii="Arial" w:eastAsia="Trebuchet MS" w:hAnsi="Arial" w:cs="Arial"/>
          <w:spacing w:val="-1"/>
          <w:sz w:val="22"/>
          <w:szCs w:val="22"/>
        </w:rPr>
        <w:t>u</w:t>
      </w:r>
      <w:r w:rsidRPr="00E8550F">
        <w:rPr>
          <w:rFonts w:ascii="Arial" w:eastAsia="Trebuchet MS" w:hAnsi="Arial" w:cs="Arial"/>
          <w:sz w:val="22"/>
          <w:szCs w:val="22"/>
        </w:rPr>
        <w:t xml:space="preserve">ired </w:t>
      </w:r>
      <w:r w:rsidRPr="00E8550F">
        <w:rPr>
          <w:rFonts w:ascii="Arial" w:eastAsia="Trebuchet MS" w:hAnsi="Arial" w:cs="Arial"/>
          <w:spacing w:val="-1"/>
          <w:sz w:val="22"/>
          <w:szCs w:val="22"/>
        </w:rPr>
        <w:t>t</w:t>
      </w:r>
      <w:r w:rsidRPr="00E8550F">
        <w:rPr>
          <w:rFonts w:ascii="Arial" w:eastAsia="Trebuchet MS" w:hAnsi="Arial" w:cs="Arial"/>
          <w:sz w:val="22"/>
          <w:szCs w:val="22"/>
        </w:rPr>
        <w:t>o p</w:t>
      </w:r>
      <w:r w:rsidRPr="00E8550F">
        <w:rPr>
          <w:rFonts w:ascii="Arial" w:eastAsia="Trebuchet MS" w:hAnsi="Arial" w:cs="Arial"/>
          <w:spacing w:val="-1"/>
          <w:sz w:val="22"/>
          <w:szCs w:val="22"/>
        </w:rPr>
        <w:t>e</w:t>
      </w:r>
      <w:r w:rsidRPr="00E8550F">
        <w:rPr>
          <w:rFonts w:ascii="Arial" w:eastAsia="Trebuchet MS" w:hAnsi="Arial" w:cs="Arial"/>
          <w:sz w:val="22"/>
          <w:szCs w:val="22"/>
        </w:rPr>
        <w:t>rform</w:t>
      </w:r>
      <w:r w:rsidRPr="00E8550F">
        <w:rPr>
          <w:rFonts w:ascii="Arial" w:eastAsia="Trebuchet MS" w:hAnsi="Arial" w:cs="Arial"/>
          <w:spacing w:val="-5"/>
          <w:sz w:val="22"/>
          <w:szCs w:val="22"/>
        </w:rPr>
        <w:t xml:space="preserve"> </w:t>
      </w:r>
      <w:r w:rsidRPr="00E8550F">
        <w:rPr>
          <w:rFonts w:ascii="Arial" w:eastAsia="Trebuchet MS" w:hAnsi="Arial" w:cs="Arial"/>
          <w:sz w:val="22"/>
          <w:szCs w:val="22"/>
        </w:rPr>
        <w:t>C</w:t>
      </w:r>
      <w:r w:rsidRPr="00E8550F">
        <w:rPr>
          <w:rFonts w:ascii="Arial" w:eastAsia="Trebuchet MS" w:hAnsi="Arial" w:cs="Arial"/>
          <w:spacing w:val="-1"/>
          <w:sz w:val="22"/>
          <w:szCs w:val="22"/>
        </w:rPr>
        <w:t>P</w:t>
      </w:r>
      <w:r w:rsidRPr="00E8550F">
        <w:rPr>
          <w:rFonts w:ascii="Arial" w:eastAsia="Trebuchet MS" w:hAnsi="Arial" w:cs="Arial"/>
          <w:spacing w:val="1"/>
          <w:sz w:val="22"/>
          <w:szCs w:val="22"/>
        </w:rPr>
        <w:t>R</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t in </w:t>
      </w:r>
      <w:r w:rsidRPr="00E8550F">
        <w:rPr>
          <w:rFonts w:ascii="Arial" w:eastAsia="Trebuchet MS" w:hAnsi="Arial" w:cs="Arial"/>
          <w:spacing w:val="-1"/>
          <w:sz w:val="22"/>
          <w:szCs w:val="22"/>
        </w:rPr>
        <w:t>t</w:t>
      </w:r>
      <w:r w:rsidRPr="00E8550F">
        <w:rPr>
          <w:rFonts w:ascii="Arial" w:eastAsia="Trebuchet MS" w:hAnsi="Arial" w:cs="Arial"/>
          <w:sz w:val="22"/>
          <w:szCs w:val="22"/>
        </w:rPr>
        <w:t>he red</w:t>
      </w:r>
      <w:r w:rsidRPr="00E8550F">
        <w:rPr>
          <w:rFonts w:ascii="Arial" w:eastAsia="Trebuchet MS" w:hAnsi="Arial" w:cs="Arial"/>
          <w:spacing w:val="-3"/>
          <w:sz w:val="22"/>
          <w:szCs w:val="22"/>
        </w:rPr>
        <w:t>u</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f di</w:t>
      </w:r>
      <w:r w:rsidRPr="00E8550F">
        <w:rPr>
          <w:rFonts w:ascii="Arial" w:eastAsia="Trebuchet MS" w:hAnsi="Arial" w:cs="Arial"/>
          <w:spacing w:val="-1"/>
          <w:sz w:val="22"/>
          <w:szCs w:val="22"/>
        </w:rPr>
        <w:t>s</w:t>
      </w:r>
      <w:r w:rsidRPr="00E8550F">
        <w:rPr>
          <w:rFonts w:ascii="Arial" w:eastAsia="Trebuchet MS" w:hAnsi="Arial" w:cs="Arial"/>
          <w:sz w:val="22"/>
          <w:szCs w:val="22"/>
        </w:rPr>
        <w:t>l</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o</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la</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c</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l</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ren.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u</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p</w:t>
      </w:r>
      <w:r w:rsidRPr="00E8550F">
        <w:rPr>
          <w:rFonts w:ascii="Arial" w:eastAsia="Trebuchet MS" w:hAnsi="Arial" w:cs="Arial"/>
          <w:sz w:val="22"/>
          <w:szCs w:val="22"/>
        </w:rPr>
        <w:t>ri</w:t>
      </w:r>
      <w:r w:rsidRPr="00E8550F">
        <w:rPr>
          <w:rFonts w:ascii="Arial" w:eastAsia="Trebuchet MS" w:hAnsi="Arial" w:cs="Arial"/>
          <w:spacing w:val="-1"/>
          <w:sz w:val="22"/>
          <w:szCs w:val="22"/>
        </w:rPr>
        <w:t>at</w:t>
      </w:r>
      <w:r w:rsidRPr="00E8550F">
        <w:rPr>
          <w:rFonts w:ascii="Arial" w:eastAsia="Trebuchet MS" w:hAnsi="Arial" w:cs="Arial"/>
          <w:sz w:val="22"/>
          <w:szCs w:val="22"/>
        </w:rPr>
        <w:t xml:space="preserve">e dress </w:t>
      </w:r>
      <w:r w:rsidRPr="00E8550F">
        <w:rPr>
          <w:rFonts w:ascii="Arial" w:eastAsia="Trebuchet MS" w:hAnsi="Arial" w:cs="Arial"/>
          <w:spacing w:val="-3"/>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er</w:t>
      </w:r>
      <w:r w:rsidRPr="00E8550F">
        <w:rPr>
          <w:rFonts w:ascii="Arial" w:eastAsia="Trebuchet MS" w:hAnsi="Arial" w:cs="Arial"/>
          <w:spacing w:val="1"/>
          <w:sz w:val="22"/>
          <w:szCs w:val="22"/>
        </w:rPr>
        <w:t xml:space="preserve"> c</w:t>
      </w:r>
      <w:r w:rsidRPr="00E8550F">
        <w:rPr>
          <w:rFonts w:ascii="Arial" w:eastAsia="Trebuchet MS" w:hAnsi="Arial" w:cs="Arial"/>
          <w:spacing w:val="-1"/>
          <w:sz w:val="22"/>
          <w:szCs w:val="22"/>
        </w:rPr>
        <w:t>om</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pacing w:val="-2"/>
          <w:sz w:val="22"/>
          <w:szCs w:val="22"/>
        </w:rPr>
        <w:t>r</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wo</w:t>
      </w:r>
      <w:r w:rsidRPr="00E8550F">
        <w:rPr>
          <w:rFonts w:ascii="Arial" w:eastAsia="Trebuchet MS" w:hAnsi="Arial" w:cs="Arial"/>
          <w:sz w:val="22"/>
          <w:szCs w:val="22"/>
        </w:rPr>
        <w:t>rk en</w:t>
      </w:r>
      <w:r w:rsidRPr="00E8550F">
        <w:rPr>
          <w:rFonts w:ascii="Arial" w:eastAsia="Trebuchet MS" w:hAnsi="Arial" w:cs="Arial"/>
          <w:spacing w:val="-1"/>
          <w:sz w:val="22"/>
          <w:szCs w:val="22"/>
        </w:rPr>
        <w:t>v</w:t>
      </w:r>
      <w:r w:rsidRPr="00E8550F">
        <w:rPr>
          <w:rFonts w:ascii="Arial" w:eastAsia="Trebuchet MS" w:hAnsi="Arial" w:cs="Arial"/>
          <w:sz w:val="22"/>
          <w:szCs w:val="22"/>
        </w:rPr>
        <w:t>ir</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w:t>
      </w:r>
    </w:p>
    <w:p w14:paraId="1702C88A" w14:textId="77777777" w:rsidR="000B6404" w:rsidRPr="00E8550F" w:rsidRDefault="000B6404" w:rsidP="00122AE0">
      <w:pPr>
        <w:rPr>
          <w:rFonts w:ascii="Arial" w:hAnsi="Arial" w:cs="Arial"/>
          <w:sz w:val="16"/>
          <w:szCs w:val="16"/>
        </w:rPr>
      </w:pPr>
    </w:p>
    <w:p w14:paraId="60D40722" w14:textId="77777777" w:rsidR="000B6404" w:rsidRPr="00E8550F" w:rsidRDefault="000B6404" w:rsidP="00122AE0">
      <w:pPr>
        <w:rPr>
          <w:rFonts w:ascii="Arial" w:eastAsia="Trebuchet MS" w:hAnsi="Arial" w:cs="Arial"/>
          <w:sz w:val="22"/>
          <w:szCs w:val="22"/>
        </w:rPr>
      </w:pPr>
      <w:r w:rsidRPr="00E8550F">
        <w:rPr>
          <w:rFonts w:ascii="Arial" w:eastAsia="Trebuchet MS" w:hAnsi="Arial" w:cs="Arial"/>
          <w:sz w:val="22"/>
          <w:szCs w:val="22"/>
        </w:rPr>
        <w:t>Personal</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a</w:t>
      </w:r>
      <w:r w:rsidRPr="00E8550F">
        <w:rPr>
          <w:rFonts w:ascii="Arial" w:eastAsia="Trebuchet MS" w:hAnsi="Arial" w:cs="Arial"/>
          <w:spacing w:val="-1"/>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eara</w:t>
      </w:r>
      <w:r w:rsidRPr="00E8550F">
        <w:rPr>
          <w:rFonts w:ascii="Arial" w:eastAsia="Trebuchet MS" w:hAnsi="Arial" w:cs="Arial"/>
          <w:spacing w:val="-1"/>
          <w:sz w:val="22"/>
          <w:szCs w:val="22"/>
        </w:rPr>
        <w:t>n</w:t>
      </w:r>
      <w:r w:rsidRPr="00E8550F">
        <w:rPr>
          <w:rFonts w:ascii="Arial" w:eastAsia="Trebuchet MS" w:hAnsi="Arial" w:cs="Arial"/>
          <w:sz w:val="22"/>
          <w:szCs w:val="22"/>
        </w:rPr>
        <w:t>ce</w:t>
      </w:r>
      <w:r w:rsidRPr="00E8550F">
        <w:rPr>
          <w:rFonts w:ascii="Arial" w:eastAsia="Trebuchet MS" w:hAnsi="Arial" w:cs="Arial"/>
          <w:spacing w:val="-2"/>
          <w:sz w:val="22"/>
          <w:szCs w:val="22"/>
        </w:rPr>
        <w:t xml:space="preserve"> </w:t>
      </w:r>
      <w:r w:rsidRPr="00E8550F">
        <w:rPr>
          <w:rFonts w:ascii="Arial" w:eastAsia="Trebuchet MS" w:hAnsi="Arial" w:cs="Arial"/>
          <w:spacing w:val="-3"/>
          <w:sz w:val="22"/>
          <w:szCs w:val="22"/>
        </w:rPr>
        <w:t>d</w:t>
      </w:r>
      <w:r w:rsidRPr="00E8550F">
        <w:rPr>
          <w:rFonts w:ascii="Arial" w:eastAsia="Trebuchet MS" w:hAnsi="Arial" w:cs="Arial"/>
          <w:spacing w:val="-1"/>
          <w:sz w:val="22"/>
          <w:szCs w:val="22"/>
        </w:rPr>
        <w:t>urin</w:t>
      </w:r>
      <w:r w:rsidRPr="00E8550F">
        <w:rPr>
          <w:rFonts w:ascii="Arial" w:eastAsia="Trebuchet MS" w:hAnsi="Arial" w:cs="Arial"/>
          <w:sz w:val="22"/>
          <w:szCs w:val="22"/>
        </w:rPr>
        <w:t>g a</w:t>
      </w:r>
      <w:r w:rsidRPr="00E8550F">
        <w:rPr>
          <w:rFonts w:ascii="Arial" w:eastAsia="Trebuchet MS" w:hAnsi="Arial" w:cs="Arial"/>
          <w:spacing w:val="1"/>
          <w:sz w:val="22"/>
          <w:szCs w:val="22"/>
        </w:rPr>
        <w:t>ss</w:t>
      </w:r>
      <w:r w:rsidRPr="00E8550F">
        <w:rPr>
          <w:rFonts w:ascii="Arial" w:eastAsia="Trebuchet MS" w:hAnsi="Arial" w:cs="Arial"/>
          <w:spacing w:val="-1"/>
          <w:sz w:val="22"/>
          <w:szCs w:val="22"/>
        </w:rPr>
        <w:t>i</w:t>
      </w:r>
      <w:r w:rsidRPr="00E8550F">
        <w:rPr>
          <w:rFonts w:ascii="Arial" w:eastAsia="Trebuchet MS" w:hAnsi="Arial" w:cs="Arial"/>
          <w:sz w:val="22"/>
          <w:szCs w:val="22"/>
        </w:rPr>
        <w:t>g</w:t>
      </w:r>
      <w:r w:rsidRPr="00E8550F">
        <w:rPr>
          <w:rFonts w:ascii="Arial" w:eastAsia="Trebuchet MS" w:hAnsi="Arial" w:cs="Arial"/>
          <w:spacing w:val="-1"/>
          <w:sz w:val="22"/>
          <w:szCs w:val="22"/>
        </w:rPr>
        <w:t>n</w:t>
      </w:r>
      <w:r w:rsidRPr="00E8550F">
        <w:rPr>
          <w:rFonts w:ascii="Arial" w:eastAsia="Trebuchet MS" w:hAnsi="Arial" w:cs="Arial"/>
          <w:sz w:val="22"/>
          <w:szCs w:val="22"/>
        </w:rPr>
        <w:t>ed cl</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ni</w:t>
      </w:r>
      <w:r w:rsidRPr="00E8550F">
        <w:rPr>
          <w:rFonts w:ascii="Arial" w:eastAsia="Trebuchet MS" w:hAnsi="Arial" w:cs="Arial"/>
          <w:sz w:val="22"/>
          <w:szCs w:val="22"/>
        </w:rPr>
        <w:t xml:space="preserve">cal </w:t>
      </w:r>
      <w:r w:rsidRPr="00E8550F">
        <w:rPr>
          <w:rFonts w:ascii="Arial" w:eastAsia="Trebuchet MS" w:hAnsi="Arial" w:cs="Arial"/>
          <w:spacing w:val="-2"/>
          <w:sz w:val="22"/>
          <w:szCs w:val="22"/>
        </w:rPr>
        <w:t>e</w:t>
      </w:r>
      <w:r w:rsidRPr="00E8550F">
        <w:rPr>
          <w:rFonts w:ascii="Arial" w:eastAsia="Trebuchet MS" w:hAnsi="Arial" w:cs="Arial"/>
          <w:sz w:val="22"/>
          <w:szCs w:val="22"/>
        </w:rPr>
        <w:t>x</w:t>
      </w:r>
      <w:r w:rsidRPr="00E8550F">
        <w:rPr>
          <w:rFonts w:ascii="Arial" w:eastAsia="Trebuchet MS" w:hAnsi="Arial" w:cs="Arial"/>
          <w:spacing w:val="1"/>
          <w:sz w:val="22"/>
          <w:szCs w:val="22"/>
        </w:rPr>
        <w:t>p</w:t>
      </w:r>
      <w:r w:rsidRPr="00E8550F">
        <w:rPr>
          <w:rFonts w:ascii="Arial" w:eastAsia="Trebuchet MS" w:hAnsi="Arial" w:cs="Arial"/>
          <w:sz w:val="22"/>
          <w:szCs w:val="22"/>
        </w:rPr>
        <w:t>er</w:t>
      </w:r>
      <w:r w:rsidRPr="00E8550F">
        <w:rPr>
          <w:rFonts w:ascii="Arial" w:eastAsia="Trebuchet MS" w:hAnsi="Arial" w:cs="Arial"/>
          <w:spacing w:val="-2"/>
          <w:sz w:val="22"/>
          <w:szCs w:val="22"/>
        </w:rPr>
        <w:t>i</w:t>
      </w:r>
      <w:r w:rsidRPr="00E8550F">
        <w:rPr>
          <w:rFonts w:ascii="Arial" w:eastAsia="Trebuchet MS" w:hAnsi="Arial" w:cs="Arial"/>
          <w:sz w:val="22"/>
          <w:szCs w:val="22"/>
        </w:rPr>
        <w:t>en</w:t>
      </w:r>
      <w:r w:rsidRPr="00E8550F">
        <w:rPr>
          <w:rFonts w:ascii="Arial" w:eastAsia="Trebuchet MS" w:hAnsi="Arial" w:cs="Arial"/>
          <w:spacing w:val="-1"/>
          <w:sz w:val="22"/>
          <w:szCs w:val="22"/>
        </w:rPr>
        <w:t>c</w:t>
      </w:r>
      <w:r w:rsidRPr="00E8550F">
        <w:rPr>
          <w:rFonts w:ascii="Arial" w:eastAsia="Trebuchet MS" w:hAnsi="Arial" w:cs="Arial"/>
          <w:spacing w:val="-2"/>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p>
    <w:p w14:paraId="41229B9D" w14:textId="77777777" w:rsidR="000B6404" w:rsidRPr="00E8550F" w:rsidRDefault="000B6404" w:rsidP="00122AE0">
      <w:pPr>
        <w:rPr>
          <w:rFonts w:ascii="Arial" w:hAnsi="Arial" w:cs="Arial"/>
          <w:sz w:val="16"/>
          <w:szCs w:val="16"/>
        </w:rPr>
      </w:pPr>
    </w:p>
    <w:p w14:paraId="67B89DF7" w14:textId="77777777" w:rsidR="000B6404" w:rsidRPr="00E8550F" w:rsidRDefault="000B6404" w:rsidP="000F34FA">
      <w:pPr>
        <w:pStyle w:val="ListParagraph"/>
        <w:numPr>
          <w:ilvl w:val="0"/>
          <w:numId w:val="10"/>
        </w:numPr>
        <w:tabs>
          <w:tab w:val="left" w:pos="720"/>
          <w:tab w:val="left" w:pos="10980"/>
        </w:tabs>
        <w:ind w:right="40"/>
        <w:rPr>
          <w:rFonts w:ascii="Arial" w:eastAsia="Trebuchet MS" w:hAnsi="Arial" w:cs="Arial"/>
          <w:sz w:val="22"/>
          <w:szCs w:val="22"/>
        </w:rPr>
      </w:pPr>
      <w:r w:rsidRPr="00E8550F">
        <w:rPr>
          <w:rFonts w:ascii="Arial" w:eastAsia="Trebuchet MS" w:hAnsi="Arial" w:cs="Arial"/>
          <w:sz w:val="22"/>
          <w:szCs w:val="22"/>
        </w:rPr>
        <w:t>S</w:t>
      </w:r>
      <w:r w:rsidRPr="00E8550F">
        <w:rPr>
          <w:rFonts w:ascii="Arial" w:eastAsia="Trebuchet MS" w:hAnsi="Arial" w:cs="Arial"/>
          <w:spacing w:val="-1"/>
          <w:sz w:val="22"/>
          <w:szCs w:val="22"/>
        </w:rPr>
        <w:t>ho</w:t>
      </w:r>
      <w:r w:rsidRPr="00E8550F">
        <w:rPr>
          <w:rFonts w:ascii="Arial" w:eastAsia="Trebuchet MS" w:hAnsi="Arial" w:cs="Arial"/>
          <w:sz w:val="22"/>
          <w:szCs w:val="22"/>
        </w:rPr>
        <w:t xml:space="preserve">rt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ea</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it</w:t>
      </w:r>
      <w:r w:rsidRPr="00E8550F">
        <w:rPr>
          <w:rFonts w:ascii="Arial" w:eastAsia="Trebuchet MS" w:hAnsi="Arial" w:cs="Arial"/>
          <w:sz w:val="22"/>
          <w:szCs w:val="22"/>
        </w:rPr>
        <w:t>e “i</w:t>
      </w:r>
      <w:r w:rsidRPr="00E8550F">
        <w:rPr>
          <w:rFonts w:ascii="Arial" w:eastAsia="Trebuchet MS" w:hAnsi="Arial" w:cs="Arial"/>
          <w:spacing w:val="-1"/>
          <w:sz w:val="22"/>
          <w:szCs w:val="22"/>
        </w:rPr>
        <w:t>nt</w:t>
      </w:r>
      <w:r w:rsidRPr="00E8550F">
        <w:rPr>
          <w:rFonts w:ascii="Arial" w:eastAsia="Trebuchet MS" w:hAnsi="Arial" w:cs="Arial"/>
          <w:sz w:val="22"/>
          <w:szCs w:val="22"/>
        </w:rPr>
        <w:t>ern” 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y</w:t>
      </w:r>
      <w:r w:rsidRPr="00E8550F">
        <w:rPr>
          <w:rFonts w:ascii="Arial" w:eastAsia="Trebuchet MS" w:hAnsi="Arial" w:cs="Arial"/>
          <w:sz w:val="22"/>
          <w:szCs w:val="22"/>
        </w:rPr>
        <w:t>le l</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b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oat</w:t>
      </w:r>
      <w:r w:rsidRPr="00E8550F">
        <w:rPr>
          <w:rFonts w:ascii="Arial" w:eastAsia="Trebuchet MS" w:hAnsi="Arial" w:cs="Arial"/>
          <w:sz w:val="22"/>
          <w:szCs w:val="22"/>
        </w:rPr>
        <w:t>s</w:t>
      </w:r>
      <w:r w:rsidRPr="00E8550F">
        <w:rPr>
          <w:rFonts w:ascii="Arial" w:eastAsia="Trebuchet MS" w:hAnsi="Arial" w:cs="Arial"/>
          <w:spacing w:val="-1"/>
          <w:sz w:val="22"/>
          <w:szCs w:val="22"/>
        </w:rPr>
        <w:t>/</w:t>
      </w:r>
      <w:r w:rsidRPr="00E8550F">
        <w:rPr>
          <w:rFonts w:ascii="Arial" w:eastAsia="Trebuchet MS" w:hAnsi="Arial" w:cs="Arial"/>
          <w:sz w:val="22"/>
          <w:szCs w:val="22"/>
        </w:rPr>
        <w:t>ja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k</w:t>
      </w:r>
      <w:r w:rsidRPr="00E8550F">
        <w:rPr>
          <w:rFonts w:ascii="Arial" w:eastAsia="Trebuchet MS" w:hAnsi="Arial" w:cs="Arial"/>
          <w:sz w:val="22"/>
          <w:szCs w:val="22"/>
        </w:rPr>
        <w:t>e</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t be </w:t>
      </w:r>
      <w:r w:rsidRPr="00E8550F">
        <w:rPr>
          <w:rFonts w:ascii="Arial" w:eastAsia="Trebuchet MS" w:hAnsi="Arial" w:cs="Arial"/>
          <w:spacing w:val="-1"/>
          <w:sz w:val="22"/>
          <w:szCs w:val="22"/>
        </w:rPr>
        <w:t>wo</w:t>
      </w:r>
      <w:r w:rsidRPr="00E8550F">
        <w:rPr>
          <w:rFonts w:ascii="Arial" w:eastAsia="Trebuchet MS" w:hAnsi="Arial" w:cs="Arial"/>
          <w:sz w:val="22"/>
          <w:szCs w:val="22"/>
        </w:rPr>
        <w:t>rn</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 xml:space="preserve">except if </w:t>
      </w:r>
      <w:r w:rsidRPr="00E8550F">
        <w:rPr>
          <w:rFonts w:ascii="Arial" w:eastAsia="Trebuchet MS" w:hAnsi="Arial" w:cs="Arial"/>
          <w:spacing w:val="-1"/>
          <w:sz w:val="22"/>
          <w:szCs w:val="22"/>
        </w:rPr>
        <w:t>t</w:t>
      </w:r>
      <w:r w:rsidRPr="00E8550F">
        <w:rPr>
          <w:rFonts w:ascii="Arial" w:eastAsia="Trebuchet MS" w:hAnsi="Arial" w:cs="Arial"/>
          <w:sz w:val="22"/>
          <w:szCs w:val="22"/>
        </w:rPr>
        <w:t>he i</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pacing w:val="2"/>
          <w:sz w:val="22"/>
          <w:szCs w:val="22"/>
        </w:rPr>
        <w:t>u</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2"/>
          <w:sz w:val="22"/>
          <w:szCs w:val="22"/>
        </w:rPr>
        <w:t>o</w:t>
      </w:r>
      <w:r w:rsidRPr="00E8550F">
        <w:rPr>
          <w:rFonts w:ascii="Arial" w:eastAsia="Trebuchet MS" w:hAnsi="Arial" w:cs="Arial"/>
          <w:sz w:val="22"/>
          <w:szCs w:val="22"/>
        </w:rPr>
        <w:t>n’s p</w:t>
      </w:r>
      <w:r w:rsidRPr="00E8550F">
        <w:rPr>
          <w:rFonts w:ascii="Arial" w:eastAsia="Trebuchet MS" w:hAnsi="Arial" w:cs="Arial"/>
          <w:spacing w:val="-1"/>
          <w:sz w:val="22"/>
          <w:szCs w:val="22"/>
        </w:rPr>
        <w:t>o</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y</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b</w:t>
      </w:r>
      <w:r w:rsidRPr="00E8550F">
        <w:rPr>
          <w:rFonts w:ascii="Arial" w:eastAsia="Trebuchet MS" w:hAnsi="Arial" w:cs="Arial"/>
          <w:spacing w:val="-1"/>
          <w:sz w:val="22"/>
          <w:szCs w:val="22"/>
        </w:rPr>
        <w:t>it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ir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e.</w:t>
      </w:r>
    </w:p>
    <w:p w14:paraId="3090F4F5" w14:textId="77777777" w:rsidR="000B6404" w:rsidRPr="00E8550F" w:rsidRDefault="000B6404" w:rsidP="000F34FA">
      <w:pPr>
        <w:pStyle w:val="ListParagraph"/>
        <w:numPr>
          <w:ilvl w:val="0"/>
          <w:numId w:val="10"/>
        </w:numPr>
        <w:tabs>
          <w:tab w:val="left" w:pos="720"/>
          <w:tab w:val="left" w:pos="10980"/>
        </w:tabs>
        <w:ind w:right="40"/>
        <w:rPr>
          <w:rFonts w:ascii="Arial" w:eastAsia="Trebuchet MS" w:hAnsi="Arial" w:cs="Arial"/>
          <w:sz w:val="22"/>
          <w:szCs w:val="22"/>
        </w:rPr>
      </w:pP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p</w:t>
      </w:r>
      <w:r w:rsidRPr="00E8550F">
        <w:rPr>
          <w:rFonts w:ascii="Arial" w:eastAsia="Trebuchet MS" w:hAnsi="Arial" w:cs="Arial"/>
          <w:sz w:val="22"/>
          <w:szCs w:val="22"/>
        </w:rPr>
        <w:t>er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1"/>
          <w:sz w:val="22"/>
          <w:szCs w:val="22"/>
        </w:rPr>
        <w:t>am</w:t>
      </w:r>
      <w:r w:rsidRPr="00E8550F">
        <w:rPr>
          <w:rFonts w:ascii="Arial" w:eastAsia="Trebuchet MS" w:hAnsi="Arial" w:cs="Arial"/>
          <w:sz w:val="22"/>
          <w:szCs w:val="22"/>
        </w:rPr>
        <w:t>e i</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if</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b</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g</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pacing w:val="-3"/>
          <w:sz w:val="22"/>
          <w:szCs w:val="22"/>
        </w:rPr>
        <w:t>v</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ed free by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ers</w:t>
      </w:r>
      <w:r w:rsidRPr="00E8550F">
        <w:rPr>
          <w:rFonts w:ascii="Arial" w:eastAsia="Trebuchet MS" w:hAnsi="Arial" w:cs="Arial"/>
          <w:spacing w:val="-3"/>
          <w:sz w:val="22"/>
          <w:szCs w:val="22"/>
        </w:rPr>
        <w:t>i</w:t>
      </w:r>
      <w:r w:rsidRPr="00E8550F">
        <w:rPr>
          <w:rFonts w:ascii="Arial" w:eastAsia="Trebuchet MS" w:hAnsi="Arial" w:cs="Arial"/>
          <w:spacing w:val="-1"/>
          <w:sz w:val="22"/>
          <w:szCs w:val="22"/>
        </w:rPr>
        <w:t>t</w:t>
      </w:r>
      <w:r w:rsidRPr="00E8550F">
        <w:rPr>
          <w:rFonts w:ascii="Arial" w:eastAsia="Trebuchet MS" w:hAnsi="Arial" w:cs="Arial"/>
          <w:sz w:val="22"/>
          <w:szCs w:val="22"/>
        </w:rPr>
        <w:t>y (a m</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ima</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st</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ma</w:t>
      </w:r>
      <w:r w:rsidRPr="00E8550F">
        <w:rPr>
          <w:rFonts w:ascii="Arial" w:eastAsia="Trebuchet MS" w:hAnsi="Arial" w:cs="Arial"/>
          <w:sz w:val="22"/>
          <w:szCs w:val="22"/>
        </w:rPr>
        <w:t>y be i</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urred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l</w:t>
      </w:r>
      <w:r w:rsidRPr="00E8550F">
        <w:rPr>
          <w:rFonts w:ascii="Arial" w:eastAsia="Trebuchet MS" w:hAnsi="Arial" w:cs="Arial"/>
          <w:spacing w:val="-1"/>
          <w:sz w:val="22"/>
          <w:szCs w:val="22"/>
        </w:rPr>
        <w:t>o</w:t>
      </w:r>
      <w:r w:rsidRPr="00E8550F">
        <w:rPr>
          <w:rFonts w:ascii="Arial" w:eastAsia="Trebuchet MS" w:hAnsi="Arial" w:cs="Arial"/>
          <w:sz w:val="22"/>
          <w:szCs w:val="22"/>
        </w:rPr>
        <w:t>st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b</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g</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t </w:t>
      </w:r>
      <w:r w:rsidRPr="00E8550F">
        <w:rPr>
          <w:rFonts w:ascii="Arial" w:eastAsia="Trebuchet MS" w:hAnsi="Arial" w:cs="Arial"/>
          <w:spacing w:val="-3"/>
          <w:sz w:val="22"/>
          <w:szCs w:val="22"/>
        </w:rPr>
        <w:t>b</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wo</w:t>
      </w:r>
      <w:r w:rsidRPr="00E8550F">
        <w:rPr>
          <w:rFonts w:ascii="Arial" w:eastAsia="Trebuchet MS" w:hAnsi="Arial" w:cs="Arial"/>
          <w:sz w:val="22"/>
          <w:szCs w:val="22"/>
        </w:rPr>
        <w:t>rn</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AL</w:t>
      </w:r>
      <w:r w:rsidRPr="00E8550F">
        <w:rPr>
          <w:rFonts w:ascii="Arial" w:eastAsia="Trebuchet MS" w:hAnsi="Arial" w:cs="Arial"/>
          <w:sz w:val="22"/>
          <w:szCs w:val="22"/>
        </w:rPr>
        <w:t>L</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ut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excep</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I</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yo</w:t>
      </w:r>
      <w:r w:rsidRPr="00E8550F">
        <w:rPr>
          <w:rFonts w:ascii="Arial" w:eastAsia="Trebuchet MS" w:hAnsi="Arial" w:cs="Arial"/>
          <w:sz w:val="22"/>
          <w:szCs w:val="22"/>
        </w:rPr>
        <w:t xml:space="preserve">u </w:t>
      </w:r>
      <w:r w:rsidRPr="00E8550F">
        <w:rPr>
          <w:rFonts w:ascii="Arial" w:eastAsia="Trebuchet MS" w:hAnsi="Arial" w:cs="Arial"/>
          <w:spacing w:val="-1"/>
          <w:sz w:val="22"/>
          <w:szCs w:val="22"/>
        </w:rPr>
        <w:t>ma</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o </w:t>
      </w:r>
      <w:r w:rsidRPr="00E8550F">
        <w:rPr>
          <w:rFonts w:ascii="Arial" w:eastAsia="Trebuchet MS" w:hAnsi="Arial" w:cs="Arial"/>
          <w:spacing w:val="2"/>
          <w:sz w:val="22"/>
          <w:szCs w:val="22"/>
        </w:rPr>
        <w:t>b</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q</w:t>
      </w:r>
      <w:r w:rsidRPr="00E8550F">
        <w:rPr>
          <w:rFonts w:ascii="Arial" w:eastAsia="Trebuchet MS" w:hAnsi="Arial" w:cs="Arial"/>
          <w:sz w:val="22"/>
          <w:szCs w:val="22"/>
        </w:rPr>
        <w:t>u</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red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w</w:t>
      </w:r>
      <w:r w:rsidRPr="00E8550F">
        <w:rPr>
          <w:rFonts w:ascii="Arial" w:eastAsia="Trebuchet MS" w:hAnsi="Arial" w:cs="Arial"/>
          <w:sz w:val="22"/>
          <w:szCs w:val="22"/>
        </w:rPr>
        <w:t>e</w:t>
      </w:r>
      <w:r w:rsidRPr="00E8550F">
        <w:rPr>
          <w:rFonts w:ascii="Arial" w:eastAsia="Trebuchet MS" w:hAnsi="Arial" w:cs="Arial"/>
          <w:spacing w:val="-1"/>
          <w:sz w:val="22"/>
          <w:szCs w:val="22"/>
        </w:rPr>
        <w:t>a</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a h</w:t>
      </w:r>
      <w:r w:rsidRPr="00E8550F">
        <w:rPr>
          <w:rFonts w:ascii="Arial" w:eastAsia="Trebuchet MS" w:hAnsi="Arial" w:cs="Arial"/>
          <w:spacing w:val="-2"/>
          <w:sz w:val="22"/>
          <w:szCs w:val="22"/>
        </w:rPr>
        <w:t>o</w:t>
      </w:r>
      <w:r w:rsidRPr="00E8550F">
        <w:rPr>
          <w:rFonts w:ascii="Arial" w:eastAsia="Trebuchet MS" w:hAnsi="Arial" w:cs="Arial"/>
          <w:sz w:val="22"/>
          <w:szCs w:val="22"/>
        </w:rPr>
        <w:t>s</w:t>
      </w:r>
      <w:r w:rsidRPr="00E8550F">
        <w:rPr>
          <w:rFonts w:ascii="Arial" w:eastAsia="Trebuchet MS" w:hAnsi="Arial" w:cs="Arial"/>
          <w:spacing w:val="-1"/>
          <w:sz w:val="22"/>
          <w:szCs w:val="22"/>
        </w:rPr>
        <w:t>p</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l i</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if</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b</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g</w:t>
      </w:r>
      <w:r w:rsidRPr="00E8550F">
        <w:rPr>
          <w:rFonts w:ascii="Arial" w:eastAsia="Trebuchet MS" w:hAnsi="Arial" w:cs="Arial"/>
          <w:sz w:val="22"/>
          <w:szCs w:val="22"/>
        </w:rPr>
        <w:t>e.</w:t>
      </w:r>
    </w:p>
    <w:p w14:paraId="441227E1" w14:textId="77777777" w:rsidR="007C252A" w:rsidRPr="00E8550F" w:rsidRDefault="007C252A" w:rsidP="000F34FA">
      <w:pPr>
        <w:pStyle w:val="ListParagraph"/>
        <w:numPr>
          <w:ilvl w:val="0"/>
          <w:numId w:val="11"/>
        </w:numPr>
        <w:tabs>
          <w:tab w:val="left" w:pos="840"/>
          <w:tab w:val="left" w:pos="10980"/>
        </w:tabs>
        <w:ind w:right="40"/>
        <w:rPr>
          <w:rFonts w:ascii="Arial" w:eastAsia="Trebuchet MS" w:hAnsi="Arial" w:cs="Arial"/>
          <w:sz w:val="22"/>
          <w:szCs w:val="22"/>
        </w:rPr>
      </w:pPr>
      <w:r w:rsidRPr="00E8550F">
        <w:rPr>
          <w:rFonts w:ascii="Arial" w:eastAsia="Trebuchet MS" w:hAnsi="Arial" w:cs="Arial"/>
          <w:sz w:val="22"/>
          <w:szCs w:val="22"/>
        </w:rPr>
        <w:t>In professional interactions with patients and others, a student must always introduce him or herself by their full name and identify themselves as an ISU physician assistant student.</w:t>
      </w:r>
    </w:p>
    <w:p w14:paraId="0790CA85" w14:textId="77777777" w:rsidR="007C252A" w:rsidRPr="00E8550F" w:rsidRDefault="007C252A" w:rsidP="000F34FA">
      <w:pPr>
        <w:pStyle w:val="ListParagraph"/>
        <w:numPr>
          <w:ilvl w:val="0"/>
          <w:numId w:val="11"/>
        </w:numPr>
        <w:tabs>
          <w:tab w:val="left" w:pos="840"/>
          <w:tab w:val="left" w:pos="10980"/>
        </w:tabs>
        <w:ind w:right="40"/>
        <w:rPr>
          <w:rFonts w:ascii="Arial" w:eastAsia="Trebuchet MS" w:hAnsi="Arial" w:cs="Arial"/>
          <w:sz w:val="22"/>
          <w:szCs w:val="22"/>
        </w:rPr>
      </w:pPr>
      <w:r w:rsidRPr="00E8550F">
        <w:rPr>
          <w:rFonts w:ascii="Arial" w:eastAsia="Trebuchet MS" w:hAnsi="Arial" w:cs="Arial"/>
          <w:sz w:val="22"/>
          <w:szCs w:val="22"/>
        </w:rPr>
        <w:t>In all professional communications, students will introduce him/herself as an ISU physician assistant student. No student will casually accept a “page” with the title “doctor”.</w:t>
      </w:r>
    </w:p>
    <w:p w14:paraId="58B5F362" w14:textId="77777777" w:rsidR="007C252A" w:rsidRPr="00E8550F" w:rsidRDefault="007C252A" w:rsidP="000F34FA">
      <w:pPr>
        <w:pStyle w:val="ListParagraph"/>
        <w:numPr>
          <w:ilvl w:val="0"/>
          <w:numId w:val="11"/>
        </w:numPr>
        <w:tabs>
          <w:tab w:val="left" w:pos="840"/>
          <w:tab w:val="left" w:pos="10980"/>
        </w:tabs>
        <w:ind w:right="40"/>
        <w:rPr>
          <w:rFonts w:ascii="Arial" w:eastAsia="Trebuchet MS" w:hAnsi="Arial" w:cs="Arial"/>
          <w:sz w:val="22"/>
          <w:szCs w:val="22"/>
        </w:rPr>
      </w:pPr>
      <w:r w:rsidRPr="00E8550F">
        <w:rPr>
          <w:rFonts w:ascii="Arial" w:eastAsia="Trebuchet MS" w:hAnsi="Arial" w:cs="Arial"/>
          <w:sz w:val="22"/>
          <w:szCs w:val="22"/>
        </w:rPr>
        <w:t>Students must use the designation ‘PA-Student’ following all notations in charts, records, and other medical forms. The abbreviation ‘PA-S’ is less familiar and should be avoided to prevent confusion as to title.</w:t>
      </w:r>
    </w:p>
    <w:p w14:paraId="5746D0BD" w14:textId="77777777" w:rsidR="000B6404" w:rsidRPr="00E8550F" w:rsidRDefault="000B6404" w:rsidP="000F34FA">
      <w:pPr>
        <w:pStyle w:val="ListParagraph"/>
        <w:numPr>
          <w:ilvl w:val="0"/>
          <w:numId w:val="10"/>
        </w:numPr>
        <w:tabs>
          <w:tab w:val="left" w:pos="720"/>
          <w:tab w:val="left" w:pos="10980"/>
        </w:tabs>
        <w:spacing w:before="17" w:line="240" w:lineRule="exact"/>
        <w:ind w:left="810" w:right="40" w:hanging="450"/>
        <w:rPr>
          <w:rFonts w:ascii="Arial" w:eastAsia="Trebuchet MS" w:hAnsi="Arial" w:cs="Arial"/>
          <w:sz w:val="22"/>
          <w:szCs w:val="22"/>
        </w:rPr>
      </w:pP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I</w:t>
      </w:r>
      <w:r w:rsidRPr="00E8550F">
        <w:rPr>
          <w:rFonts w:ascii="Arial" w:eastAsia="Trebuchet MS" w:hAnsi="Arial" w:cs="Arial"/>
          <w:sz w:val="22"/>
          <w:szCs w:val="22"/>
        </w:rPr>
        <w:t>SU</w:t>
      </w:r>
      <w:r w:rsidRPr="00E8550F">
        <w:rPr>
          <w:rFonts w:ascii="Arial" w:eastAsia="Trebuchet MS" w:hAnsi="Arial" w:cs="Arial"/>
          <w:spacing w:val="1"/>
          <w:sz w:val="22"/>
          <w:szCs w:val="22"/>
        </w:rPr>
        <w:t xml:space="preserve"> </w:t>
      </w:r>
      <w:r w:rsidR="00CC101B" w:rsidRPr="00E8550F">
        <w:rPr>
          <w:rFonts w:ascii="Arial" w:eastAsia="Trebuchet MS" w:hAnsi="Arial" w:cs="Arial"/>
          <w:spacing w:val="-1"/>
          <w:sz w:val="22"/>
          <w:szCs w:val="22"/>
        </w:rPr>
        <w:t>PA</w:t>
      </w:r>
      <w:r w:rsidRPr="00E8550F">
        <w:rPr>
          <w:rFonts w:ascii="Arial" w:eastAsia="Trebuchet MS" w:hAnsi="Arial" w:cs="Arial"/>
          <w:spacing w:val="-1"/>
          <w:sz w:val="22"/>
          <w:szCs w:val="22"/>
        </w:rPr>
        <w:t xml:space="preserve"> P</w:t>
      </w:r>
      <w:r w:rsidRPr="00E8550F">
        <w:rPr>
          <w:rFonts w:ascii="Arial" w:eastAsia="Trebuchet MS" w:hAnsi="Arial" w:cs="Arial"/>
          <w:sz w:val="22"/>
          <w:szCs w:val="22"/>
        </w:rPr>
        <w:t>ro</w:t>
      </w:r>
      <w:r w:rsidRPr="00E8550F">
        <w:rPr>
          <w:rFonts w:ascii="Arial" w:eastAsia="Trebuchet MS" w:hAnsi="Arial" w:cs="Arial"/>
          <w:spacing w:val="-1"/>
          <w:sz w:val="22"/>
          <w:szCs w:val="22"/>
        </w:rPr>
        <w:t>g</w:t>
      </w:r>
      <w:r w:rsidRPr="00E8550F">
        <w:rPr>
          <w:rFonts w:ascii="Arial" w:eastAsia="Trebuchet MS" w:hAnsi="Arial" w:cs="Arial"/>
          <w:sz w:val="22"/>
          <w:szCs w:val="22"/>
        </w:rPr>
        <w:t>ram e</w:t>
      </w:r>
      <w:r w:rsidRPr="00E8550F">
        <w:rPr>
          <w:rFonts w:ascii="Arial" w:eastAsia="Trebuchet MS" w:hAnsi="Arial" w:cs="Arial"/>
          <w:spacing w:val="-1"/>
          <w:sz w:val="22"/>
          <w:szCs w:val="22"/>
        </w:rPr>
        <w:t>m</w:t>
      </w:r>
      <w:r w:rsidRPr="00E8550F">
        <w:rPr>
          <w:rFonts w:ascii="Arial" w:eastAsia="Trebuchet MS" w:hAnsi="Arial" w:cs="Arial"/>
          <w:sz w:val="22"/>
          <w:szCs w:val="22"/>
        </w:rPr>
        <w:t>broi</w:t>
      </w:r>
      <w:r w:rsidRPr="00E8550F">
        <w:rPr>
          <w:rFonts w:ascii="Arial" w:eastAsia="Trebuchet MS" w:hAnsi="Arial" w:cs="Arial"/>
          <w:spacing w:val="-1"/>
          <w:sz w:val="22"/>
          <w:szCs w:val="22"/>
        </w:rPr>
        <w:t>d</w:t>
      </w:r>
      <w:r w:rsidRPr="00E8550F">
        <w:rPr>
          <w:rFonts w:ascii="Arial" w:eastAsia="Trebuchet MS" w:hAnsi="Arial" w:cs="Arial"/>
          <w:sz w:val="22"/>
          <w:szCs w:val="22"/>
        </w:rPr>
        <w:t>ery</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t be p</w:t>
      </w:r>
      <w:r w:rsidRPr="00E8550F">
        <w:rPr>
          <w:rFonts w:ascii="Arial" w:eastAsia="Trebuchet MS" w:hAnsi="Arial" w:cs="Arial"/>
          <w:spacing w:val="-1"/>
          <w:sz w:val="22"/>
          <w:szCs w:val="22"/>
        </w:rPr>
        <w:t>la</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he r</w:t>
      </w:r>
      <w:r w:rsidRPr="00E8550F">
        <w:rPr>
          <w:rFonts w:ascii="Arial" w:eastAsia="Trebuchet MS" w:hAnsi="Arial" w:cs="Arial"/>
          <w:spacing w:val="-2"/>
          <w:sz w:val="22"/>
          <w:szCs w:val="22"/>
        </w:rPr>
        <w:t>i</w:t>
      </w:r>
      <w:r w:rsidRPr="00E8550F">
        <w:rPr>
          <w:rFonts w:ascii="Arial" w:eastAsia="Trebuchet MS" w:hAnsi="Arial" w:cs="Arial"/>
          <w:sz w:val="22"/>
          <w:szCs w:val="22"/>
        </w:rPr>
        <w:t>g</w:t>
      </w:r>
      <w:r w:rsidRPr="00E8550F">
        <w:rPr>
          <w:rFonts w:ascii="Arial" w:eastAsia="Trebuchet MS" w:hAnsi="Arial" w:cs="Arial"/>
          <w:spacing w:val="-1"/>
          <w:sz w:val="22"/>
          <w:szCs w:val="22"/>
        </w:rPr>
        <w:t>h</w:t>
      </w:r>
      <w:r w:rsidRPr="00E8550F">
        <w:rPr>
          <w:rFonts w:ascii="Arial" w:eastAsia="Trebuchet MS" w:hAnsi="Arial" w:cs="Arial"/>
          <w:sz w:val="22"/>
          <w:szCs w:val="22"/>
        </w:rPr>
        <w:t>t</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bre</w:t>
      </w:r>
      <w:r w:rsidRPr="00E8550F">
        <w:rPr>
          <w:rFonts w:ascii="Arial" w:eastAsia="Trebuchet MS" w:hAnsi="Arial" w:cs="Arial"/>
          <w:spacing w:val="-1"/>
          <w:sz w:val="22"/>
          <w:szCs w:val="22"/>
        </w:rPr>
        <w:t>a</w:t>
      </w:r>
      <w:r w:rsidRPr="00E8550F">
        <w:rPr>
          <w:rFonts w:ascii="Arial" w:eastAsia="Trebuchet MS" w:hAnsi="Arial" w:cs="Arial"/>
          <w:sz w:val="22"/>
          <w:szCs w:val="22"/>
        </w:rPr>
        <w:t>st</w:t>
      </w:r>
      <w:r w:rsidRPr="00E8550F">
        <w:rPr>
          <w:rFonts w:ascii="Arial" w:eastAsia="Trebuchet MS" w:hAnsi="Arial" w:cs="Arial"/>
          <w:spacing w:val="-1"/>
          <w:sz w:val="22"/>
          <w:szCs w:val="22"/>
        </w:rPr>
        <w:t xml:space="preserve"> o</w:t>
      </w:r>
      <w:r w:rsidRPr="00E8550F">
        <w:rPr>
          <w:rFonts w:ascii="Arial" w:eastAsia="Trebuchet MS" w:hAnsi="Arial" w:cs="Arial"/>
          <w:sz w:val="22"/>
          <w:szCs w:val="22"/>
        </w:rPr>
        <w:t>f y</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b </w:t>
      </w:r>
      <w:r w:rsidRPr="00E8550F">
        <w:rPr>
          <w:rFonts w:ascii="Arial" w:eastAsia="Trebuchet MS" w:hAnsi="Arial" w:cs="Arial"/>
          <w:spacing w:val="1"/>
          <w:sz w:val="22"/>
          <w:szCs w:val="22"/>
        </w:rPr>
        <w:t>c</w:t>
      </w:r>
      <w:r w:rsidRPr="00E8550F">
        <w:rPr>
          <w:rFonts w:ascii="Arial" w:eastAsia="Trebuchet MS" w:hAnsi="Arial" w:cs="Arial"/>
          <w:spacing w:val="-3"/>
          <w:sz w:val="22"/>
          <w:szCs w:val="22"/>
        </w:rPr>
        <w:t>o</w:t>
      </w:r>
      <w:r w:rsidRPr="00E8550F">
        <w:rPr>
          <w:rFonts w:ascii="Arial" w:eastAsia="Trebuchet MS" w:hAnsi="Arial" w:cs="Arial"/>
          <w:spacing w:val="-1"/>
          <w:sz w:val="22"/>
          <w:szCs w:val="22"/>
        </w:rPr>
        <w:t>at</w:t>
      </w:r>
      <w:r w:rsidRPr="00E8550F">
        <w:rPr>
          <w:rFonts w:ascii="Arial" w:eastAsia="Trebuchet MS" w:hAnsi="Arial" w:cs="Arial"/>
          <w:sz w:val="22"/>
          <w:szCs w:val="22"/>
        </w:rPr>
        <w:t>.</w:t>
      </w:r>
    </w:p>
    <w:p w14:paraId="52C2D034" w14:textId="77777777" w:rsidR="000B6404" w:rsidRPr="00E8550F" w:rsidRDefault="000B6404" w:rsidP="000F34FA">
      <w:pPr>
        <w:pStyle w:val="ListParagraph"/>
        <w:numPr>
          <w:ilvl w:val="0"/>
          <w:numId w:val="10"/>
        </w:numPr>
        <w:tabs>
          <w:tab w:val="left" w:pos="720"/>
          <w:tab w:val="left" w:pos="10980"/>
        </w:tabs>
        <w:spacing w:before="17" w:line="240" w:lineRule="exact"/>
        <w:ind w:right="40"/>
        <w:rPr>
          <w:rFonts w:ascii="Arial" w:eastAsia="Trebuchet MS" w:hAnsi="Arial" w:cs="Arial"/>
          <w:sz w:val="22"/>
          <w:szCs w:val="22"/>
        </w:rPr>
      </w:pPr>
      <w:r w:rsidRPr="00E8550F">
        <w:rPr>
          <w:rFonts w:ascii="Arial" w:eastAsia="Trebuchet MS" w:hAnsi="Arial" w:cs="Arial"/>
          <w:spacing w:val="-1"/>
          <w:sz w:val="22"/>
          <w:szCs w:val="22"/>
        </w:rPr>
        <w:t>Ea</w:t>
      </w:r>
      <w:r w:rsidRPr="00E8550F">
        <w:rPr>
          <w:rFonts w:ascii="Arial" w:eastAsia="Trebuchet MS" w:hAnsi="Arial" w:cs="Arial"/>
          <w:spacing w:val="1"/>
          <w:sz w:val="22"/>
          <w:szCs w:val="22"/>
        </w:rPr>
        <w:t>c</w:t>
      </w:r>
      <w:r w:rsidRPr="00E8550F">
        <w:rPr>
          <w:rFonts w:ascii="Arial" w:eastAsia="Trebuchet MS" w:hAnsi="Arial" w:cs="Arial"/>
          <w:sz w:val="22"/>
          <w:szCs w:val="22"/>
        </w:rPr>
        <w:t>h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is ex</w:t>
      </w:r>
      <w:r w:rsidRPr="00E8550F">
        <w:rPr>
          <w:rFonts w:ascii="Arial" w:eastAsia="Trebuchet MS" w:hAnsi="Arial" w:cs="Arial"/>
          <w:spacing w:val="-1"/>
          <w:sz w:val="22"/>
          <w:szCs w:val="22"/>
        </w:rPr>
        <w:t>p</w:t>
      </w:r>
      <w:r w:rsidRPr="00E8550F">
        <w:rPr>
          <w:rFonts w:ascii="Arial" w:eastAsia="Trebuchet MS" w:hAnsi="Arial" w:cs="Arial"/>
          <w:sz w:val="22"/>
          <w:szCs w:val="22"/>
        </w:rPr>
        <w:t>ec</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w:t>
      </w:r>
      <w:r w:rsidRPr="00E8550F">
        <w:rPr>
          <w:rFonts w:ascii="Arial" w:eastAsia="Trebuchet MS" w:hAnsi="Arial" w:cs="Arial"/>
          <w:sz w:val="22"/>
          <w:szCs w:val="22"/>
        </w:rPr>
        <w:t>o pre</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a n</w:t>
      </w:r>
      <w:r w:rsidRPr="00E8550F">
        <w:rPr>
          <w:rFonts w:ascii="Arial" w:eastAsia="Trebuchet MS" w:hAnsi="Arial" w:cs="Arial"/>
          <w:spacing w:val="-1"/>
          <w:sz w:val="22"/>
          <w:szCs w:val="22"/>
        </w:rPr>
        <w:t>ea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e</w:t>
      </w:r>
      <w:r w:rsidRPr="00E8550F">
        <w:rPr>
          <w:rFonts w:ascii="Arial" w:eastAsia="Trebuchet MS" w:hAnsi="Arial" w:cs="Arial"/>
          <w:spacing w:val="-1"/>
          <w:sz w:val="22"/>
          <w:szCs w:val="22"/>
        </w:rPr>
        <w:t>a</w:t>
      </w:r>
      <w:r w:rsidRPr="00E8550F">
        <w:rPr>
          <w:rFonts w:ascii="Arial" w:eastAsia="Trebuchet MS" w:hAnsi="Arial" w:cs="Arial"/>
          <w:sz w:val="22"/>
          <w:szCs w:val="22"/>
        </w:rPr>
        <w:t>ra</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e at</w:t>
      </w:r>
      <w:r w:rsidRPr="00E8550F">
        <w:rPr>
          <w:rFonts w:ascii="Arial" w:eastAsia="Trebuchet MS" w:hAnsi="Arial" w:cs="Arial"/>
          <w:spacing w:val="-1"/>
          <w:sz w:val="22"/>
          <w:szCs w:val="22"/>
        </w:rPr>
        <w:t xml:space="preserve"> a</w:t>
      </w:r>
      <w:r w:rsidRPr="00E8550F">
        <w:rPr>
          <w:rFonts w:ascii="Arial" w:eastAsia="Trebuchet MS" w:hAnsi="Arial" w:cs="Arial"/>
          <w:sz w:val="22"/>
          <w:szCs w:val="22"/>
        </w:rPr>
        <w:t xml:space="preserve">ll </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p>
    <w:p w14:paraId="16BA4A29" w14:textId="77777777" w:rsidR="00CC101B" w:rsidRPr="00E8550F" w:rsidRDefault="000B6404" w:rsidP="000F34FA">
      <w:pPr>
        <w:pStyle w:val="ListParagraph"/>
        <w:numPr>
          <w:ilvl w:val="0"/>
          <w:numId w:val="10"/>
        </w:numPr>
        <w:tabs>
          <w:tab w:val="left" w:pos="720"/>
          <w:tab w:val="left" w:pos="10980"/>
        </w:tabs>
        <w:spacing w:before="17" w:line="240" w:lineRule="exact"/>
        <w:ind w:right="40"/>
        <w:rPr>
          <w:rFonts w:ascii="Arial" w:eastAsia="Trebuchet MS" w:hAnsi="Arial" w:cs="Arial"/>
          <w:sz w:val="22"/>
          <w:szCs w:val="22"/>
        </w:rPr>
      </w:pP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s</w:t>
      </w:r>
      <w:r w:rsidRPr="00E8550F">
        <w:rPr>
          <w:rFonts w:ascii="Arial" w:eastAsia="Trebuchet MS" w:hAnsi="Arial" w:cs="Arial"/>
          <w:spacing w:val="-1"/>
          <w:sz w:val="22"/>
          <w:szCs w:val="22"/>
        </w:rPr>
        <w:t>ho</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er</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 i</w:t>
      </w:r>
      <w:r w:rsidRPr="00E8550F">
        <w:rPr>
          <w:rFonts w:ascii="Arial" w:eastAsia="Trebuchet MS" w:hAnsi="Arial" w:cs="Arial"/>
          <w:spacing w:val="-1"/>
          <w:sz w:val="22"/>
          <w:szCs w:val="22"/>
        </w:rPr>
        <w:t>ma</w:t>
      </w:r>
      <w:r w:rsidRPr="00E8550F">
        <w:rPr>
          <w:rFonts w:ascii="Arial" w:eastAsia="Trebuchet MS" w:hAnsi="Arial" w:cs="Arial"/>
          <w:sz w:val="22"/>
          <w:szCs w:val="22"/>
        </w:rPr>
        <w:t>ge pr</w:t>
      </w:r>
      <w:r w:rsidRPr="00E8550F">
        <w:rPr>
          <w:rFonts w:ascii="Arial" w:eastAsia="Trebuchet MS" w:hAnsi="Arial" w:cs="Arial"/>
          <w:spacing w:val="-1"/>
          <w:sz w:val="22"/>
          <w:szCs w:val="22"/>
        </w:rPr>
        <w:t>o</w:t>
      </w:r>
      <w:r w:rsidRPr="00E8550F">
        <w:rPr>
          <w:rFonts w:ascii="Arial" w:eastAsia="Trebuchet MS" w:hAnsi="Arial" w:cs="Arial"/>
          <w:sz w:val="22"/>
          <w:szCs w:val="22"/>
        </w:rPr>
        <w:t>je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w:t>
      </w:r>
      <w:r w:rsidRPr="00E8550F">
        <w:rPr>
          <w:rFonts w:ascii="Arial" w:eastAsia="Trebuchet MS" w:hAnsi="Arial" w:cs="Arial"/>
          <w:sz w:val="22"/>
          <w:szCs w:val="22"/>
        </w:rPr>
        <w:t>o</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 p</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ot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rs </w:t>
      </w:r>
      <w:r w:rsidRPr="00E8550F">
        <w:rPr>
          <w:rFonts w:ascii="Arial" w:eastAsia="Trebuchet MS" w:hAnsi="Arial" w:cs="Arial"/>
          <w:spacing w:val="2"/>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ga</w:t>
      </w:r>
      <w:r w:rsidRPr="00E8550F">
        <w:rPr>
          <w:rFonts w:ascii="Arial" w:eastAsia="Trebuchet MS" w:hAnsi="Arial" w:cs="Arial"/>
          <w:sz w:val="22"/>
          <w:szCs w:val="22"/>
        </w:rPr>
        <w:t xml:space="preserve">rds </w:t>
      </w:r>
      <w:r w:rsidRPr="00E8550F">
        <w:rPr>
          <w:rFonts w:ascii="Arial" w:eastAsia="Trebuchet MS" w:hAnsi="Arial" w:cs="Arial"/>
          <w:spacing w:val="-1"/>
          <w:sz w:val="22"/>
          <w:szCs w:val="22"/>
        </w:rPr>
        <w:t>t</w:t>
      </w:r>
      <w:r w:rsidRPr="00E8550F">
        <w:rPr>
          <w:rFonts w:ascii="Arial" w:eastAsia="Trebuchet MS" w:hAnsi="Arial" w:cs="Arial"/>
          <w:sz w:val="22"/>
          <w:szCs w:val="22"/>
        </w:rPr>
        <w:t>o h</w:t>
      </w:r>
      <w:r w:rsidRPr="00E8550F">
        <w:rPr>
          <w:rFonts w:ascii="Arial" w:eastAsia="Trebuchet MS" w:hAnsi="Arial" w:cs="Arial"/>
          <w:spacing w:val="-1"/>
          <w:sz w:val="22"/>
          <w:szCs w:val="22"/>
        </w:rPr>
        <w:t>a</w:t>
      </w:r>
      <w:r w:rsidRPr="00E8550F">
        <w:rPr>
          <w:rFonts w:ascii="Arial" w:eastAsia="Trebuchet MS" w:hAnsi="Arial" w:cs="Arial"/>
          <w:sz w:val="22"/>
          <w:szCs w:val="22"/>
        </w:rPr>
        <w:t>irs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y</w:t>
      </w:r>
      <w:r w:rsidRPr="00E8550F">
        <w:rPr>
          <w:rFonts w:ascii="Arial" w:eastAsia="Trebuchet MS" w:hAnsi="Arial" w:cs="Arial"/>
          <w:sz w:val="22"/>
          <w:szCs w:val="22"/>
        </w:rPr>
        <w:t>l</w:t>
      </w:r>
      <w:r w:rsidRPr="00E8550F">
        <w:rPr>
          <w:rFonts w:ascii="Arial" w:eastAsia="Trebuchet MS" w:hAnsi="Arial" w:cs="Arial"/>
          <w:spacing w:val="-1"/>
          <w:sz w:val="22"/>
          <w:szCs w:val="22"/>
        </w:rPr>
        <w:t>e</w:t>
      </w:r>
      <w:r w:rsidRPr="00E8550F">
        <w:rPr>
          <w:rFonts w:ascii="Arial" w:eastAsia="Trebuchet MS" w:hAnsi="Arial" w:cs="Arial"/>
          <w:sz w:val="22"/>
          <w:szCs w:val="22"/>
        </w:rPr>
        <w:t>, b</w:t>
      </w:r>
      <w:r w:rsidRPr="00E8550F">
        <w:rPr>
          <w:rFonts w:ascii="Arial" w:eastAsia="Trebuchet MS" w:hAnsi="Arial" w:cs="Arial"/>
          <w:spacing w:val="-1"/>
          <w:sz w:val="22"/>
          <w:szCs w:val="22"/>
        </w:rPr>
        <w:t>ea</w:t>
      </w:r>
      <w:r w:rsidRPr="00E8550F">
        <w:rPr>
          <w:rFonts w:ascii="Arial" w:eastAsia="Trebuchet MS" w:hAnsi="Arial" w:cs="Arial"/>
          <w:sz w:val="22"/>
          <w:szCs w:val="22"/>
        </w:rPr>
        <w:t xml:space="preserve">rds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sta</w:t>
      </w:r>
      <w:r w:rsidRPr="00E8550F">
        <w:rPr>
          <w:rFonts w:ascii="Arial" w:eastAsia="Trebuchet MS" w:hAnsi="Arial" w:cs="Arial"/>
          <w:spacing w:val="1"/>
          <w:sz w:val="22"/>
          <w:szCs w:val="22"/>
        </w:rPr>
        <w:t>c</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ir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t be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ea</w:t>
      </w:r>
      <w:r w:rsidRPr="00E8550F">
        <w:rPr>
          <w:rFonts w:ascii="Arial" w:eastAsia="Trebuchet MS" w:hAnsi="Arial" w:cs="Arial"/>
          <w:sz w:val="22"/>
          <w:szCs w:val="22"/>
        </w:rPr>
        <w:t>n a</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l gro</w:t>
      </w:r>
      <w:r w:rsidRPr="00E8550F">
        <w:rPr>
          <w:rFonts w:ascii="Arial" w:eastAsia="Trebuchet MS" w:hAnsi="Arial" w:cs="Arial"/>
          <w:spacing w:val="-1"/>
          <w:sz w:val="22"/>
          <w:szCs w:val="22"/>
        </w:rPr>
        <w:t>om</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 l</w:t>
      </w:r>
      <w:r w:rsidRPr="00E8550F">
        <w:rPr>
          <w:rFonts w:ascii="Arial" w:eastAsia="Trebuchet MS" w:hAnsi="Arial" w:cs="Arial"/>
          <w:spacing w:val="-1"/>
          <w:sz w:val="22"/>
          <w:szCs w:val="22"/>
        </w:rPr>
        <w:t>o</w:t>
      </w:r>
      <w:r w:rsidRPr="00E8550F">
        <w:rPr>
          <w:rFonts w:ascii="Arial" w:eastAsia="Trebuchet MS" w:hAnsi="Arial" w:cs="Arial"/>
          <w:sz w:val="22"/>
          <w:szCs w:val="22"/>
        </w:rPr>
        <w:t>ng h</w:t>
      </w:r>
      <w:r w:rsidRPr="00E8550F">
        <w:rPr>
          <w:rFonts w:ascii="Arial" w:eastAsia="Trebuchet MS" w:hAnsi="Arial" w:cs="Arial"/>
          <w:spacing w:val="-1"/>
          <w:sz w:val="22"/>
          <w:szCs w:val="22"/>
        </w:rPr>
        <w:t>a</w:t>
      </w:r>
      <w:r w:rsidRPr="00E8550F">
        <w:rPr>
          <w:rFonts w:ascii="Arial" w:eastAsia="Trebuchet MS" w:hAnsi="Arial" w:cs="Arial"/>
          <w:sz w:val="22"/>
          <w:szCs w:val="22"/>
        </w:rPr>
        <w:t>ir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 be ex</w:t>
      </w:r>
      <w:r w:rsidRPr="00E8550F">
        <w:rPr>
          <w:rFonts w:ascii="Arial" w:eastAsia="Trebuchet MS" w:hAnsi="Arial" w:cs="Arial"/>
          <w:spacing w:val="-1"/>
          <w:sz w:val="22"/>
          <w:szCs w:val="22"/>
        </w:rPr>
        <w:t>p</w:t>
      </w:r>
      <w:r w:rsidRPr="00E8550F">
        <w:rPr>
          <w:rFonts w:ascii="Arial" w:eastAsia="Trebuchet MS" w:hAnsi="Arial" w:cs="Arial"/>
          <w:sz w:val="22"/>
          <w:szCs w:val="22"/>
        </w:rPr>
        <w:t>ec</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w</w:t>
      </w:r>
      <w:r w:rsidRPr="00E8550F">
        <w:rPr>
          <w:rFonts w:ascii="Arial" w:eastAsia="Trebuchet MS" w:hAnsi="Arial" w:cs="Arial"/>
          <w:sz w:val="22"/>
          <w:szCs w:val="22"/>
        </w:rPr>
        <w:t>e</w:t>
      </w:r>
      <w:r w:rsidRPr="00E8550F">
        <w:rPr>
          <w:rFonts w:ascii="Arial" w:eastAsia="Trebuchet MS" w:hAnsi="Arial" w:cs="Arial"/>
          <w:spacing w:val="-1"/>
          <w:sz w:val="22"/>
          <w:szCs w:val="22"/>
        </w:rPr>
        <w:t>a</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a s</w:t>
      </w:r>
      <w:r w:rsidRPr="00E8550F">
        <w:rPr>
          <w:rFonts w:ascii="Arial" w:eastAsia="Trebuchet MS" w:hAnsi="Arial" w:cs="Arial"/>
          <w:spacing w:val="-1"/>
          <w:sz w:val="22"/>
          <w:szCs w:val="22"/>
        </w:rPr>
        <w:t>u</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e s</w:t>
      </w:r>
      <w:r w:rsidRPr="00E8550F">
        <w:rPr>
          <w:rFonts w:ascii="Arial" w:eastAsia="Trebuchet MS" w:hAnsi="Arial" w:cs="Arial"/>
          <w:spacing w:val="-1"/>
          <w:sz w:val="22"/>
          <w:szCs w:val="22"/>
        </w:rPr>
        <w:t>ty</w:t>
      </w:r>
      <w:r w:rsidRPr="00E8550F">
        <w:rPr>
          <w:rFonts w:ascii="Arial" w:eastAsia="Trebuchet MS" w:hAnsi="Arial" w:cs="Arial"/>
          <w:sz w:val="22"/>
          <w:szCs w:val="22"/>
        </w:rPr>
        <w:t xml:space="preserve">le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le </w:t>
      </w:r>
      <w:r w:rsidRPr="00E8550F">
        <w:rPr>
          <w:rFonts w:ascii="Arial" w:eastAsia="Trebuchet MS" w:hAnsi="Arial" w:cs="Arial"/>
          <w:spacing w:val="-1"/>
          <w:sz w:val="22"/>
          <w:szCs w:val="22"/>
        </w:rPr>
        <w:t>o</w:t>
      </w:r>
      <w:r w:rsidRPr="00E8550F">
        <w:rPr>
          <w:rFonts w:ascii="Arial" w:eastAsia="Trebuchet MS" w:hAnsi="Arial" w:cs="Arial"/>
          <w:sz w:val="22"/>
          <w:szCs w:val="22"/>
        </w:rPr>
        <w:t>n d</w:t>
      </w:r>
      <w:r w:rsidRPr="00E8550F">
        <w:rPr>
          <w:rFonts w:ascii="Arial" w:eastAsia="Trebuchet MS" w:hAnsi="Arial" w:cs="Arial"/>
          <w:spacing w:val="-1"/>
          <w:sz w:val="22"/>
          <w:szCs w:val="22"/>
        </w:rPr>
        <w:t>uty</w:t>
      </w:r>
      <w:r w:rsidRPr="00E8550F">
        <w:rPr>
          <w:rFonts w:ascii="Arial" w:eastAsia="Trebuchet MS" w:hAnsi="Arial" w:cs="Arial"/>
          <w:sz w:val="22"/>
          <w:szCs w:val="22"/>
        </w:rPr>
        <w:t>.</w:t>
      </w:r>
    </w:p>
    <w:p w14:paraId="03BBD69F" w14:textId="77777777" w:rsidR="00CC101B" w:rsidRPr="00E8550F" w:rsidRDefault="000B6404" w:rsidP="000F34FA">
      <w:pPr>
        <w:pStyle w:val="ListParagraph"/>
        <w:numPr>
          <w:ilvl w:val="0"/>
          <w:numId w:val="10"/>
        </w:numPr>
        <w:tabs>
          <w:tab w:val="left" w:pos="720"/>
          <w:tab w:val="left" w:pos="10980"/>
        </w:tabs>
        <w:spacing w:before="17" w:line="240" w:lineRule="exact"/>
        <w:ind w:right="40"/>
        <w:rPr>
          <w:rFonts w:ascii="Arial" w:eastAsia="Trebuchet MS" w:hAnsi="Arial" w:cs="Arial"/>
          <w:sz w:val="22"/>
          <w:szCs w:val="22"/>
        </w:rPr>
      </w:pPr>
      <w:r w:rsidRPr="00E8550F">
        <w:rPr>
          <w:rFonts w:ascii="Arial" w:eastAsia="Trebuchet MS" w:hAnsi="Arial" w:cs="Arial"/>
          <w:sz w:val="22"/>
          <w:szCs w:val="22"/>
        </w:rPr>
        <w:t>Cl</w:t>
      </w:r>
      <w:r w:rsidRPr="00E8550F">
        <w:rPr>
          <w:rFonts w:ascii="Arial" w:eastAsia="Trebuchet MS" w:hAnsi="Arial" w:cs="Arial"/>
          <w:spacing w:val="-1"/>
          <w:sz w:val="22"/>
          <w:szCs w:val="22"/>
        </w:rPr>
        <w:t>ot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s s</w:t>
      </w:r>
      <w:r w:rsidRPr="00E8550F">
        <w:rPr>
          <w:rFonts w:ascii="Arial" w:eastAsia="Trebuchet MS" w:hAnsi="Arial" w:cs="Arial"/>
          <w:spacing w:val="-1"/>
          <w:sz w:val="22"/>
          <w:szCs w:val="22"/>
        </w:rPr>
        <w:t>ho</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d be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ea</w:t>
      </w:r>
      <w:r w:rsidRPr="00E8550F">
        <w:rPr>
          <w:rFonts w:ascii="Arial" w:eastAsia="Trebuchet MS" w:hAnsi="Arial" w:cs="Arial"/>
          <w:sz w:val="22"/>
          <w:szCs w:val="22"/>
        </w:rPr>
        <w:t>n</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erv</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a</w:t>
      </w:r>
      <w:r w:rsidRPr="00E8550F">
        <w:rPr>
          <w:rFonts w:ascii="Arial" w:eastAsia="Trebuchet MS" w:hAnsi="Arial" w:cs="Arial"/>
          <w:sz w:val="22"/>
          <w:szCs w:val="22"/>
        </w:rPr>
        <w:t>fe</w:t>
      </w:r>
      <w:r w:rsidRPr="00E8550F">
        <w:rPr>
          <w:rFonts w:ascii="Arial" w:eastAsia="Trebuchet MS" w:hAnsi="Arial" w:cs="Arial"/>
          <w:spacing w:val="-4"/>
          <w:sz w:val="22"/>
          <w:szCs w:val="22"/>
        </w:rPr>
        <w:t>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a</w:t>
      </w:r>
      <w:r w:rsidRPr="00E8550F">
        <w:rPr>
          <w:rFonts w:ascii="Arial" w:eastAsia="Trebuchet MS" w:hAnsi="Arial" w:cs="Arial"/>
          <w:sz w:val="22"/>
          <w:szCs w:val="22"/>
        </w:rPr>
        <w:t>nd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sm</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m</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t be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ered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ll </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n ev</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uat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2"/>
          <w:sz w:val="22"/>
          <w:szCs w:val="22"/>
        </w:rPr>
        <w:t>h</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e</w:t>
      </w:r>
      <w:r w:rsidRPr="00E8550F">
        <w:rPr>
          <w:rFonts w:ascii="Arial" w:eastAsia="Trebuchet MS" w:hAnsi="Arial" w:cs="Arial"/>
          <w:sz w:val="22"/>
          <w:szCs w:val="22"/>
        </w:rPr>
        <w:t>s a</w:t>
      </w:r>
      <w:r w:rsidRPr="00E8550F">
        <w:rPr>
          <w:rFonts w:ascii="Arial" w:eastAsia="Trebuchet MS" w:hAnsi="Arial" w:cs="Arial"/>
          <w:spacing w:val="-1"/>
          <w:sz w:val="22"/>
          <w:szCs w:val="22"/>
        </w:rPr>
        <w:t>n</w:t>
      </w:r>
      <w:r w:rsidRPr="00E8550F">
        <w:rPr>
          <w:rFonts w:ascii="Arial" w:eastAsia="Trebuchet MS" w:hAnsi="Arial" w:cs="Arial"/>
          <w:sz w:val="22"/>
          <w:szCs w:val="22"/>
        </w:rPr>
        <w:t>d n</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k</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65"/>
          <w:sz w:val="22"/>
          <w:szCs w:val="22"/>
        </w:rPr>
        <w:t xml:space="preserve"> </w:t>
      </w:r>
      <w:r w:rsidRPr="00E8550F">
        <w:rPr>
          <w:rFonts w:ascii="Arial" w:eastAsia="Trebuchet MS" w:hAnsi="Arial" w:cs="Arial"/>
          <w:sz w:val="22"/>
          <w:szCs w:val="22"/>
        </w:rPr>
        <w:t>A s</w:t>
      </w:r>
      <w:r w:rsidRPr="00E8550F">
        <w:rPr>
          <w:rFonts w:ascii="Arial" w:eastAsia="Trebuchet MS" w:hAnsi="Arial" w:cs="Arial"/>
          <w:spacing w:val="-1"/>
          <w:sz w:val="22"/>
          <w:szCs w:val="22"/>
        </w:rPr>
        <w:t>h</w:t>
      </w:r>
      <w:r w:rsidRPr="00E8550F">
        <w:rPr>
          <w:rFonts w:ascii="Arial" w:eastAsia="Trebuchet MS" w:hAnsi="Arial" w:cs="Arial"/>
          <w:sz w:val="22"/>
          <w:szCs w:val="22"/>
        </w:rPr>
        <w:t xml:space="preserve">irt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ie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erv</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e dress s</w:t>
      </w:r>
      <w:r w:rsidRPr="00E8550F">
        <w:rPr>
          <w:rFonts w:ascii="Arial" w:eastAsia="Trebuchet MS" w:hAnsi="Arial" w:cs="Arial"/>
          <w:spacing w:val="-1"/>
          <w:sz w:val="22"/>
          <w:szCs w:val="22"/>
        </w:rPr>
        <w:t>la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k</w:t>
      </w:r>
      <w:r w:rsidRPr="00E8550F">
        <w:rPr>
          <w:rFonts w:ascii="Arial" w:eastAsia="Trebuchet MS" w:hAnsi="Arial" w:cs="Arial"/>
          <w:sz w:val="22"/>
          <w:szCs w:val="22"/>
        </w:rPr>
        <w:t xml:space="preserve">s are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ered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p</w:t>
      </w:r>
      <w:r w:rsidRPr="00E8550F">
        <w:rPr>
          <w:rFonts w:ascii="Arial" w:eastAsia="Trebuchet MS" w:hAnsi="Arial" w:cs="Arial"/>
          <w:sz w:val="22"/>
          <w:szCs w:val="22"/>
        </w:rPr>
        <w:t>ri</w:t>
      </w:r>
      <w:r w:rsidRPr="00E8550F">
        <w:rPr>
          <w:rFonts w:ascii="Arial" w:eastAsia="Trebuchet MS" w:hAnsi="Arial" w:cs="Arial"/>
          <w:spacing w:val="-1"/>
          <w:sz w:val="22"/>
          <w:szCs w:val="22"/>
        </w:rPr>
        <w:t>at</w:t>
      </w:r>
      <w:r w:rsidRPr="00E8550F">
        <w:rPr>
          <w:rFonts w:ascii="Arial" w:eastAsia="Trebuchet MS" w:hAnsi="Arial" w:cs="Arial"/>
          <w:sz w:val="22"/>
          <w:szCs w:val="22"/>
        </w:rPr>
        <w:t>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dre</w:t>
      </w:r>
      <w:r w:rsidRPr="00E8550F">
        <w:rPr>
          <w:rFonts w:ascii="Arial" w:eastAsia="Trebuchet MS" w:hAnsi="Arial" w:cs="Arial"/>
          <w:spacing w:val="-1"/>
          <w:sz w:val="22"/>
          <w:szCs w:val="22"/>
        </w:rPr>
        <w:t>s</w:t>
      </w:r>
      <w:r w:rsidRPr="00E8550F">
        <w:rPr>
          <w:rFonts w:ascii="Arial" w:eastAsia="Trebuchet MS" w:hAnsi="Arial" w:cs="Arial"/>
          <w:sz w:val="22"/>
          <w:szCs w:val="22"/>
        </w:rPr>
        <w:t>s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ma</w:t>
      </w:r>
      <w:r w:rsidRPr="00E8550F">
        <w:rPr>
          <w:rFonts w:ascii="Arial" w:eastAsia="Trebuchet MS" w:hAnsi="Arial" w:cs="Arial"/>
          <w:sz w:val="22"/>
          <w:szCs w:val="22"/>
        </w:rPr>
        <w:t>le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w:t>
      </w:r>
      <w:r w:rsidRPr="00E8550F">
        <w:rPr>
          <w:rFonts w:ascii="Arial" w:eastAsia="Trebuchet MS" w:hAnsi="Arial" w:cs="Arial"/>
          <w:spacing w:val="65"/>
          <w:sz w:val="22"/>
          <w:szCs w:val="22"/>
        </w:rPr>
        <w:t xml:space="preserve"> </w:t>
      </w:r>
      <w:r w:rsidRPr="00E8550F">
        <w:rPr>
          <w:rFonts w:ascii="Arial" w:eastAsia="Trebuchet MS" w:hAnsi="Arial" w:cs="Arial"/>
          <w:sz w:val="22"/>
          <w:szCs w:val="22"/>
        </w:rPr>
        <w:t>Je</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ns </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ac</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pta</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e or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p</w:t>
      </w:r>
      <w:r w:rsidRPr="00E8550F">
        <w:rPr>
          <w:rFonts w:ascii="Arial" w:eastAsia="Trebuchet MS" w:hAnsi="Arial" w:cs="Arial"/>
          <w:sz w:val="22"/>
          <w:szCs w:val="22"/>
        </w:rPr>
        <w:t>ri</w:t>
      </w:r>
      <w:r w:rsidRPr="00E8550F">
        <w:rPr>
          <w:rFonts w:ascii="Arial" w:eastAsia="Trebuchet MS" w:hAnsi="Arial" w:cs="Arial"/>
          <w:spacing w:val="-1"/>
          <w:sz w:val="22"/>
          <w:szCs w:val="22"/>
        </w:rPr>
        <w:t>at</w:t>
      </w:r>
      <w:r w:rsidRPr="00E8550F">
        <w:rPr>
          <w:rFonts w:ascii="Arial" w:eastAsia="Trebuchet MS" w:hAnsi="Arial" w:cs="Arial"/>
          <w:sz w:val="22"/>
          <w:szCs w:val="22"/>
        </w:rPr>
        <w:t>e dress f</w:t>
      </w:r>
      <w:r w:rsidRPr="00E8550F">
        <w:rPr>
          <w:rFonts w:ascii="Arial" w:eastAsia="Trebuchet MS" w:hAnsi="Arial" w:cs="Arial"/>
          <w:spacing w:val="-3"/>
          <w:sz w:val="22"/>
          <w:szCs w:val="22"/>
        </w:rPr>
        <w:t>o</w:t>
      </w:r>
      <w:r w:rsidRPr="00E8550F">
        <w:rPr>
          <w:rFonts w:ascii="Arial" w:eastAsia="Trebuchet MS" w:hAnsi="Arial" w:cs="Arial"/>
          <w:sz w:val="22"/>
          <w:szCs w:val="22"/>
        </w:rPr>
        <w:t>r e</w:t>
      </w:r>
      <w:r w:rsidRPr="00E8550F">
        <w:rPr>
          <w:rFonts w:ascii="Arial" w:eastAsia="Trebuchet MS" w:hAnsi="Arial" w:cs="Arial"/>
          <w:spacing w:val="-1"/>
          <w:sz w:val="22"/>
          <w:szCs w:val="22"/>
        </w:rPr>
        <w:t>it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ma</w:t>
      </w:r>
      <w:r w:rsidRPr="00E8550F">
        <w:rPr>
          <w:rFonts w:ascii="Arial" w:eastAsia="Trebuchet MS" w:hAnsi="Arial" w:cs="Arial"/>
          <w:sz w:val="22"/>
          <w:szCs w:val="22"/>
        </w:rPr>
        <w:t xml:space="preserve">le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fe</w:t>
      </w:r>
      <w:r w:rsidRPr="00E8550F">
        <w:rPr>
          <w:rFonts w:ascii="Arial" w:eastAsia="Trebuchet MS" w:hAnsi="Arial" w:cs="Arial"/>
          <w:spacing w:val="-1"/>
          <w:sz w:val="22"/>
          <w:szCs w:val="22"/>
        </w:rPr>
        <w:t>ma</w:t>
      </w:r>
      <w:r w:rsidRPr="00E8550F">
        <w:rPr>
          <w:rFonts w:ascii="Arial" w:eastAsia="Trebuchet MS" w:hAnsi="Arial" w:cs="Arial"/>
          <w:sz w:val="22"/>
          <w:szCs w:val="22"/>
        </w:rPr>
        <w:t>le s</w:t>
      </w:r>
      <w:r w:rsidRPr="00E8550F">
        <w:rPr>
          <w:rFonts w:ascii="Arial" w:eastAsia="Trebuchet MS" w:hAnsi="Arial" w:cs="Arial"/>
          <w:spacing w:val="-4"/>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w:t>
      </w:r>
    </w:p>
    <w:p w14:paraId="58254F6D" w14:textId="77777777" w:rsidR="000B6404" w:rsidRPr="00E8550F" w:rsidRDefault="000B6404" w:rsidP="000F34FA">
      <w:pPr>
        <w:pStyle w:val="ListParagraph"/>
        <w:numPr>
          <w:ilvl w:val="0"/>
          <w:numId w:val="10"/>
        </w:numPr>
        <w:tabs>
          <w:tab w:val="left" w:pos="720"/>
        </w:tabs>
        <w:spacing w:before="17" w:line="240" w:lineRule="exact"/>
        <w:ind w:right="435"/>
        <w:rPr>
          <w:rFonts w:ascii="Arial" w:eastAsia="Trebuchet MS" w:hAnsi="Arial" w:cs="Arial"/>
          <w:sz w:val="22"/>
          <w:szCs w:val="22"/>
        </w:rPr>
      </w:pPr>
      <w:r w:rsidRPr="00E8550F">
        <w:rPr>
          <w:rFonts w:ascii="Arial" w:eastAsia="Trebuchet MS" w:hAnsi="Arial" w:cs="Arial"/>
          <w:spacing w:val="-1"/>
          <w:sz w:val="22"/>
          <w:szCs w:val="22"/>
        </w:rPr>
        <w:t>S</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es s</w:t>
      </w:r>
      <w:r w:rsidRPr="00E8550F">
        <w:rPr>
          <w:rFonts w:ascii="Arial" w:eastAsia="Trebuchet MS" w:hAnsi="Arial" w:cs="Arial"/>
          <w:spacing w:val="-1"/>
          <w:sz w:val="22"/>
          <w:szCs w:val="22"/>
        </w:rPr>
        <w:t>ho</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d be </w:t>
      </w:r>
      <w:r w:rsidRPr="00E8550F">
        <w:rPr>
          <w:rFonts w:ascii="Arial" w:eastAsia="Trebuchet MS" w:hAnsi="Arial" w:cs="Arial"/>
          <w:spacing w:val="-1"/>
          <w:sz w:val="22"/>
          <w:szCs w:val="22"/>
        </w:rPr>
        <w:t>w</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l fi</w:t>
      </w:r>
      <w:r w:rsidRPr="00E8550F">
        <w:rPr>
          <w:rFonts w:ascii="Arial" w:eastAsia="Trebuchet MS" w:hAnsi="Arial" w:cs="Arial"/>
          <w:spacing w:val="-1"/>
          <w:sz w:val="22"/>
          <w:szCs w:val="22"/>
        </w:rPr>
        <w:t>t</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k</w:t>
      </w:r>
      <w:r w:rsidRPr="00E8550F">
        <w:rPr>
          <w:rFonts w:ascii="Arial" w:eastAsia="Trebuchet MS" w:hAnsi="Arial" w:cs="Arial"/>
          <w:sz w:val="22"/>
          <w:szCs w:val="22"/>
        </w:rPr>
        <w:t>e</w:t>
      </w:r>
      <w:r w:rsidRPr="00E8550F">
        <w:rPr>
          <w:rFonts w:ascii="Arial" w:eastAsia="Trebuchet MS" w:hAnsi="Arial" w:cs="Arial"/>
          <w:spacing w:val="-1"/>
          <w:sz w:val="22"/>
          <w:szCs w:val="22"/>
        </w:rPr>
        <w:t>p</w:t>
      </w:r>
      <w:r w:rsidRPr="00E8550F">
        <w:rPr>
          <w:rFonts w:ascii="Arial" w:eastAsia="Trebuchet MS" w:hAnsi="Arial" w:cs="Arial"/>
          <w:sz w:val="22"/>
          <w:szCs w:val="22"/>
        </w:rPr>
        <w:t>t pre</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nta</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w:t>
      </w:r>
      <w:r w:rsidRPr="00E8550F">
        <w:rPr>
          <w:rFonts w:ascii="Arial" w:eastAsia="Trebuchet MS" w:hAnsi="Arial" w:cs="Arial"/>
          <w:spacing w:val="-2"/>
          <w:sz w:val="22"/>
          <w:szCs w:val="22"/>
        </w:rPr>
        <w:t>T</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z w:val="22"/>
          <w:szCs w:val="22"/>
        </w:rPr>
        <w:t>s s</w:t>
      </w:r>
      <w:r w:rsidRPr="00E8550F">
        <w:rPr>
          <w:rFonts w:ascii="Arial" w:eastAsia="Trebuchet MS" w:hAnsi="Arial" w:cs="Arial"/>
          <w:spacing w:val="-1"/>
          <w:sz w:val="22"/>
          <w:szCs w:val="22"/>
        </w:rPr>
        <w:t>ho</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“j</w:t>
      </w:r>
      <w:r w:rsidRPr="00E8550F">
        <w:rPr>
          <w:rFonts w:ascii="Arial" w:eastAsia="Trebuchet MS" w:hAnsi="Arial" w:cs="Arial"/>
          <w:spacing w:val="-1"/>
          <w:sz w:val="22"/>
          <w:szCs w:val="22"/>
        </w:rPr>
        <w:t>o</w:t>
      </w:r>
      <w:r w:rsidRPr="00E8550F">
        <w:rPr>
          <w:rFonts w:ascii="Arial" w:eastAsia="Trebuchet MS" w:hAnsi="Arial" w:cs="Arial"/>
          <w:sz w:val="22"/>
          <w:szCs w:val="22"/>
        </w:rPr>
        <w:t>g</w:t>
      </w:r>
      <w:r w:rsidRPr="00E8550F">
        <w:rPr>
          <w:rFonts w:ascii="Arial" w:eastAsia="Trebuchet MS" w:hAnsi="Arial" w:cs="Arial"/>
          <w:spacing w:val="-1"/>
          <w:sz w:val="22"/>
          <w:szCs w:val="22"/>
        </w:rPr>
        <w:t>g</w:t>
      </w:r>
      <w:r w:rsidRPr="00E8550F">
        <w:rPr>
          <w:rFonts w:ascii="Arial" w:eastAsia="Trebuchet MS" w:hAnsi="Arial" w:cs="Arial"/>
          <w:spacing w:val="-3"/>
          <w:sz w:val="22"/>
          <w:szCs w:val="22"/>
        </w:rPr>
        <w:t>e</w:t>
      </w:r>
      <w:r w:rsidRPr="00E8550F">
        <w:rPr>
          <w:rFonts w:ascii="Arial" w:eastAsia="Trebuchet MS" w:hAnsi="Arial" w:cs="Arial"/>
          <w:sz w:val="22"/>
          <w:szCs w:val="22"/>
        </w:rPr>
        <w:t>rs”,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w:t>
      </w:r>
      <w:r w:rsidRPr="00E8550F">
        <w:rPr>
          <w:rFonts w:ascii="Arial" w:eastAsia="Trebuchet MS" w:hAnsi="Arial" w:cs="Arial"/>
          <w:spacing w:val="-1"/>
          <w:sz w:val="22"/>
          <w:szCs w:val="22"/>
        </w:rPr>
        <w:t>s</w:t>
      </w:r>
      <w:r w:rsidRPr="00E8550F">
        <w:rPr>
          <w:rFonts w:ascii="Arial" w:eastAsia="Trebuchet MS" w:hAnsi="Arial" w:cs="Arial"/>
          <w:sz w:val="22"/>
          <w:szCs w:val="22"/>
        </w:rPr>
        <w:t>n</w:t>
      </w:r>
      <w:r w:rsidRPr="00E8550F">
        <w:rPr>
          <w:rFonts w:ascii="Arial" w:eastAsia="Trebuchet MS" w:hAnsi="Arial" w:cs="Arial"/>
          <w:spacing w:val="-1"/>
          <w:sz w:val="22"/>
          <w:szCs w:val="22"/>
        </w:rPr>
        <w:t>eak</w:t>
      </w:r>
      <w:r w:rsidRPr="00E8550F">
        <w:rPr>
          <w:rFonts w:ascii="Arial" w:eastAsia="Trebuchet MS" w:hAnsi="Arial" w:cs="Arial"/>
          <w:sz w:val="22"/>
          <w:szCs w:val="22"/>
        </w:rPr>
        <w:t>ers</w:t>
      </w:r>
      <w:r w:rsidRPr="00E8550F">
        <w:rPr>
          <w:rFonts w:ascii="Arial" w:eastAsia="Trebuchet MS" w:hAnsi="Arial" w:cs="Arial"/>
          <w:spacing w:val="-1"/>
          <w:sz w:val="22"/>
          <w:szCs w:val="22"/>
        </w:rPr>
        <w:t>”</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ot</w:t>
      </w:r>
      <w:r w:rsidRPr="00E8550F">
        <w:rPr>
          <w:rFonts w:ascii="Arial" w:eastAsia="Trebuchet MS" w:hAnsi="Arial" w:cs="Arial"/>
          <w:spacing w:val="-3"/>
          <w:sz w:val="22"/>
          <w:szCs w:val="22"/>
        </w:rPr>
        <w:t>h</w:t>
      </w:r>
      <w:r w:rsidRPr="00E8550F">
        <w:rPr>
          <w:rFonts w:ascii="Arial" w:eastAsia="Trebuchet MS" w:hAnsi="Arial" w:cs="Arial"/>
          <w:sz w:val="22"/>
          <w:szCs w:val="22"/>
        </w:rPr>
        <w:t>er f</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rms </w:t>
      </w:r>
      <w:r w:rsidRPr="00E8550F">
        <w:rPr>
          <w:rFonts w:ascii="Arial" w:eastAsia="Trebuchet MS" w:hAnsi="Arial" w:cs="Arial"/>
          <w:spacing w:val="-1"/>
          <w:sz w:val="22"/>
          <w:szCs w:val="22"/>
        </w:rPr>
        <w:t>o</w:t>
      </w:r>
      <w:r w:rsidRPr="00E8550F">
        <w:rPr>
          <w:rFonts w:ascii="Arial" w:eastAsia="Trebuchet MS" w:hAnsi="Arial" w:cs="Arial"/>
          <w:sz w:val="22"/>
          <w:szCs w:val="22"/>
        </w:rPr>
        <w:t>f a</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2"/>
          <w:sz w:val="22"/>
          <w:szCs w:val="22"/>
        </w:rPr>
        <w:t>t</w:t>
      </w:r>
      <w:r w:rsidRPr="00E8550F">
        <w:rPr>
          <w:rFonts w:ascii="Arial" w:eastAsia="Trebuchet MS" w:hAnsi="Arial" w:cs="Arial"/>
          <w:sz w:val="22"/>
          <w:szCs w:val="22"/>
        </w:rPr>
        <w:t>ic</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ho</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ered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r</w:t>
      </w:r>
      <w:r w:rsidRPr="00E8550F">
        <w:rPr>
          <w:rFonts w:ascii="Arial" w:eastAsia="Trebuchet MS" w:hAnsi="Arial" w:cs="Arial"/>
          <w:spacing w:val="-3"/>
          <w:sz w:val="22"/>
          <w:szCs w:val="22"/>
        </w:rPr>
        <w:t>o</w:t>
      </w:r>
      <w:r w:rsidRPr="00E8550F">
        <w:rPr>
          <w:rFonts w:ascii="Arial" w:eastAsia="Trebuchet MS" w:hAnsi="Arial" w:cs="Arial"/>
          <w:sz w:val="22"/>
          <w:szCs w:val="22"/>
        </w:rPr>
        <w:t>pri</w:t>
      </w:r>
      <w:r w:rsidRPr="00E8550F">
        <w:rPr>
          <w:rFonts w:ascii="Arial" w:eastAsia="Trebuchet MS" w:hAnsi="Arial" w:cs="Arial"/>
          <w:spacing w:val="-1"/>
          <w:sz w:val="22"/>
          <w:szCs w:val="22"/>
        </w:rPr>
        <w:t>at</w:t>
      </w:r>
      <w:r w:rsidRPr="00E8550F">
        <w:rPr>
          <w:rFonts w:ascii="Arial" w:eastAsia="Trebuchet MS" w:hAnsi="Arial" w:cs="Arial"/>
          <w:sz w:val="22"/>
          <w:szCs w:val="22"/>
        </w:rPr>
        <w:t>e a</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t</w:t>
      </w:r>
      <w:r w:rsidRPr="00E8550F">
        <w:rPr>
          <w:rFonts w:ascii="Arial" w:eastAsia="Trebuchet MS" w:hAnsi="Arial" w:cs="Arial"/>
          <w:sz w:val="22"/>
          <w:szCs w:val="22"/>
        </w:rPr>
        <w:t>ire.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l</w:t>
      </w:r>
      <w:r w:rsidRPr="00E8550F">
        <w:rPr>
          <w:rFonts w:ascii="Arial" w:eastAsia="Trebuchet MS" w:hAnsi="Arial" w:cs="Arial"/>
          <w:sz w:val="22"/>
          <w:szCs w:val="22"/>
        </w:rPr>
        <w:t>y excep</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is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le </w:t>
      </w:r>
      <w:r w:rsidRPr="00E8550F">
        <w:rPr>
          <w:rFonts w:ascii="Arial" w:eastAsia="Trebuchet MS" w:hAnsi="Arial" w:cs="Arial"/>
          <w:spacing w:val="-1"/>
          <w:sz w:val="22"/>
          <w:szCs w:val="22"/>
        </w:rPr>
        <w:t>w</w:t>
      </w:r>
      <w:r w:rsidRPr="00E8550F">
        <w:rPr>
          <w:rFonts w:ascii="Arial" w:eastAsia="Trebuchet MS" w:hAnsi="Arial" w:cs="Arial"/>
          <w:sz w:val="22"/>
          <w:szCs w:val="22"/>
        </w:rPr>
        <w:t>e</w:t>
      </w:r>
      <w:r w:rsidRPr="00E8550F">
        <w:rPr>
          <w:rFonts w:ascii="Arial" w:eastAsia="Trebuchet MS" w:hAnsi="Arial" w:cs="Arial"/>
          <w:spacing w:val="-1"/>
          <w:sz w:val="22"/>
          <w:szCs w:val="22"/>
        </w:rPr>
        <w:t>a</w:t>
      </w:r>
      <w:r w:rsidRPr="00E8550F">
        <w:rPr>
          <w:rFonts w:ascii="Arial" w:eastAsia="Trebuchet MS" w:hAnsi="Arial" w:cs="Arial"/>
          <w:sz w:val="22"/>
          <w:szCs w:val="22"/>
        </w:rPr>
        <w:t>ring sc</w:t>
      </w:r>
      <w:r w:rsidRPr="00E8550F">
        <w:rPr>
          <w:rFonts w:ascii="Arial" w:eastAsia="Trebuchet MS" w:hAnsi="Arial" w:cs="Arial"/>
          <w:spacing w:val="1"/>
          <w:sz w:val="22"/>
          <w:szCs w:val="22"/>
        </w:rPr>
        <w:t>r</w:t>
      </w:r>
      <w:r w:rsidRPr="00E8550F">
        <w:rPr>
          <w:rFonts w:ascii="Arial" w:eastAsia="Trebuchet MS" w:hAnsi="Arial" w:cs="Arial"/>
          <w:sz w:val="22"/>
          <w:szCs w:val="22"/>
        </w:rPr>
        <w:t>u</w:t>
      </w:r>
      <w:r w:rsidRPr="00E8550F">
        <w:rPr>
          <w:rFonts w:ascii="Arial" w:eastAsia="Trebuchet MS" w:hAnsi="Arial" w:cs="Arial"/>
          <w:spacing w:val="-1"/>
          <w:sz w:val="22"/>
          <w:szCs w:val="22"/>
        </w:rPr>
        <w:t>b</w:t>
      </w:r>
      <w:r w:rsidRPr="00E8550F">
        <w:rPr>
          <w:rFonts w:ascii="Arial" w:eastAsia="Trebuchet MS" w:hAnsi="Arial" w:cs="Arial"/>
          <w:sz w:val="22"/>
          <w:szCs w:val="22"/>
        </w:rPr>
        <w:t>s.</w:t>
      </w:r>
    </w:p>
    <w:p w14:paraId="2A64F53F" w14:textId="77777777" w:rsidR="00CC101B" w:rsidRPr="00E8550F" w:rsidRDefault="000B6404" w:rsidP="000F34FA">
      <w:pPr>
        <w:pStyle w:val="ListParagraph"/>
        <w:numPr>
          <w:ilvl w:val="0"/>
          <w:numId w:val="10"/>
        </w:numPr>
        <w:tabs>
          <w:tab w:val="left" w:pos="720"/>
          <w:tab w:val="left" w:pos="810"/>
        </w:tabs>
        <w:spacing w:before="1"/>
        <w:ind w:left="810" w:right="285" w:hanging="450"/>
        <w:rPr>
          <w:rFonts w:ascii="Arial" w:eastAsia="Trebuchet MS" w:hAnsi="Arial" w:cs="Arial"/>
          <w:sz w:val="22"/>
          <w:szCs w:val="22"/>
        </w:rPr>
      </w:pPr>
      <w:r w:rsidRPr="00E8550F">
        <w:rPr>
          <w:rFonts w:ascii="Arial" w:eastAsia="Trebuchet MS" w:hAnsi="Arial" w:cs="Arial"/>
          <w:sz w:val="22"/>
          <w:szCs w:val="22"/>
        </w:rPr>
        <w:t>S</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da</w:t>
      </w:r>
      <w:r w:rsidRPr="00E8550F">
        <w:rPr>
          <w:rFonts w:ascii="Arial" w:eastAsia="Trebuchet MS" w:hAnsi="Arial" w:cs="Arial"/>
          <w:sz w:val="22"/>
          <w:szCs w:val="22"/>
        </w:rPr>
        <w:t xml:space="preserve">ls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ot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rms </w:t>
      </w:r>
      <w:r w:rsidRPr="00E8550F">
        <w:rPr>
          <w:rFonts w:ascii="Arial" w:eastAsia="Trebuchet MS" w:hAnsi="Arial" w:cs="Arial"/>
          <w:spacing w:val="-1"/>
          <w:sz w:val="22"/>
          <w:szCs w:val="22"/>
        </w:rPr>
        <w:t>o</w:t>
      </w:r>
      <w:r w:rsidRPr="00E8550F">
        <w:rPr>
          <w:rFonts w:ascii="Arial" w:eastAsia="Trebuchet MS" w:hAnsi="Arial" w:cs="Arial"/>
          <w:sz w:val="22"/>
          <w:szCs w:val="22"/>
        </w:rPr>
        <w:t>f o</w:t>
      </w:r>
      <w:r w:rsidRPr="00E8550F">
        <w:rPr>
          <w:rFonts w:ascii="Arial" w:eastAsia="Trebuchet MS" w:hAnsi="Arial" w:cs="Arial"/>
          <w:spacing w:val="-1"/>
          <w:sz w:val="22"/>
          <w:szCs w:val="22"/>
        </w:rPr>
        <w:t>p</w:t>
      </w:r>
      <w:r w:rsidRPr="00E8550F">
        <w:rPr>
          <w:rFonts w:ascii="Arial" w:eastAsia="Trebuchet MS" w:hAnsi="Arial" w:cs="Arial"/>
          <w:sz w:val="22"/>
          <w:szCs w:val="22"/>
        </w:rPr>
        <w:t>en</w:t>
      </w:r>
      <w:r w:rsidRPr="00E8550F">
        <w:rPr>
          <w:rFonts w:ascii="Arial" w:eastAsia="Trebuchet MS" w:hAnsi="Arial" w:cs="Arial"/>
          <w:spacing w:val="1"/>
          <w:sz w:val="22"/>
          <w:szCs w:val="22"/>
        </w:rPr>
        <w:t>-</w:t>
      </w:r>
      <w:r w:rsidRPr="00E8550F">
        <w:rPr>
          <w:rFonts w:ascii="Arial" w:eastAsia="Trebuchet MS" w:hAnsi="Arial" w:cs="Arial"/>
          <w:spacing w:val="-1"/>
          <w:sz w:val="22"/>
          <w:szCs w:val="22"/>
        </w:rPr>
        <w:t>to</w:t>
      </w:r>
      <w:r w:rsidRPr="00E8550F">
        <w:rPr>
          <w:rFonts w:ascii="Arial" w:eastAsia="Trebuchet MS" w:hAnsi="Arial" w:cs="Arial"/>
          <w:sz w:val="22"/>
          <w:szCs w:val="22"/>
        </w:rPr>
        <w:t>ed s</w:t>
      </w:r>
      <w:r w:rsidRPr="00E8550F">
        <w:rPr>
          <w:rFonts w:ascii="Arial" w:eastAsia="Trebuchet MS" w:hAnsi="Arial" w:cs="Arial"/>
          <w:spacing w:val="-1"/>
          <w:sz w:val="22"/>
          <w:szCs w:val="22"/>
        </w:rPr>
        <w:t>ho</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2"/>
          <w:sz w:val="22"/>
          <w:szCs w:val="22"/>
        </w:rPr>
        <w:t>o</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ered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p</w:t>
      </w:r>
      <w:r w:rsidRPr="00E8550F">
        <w:rPr>
          <w:rFonts w:ascii="Arial" w:eastAsia="Trebuchet MS" w:hAnsi="Arial" w:cs="Arial"/>
          <w:sz w:val="22"/>
          <w:szCs w:val="22"/>
        </w:rPr>
        <w:t>ri</w:t>
      </w:r>
      <w:r w:rsidRPr="00E8550F">
        <w:rPr>
          <w:rFonts w:ascii="Arial" w:eastAsia="Trebuchet MS" w:hAnsi="Arial" w:cs="Arial"/>
          <w:spacing w:val="-1"/>
          <w:sz w:val="22"/>
          <w:szCs w:val="22"/>
        </w:rPr>
        <w:t>at</w:t>
      </w:r>
      <w:r w:rsidRPr="00E8550F">
        <w:rPr>
          <w:rFonts w:ascii="Arial" w:eastAsia="Trebuchet MS" w:hAnsi="Arial" w:cs="Arial"/>
          <w:sz w:val="22"/>
          <w:szCs w:val="22"/>
        </w:rPr>
        <w:t>e a</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t</w:t>
      </w:r>
      <w:r w:rsidRPr="00E8550F">
        <w:rPr>
          <w:rFonts w:ascii="Arial" w:eastAsia="Trebuchet MS" w:hAnsi="Arial" w:cs="Arial"/>
          <w:sz w:val="22"/>
          <w:szCs w:val="22"/>
        </w:rPr>
        <w:t>ire.</w:t>
      </w:r>
    </w:p>
    <w:p w14:paraId="7E2133E5" w14:textId="77777777" w:rsidR="000B6404" w:rsidRPr="00E8550F" w:rsidRDefault="000B6404" w:rsidP="000F34FA">
      <w:pPr>
        <w:pStyle w:val="ListParagraph"/>
        <w:numPr>
          <w:ilvl w:val="0"/>
          <w:numId w:val="10"/>
        </w:numPr>
        <w:tabs>
          <w:tab w:val="left" w:pos="720"/>
        </w:tabs>
        <w:ind w:right="285"/>
        <w:rPr>
          <w:rFonts w:ascii="Arial" w:eastAsia="Trebuchet MS" w:hAnsi="Arial" w:cs="Arial"/>
          <w:sz w:val="22"/>
          <w:szCs w:val="22"/>
        </w:rPr>
      </w:pPr>
      <w:r w:rsidRPr="00E8550F">
        <w:rPr>
          <w:rFonts w:ascii="Arial" w:eastAsia="Trebuchet MS" w:hAnsi="Arial" w:cs="Arial"/>
          <w:spacing w:val="-1"/>
          <w:sz w:val="22"/>
          <w:szCs w:val="22"/>
        </w:rPr>
        <w:t>E</w:t>
      </w:r>
      <w:r w:rsidRPr="00E8550F">
        <w:rPr>
          <w:rFonts w:ascii="Arial" w:eastAsia="Trebuchet MS" w:hAnsi="Arial" w:cs="Arial"/>
          <w:sz w:val="22"/>
          <w:szCs w:val="22"/>
        </w:rPr>
        <w:t>x</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ve </w:t>
      </w:r>
      <w:r w:rsidRPr="00E8550F">
        <w:rPr>
          <w:rFonts w:ascii="Arial" w:eastAsia="Trebuchet MS" w:hAnsi="Arial" w:cs="Arial"/>
          <w:spacing w:val="1"/>
          <w:sz w:val="22"/>
          <w:szCs w:val="22"/>
        </w:rPr>
        <w:t>j</w:t>
      </w:r>
      <w:r w:rsidRPr="00E8550F">
        <w:rPr>
          <w:rFonts w:ascii="Arial" w:eastAsia="Trebuchet MS" w:hAnsi="Arial" w:cs="Arial"/>
          <w:sz w:val="22"/>
          <w:szCs w:val="22"/>
        </w:rPr>
        <w:t>e</w:t>
      </w:r>
      <w:r w:rsidRPr="00E8550F">
        <w:rPr>
          <w:rFonts w:ascii="Arial" w:eastAsia="Trebuchet MS" w:hAnsi="Arial" w:cs="Arial"/>
          <w:spacing w:val="-1"/>
          <w:sz w:val="22"/>
          <w:szCs w:val="22"/>
        </w:rPr>
        <w:t>w</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ry is</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a s</w:t>
      </w:r>
      <w:r w:rsidRPr="00E8550F">
        <w:rPr>
          <w:rFonts w:ascii="Arial" w:eastAsia="Trebuchet MS" w:hAnsi="Arial" w:cs="Arial"/>
          <w:spacing w:val="-1"/>
          <w:sz w:val="22"/>
          <w:szCs w:val="22"/>
        </w:rPr>
        <w:t>a</w:t>
      </w:r>
      <w:r w:rsidRPr="00E8550F">
        <w:rPr>
          <w:rFonts w:ascii="Arial" w:eastAsia="Trebuchet MS" w:hAnsi="Arial" w:cs="Arial"/>
          <w:sz w:val="22"/>
          <w:szCs w:val="22"/>
        </w:rPr>
        <w:t>fe</w:t>
      </w:r>
      <w:r w:rsidRPr="00E8550F">
        <w:rPr>
          <w:rFonts w:ascii="Arial" w:eastAsia="Trebuchet MS" w:hAnsi="Arial" w:cs="Arial"/>
          <w:spacing w:val="-2"/>
          <w:sz w:val="22"/>
          <w:szCs w:val="22"/>
        </w:rPr>
        <w:t>t</w:t>
      </w:r>
      <w:r w:rsidRPr="00E8550F">
        <w:rPr>
          <w:rFonts w:ascii="Arial" w:eastAsia="Trebuchet MS" w:hAnsi="Arial" w:cs="Arial"/>
          <w:sz w:val="22"/>
          <w:szCs w:val="22"/>
        </w:rPr>
        <w:t>y risk</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2"/>
          <w:sz w:val="22"/>
          <w:szCs w:val="22"/>
        </w:rPr>
        <w:t>N</w:t>
      </w:r>
      <w:r w:rsidRPr="00E8550F">
        <w:rPr>
          <w:rFonts w:ascii="Arial" w:eastAsia="Trebuchet MS" w:hAnsi="Arial" w:cs="Arial"/>
          <w:sz w:val="22"/>
          <w:szCs w:val="22"/>
        </w:rPr>
        <w:t>ec</w:t>
      </w:r>
      <w:r w:rsidRPr="00E8550F">
        <w:rPr>
          <w:rFonts w:ascii="Arial" w:eastAsia="Trebuchet MS" w:hAnsi="Arial" w:cs="Arial"/>
          <w:spacing w:val="-1"/>
          <w:sz w:val="22"/>
          <w:szCs w:val="22"/>
        </w:rPr>
        <w:t>k</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3"/>
          <w:sz w:val="22"/>
          <w:szCs w:val="22"/>
        </w:rPr>
        <w:t>b</w:t>
      </w:r>
      <w:r w:rsidRPr="00E8550F">
        <w:rPr>
          <w:rFonts w:ascii="Arial" w:eastAsia="Trebuchet MS" w:hAnsi="Arial" w:cs="Arial"/>
          <w:sz w:val="22"/>
          <w:szCs w:val="22"/>
        </w:rPr>
        <w:t>ra</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2"/>
          <w:sz w:val="22"/>
          <w:szCs w:val="22"/>
        </w:rPr>
        <w:t>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i</w:t>
      </w:r>
      <w:r w:rsidRPr="00E8550F">
        <w:rPr>
          <w:rFonts w:ascii="Arial" w:eastAsia="Trebuchet MS" w:hAnsi="Arial" w:cs="Arial"/>
          <w:spacing w:val="-3"/>
          <w:sz w:val="22"/>
          <w:szCs w:val="22"/>
        </w:rPr>
        <w:t>e</w:t>
      </w:r>
      <w:r w:rsidRPr="00E8550F">
        <w:rPr>
          <w:rFonts w:ascii="Arial" w:eastAsia="Trebuchet MS" w:hAnsi="Arial" w:cs="Arial"/>
          <w:spacing w:val="-2"/>
          <w:sz w:val="22"/>
          <w:szCs w:val="22"/>
        </w:rPr>
        <w:t>r</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 l</w:t>
      </w:r>
      <w:r w:rsidRPr="00E8550F">
        <w:rPr>
          <w:rFonts w:ascii="Arial" w:eastAsia="Trebuchet MS" w:hAnsi="Arial" w:cs="Arial"/>
          <w:spacing w:val="-1"/>
          <w:sz w:val="22"/>
          <w:szCs w:val="22"/>
        </w:rPr>
        <w:t>o</w:t>
      </w:r>
      <w:r w:rsidRPr="00E8550F">
        <w:rPr>
          <w:rFonts w:ascii="Arial" w:eastAsia="Trebuchet MS" w:hAnsi="Arial" w:cs="Arial"/>
          <w:sz w:val="22"/>
          <w:szCs w:val="22"/>
        </w:rPr>
        <w:t>ng e</w:t>
      </w:r>
      <w:r w:rsidRPr="00E8550F">
        <w:rPr>
          <w:rFonts w:ascii="Arial" w:eastAsia="Trebuchet MS" w:hAnsi="Arial" w:cs="Arial"/>
          <w:spacing w:val="-1"/>
          <w:sz w:val="22"/>
          <w:szCs w:val="22"/>
        </w:rPr>
        <w:t>a</w:t>
      </w:r>
      <w:r w:rsidRPr="00E8550F">
        <w:rPr>
          <w:rFonts w:ascii="Arial" w:eastAsia="Trebuchet MS" w:hAnsi="Arial" w:cs="Arial"/>
          <w:spacing w:val="-2"/>
          <w:sz w:val="22"/>
          <w:szCs w:val="22"/>
        </w:rPr>
        <w:t>r</w:t>
      </w:r>
      <w:r w:rsidRPr="00E8550F">
        <w:rPr>
          <w:rFonts w:ascii="Arial" w:eastAsia="Trebuchet MS" w:hAnsi="Arial" w:cs="Arial"/>
          <w:sz w:val="22"/>
          <w:szCs w:val="22"/>
        </w:rPr>
        <w:t>rin</w:t>
      </w:r>
      <w:r w:rsidRPr="00E8550F">
        <w:rPr>
          <w:rFonts w:ascii="Arial" w:eastAsia="Trebuchet MS" w:hAnsi="Arial" w:cs="Arial"/>
          <w:spacing w:val="-1"/>
          <w:sz w:val="22"/>
          <w:szCs w:val="22"/>
        </w:rPr>
        <w:t>g</w:t>
      </w:r>
      <w:r w:rsidRPr="00E8550F">
        <w:rPr>
          <w:rFonts w:ascii="Arial" w:eastAsia="Trebuchet MS" w:hAnsi="Arial" w:cs="Arial"/>
          <w:sz w:val="22"/>
          <w:szCs w:val="22"/>
        </w:rPr>
        <w:t>s</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n i</w:t>
      </w:r>
      <w:r w:rsidRPr="00E8550F">
        <w:rPr>
          <w:rFonts w:ascii="Arial" w:eastAsia="Trebuchet MS" w:hAnsi="Arial" w:cs="Arial"/>
          <w:spacing w:val="-1"/>
          <w:sz w:val="22"/>
          <w:szCs w:val="22"/>
        </w:rPr>
        <w:t>na</w:t>
      </w:r>
      <w:r w:rsidRPr="00E8550F">
        <w:rPr>
          <w:rFonts w:ascii="Arial" w:eastAsia="Trebuchet MS" w:hAnsi="Arial" w:cs="Arial"/>
          <w:sz w:val="22"/>
          <w:szCs w:val="22"/>
        </w:rPr>
        <w:t>d</w:t>
      </w:r>
      <w:r w:rsidRPr="00E8550F">
        <w:rPr>
          <w:rFonts w:ascii="Arial" w:eastAsia="Trebuchet MS" w:hAnsi="Arial" w:cs="Arial"/>
          <w:spacing w:val="-1"/>
          <w:sz w:val="22"/>
          <w:szCs w:val="22"/>
        </w:rPr>
        <w:t>v</w:t>
      </w:r>
      <w:r w:rsidRPr="00E8550F">
        <w:rPr>
          <w:rFonts w:ascii="Arial" w:eastAsia="Trebuchet MS" w:hAnsi="Arial" w:cs="Arial"/>
          <w:sz w:val="22"/>
          <w:szCs w:val="22"/>
        </w:rPr>
        <w:t>er</w:t>
      </w:r>
      <w:r w:rsidRPr="00E8550F">
        <w:rPr>
          <w:rFonts w:ascii="Arial" w:eastAsia="Trebuchet MS" w:hAnsi="Arial" w:cs="Arial"/>
          <w:spacing w:val="-1"/>
          <w:sz w:val="22"/>
          <w:szCs w:val="22"/>
        </w:rPr>
        <w:t>t</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ly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e h</w:t>
      </w:r>
      <w:r w:rsidRPr="00E8550F">
        <w:rPr>
          <w:rFonts w:ascii="Arial" w:eastAsia="Trebuchet MS" w:hAnsi="Arial" w:cs="Arial"/>
          <w:spacing w:val="-1"/>
          <w:sz w:val="22"/>
          <w:szCs w:val="22"/>
        </w:rPr>
        <w:t>a</w:t>
      </w:r>
      <w:r w:rsidRPr="00E8550F">
        <w:rPr>
          <w:rFonts w:ascii="Arial" w:eastAsia="Trebuchet MS" w:hAnsi="Arial" w:cs="Arial"/>
          <w:sz w:val="22"/>
          <w:szCs w:val="22"/>
        </w:rPr>
        <w:t>rm to</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he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w:t>
      </w:r>
      <w:r w:rsidRPr="00E8550F">
        <w:rPr>
          <w:rFonts w:ascii="Arial" w:eastAsia="Trebuchet MS" w:hAnsi="Arial" w:cs="Arial"/>
          <w:spacing w:val="-2"/>
          <w:sz w:val="22"/>
          <w:szCs w:val="22"/>
        </w:rPr>
        <w:t>o</w:t>
      </w:r>
      <w:r w:rsidRPr="00E8550F">
        <w:rPr>
          <w:rFonts w:ascii="Arial" w:eastAsia="Trebuchet MS" w:hAnsi="Arial" w:cs="Arial"/>
          <w:sz w:val="22"/>
          <w:szCs w:val="22"/>
        </w:rPr>
        <w:t>r</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w:t>
      </w:r>
    </w:p>
    <w:p w14:paraId="5AD0D95E" w14:textId="77777777" w:rsidR="000B6404" w:rsidRPr="00E8550F" w:rsidRDefault="000B6404" w:rsidP="00122AE0">
      <w:pPr>
        <w:rPr>
          <w:rFonts w:ascii="Arial" w:hAnsi="Arial" w:cs="Arial"/>
          <w:sz w:val="16"/>
          <w:szCs w:val="16"/>
        </w:rPr>
      </w:pPr>
    </w:p>
    <w:p w14:paraId="192FCAAF" w14:textId="77777777" w:rsidR="000B6404" w:rsidRPr="00E8550F" w:rsidRDefault="000B6404" w:rsidP="00122AE0">
      <w:pPr>
        <w:ind w:right="258"/>
        <w:rPr>
          <w:rFonts w:ascii="Arial" w:eastAsia="Trebuchet MS" w:hAnsi="Arial" w:cs="Arial"/>
          <w:sz w:val="22"/>
          <w:szCs w:val="22"/>
        </w:rPr>
      </w:pPr>
      <w:r w:rsidRPr="00E8550F">
        <w:rPr>
          <w:rFonts w:ascii="Arial" w:eastAsia="Trebuchet MS" w:hAnsi="Arial" w:cs="Arial"/>
          <w:b/>
          <w:sz w:val="22"/>
          <w:szCs w:val="22"/>
        </w:rPr>
        <w:t xml:space="preserve">A </w:t>
      </w:r>
      <w:r w:rsidRPr="00E8550F">
        <w:rPr>
          <w:rFonts w:ascii="Arial" w:eastAsia="Trebuchet MS" w:hAnsi="Arial" w:cs="Arial"/>
          <w:b/>
          <w:spacing w:val="1"/>
          <w:sz w:val="22"/>
          <w:szCs w:val="22"/>
        </w:rPr>
        <w:t>s</w:t>
      </w:r>
      <w:r w:rsidRPr="00E8550F">
        <w:rPr>
          <w:rFonts w:ascii="Arial" w:eastAsia="Trebuchet MS" w:hAnsi="Arial" w:cs="Arial"/>
          <w:b/>
          <w:spacing w:val="-1"/>
          <w:sz w:val="22"/>
          <w:szCs w:val="22"/>
        </w:rPr>
        <w:t>tud</w:t>
      </w:r>
      <w:r w:rsidRPr="00E8550F">
        <w:rPr>
          <w:rFonts w:ascii="Arial" w:eastAsia="Trebuchet MS" w:hAnsi="Arial" w:cs="Arial"/>
          <w:b/>
          <w:sz w:val="22"/>
          <w:szCs w:val="22"/>
        </w:rPr>
        <w:t>ent</w:t>
      </w:r>
      <w:r w:rsidRPr="00E8550F">
        <w:rPr>
          <w:rFonts w:ascii="Arial" w:eastAsia="Trebuchet MS" w:hAnsi="Arial" w:cs="Arial"/>
          <w:b/>
          <w:spacing w:val="-1"/>
          <w:sz w:val="22"/>
          <w:szCs w:val="22"/>
        </w:rPr>
        <w:t xml:space="preserve"> </w:t>
      </w:r>
      <w:r w:rsidRPr="00E8550F">
        <w:rPr>
          <w:rFonts w:ascii="Arial" w:eastAsia="Trebuchet MS" w:hAnsi="Arial" w:cs="Arial"/>
          <w:b/>
          <w:sz w:val="22"/>
          <w:szCs w:val="22"/>
        </w:rPr>
        <w:t>fa</w:t>
      </w:r>
      <w:r w:rsidRPr="00E8550F">
        <w:rPr>
          <w:rFonts w:ascii="Arial" w:eastAsia="Trebuchet MS" w:hAnsi="Arial" w:cs="Arial"/>
          <w:b/>
          <w:spacing w:val="-1"/>
          <w:sz w:val="22"/>
          <w:szCs w:val="22"/>
        </w:rPr>
        <w:t>i</w:t>
      </w:r>
      <w:r w:rsidRPr="00E8550F">
        <w:rPr>
          <w:rFonts w:ascii="Arial" w:eastAsia="Trebuchet MS" w:hAnsi="Arial" w:cs="Arial"/>
          <w:b/>
          <w:sz w:val="22"/>
          <w:szCs w:val="22"/>
        </w:rPr>
        <w:t>l</w:t>
      </w:r>
      <w:r w:rsidRPr="00E8550F">
        <w:rPr>
          <w:rFonts w:ascii="Arial" w:eastAsia="Trebuchet MS" w:hAnsi="Arial" w:cs="Arial"/>
          <w:b/>
          <w:spacing w:val="-1"/>
          <w:sz w:val="22"/>
          <w:szCs w:val="22"/>
        </w:rPr>
        <w:t>in</w:t>
      </w:r>
      <w:r w:rsidRPr="00E8550F">
        <w:rPr>
          <w:rFonts w:ascii="Arial" w:eastAsia="Trebuchet MS" w:hAnsi="Arial" w:cs="Arial"/>
          <w:b/>
          <w:sz w:val="22"/>
          <w:szCs w:val="22"/>
        </w:rPr>
        <w:t xml:space="preserve">g </w:t>
      </w:r>
      <w:r w:rsidRPr="00E8550F">
        <w:rPr>
          <w:rFonts w:ascii="Arial" w:eastAsia="Trebuchet MS" w:hAnsi="Arial" w:cs="Arial"/>
          <w:b/>
          <w:spacing w:val="-1"/>
          <w:sz w:val="22"/>
          <w:szCs w:val="22"/>
        </w:rPr>
        <w:t>t</w:t>
      </w:r>
      <w:r w:rsidRPr="00E8550F">
        <w:rPr>
          <w:rFonts w:ascii="Arial" w:eastAsia="Trebuchet MS" w:hAnsi="Arial" w:cs="Arial"/>
          <w:b/>
          <w:sz w:val="22"/>
          <w:szCs w:val="22"/>
        </w:rPr>
        <w:t>o mai</w:t>
      </w:r>
      <w:r w:rsidRPr="00E8550F">
        <w:rPr>
          <w:rFonts w:ascii="Arial" w:eastAsia="Trebuchet MS" w:hAnsi="Arial" w:cs="Arial"/>
          <w:b/>
          <w:spacing w:val="-1"/>
          <w:sz w:val="22"/>
          <w:szCs w:val="22"/>
        </w:rPr>
        <w:t>nt</w:t>
      </w:r>
      <w:r w:rsidRPr="00E8550F">
        <w:rPr>
          <w:rFonts w:ascii="Arial" w:eastAsia="Trebuchet MS" w:hAnsi="Arial" w:cs="Arial"/>
          <w:b/>
          <w:sz w:val="22"/>
          <w:szCs w:val="22"/>
        </w:rPr>
        <w:t>a</w:t>
      </w:r>
      <w:r w:rsidRPr="00E8550F">
        <w:rPr>
          <w:rFonts w:ascii="Arial" w:eastAsia="Trebuchet MS" w:hAnsi="Arial" w:cs="Arial"/>
          <w:b/>
          <w:spacing w:val="-1"/>
          <w:sz w:val="22"/>
          <w:szCs w:val="22"/>
        </w:rPr>
        <w:t>i</w:t>
      </w:r>
      <w:r w:rsidRPr="00E8550F">
        <w:rPr>
          <w:rFonts w:ascii="Arial" w:eastAsia="Trebuchet MS" w:hAnsi="Arial" w:cs="Arial"/>
          <w:b/>
          <w:sz w:val="22"/>
          <w:szCs w:val="22"/>
        </w:rPr>
        <w:t xml:space="preserve">n a </w:t>
      </w:r>
      <w:r w:rsidRPr="00E8550F">
        <w:rPr>
          <w:rFonts w:ascii="Arial" w:eastAsia="Trebuchet MS" w:hAnsi="Arial" w:cs="Arial"/>
          <w:b/>
          <w:spacing w:val="1"/>
          <w:sz w:val="22"/>
          <w:szCs w:val="22"/>
        </w:rPr>
        <w:t>p</w:t>
      </w:r>
      <w:r w:rsidRPr="00E8550F">
        <w:rPr>
          <w:rFonts w:ascii="Arial" w:eastAsia="Trebuchet MS" w:hAnsi="Arial" w:cs="Arial"/>
          <w:b/>
          <w:spacing w:val="-1"/>
          <w:sz w:val="22"/>
          <w:szCs w:val="22"/>
        </w:rPr>
        <w:t>r</w:t>
      </w:r>
      <w:r w:rsidRPr="00E8550F">
        <w:rPr>
          <w:rFonts w:ascii="Arial" w:eastAsia="Trebuchet MS" w:hAnsi="Arial" w:cs="Arial"/>
          <w:b/>
          <w:sz w:val="22"/>
          <w:szCs w:val="22"/>
        </w:rPr>
        <w:t>of</w:t>
      </w:r>
      <w:r w:rsidRPr="00E8550F">
        <w:rPr>
          <w:rFonts w:ascii="Arial" w:eastAsia="Trebuchet MS" w:hAnsi="Arial" w:cs="Arial"/>
          <w:b/>
          <w:spacing w:val="-2"/>
          <w:sz w:val="22"/>
          <w:szCs w:val="22"/>
        </w:rPr>
        <w:t>e</w:t>
      </w:r>
      <w:r w:rsidRPr="00E8550F">
        <w:rPr>
          <w:rFonts w:ascii="Arial" w:eastAsia="Trebuchet MS" w:hAnsi="Arial" w:cs="Arial"/>
          <w:b/>
          <w:spacing w:val="1"/>
          <w:sz w:val="22"/>
          <w:szCs w:val="22"/>
        </w:rPr>
        <w:t>ss</w:t>
      </w:r>
      <w:r w:rsidRPr="00E8550F">
        <w:rPr>
          <w:rFonts w:ascii="Arial" w:eastAsia="Trebuchet MS" w:hAnsi="Arial" w:cs="Arial"/>
          <w:b/>
          <w:spacing w:val="-1"/>
          <w:sz w:val="22"/>
          <w:szCs w:val="22"/>
        </w:rPr>
        <w:t>i</w:t>
      </w:r>
      <w:r w:rsidRPr="00E8550F">
        <w:rPr>
          <w:rFonts w:ascii="Arial" w:eastAsia="Trebuchet MS" w:hAnsi="Arial" w:cs="Arial"/>
          <w:b/>
          <w:sz w:val="22"/>
          <w:szCs w:val="22"/>
        </w:rPr>
        <w:t>o</w:t>
      </w:r>
      <w:r w:rsidRPr="00E8550F">
        <w:rPr>
          <w:rFonts w:ascii="Arial" w:eastAsia="Trebuchet MS" w:hAnsi="Arial" w:cs="Arial"/>
          <w:b/>
          <w:spacing w:val="-1"/>
          <w:sz w:val="22"/>
          <w:szCs w:val="22"/>
        </w:rPr>
        <w:t>n</w:t>
      </w:r>
      <w:r w:rsidRPr="00E8550F">
        <w:rPr>
          <w:rFonts w:ascii="Arial" w:eastAsia="Trebuchet MS" w:hAnsi="Arial" w:cs="Arial"/>
          <w:b/>
          <w:sz w:val="22"/>
          <w:szCs w:val="22"/>
        </w:rPr>
        <w:t>al</w:t>
      </w:r>
      <w:r w:rsidRPr="00E8550F">
        <w:rPr>
          <w:rFonts w:ascii="Arial" w:eastAsia="Trebuchet MS" w:hAnsi="Arial" w:cs="Arial"/>
          <w:b/>
          <w:spacing w:val="-2"/>
          <w:sz w:val="22"/>
          <w:szCs w:val="22"/>
        </w:rPr>
        <w:t xml:space="preserve"> </w:t>
      </w:r>
      <w:r w:rsidRPr="00E8550F">
        <w:rPr>
          <w:rFonts w:ascii="Arial" w:eastAsia="Trebuchet MS" w:hAnsi="Arial" w:cs="Arial"/>
          <w:b/>
          <w:spacing w:val="1"/>
          <w:sz w:val="22"/>
          <w:szCs w:val="22"/>
        </w:rPr>
        <w:t>p</w:t>
      </w:r>
      <w:r w:rsidRPr="00E8550F">
        <w:rPr>
          <w:rFonts w:ascii="Arial" w:eastAsia="Trebuchet MS" w:hAnsi="Arial" w:cs="Arial"/>
          <w:b/>
          <w:sz w:val="22"/>
          <w:szCs w:val="22"/>
        </w:rPr>
        <w:t>e</w:t>
      </w:r>
      <w:r w:rsidRPr="00E8550F">
        <w:rPr>
          <w:rFonts w:ascii="Arial" w:eastAsia="Trebuchet MS" w:hAnsi="Arial" w:cs="Arial"/>
          <w:b/>
          <w:spacing w:val="-3"/>
          <w:sz w:val="22"/>
          <w:szCs w:val="22"/>
        </w:rPr>
        <w:t>r</w:t>
      </w:r>
      <w:r w:rsidRPr="00E8550F">
        <w:rPr>
          <w:rFonts w:ascii="Arial" w:eastAsia="Trebuchet MS" w:hAnsi="Arial" w:cs="Arial"/>
          <w:b/>
          <w:spacing w:val="1"/>
          <w:sz w:val="22"/>
          <w:szCs w:val="22"/>
        </w:rPr>
        <w:t>s</w:t>
      </w:r>
      <w:r w:rsidRPr="00E8550F">
        <w:rPr>
          <w:rFonts w:ascii="Arial" w:eastAsia="Trebuchet MS" w:hAnsi="Arial" w:cs="Arial"/>
          <w:b/>
          <w:sz w:val="22"/>
          <w:szCs w:val="22"/>
        </w:rPr>
        <w:t>o</w:t>
      </w:r>
      <w:r w:rsidRPr="00E8550F">
        <w:rPr>
          <w:rFonts w:ascii="Arial" w:eastAsia="Trebuchet MS" w:hAnsi="Arial" w:cs="Arial"/>
          <w:b/>
          <w:spacing w:val="-1"/>
          <w:sz w:val="22"/>
          <w:szCs w:val="22"/>
        </w:rPr>
        <w:t>n</w:t>
      </w:r>
      <w:r w:rsidRPr="00E8550F">
        <w:rPr>
          <w:rFonts w:ascii="Arial" w:eastAsia="Trebuchet MS" w:hAnsi="Arial" w:cs="Arial"/>
          <w:b/>
          <w:sz w:val="22"/>
          <w:szCs w:val="22"/>
        </w:rPr>
        <w:t xml:space="preserve">al </w:t>
      </w:r>
      <w:r w:rsidRPr="00E8550F">
        <w:rPr>
          <w:rFonts w:ascii="Arial" w:eastAsia="Trebuchet MS" w:hAnsi="Arial" w:cs="Arial"/>
          <w:b/>
          <w:spacing w:val="-2"/>
          <w:sz w:val="22"/>
          <w:szCs w:val="22"/>
        </w:rPr>
        <w:t>a</w:t>
      </w:r>
      <w:r w:rsidRPr="00E8550F">
        <w:rPr>
          <w:rFonts w:ascii="Arial" w:eastAsia="Trebuchet MS" w:hAnsi="Arial" w:cs="Arial"/>
          <w:b/>
          <w:spacing w:val="1"/>
          <w:sz w:val="22"/>
          <w:szCs w:val="22"/>
        </w:rPr>
        <w:t>p</w:t>
      </w:r>
      <w:r w:rsidRPr="00E8550F">
        <w:rPr>
          <w:rFonts w:ascii="Arial" w:eastAsia="Trebuchet MS" w:hAnsi="Arial" w:cs="Arial"/>
          <w:b/>
          <w:spacing w:val="-1"/>
          <w:sz w:val="22"/>
          <w:szCs w:val="22"/>
        </w:rPr>
        <w:t>p</w:t>
      </w:r>
      <w:r w:rsidRPr="00E8550F">
        <w:rPr>
          <w:rFonts w:ascii="Arial" w:eastAsia="Trebuchet MS" w:hAnsi="Arial" w:cs="Arial"/>
          <w:b/>
          <w:sz w:val="22"/>
          <w:szCs w:val="22"/>
        </w:rPr>
        <w:t>eara</w:t>
      </w:r>
      <w:r w:rsidRPr="00E8550F">
        <w:rPr>
          <w:rFonts w:ascii="Arial" w:eastAsia="Trebuchet MS" w:hAnsi="Arial" w:cs="Arial"/>
          <w:b/>
          <w:spacing w:val="-1"/>
          <w:sz w:val="22"/>
          <w:szCs w:val="22"/>
        </w:rPr>
        <w:t>n</w:t>
      </w:r>
      <w:r w:rsidRPr="00E8550F">
        <w:rPr>
          <w:rFonts w:ascii="Arial" w:eastAsia="Trebuchet MS" w:hAnsi="Arial" w:cs="Arial"/>
          <w:b/>
          <w:sz w:val="22"/>
          <w:szCs w:val="22"/>
        </w:rPr>
        <w:t>ce</w:t>
      </w:r>
      <w:r w:rsidRPr="00E8550F">
        <w:rPr>
          <w:rFonts w:ascii="Arial" w:eastAsia="Trebuchet MS" w:hAnsi="Arial" w:cs="Arial"/>
          <w:b/>
          <w:spacing w:val="-2"/>
          <w:sz w:val="22"/>
          <w:szCs w:val="22"/>
        </w:rPr>
        <w:t xml:space="preserve"> </w:t>
      </w:r>
      <w:r w:rsidRPr="00E8550F">
        <w:rPr>
          <w:rFonts w:ascii="Arial" w:eastAsia="Trebuchet MS" w:hAnsi="Arial" w:cs="Arial"/>
          <w:b/>
          <w:sz w:val="22"/>
          <w:szCs w:val="22"/>
        </w:rPr>
        <w:t>may</w:t>
      </w:r>
      <w:r w:rsidRPr="00E8550F">
        <w:rPr>
          <w:rFonts w:ascii="Arial" w:eastAsia="Trebuchet MS" w:hAnsi="Arial" w:cs="Arial"/>
          <w:b/>
          <w:spacing w:val="-2"/>
          <w:sz w:val="22"/>
          <w:szCs w:val="22"/>
        </w:rPr>
        <w:t xml:space="preserve"> </w:t>
      </w:r>
      <w:r w:rsidRPr="00E8550F">
        <w:rPr>
          <w:rFonts w:ascii="Arial" w:eastAsia="Trebuchet MS" w:hAnsi="Arial" w:cs="Arial"/>
          <w:b/>
          <w:spacing w:val="1"/>
          <w:sz w:val="22"/>
          <w:szCs w:val="22"/>
        </w:rPr>
        <w:t>b</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Pr="00E8550F">
        <w:rPr>
          <w:rFonts w:ascii="Arial" w:eastAsia="Trebuchet MS" w:hAnsi="Arial" w:cs="Arial"/>
          <w:b/>
          <w:spacing w:val="-3"/>
          <w:sz w:val="22"/>
          <w:szCs w:val="22"/>
        </w:rPr>
        <w:t>r</w:t>
      </w:r>
      <w:r w:rsidRPr="00E8550F">
        <w:rPr>
          <w:rFonts w:ascii="Arial" w:eastAsia="Trebuchet MS" w:hAnsi="Arial" w:cs="Arial"/>
          <w:b/>
          <w:sz w:val="22"/>
          <w:szCs w:val="22"/>
        </w:rPr>
        <w:t>em</w:t>
      </w:r>
      <w:r w:rsidRPr="00E8550F">
        <w:rPr>
          <w:rFonts w:ascii="Arial" w:eastAsia="Trebuchet MS" w:hAnsi="Arial" w:cs="Arial"/>
          <w:b/>
          <w:spacing w:val="-2"/>
          <w:sz w:val="22"/>
          <w:szCs w:val="22"/>
        </w:rPr>
        <w:t>o</w:t>
      </w:r>
      <w:r w:rsidRPr="00E8550F">
        <w:rPr>
          <w:rFonts w:ascii="Arial" w:eastAsia="Trebuchet MS" w:hAnsi="Arial" w:cs="Arial"/>
          <w:b/>
          <w:spacing w:val="1"/>
          <w:sz w:val="22"/>
          <w:szCs w:val="22"/>
        </w:rPr>
        <w:t>v</w:t>
      </w:r>
      <w:r w:rsidRPr="00E8550F">
        <w:rPr>
          <w:rFonts w:ascii="Arial" w:eastAsia="Trebuchet MS" w:hAnsi="Arial" w:cs="Arial"/>
          <w:b/>
          <w:sz w:val="22"/>
          <w:szCs w:val="22"/>
        </w:rPr>
        <w:t>ed f</w:t>
      </w:r>
      <w:r w:rsidRPr="00E8550F">
        <w:rPr>
          <w:rFonts w:ascii="Arial" w:eastAsia="Trebuchet MS" w:hAnsi="Arial" w:cs="Arial"/>
          <w:b/>
          <w:spacing w:val="-1"/>
          <w:sz w:val="22"/>
          <w:szCs w:val="22"/>
        </w:rPr>
        <w:t>r</w:t>
      </w:r>
      <w:r w:rsidRPr="00E8550F">
        <w:rPr>
          <w:rFonts w:ascii="Arial" w:eastAsia="Trebuchet MS" w:hAnsi="Arial" w:cs="Arial"/>
          <w:b/>
          <w:sz w:val="22"/>
          <w:szCs w:val="22"/>
        </w:rPr>
        <w:t>om</w:t>
      </w:r>
      <w:r w:rsidRPr="00E8550F">
        <w:rPr>
          <w:rFonts w:ascii="Arial" w:eastAsia="Trebuchet MS" w:hAnsi="Arial" w:cs="Arial"/>
          <w:b/>
          <w:spacing w:val="-2"/>
          <w:sz w:val="22"/>
          <w:szCs w:val="22"/>
        </w:rPr>
        <w:t xml:space="preserve"> </w:t>
      </w:r>
      <w:r w:rsidRPr="00E8550F">
        <w:rPr>
          <w:rFonts w:ascii="Arial" w:eastAsia="Trebuchet MS" w:hAnsi="Arial" w:cs="Arial"/>
          <w:b/>
          <w:spacing w:val="-1"/>
          <w:sz w:val="22"/>
          <w:szCs w:val="22"/>
        </w:rPr>
        <w:t>t</w:t>
      </w:r>
      <w:r w:rsidRPr="00E8550F">
        <w:rPr>
          <w:rFonts w:ascii="Arial" w:eastAsia="Trebuchet MS" w:hAnsi="Arial" w:cs="Arial"/>
          <w:b/>
          <w:spacing w:val="1"/>
          <w:sz w:val="22"/>
          <w:szCs w:val="22"/>
        </w:rPr>
        <w:t>h</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Pr="00E8550F">
        <w:rPr>
          <w:rFonts w:ascii="Arial" w:eastAsia="Trebuchet MS" w:hAnsi="Arial" w:cs="Arial"/>
          <w:b/>
          <w:sz w:val="22"/>
          <w:szCs w:val="22"/>
        </w:rPr>
        <w:t>c</w:t>
      </w:r>
      <w:r w:rsidRPr="00E8550F">
        <w:rPr>
          <w:rFonts w:ascii="Arial" w:eastAsia="Trebuchet MS" w:hAnsi="Arial" w:cs="Arial"/>
          <w:b/>
          <w:spacing w:val="-3"/>
          <w:sz w:val="22"/>
          <w:szCs w:val="22"/>
        </w:rPr>
        <w:t>l</w:t>
      </w:r>
      <w:r w:rsidRPr="00E8550F">
        <w:rPr>
          <w:rFonts w:ascii="Arial" w:eastAsia="Trebuchet MS" w:hAnsi="Arial" w:cs="Arial"/>
          <w:b/>
          <w:spacing w:val="-1"/>
          <w:sz w:val="22"/>
          <w:szCs w:val="22"/>
        </w:rPr>
        <w:t>ini</w:t>
      </w:r>
      <w:r w:rsidRPr="00E8550F">
        <w:rPr>
          <w:rFonts w:ascii="Arial" w:eastAsia="Trebuchet MS" w:hAnsi="Arial" w:cs="Arial"/>
          <w:b/>
          <w:sz w:val="22"/>
          <w:szCs w:val="22"/>
        </w:rPr>
        <w:t xml:space="preserve">cal </w:t>
      </w:r>
      <w:r w:rsidRPr="00E8550F">
        <w:rPr>
          <w:rFonts w:ascii="Arial" w:eastAsia="Trebuchet MS" w:hAnsi="Arial" w:cs="Arial"/>
          <w:b/>
          <w:spacing w:val="1"/>
          <w:sz w:val="22"/>
          <w:szCs w:val="22"/>
        </w:rPr>
        <w:t>s</w:t>
      </w:r>
      <w:r w:rsidRPr="00E8550F">
        <w:rPr>
          <w:rFonts w:ascii="Arial" w:eastAsia="Trebuchet MS" w:hAnsi="Arial" w:cs="Arial"/>
          <w:b/>
          <w:spacing w:val="-1"/>
          <w:sz w:val="22"/>
          <w:szCs w:val="22"/>
        </w:rPr>
        <w:t>it</w:t>
      </w:r>
      <w:r w:rsidRPr="00E8550F">
        <w:rPr>
          <w:rFonts w:ascii="Arial" w:eastAsia="Trebuchet MS" w:hAnsi="Arial" w:cs="Arial"/>
          <w:b/>
          <w:sz w:val="22"/>
          <w:szCs w:val="22"/>
        </w:rPr>
        <w:t xml:space="preserve">e </w:t>
      </w:r>
      <w:r w:rsidRPr="00E8550F">
        <w:rPr>
          <w:rFonts w:ascii="Arial" w:eastAsia="Trebuchet MS" w:hAnsi="Arial" w:cs="Arial"/>
          <w:b/>
          <w:spacing w:val="1"/>
          <w:sz w:val="22"/>
          <w:szCs w:val="22"/>
        </w:rPr>
        <w:t>b</w:t>
      </w:r>
      <w:r w:rsidRPr="00E8550F">
        <w:rPr>
          <w:rFonts w:ascii="Arial" w:eastAsia="Trebuchet MS" w:hAnsi="Arial" w:cs="Arial"/>
          <w:b/>
          <w:sz w:val="22"/>
          <w:szCs w:val="22"/>
        </w:rPr>
        <w:t>y a</w:t>
      </w:r>
      <w:r w:rsidRPr="00E8550F">
        <w:rPr>
          <w:rFonts w:ascii="Arial" w:eastAsia="Trebuchet MS" w:hAnsi="Arial" w:cs="Arial"/>
          <w:b/>
          <w:spacing w:val="-1"/>
          <w:sz w:val="22"/>
          <w:szCs w:val="22"/>
        </w:rPr>
        <w:t xml:space="preserve"> </w:t>
      </w:r>
      <w:r w:rsidRPr="00E8550F">
        <w:rPr>
          <w:rFonts w:ascii="Arial" w:eastAsia="Trebuchet MS" w:hAnsi="Arial" w:cs="Arial"/>
          <w:b/>
          <w:spacing w:val="1"/>
          <w:sz w:val="22"/>
          <w:szCs w:val="22"/>
        </w:rPr>
        <w:t>p</w:t>
      </w:r>
      <w:r w:rsidRPr="00E8550F">
        <w:rPr>
          <w:rFonts w:ascii="Arial" w:eastAsia="Trebuchet MS" w:hAnsi="Arial" w:cs="Arial"/>
          <w:b/>
          <w:spacing w:val="-1"/>
          <w:sz w:val="22"/>
          <w:szCs w:val="22"/>
        </w:rPr>
        <w:t>r</w:t>
      </w:r>
      <w:r w:rsidRPr="00E8550F">
        <w:rPr>
          <w:rFonts w:ascii="Arial" w:eastAsia="Trebuchet MS" w:hAnsi="Arial" w:cs="Arial"/>
          <w:b/>
          <w:spacing w:val="-2"/>
          <w:sz w:val="22"/>
          <w:szCs w:val="22"/>
        </w:rPr>
        <w:t>e</w:t>
      </w:r>
      <w:r w:rsidRPr="00E8550F">
        <w:rPr>
          <w:rFonts w:ascii="Arial" w:eastAsia="Trebuchet MS" w:hAnsi="Arial" w:cs="Arial"/>
          <w:b/>
          <w:sz w:val="22"/>
          <w:szCs w:val="22"/>
        </w:rPr>
        <w:t>ce</w:t>
      </w:r>
      <w:r w:rsidRPr="00E8550F">
        <w:rPr>
          <w:rFonts w:ascii="Arial" w:eastAsia="Trebuchet MS" w:hAnsi="Arial" w:cs="Arial"/>
          <w:b/>
          <w:spacing w:val="1"/>
          <w:sz w:val="22"/>
          <w:szCs w:val="22"/>
        </w:rPr>
        <w:t>p</w:t>
      </w:r>
      <w:r w:rsidRPr="00E8550F">
        <w:rPr>
          <w:rFonts w:ascii="Arial" w:eastAsia="Trebuchet MS" w:hAnsi="Arial" w:cs="Arial"/>
          <w:b/>
          <w:spacing w:val="-1"/>
          <w:sz w:val="22"/>
          <w:szCs w:val="22"/>
        </w:rPr>
        <w:t>t</w:t>
      </w:r>
      <w:r w:rsidRPr="00E8550F">
        <w:rPr>
          <w:rFonts w:ascii="Arial" w:eastAsia="Trebuchet MS" w:hAnsi="Arial" w:cs="Arial"/>
          <w:b/>
          <w:sz w:val="22"/>
          <w:szCs w:val="22"/>
        </w:rPr>
        <w:t>or</w:t>
      </w:r>
      <w:r w:rsidRPr="00E8550F">
        <w:rPr>
          <w:rFonts w:ascii="Arial" w:eastAsia="Trebuchet MS" w:hAnsi="Arial" w:cs="Arial"/>
          <w:b/>
          <w:spacing w:val="-2"/>
          <w:sz w:val="22"/>
          <w:szCs w:val="22"/>
        </w:rPr>
        <w:t xml:space="preserve"> </w:t>
      </w:r>
      <w:r w:rsidRPr="00E8550F">
        <w:rPr>
          <w:rFonts w:ascii="Arial" w:eastAsia="Trebuchet MS" w:hAnsi="Arial" w:cs="Arial"/>
          <w:b/>
          <w:sz w:val="22"/>
          <w:szCs w:val="22"/>
        </w:rPr>
        <w:t xml:space="preserve">or </w:t>
      </w:r>
      <w:r w:rsidRPr="00E8550F">
        <w:rPr>
          <w:rFonts w:ascii="Arial" w:eastAsia="Trebuchet MS" w:hAnsi="Arial" w:cs="Arial"/>
          <w:b/>
          <w:spacing w:val="1"/>
          <w:sz w:val="22"/>
          <w:szCs w:val="22"/>
        </w:rPr>
        <w:t>p</w:t>
      </w:r>
      <w:r w:rsidRPr="00E8550F">
        <w:rPr>
          <w:rFonts w:ascii="Arial" w:eastAsia="Trebuchet MS" w:hAnsi="Arial" w:cs="Arial"/>
          <w:b/>
          <w:spacing w:val="-1"/>
          <w:sz w:val="22"/>
          <w:szCs w:val="22"/>
        </w:rPr>
        <w:t>r</w:t>
      </w:r>
      <w:r w:rsidRPr="00E8550F">
        <w:rPr>
          <w:rFonts w:ascii="Arial" w:eastAsia="Trebuchet MS" w:hAnsi="Arial" w:cs="Arial"/>
          <w:b/>
          <w:sz w:val="22"/>
          <w:szCs w:val="22"/>
        </w:rPr>
        <w:t>og</w:t>
      </w:r>
      <w:r w:rsidRPr="00E8550F">
        <w:rPr>
          <w:rFonts w:ascii="Arial" w:eastAsia="Trebuchet MS" w:hAnsi="Arial" w:cs="Arial"/>
          <w:b/>
          <w:spacing w:val="-4"/>
          <w:sz w:val="22"/>
          <w:szCs w:val="22"/>
        </w:rPr>
        <w:t>r</w:t>
      </w:r>
      <w:r w:rsidRPr="00E8550F">
        <w:rPr>
          <w:rFonts w:ascii="Arial" w:eastAsia="Trebuchet MS" w:hAnsi="Arial" w:cs="Arial"/>
          <w:b/>
          <w:sz w:val="22"/>
          <w:szCs w:val="22"/>
        </w:rPr>
        <w:t>am facul</w:t>
      </w:r>
      <w:r w:rsidRPr="00E8550F">
        <w:rPr>
          <w:rFonts w:ascii="Arial" w:eastAsia="Trebuchet MS" w:hAnsi="Arial" w:cs="Arial"/>
          <w:b/>
          <w:spacing w:val="-1"/>
          <w:sz w:val="22"/>
          <w:szCs w:val="22"/>
        </w:rPr>
        <w:t>t</w:t>
      </w:r>
      <w:r w:rsidRPr="00E8550F">
        <w:rPr>
          <w:rFonts w:ascii="Arial" w:eastAsia="Trebuchet MS" w:hAnsi="Arial" w:cs="Arial"/>
          <w:b/>
          <w:sz w:val="22"/>
          <w:szCs w:val="22"/>
        </w:rPr>
        <w:t xml:space="preserve">y </w:t>
      </w:r>
      <w:r w:rsidRPr="00E8550F">
        <w:rPr>
          <w:rFonts w:ascii="Arial" w:eastAsia="Trebuchet MS" w:hAnsi="Arial" w:cs="Arial"/>
          <w:b/>
          <w:spacing w:val="-2"/>
          <w:sz w:val="22"/>
          <w:szCs w:val="22"/>
        </w:rPr>
        <w:t>m</w:t>
      </w:r>
      <w:r w:rsidRPr="00E8550F">
        <w:rPr>
          <w:rFonts w:ascii="Arial" w:eastAsia="Trebuchet MS" w:hAnsi="Arial" w:cs="Arial"/>
          <w:b/>
          <w:sz w:val="22"/>
          <w:szCs w:val="22"/>
        </w:rPr>
        <w:t>em</w:t>
      </w:r>
      <w:r w:rsidRPr="00E8550F">
        <w:rPr>
          <w:rFonts w:ascii="Arial" w:eastAsia="Trebuchet MS" w:hAnsi="Arial" w:cs="Arial"/>
          <w:b/>
          <w:spacing w:val="-1"/>
          <w:sz w:val="22"/>
          <w:szCs w:val="22"/>
        </w:rPr>
        <w:t>b</w:t>
      </w:r>
      <w:r w:rsidRPr="00E8550F">
        <w:rPr>
          <w:rFonts w:ascii="Arial" w:eastAsia="Trebuchet MS" w:hAnsi="Arial" w:cs="Arial"/>
          <w:b/>
          <w:sz w:val="22"/>
          <w:szCs w:val="22"/>
        </w:rPr>
        <w:t xml:space="preserve">er. </w:t>
      </w:r>
      <w:r w:rsidRPr="00E8550F">
        <w:rPr>
          <w:rFonts w:ascii="Arial" w:eastAsia="Trebuchet MS" w:hAnsi="Arial" w:cs="Arial"/>
          <w:b/>
          <w:spacing w:val="2"/>
          <w:sz w:val="22"/>
          <w:szCs w:val="22"/>
        </w:rPr>
        <w:t xml:space="preserve"> </w:t>
      </w:r>
      <w:r w:rsidRPr="00E8550F">
        <w:rPr>
          <w:rFonts w:ascii="Arial" w:eastAsia="Trebuchet MS" w:hAnsi="Arial" w:cs="Arial"/>
          <w:b/>
          <w:spacing w:val="-3"/>
          <w:sz w:val="22"/>
          <w:szCs w:val="22"/>
        </w:rPr>
        <w:t>R</w:t>
      </w:r>
      <w:r w:rsidRPr="00E8550F">
        <w:rPr>
          <w:rFonts w:ascii="Arial" w:eastAsia="Trebuchet MS" w:hAnsi="Arial" w:cs="Arial"/>
          <w:b/>
          <w:sz w:val="22"/>
          <w:szCs w:val="22"/>
        </w:rPr>
        <w:t>emo</w:t>
      </w:r>
      <w:r w:rsidRPr="00E8550F">
        <w:rPr>
          <w:rFonts w:ascii="Arial" w:eastAsia="Trebuchet MS" w:hAnsi="Arial" w:cs="Arial"/>
          <w:b/>
          <w:spacing w:val="1"/>
          <w:sz w:val="22"/>
          <w:szCs w:val="22"/>
        </w:rPr>
        <w:t>v</w:t>
      </w:r>
      <w:r w:rsidRPr="00E8550F">
        <w:rPr>
          <w:rFonts w:ascii="Arial" w:eastAsia="Trebuchet MS" w:hAnsi="Arial" w:cs="Arial"/>
          <w:b/>
          <w:sz w:val="22"/>
          <w:szCs w:val="22"/>
        </w:rPr>
        <w:t>al</w:t>
      </w:r>
      <w:r w:rsidRPr="00E8550F">
        <w:rPr>
          <w:rFonts w:ascii="Arial" w:eastAsia="Trebuchet MS" w:hAnsi="Arial" w:cs="Arial"/>
          <w:b/>
          <w:spacing w:val="-2"/>
          <w:sz w:val="22"/>
          <w:szCs w:val="22"/>
        </w:rPr>
        <w:t xml:space="preserve"> </w:t>
      </w:r>
      <w:r w:rsidRPr="00E8550F">
        <w:rPr>
          <w:rFonts w:ascii="Arial" w:eastAsia="Trebuchet MS" w:hAnsi="Arial" w:cs="Arial"/>
          <w:b/>
          <w:sz w:val="22"/>
          <w:szCs w:val="22"/>
        </w:rPr>
        <w:t>may</w:t>
      </w:r>
      <w:r w:rsidRPr="00E8550F">
        <w:rPr>
          <w:rFonts w:ascii="Arial" w:eastAsia="Trebuchet MS" w:hAnsi="Arial" w:cs="Arial"/>
          <w:b/>
          <w:spacing w:val="-2"/>
          <w:sz w:val="22"/>
          <w:szCs w:val="22"/>
        </w:rPr>
        <w:t xml:space="preserve"> </w:t>
      </w:r>
      <w:r w:rsidRPr="00E8550F">
        <w:rPr>
          <w:rFonts w:ascii="Arial" w:eastAsia="Trebuchet MS" w:hAnsi="Arial" w:cs="Arial"/>
          <w:b/>
          <w:spacing w:val="1"/>
          <w:sz w:val="22"/>
          <w:szCs w:val="22"/>
        </w:rPr>
        <w:t>h</w:t>
      </w:r>
      <w:r w:rsidRPr="00E8550F">
        <w:rPr>
          <w:rFonts w:ascii="Arial" w:eastAsia="Trebuchet MS" w:hAnsi="Arial" w:cs="Arial"/>
          <w:b/>
          <w:spacing w:val="-2"/>
          <w:sz w:val="22"/>
          <w:szCs w:val="22"/>
        </w:rPr>
        <w:t>a</w:t>
      </w:r>
      <w:r w:rsidRPr="00E8550F">
        <w:rPr>
          <w:rFonts w:ascii="Arial" w:eastAsia="Trebuchet MS" w:hAnsi="Arial" w:cs="Arial"/>
          <w:b/>
          <w:spacing w:val="1"/>
          <w:sz w:val="22"/>
          <w:szCs w:val="22"/>
        </w:rPr>
        <w:t>v</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Pr="00E8550F">
        <w:rPr>
          <w:rFonts w:ascii="Arial" w:eastAsia="Trebuchet MS" w:hAnsi="Arial" w:cs="Arial"/>
          <w:b/>
          <w:sz w:val="22"/>
          <w:szCs w:val="22"/>
        </w:rPr>
        <w:t>co</w:t>
      </w:r>
      <w:r w:rsidRPr="00E8550F">
        <w:rPr>
          <w:rFonts w:ascii="Arial" w:eastAsia="Trebuchet MS" w:hAnsi="Arial" w:cs="Arial"/>
          <w:b/>
          <w:spacing w:val="-1"/>
          <w:sz w:val="22"/>
          <w:szCs w:val="22"/>
        </w:rPr>
        <w:t>urs</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Pr="00E8550F">
        <w:rPr>
          <w:rFonts w:ascii="Arial" w:eastAsia="Trebuchet MS" w:hAnsi="Arial" w:cs="Arial"/>
          <w:b/>
          <w:sz w:val="22"/>
          <w:szCs w:val="22"/>
        </w:rPr>
        <w:t>g</w:t>
      </w:r>
      <w:r w:rsidRPr="00E8550F">
        <w:rPr>
          <w:rFonts w:ascii="Arial" w:eastAsia="Trebuchet MS" w:hAnsi="Arial" w:cs="Arial"/>
          <w:b/>
          <w:spacing w:val="-1"/>
          <w:sz w:val="22"/>
          <w:szCs w:val="22"/>
        </w:rPr>
        <w:t>r</w:t>
      </w:r>
      <w:r w:rsidRPr="00E8550F">
        <w:rPr>
          <w:rFonts w:ascii="Arial" w:eastAsia="Trebuchet MS" w:hAnsi="Arial" w:cs="Arial"/>
          <w:b/>
          <w:sz w:val="22"/>
          <w:szCs w:val="22"/>
        </w:rPr>
        <w:t>a</w:t>
      </w:r>
      <w:r w:rsidRPr="00E8550F">
        <w:rPr>
          <w:rFonts w:ascii="Arial" w:eastAsia="Trebuchet MS" w:hAnsi="Arial" w:cs="Arial"/>
          <w:b/>
          <w:spacing w:val="-1"/>
          <w:sz w:val="22"/>
          <w:szCs w:val="22"/>
        </w:rPr>
        <w:t>d</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Pr="00E8550F">
        <w:rPr>
          <w:rFonts w:ascii="Arial" w:eastAsia="Trebuchet MS" w:hAnsi="Arial" w:cs="Arial"/>
          <w:b/>
          <w:spacing w:val="-1"/>
          <w:sz w:val="22"/>
          <w:szCs w:val="22"/>
        </w:rPr>
        <w:t>i</w:t>
      </w:r>
      <w:r w:rsidRPr="00E8550F">
        <w:rPr>
          <w:rFonts w:ascii="Arial" w:eastAsia="Trebuchet MS" w:hAnsi="Arial" w:cs="Arial"/>
          <w:b/>
          <w:spacing w:val="-3"/>
          <w:sz w:val="22"/>
          <w:szCs w:val="22"/>
        </w:rPr>
        <w:t>m</w:t>
      </w:r>
      <w:r w:rsidRPr="00E8550F">
        <w:rPr>
          <w:rFonts w:ascii="Arial" w:eastAsia="Trebuchet MS" w:hAnsi="Arial" w:cs="Arial"/>
          <w:b/>
          <w:spacing w:val="1"/>
          <w:sz w:val="22"/>
          <w:szCs w:val="22"/>
        </w:rPr>
        <w:t>p</w:t>
      </w:r>
      <w:r w:rsidRPr="00E8550F">
        <w:rPr>
          <w:rFonts w:ascii="Arial" w:eastAsia="Trebuchet MS" w:hAnsi="Arial" w:cs="Arial"/>
          <w:b/>
          <w:sz w:val="22"/>
          <w:szCs w:val="22"/>
        </w:rPr>
        <w:t>l</w:t>
      </w:r>
      <w:r w:rsidRPr="00E8550F">
        <w:rPr>
          <w:rFonts w:ascii="Arial" w:eastAsia="Trebuchet MS" w:hAnsi="Arial" w:cs="Arial"/>
          <w:b/>
          <w:spacing w:val="-1"/>
          <w:sz w:val="22"/>
          <w:szCs w:val="22"/>
        </w:rPr>
        <w:t>i</w:t>
      </w:r>
      <w:r w:rsidRPr="00E8550F">
        <w:rPr>
          <w:rFonts w:ascii="Arial" w:eastAsia="Trebuchet MS" w:hAnsi="Arial" w:cs="Arial"/>
          <w:b/>
          <w:sz w:val="22"/>
          <w:szCs w:val="22"/>
        </w:rPr>
        <w:t>ca</w:t>
      </w:r>
      <w:r w:rsidRPr="00E8550F">
        <w:rPr>
          <w:rFonts w:ascii="Arial" w:eastAsia="Trebuchet MS" w:hAnsi="Arial" w:cs="Arial"/>
          <w:b/>
          <w:spacing w:val="-1"/>
          <w:sz w:val="22"/>
          <w:szCs w:val="22"/>
        </w:rPr>
        <w:t>ti</w:t>
      </w:r>
      <w:r w:rsidRPr="00E8550F">
        <w:rPr>
          <w:rFonts w:ascii="Arial" w:eastAsia="Trebuchet MS" w:hAnsi="Arial" w:cs="Arial"/>
          <w:b/>
          <w:sz w:val="22"/>
          <w:szCs w:val="22"/>
        </w:rPr>
        <w:t>o</w:t>
      </w:r>
      <w:r w:rsidRPr="00E8550F">
        <w:rPr>
          <w:rFonts w:ascii="Arial" w:eastAsia="Trebuchet MS" w:hAnsi="Arial" w:cs="Arial"/>
          <w:b/>
          <w:spacing w:val="-1"/>
          <w:sz w:val="22"/>
          <w:szCs w:val="22"/>
        </w:rPr>
        <w:t>n</w:t>
      </w:r>
      <w:r w:rsidRPr="00E8550F">
        <w:rPr>
          <w:rFonts w:ascii="Arial" w:eastAsia="Trebuchet MS" w:hAnsi="Arial" w:cs="Arial"/>
          <w:b/>
          <w:spacing w:val="1"/>
          <w:sz w:val="22"/>
          <w:szCs w:val="22"/>
        </w:rPr>
        <w:t>s</w:t>
      </w:r>
      <w:r w:rsidRPr="00E8550F">
        <w:rPr>
          <w:rFonts w:ascii="Arial" w:eastAsia="Trebuchet MS" w:hAnsi="Arial" w:cs="Arial"/>
          <w:b/>
          <w:sz w:val="22"/>
          <w:szCs w:val="22"/>
        </w:rPr>
        <w:t>.</w:t>
      </w:r>
    </w:p>
    <w:p w14:paraId="597F65C1" w14:textId="77777777" w:rsidR="000B6404" w:rsidRPr="00E8550F" w:rsidRDefault="000B6404" w:rsidP="00122AE0">
      <w:pPr>
        <w:rPr>
          <w:rFonts w:ascii="Arial" w:eastAsia="Trebuchet MS" w:hAnsi="Arial" w:cs="Arial"/>
          <w:sz w:val="16"/>
          <w:szCs w:val="16"/>
        </w:rPr>
      </w:pPr>
    </w:p>
    <w:p w14:paraId="0647706C" w14:textId="77777777" w:rsidR="000B6404" w:rsidRDefault="000B6404" w:rsidP="00122AE0">
      <w:pPr>
        <w:rPr>
          <w:rFonts w:ascii="Arial" w:eastAsia="Trebuchet MS" w:hAnsi="Arial" w:cs="Arial"/>
          <w:b/>
          <w:sz w:val="16"/>
          <w:szCs w:val="16"/>
        </w:rPr>
      </w:pPr>
    </w:p>
    <w:p w14:paraId="45B39CD6" w14:textId="77777777" w:rsidR="00C01617" w:rsidRPr="00E8550F" w:rsidRDefault="00C01617" w:rsidP="00122AE0">
      <w:pPr>
        <w:rPr>
          <w:rFonts w:ascii="Arial" w:eastAsia="Trebuchet MS" w:hAnsi="Arial" w:cs="Arial"/>
          <w:b/>
          <w:sz w:val="16"/>
          <w:szCs w:val="16"/>
        </w:rPr>
      </w:pPr>
    </w:p>
    <w:p w14:paraId="7DB08A04" w14:textId="09AAFB46" w:rsidR="00182E29" w:rsidRPr="00002DCE" w:rsidRDefault="00182E29" w:rsidP="00002DCE">
      <w:pPr>
        <w:pStyle w:val="Heading2"/>
      </w:pPr>
      <w:bookmarkStart w:id="41" w:name="_Toc155957887"/>
      <w:r w:rsidRPr="00002DCE">
        <w:t>Professionalism</w:t>
      </w:r>
      <w:r w:rsidR="008223AB" w:rsidRPr="00002DCE">
        <w:t xml:space="preserve"> and </w:t>
      </w:r>
      <w:r w:rsidR="003C488C" w:rsidRPr="00002DCE">
        <w:t>/Attitude</w:t>
      </w:r>
      <w:r w:rsidR="008223AB" w:rsidRPr="00002DCE">
        <w:t xml:space="preserve"> and </w:t>
      </w:r>
      <w:r w:rsidR="003C488C" w:rsidRPr="00002DCE">
        <w:t>/</w:t>
      </w:r>
      <w:r w:rsidR="008203B4" w:rsidRPr="00002DCE">
        <w:t>Civility Policy</w:t>
      </w:r>
      <w:bookmarkEnd w:id="41"/>
    </w:p>
    <w:p w14:paraId="78ABB0CA" w14:textId="77777777" w:rsidR="009030E6" w:rsidRPr="00E8550F" w:rsidRDefault="009030E6" w:rsidP="00122AE0">
      <w:pPr>
        <w:ind w:left="101" w:right="507"/>
        <w:rPr>
          <w:rFonts w:ascii="Arial" w:eastAsia="Trebuchet MS" w:hAnsi="Arial" w:cs="Arial"/>
          <w:spacing w:val="1"/>
          <w:sz w:val="16"/>
          <w:szCs w:val="16"/>
        </w:rPr>
      </w:pPr>
    </w:p>
    <w:p w14:paraId="6DAA209A" w14:textId="77777777" w:rsidR="009030E6" w:rsidRPr="00E8550F" w:rsidRDefault="009030E6" w:rsidP="00357838">
      <w:pPr>
        <w:ind w:right="40"/>
        <w:rPr>
          <w:rFonts w:ascii="Arial" w:eastAsia="Trebuchet MS" w:hAnsi="Arial" w:cs="Arial"/>
          <w:sz w:val="22"/>
          <w:szCs w:val="22"/>
        </w:rPr>
      </w:pP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are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 tr</w:t>
      </w:r>
      <w:r w:rsidRPr="00E8550F">
        <w:rPr>
          <w:rFonts w:ascii="Arial" w:eastAsia="Trebuchet MS" w:hAnsi="Arial" w:cs="Arial"/>
          <w:spacing w:val="-1"/>
          <w:sz w:val="22"/>
          <w:szCs w:val="22"/>
        </w:rPr>
        <w:t>a</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e</w:t>
      </w:r>
      <w:r w:rsidRPr="00E8550F">
        <w:rPr>
          <w:rFonts w:ascii="Arial" w:eastAsia="Trebuchet MS" w:hAnsi="Arial" w:cs="Arial"/>
          <w:spacing w:val="-1"/>
          <w:sz w:val="22"/>
          <w:szCs w:val="22"/>
        </w:rPr>
        <w:t>e</w:t>
      </w:r>
      <w:r w:rsidRPr="00E8550F">
        <w:rPr>
          <w:rFonts w:ascii="Arial" w:eastAsia="Trebuchet MS" w:hAnsi="Arial" w:cs="Arial"/>
          <w:sz w:val="22"/>
          <w:szCs w:val="22"/>
        </w:rPr>
        <w:t>s a</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p</w:t>
      </w:r>
      <w:r w:rsidRPr="00E8550F">
        <w:rPr>
          <w:rFonts w:ascii="Arial" w:eastAsia="Trebuchet MS" w:hAnsi="Arial" w:cs="Arial"/>
          <w:sz w:val="22"/>
          <w:szCs w:val="22"/>
        </w:rPr>
        <w:t>res</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I</w:t>
      </w:r>
      <w:r w:rsidRPr="00E8550F">
        <w:rPr>
          <w:rFonts w:ascii="Arial" w:eastAsia="Trebuchet MS" w:hAnsi="Arial" w:cs="Arial"/>
          <w:sz w:val="22"/>
          <w:szCs w:val="22"/>
        </w:rPr>
        <w:t>SU</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t</w:t>
      </w:r>
      <w:r w:rsidRPr="00E8550F">
        <w:rPr>
          <w:rFonts w:ascii="Arial" w:eastAsia="Trebuchet MS" w:hAnsi="Arial" w:cs="Arial"/>
          <w:sz w:val="22"/>
          <w:szCs w:val="22"/>
        </w:rPr>
        <w:t>he p</w:t>
      </w:r>
      <w:r w:rsidRPr="00E8550F">
        <w:rPr>
          <w:rFonts w:ascii="Arial" w:eastAsia="Trebuchet MS" w:hAnsi="Arial" w:cs="Arial"/>
          <w:spacing w:val="-4"/>
          <w:sz w:val="22"/>
          <w:szCs w:val="22"/>
        </w:rPr>
        <w:t>h</w:t>
      </w:r>
      <w:r w:rsidRPr="00E8550F">
        <w:rPr>
          <w:rFonts w:ascii="Arial" w:eastAsia="Trebuchet MS" w:hAnsi="Arial" w:cs="Arial"/>
          <w:spacing w:val="-1"/>
          <w:sz w:val="22"/>
          <w:szCs w:val="22"/>
        </w:rPr>
        <w:t>y</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 a</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nt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u</w:t>
      </w:r>
      <w:r w:rsidRPr="00E8550F">
        <w:rPr>
          <w:rFonts w:ascii="Arial" w:eastAsia="Trebuchet MS" w:hAnsi="Arial" w:cs="Arial"/>
          <w:spacing w:val="-1"/>
          <w:sz w:val="22"/>
          <w:szCs w:val="22"/>
        </w:rPr>
        <w:t>nt</w:t>
      </w:r>
      <w:r w:rsidRPr="00E8550F">
        <w:rPr>
          <w:rFonts w:ascii="Arial" w:eastAsia="Trebuchet MS" w:hAnsi="Arial" w:cs="Arial"/>
          <w:sz w:val="22"/>
          <w:szCs w:val="22"/>
        </w:rPr>
        <w:t>er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at</w:t>
      </w:r>
      <w:r w:rsidRPr="00E8550F">
        <w:rPr>
          <w:rFonts w:ascii="Arial" w:eastAsia="Trebuchet MS" w:hAnsi="Arial" w:cs="Arial"/>
          <w:spacing w:val="2"/>
          <w:sz w:val="22"/>
          <w:szCs w:val="22"/>
        </w:rPr>
        <w:t>i</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am</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 a v</w:t>
      </w:r>
      <w:r w:rsidRPr="00E8550F">
        <w:rPr>
          <w:rFonts w:ascii="Arial" w:eastAsia="Trebuchet MS" w:hAnsi="Arial" w:cs="Arial"/>
          <w:spacing w:val="-1"/>
          <w:sz w:val="22"/>
          <w:szCs w:val="22"/>
        </w:rPr>
        <w:t>a</w:t>
      </w:r>
      <w:r w:rsidRPr="00E8550F">
        <w:rPr>
          <w:rFonts w:ascii="Arial" w:eastAsia="Trebuchet MS" w:hAnsi="Arial" w:cs="Arial"/>
          <w:spacing w:val="-2"/>
          <w:sz w:val="22"/>
          <w:szCs w:val="22"/>
        </w:rPr>
        <w:t>r</w:t>
      </w:r>
      <w:r w:rsidRPr="00E8550F">
        <w:rPr>
          <w:rFonts w:ascii="Arial" w:eastAsia="Trebuchet MS" w:hAnsi="Arial" w:cs="Arial"/>
          <w:sz w:val="22"/>
          <w:szCs w:val="22"/>
        </w:rPr>
        <w:t>i</w:t>
      </w:r>
      <w:r w:rsidRPr="00E8550F">
        <w:rPr>
          <w:rFonts w:ascii="Arial" w:eastAsia="Trebuchet MS" w:hAnsi="Arial" w:cs="Arial"/>
          <w:spacing w:val="-1"/>
          <w:sz w:val="22"/>
          <w:szCs w:val="22"/>
        </w:rPr>
        <w:t>et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o</w:t>
      </w:r>
      <w:r w:rsidRPr="00E8550F">
        <w:rPr>
          <w:rFonts w:ascii="Arial" w:eastAsia="Trebuchet MS" w:hAnsi="Arial" w:cs="Arial"/>
          <w:sz w:val="22"/>
          <w:szCs w:val="22"/>
        </w:rPr>
        <w:t>f he</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h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ls d</w:t>
      </w:r>
      <w:r w:rsidRPr="00E8550F">
        <w:rPr>
          <w:rFonts w:ascii="Arial" w:eastAsia="Trebuchet MS" w:hAnsi="Arial" w:cs="Arial"/>
          <w:spacing w:val="-1"/>
          <w:sz w:val="22"/>
          <w:szCs w:val="22"/>
        </w:rPr>
        <w:t>u</w:t>
      </w:r>
      <w:r w:rsidRPr="00E8550F">
        <w:rPr>
          <w:rFonts w:ascii="Arial" w:eastAsia="Trebuchet MS" w:hAnsi="Arial" w:cs="Arial"/>
          <w:sz w:val="22"/>
          <w:szCs w:val="22"/>
        </w:rPr>
        <w:t xml:space="preserve">ring both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ir</w:t>
      </w:r>
      <w:r w:rsidRPr="00E8550F">
        <w:rPr>
          <w:rFonts w:ascii="Arial" w:eastAsia="Trebuchet MS" w:hAnsi="Arial" w:cs="Arial"/>
          <w:spacing w:val="1"/>
          <w:sz w:val="22"/>
          <w:szCs w:val="22"/>
        </w:rPr>
        <w:t xml:space="preserve"> </w:t>
      </w:r>
      <w:r w:rsidR="00C57116" w:rsidRPr="00E8550F">
        <w:rPr>
          <w:rFonts w:ascii="Arial" w:eastAsia="Trebuchet MS" w:hAnsi="Arial" w:cs="Arial"/>
          <w:spacing w:val="1"/>
          <w:sz w:val="22"/>
          <w:szCs w:val="22"/>
        </w:rPr>
        <w:t xml:space="preserve">didactic </w:t>
      </w:r>
      <w:r w:rsidRPr="00E8550F">
        <w:rPr>
          <w:rFonts w:ascii="Arial" w:eastAsia="Trebuchet MS" w:hAnsi="Arial" w:cs="Arial"/>
          <w:spacing w:val="1"/>
          <w:sz w:val="22"/>
          <w:szCs w:val="22"/>
        </w:rPr>
        <w:t>and 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4"/>
          <w:sz w:val="22"/>
          <w:szCs w:val="22"/>
        </w:rPr>
        <w:t xml:space="preserve"> </w:t>
      </w:r>
      <w:r w:rsidRPr="00E8550F">
        <w:rPr>
          <w:rFonts w:ascii="Arial" w:eastAsia="Trebuchet MS" w:hAnsi="Arial" w:cs="Arial"/>
          <w:sz w:val="22"/>
          <w:szCs w:val="22"/>
        </w:rPr>
        <w:lastRenderedPageBreak/>
        <w:t>e</w:t>
      </w:r>
      <w:r w:rsidRPr="00E8550F">
        <w:rPr>
          <w:rFonts w:ascii="Arial" w:eastAsia="Trebuchet MS" w:hAnsi="Arial" w:cs="Arial"/>
          <w:spacing w:val="-1"/>
          <w:sz w:val="22"/>
          <w:szCs w:val="22"/>
        </w:rPr>
        <w:t>d</w:t>
      </w:r>
      <w:r w:rsidRPr="00E8550F">
        <w:rPr>
          <w:rFonts w:ascii="Arial" w:eastAsia="Trebuchet MS" w:hAnsi="Arial" w:cs="Arial"/>
          <w:sz w:val="22"/>
          <w:szCs w:val="22"/>
        </w:rPr>
        <w:t>uca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he q</w:t>
      </w:r>
      <w:r w:rsidRPr="00E8550F">
        <w:rPr>
          <w:rFonts w:ascii="Arial" w:eastAsia="Trebuchet MS" w:hAnsi="Arial" w:cs="Arial"/>
          <w:spacing w:val="-1"/>
          <w:sz w:val="22"/>
          <w:szCs w:val="22"/>
        </w:rPr>
        <w:t>ua</w:t>
      </w:r>
      <w:r w:rsidRPr="00E8550F">
        <w:rPr>
          <w:rFonts w:ascii="Arial" w:eastAsia="Trebuchet MS" w:hAnsi="Arial" w:cs="Arial"/>
          <w:sz w:val="22"/>
          <w:szCs w:val="22"/>
        </w:rPr>
        <w:t>l</w:t>
      </w:r>
      <w:r w:rsidRPr="00E8550F">
        <w:rPr>
          <w:rFonts w:ascii="Arial" w:eastAsia="Trebuchet MS" w:hAnsi="Arial" w:cs="Arial"/>
          <w:spacing w:val="-1"/>
          <w:sz w:val="22"/>
          <w:szCs w:val="22"/>
        </w:rPr>
        <w:t>it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e tr</w:t>
      </w:r>
      <w:r w:rsidRPr="00E8550F">
        <w:rPr>
          <w:rFonts w:ascii="Arial" w:eastAsia="Trebuchet MS" w:hAnsi="Arial" w:cs="Arial"/>
          <w:spacing w:val="-1"/>
          <w:sz w:val="22"/>
          <w:szCs w:val="22"/>
        </w:rPr>
        <w:t>a</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t</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I</w:t>
      </w:r>
      <w:r w:rsidRPr="00E8550F">
        <w:rPr>
          <w:rFonts w:ascii="Arial" w:eastAsia="Trebuchet MS" w:hAnsi="Arial" w:cs="Arial"/>
          <w:sz w:val="22"/>
          <w:szCs w:val="22"/>
        </w:rPr>
        <w:t>SU</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ffe</w:t>
      </w:r>
      <w:r w:rsidRPr="00E8550F">
        <w:rPr>
          <w:rFonts w:ascii="Arial" w:eastAsia="Trebuchet MS" w:hAnsi="Arial" w:cs="Arial"/>
          <w:spacing w:val="-2"/>
          <w:sz w:val="22"/>
          <w:szCs w:val="22"/>
        </w:rPr>
        <w:t>r</w:t>
      </w:r>
      <w:r w:rsidRPr="00E8550F">
        <w:rPr>
          <w:rFonts w:ascii="Arial" w:eastAsia="Trebuchet MS" w:hAnsi="Arial" w:cs="Arial"/>
          <w:sz w:val="22"/>
          <w:szCs w:val="22"/>
        </w:rPr>
        <w:t>s is d</w:t>
      </w:r>
      <w:r w:rsidRPr="00E8550F">
        <w:rPr>
          <w:rFonts w:ascii="Arial" w:eastAsia="Trebuchet MS" w:hAnsi="Arial" w:cs="Arial"/>
          <w:spacing w:val="-1"/>
          <w:sz w:val="22"/>
          <w:szCs w:val="22"/>
        </w:rPr>
        <w:t>e</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he s</w:t>
      </w:r>
      <w:r w:rsidRPr="00E8550F">
        <w:rPr>
          <w:rFonts w:ascii="Arial" w:eastAsia="Trebuchet MS" w:hAnsi="Arial" w:cs="Arial"/>
          <w:spacing w:val="-1"/>
          <w:sz w:val="22"/>
          <w:szCs w:val="22"/>
        </w:rPr>
        <w:t>p</w:t>
      </w:r>
      <w:r w:rsidRPr="00E8550F">
        <w:rPr>
          <w:rFonts w:ascii="Arial" w:eastAsia="Trebuchet MS" w:hAnsi="Arial" w:cs="Arial"/>
          <w:sz w:val="22"/>
          <w:szCs w:val="22"/>
        </w:rPr>
        <w:t>irit</w:t>
      </w:r>
      <w:r w:rsidRPr="00E8550F">
        <w:rPr>
          <w:rFonts w:ascii="Arial" w:eastAsia="Trebuchet MS" w:hAnsi="Arial" w:cs="Arial"/>
          <w:spacing w:val="-1"/>
          <w:sz w:val="22"/>
          <w:szCs w:val="22"/>
        </w:rPr>
        <w:t xml:space="preserve"> o</w:t>
      </w:r>
      <w:r w:rsidRPr="00E8550F">
        <w:rPr>
          <w:rFonts w:ascii="Arial" w:eastAsia="Trebuchet MS" w:hAnsi="Arial" w:cs="Arial"/>
          <w:sz w:val="22"/>
          <w:szCs w:val="22"/>
        </w:rPr>
        <w:t xml:space="preserve">f </w:t>
      </w:r>
      <w:r w:rsidRPr="00E8550F">
        <w:rPr>
          <w:rFonts w:ascii="Arial" w:eastAsia="Trebuchet MS" w:hAnsi="Arial" w:cs="Arial"/>
          <w:spacing w:val="2"/>
          <w:sz w:val="22"/>
          <w:szCs w:val="22"/>
        </w:rPr>
        <w:t>c</w:t>
      </w:r>
      <w:r w:rsidRPr="00E8550F">
        <w:rPr>
          <w:rFonts w:ascii="Arial" w:eastAsia="Trebuchet MS" w:hAnsi="Arial" w:cs="Arial"/>
          <w:spacing w:val="-1"/>
          <w:sz w:val="22"/>
          <w:szCs w:val="22"/>
        </w:rPr>
        <w:t>oo</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ra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is </w:t>
      </w:r>
      <w:r w:rsidRPr="00E8550F">
        <w:rPr>
          <w:rFonts w:ascii="Arial" w:eastAsia="Trebuchet MS" w:hAnsi="Arial" w:cs="Arial"/>
          <w:spacing w:val="1"/>
          <w:sz w:val="22"/>
          <w:szCs w:val="22"/>
        </w:rPr>
        <w:t>g</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 xml:space="preserve">en by </w:t>
      </w:r>
      <w:r w:rsidRPr="00E8550F">
        <w:rPr>
          <w:rFonts w:ascii="Arial" w:eastAsia="Trebuchet MS" w:hAnsi="Arial" w:cs="Arial"/>
          <w:spacing w:val="-1"/>
          <w:sz w:val="22"/>
          <w:szCs w:val="22"/>
        </w:rPr>
        <w:t>various healthcare sites</w:t>
      </w:r>
      <w:r w:rsidRPr="00E8550F">
        <w:rPr>
          <w:rFonts w:ascii="Arial" w:eastAsia="Trebuchet MS" w:hAnsi="Arial" w:cs="Arial"/>
          <w:sz w:val="22"/>
          <w:szCs w:val="22"/>
        </w:rPr>
        <w:t>.</w:t>
      </w:r>
    </w:p>
    <w:p w14:paraId="32B1B174" w14:textId="77777777" w:rsidR="009030E6" w:rsidRPr="00E8550F" w:rsidRDefault="009030E6" w:rsidP="00357838">
      <w:pPr>
        <w:ind w:right="40"/>
        <w:rPr>
          <w:rFonts w:ascii="Arial" w:eastAsia="Trebuchet MS" w:hAnsi="Arial" w:cs="Arial"/>
          <w:spacing w:val="1"/>
          <w:sz w:val="16"/>
          <w:szCs w:val="16"/>
        </w:rPr>
      </w:pPr>
    </w:p>
    <w:p w14:paraId="65F16C35" w14:textId="77777777" w:rsidR="009030E6" w:rsidRPr="00E8550F" w:rsidRDefault="008203B4" w:rsidP="00357838">
      <w:pPr>
        <w:ind w:right="40"/>
        <w:rPr>
          <w:rFonts w:ascii="Arial" w:eastAsia="Trebuchet MS" w:hAnsi="Arial" w:cs="Arial"/>
          <w:sz w:val="22"/>
          <w:szCs w:val="22"/>
        </w:rPr>
      </w:pPr>
      <w:r w:rsidRPr="00E8550F">
        <w:rPr>
          <w:rFonts w:ascii="Arial" w:eastAsia="Trebuchet MS" w:hAnsi="Arial" w:cs="Arial"/>
          <w:sz w:val="22"/>
          <w:szCs w:val="22"/>
        </w:rPr>
        <w:t>In both the didactic and clinical settings, s</w:t>
      </w:r>
      <w:r w:rsidR="009030E6" w:rsidRPr="00E8550F">
        <w:rPr>
          <w:rFonts w:ascii="Arial" w:eastAsia="Trebuchet MS" w:hAnsi="Arial" w:cs="Arial"/>
          <w:spacing w:val="-2"/>
          <w:sz w:val="22"/>
          <w:szCs w:val="22"/>
        </w:rPr>
        <w:t>t</w:t>
      </w:r>
      <w:r w:rsidR="009030E6" w:rsidRPr="00E8550F">
        <w:rPr>
          <w:rFonts w:ascii="Arial" w:eastAsia="Trebuchet MS" w:hAnsi="Arial" w:cs="Arial"/>
          <w:sz w:val="22"/>
          <w:szCs w:val="22"/>
        </w:rPr>
        <w:t>u</w:t>
      </w:r>
      <w:r w:rsidR="009030E6" w:rsidRPr="00E8550F">
        <w:rPr>
          <w:rFonts w:ascii="Arial" w:eastAsia="Trebuchet MS" w:hAnsi="Arial" w:cs="Arial"/>
          <w:spacing w:val="-1"/>
          <w:sz w:val="22"/>
          <w:szCs w:val="22"/>
        </w:rPr>
        <w:t>d</w:t>
      </w:r>
      <w:r w:rsidR="009030E6" w:rsidRPr="00E8550F">
        <w:rPr>
          <w:rFonts w:ascii="Arial" w:eastAsia="Trebuchet MS" w:hAnsi="Arial" w:cs="Arial"/>
          <w:sz w:val="22"/>
          <w:szCs w:val="22"/>
        </w:rPr>
        <w:t>e</w:t>
      </w:r>
      <w:r w:rsidR="009030E6" w:rsidRPr="00E8550F">
        <w:rPr>
          <w:rFonts w:ascii="Arial" w:eastAsia="Trebuchet MS" w:hAnsi="Arial" w:cs="Arial"/>
          <w:spacing w:val="-1"/>
          <w:sz w:val="22"/>
          <w:szCs w:val="22"/>
        </w:rPr>
        <w:t>nt</w:t>
      </w:r>
      <w:r w:rsidR="009030E6" w:rsidRPr="00E8550F">
        <w:rPr>
          <w:rFonts w:ascii="Arial" w:eastAsia="Trebuchet MS" w:hAnsi="Arial" w:cs="Arial"/>
          <w:sz w:val="22"/>
          <w:szCs w:val="22"/>
        </w:rPr>
        <w:t>s are ex</w:t>
      </w:r>
      <w:r w:rsidR="009030E6" w:rsidRPr="00E8550F">
        <w:rPr>
          <w:rFonts w:ascii="Arial" w:eastAsia="Trebuchet MS" w:hAnsi="Arial" w:cs="Arial"/>
          <w:spacing w:val="-1"/>
          <w:sz w:val="22"/>
          <w:szCs w:val="22"/>
        </w:rPr>
        <w:t>p</w:t>
      </w:r>
      <w:r w:rsidR="009030E6" w:rsidRPr="00E8550F">
        <w:rPr>
          <w:rFonts w:ascii="Arial" w:eastAsia="Trebuchet MS" w:hAnsi="Arial" w:cs="Arial"/>
          <w:sz w:val="22"/>
          <w:szCs w:val="22"/>
        </w:rPr>
        <w:t>ec</w:t>
      </w:r>
      <w:r w:rsidR="009030E6" w:rsidRPr="00E8550F">
        <w:rPr>
          <w:rFonts w:ascii="Arial" w:eastAsia="Trebuchet MS" w:hAnsi="Arial" w:cs="Arial"/>
          <w:spacing w:val="-1"/>
          <w:sz w:val="22"/>
          <w:szCs w:val="22"/>
        </w:rPr>
        <w:t>t</w:t>
      </w:r>
      <w:r w:rsidR="009030E6" w:rsidRPr="00E8550F">
        <w:rPr>
          <w:rFonts w:ascii="Arial" w:eastAsia="Trebuchet MS" w:hAnsi="Arial" w:cs="Arial"/>
          <w:sz w:val="22"/>
          <w:szCs w:val="22"/>
        </w:rPr>
        <w:t xml:space="preserve">ed </w:t>
      </w:r>
      <w:r w:rsidR="009030E6" w:rsidRPr="00E8550F">
        <w:rPr>
          <w:rFonts w:ascii="Arial" w:eastAsia="Trebuchet MS" w:hAnsi="Arial" w:cs="Arial"/>
          <w:spacing w:val="-1"/>
          <w:sz w:val="22"/>
          <w:szCs w:val="22"/>
        </w:rPr>
        <w:t>t</w:t>
      </w:r>
      <w:r w:rsidR="009030E6" w:rsidRPr="00E8550F">
        <w:rPr>
          <w:rFonts w:ascii="Arial" w:eastAsia="Trebuchet MS" w:hAnsi="Arial" w:cs="Arial"/>
          <w:sz w:val="22"/>
          <w:szCs w:val="22"/>
        </w:rPr>
        <w:t xml:space="preserve">o </w:t>
      </w:r>
      <w:r w:rsidR="009030E6" w:rsidRPr="00E8550F">
        <w:rPr>
          <w:rFonts w:ascii="Arial" w:eastAsia="Trebuchet MS" w:hAnsi="Arial" w:cs="Arial"/>
          <w:spacing w:val="1"/>
          <w:sz w:val="22"/>
          <w:szCs w:val="22"/>
        </w:rPr>
        <w:t>c</w:t>
      </w:r>
      <w:r w:rsidR="009030E6" w:rsidRPr="00E8550F">
        <w:rPr>
          <w:rFonts w:ascii="Arial" w:eastAsia="Trebuchet MS" w:hAnsi="Arial" w:cs="Arial"/>
          <w:spacing w:val="-1"/>
          <w:sz w:val="22"/>
          <w:szCs w:val="22"/>
        </w:rPr>
        <w:t>o</w:t>
      </w:r>
      <w:r w:rsidR="009030E6" w:rsidRPr="00E8550F">
        <w:rPr>
          <w:rFonts w:ascii="Arial" w:eastAsia="Trebuchet MS" w:hAnsi="Arial" w:cs="Arial"/>
          <w:sz w:val="22"/>
          <w:szCs w:val="22"/>
        </w:rPr>
        <w:t>n</w:t>
      </w:r>
      <w:r w:rsidR="009030E6" w:rsidRPr="00E8550F">
        <w:rPr>
          <w:rFonts w:ascii="Arial" w:eastAsia="Trebuchet MS" w:hAnsi="Arial" w:cs="Arial"/>
          <w:spacing w:val="-1"/>
          <w:sz w:val="22"/>
          <w:szCs w:val="22"/>
        </w:rPr>
        <w:t>d</w:t>
      </w:r>
      <w:r w:rsidR="009030E6" w:rsidRPr="00E8550F">
        <w:rPr>
          <w:rFonts w:ascii="Arial" w:eastAsia="Trebuchet MS" w:hAnsi="Arial" w:cs="Arial"/>
          <w:sz w:val="22"/>
          <w:szCs w:val="22"/>
        </w:rPr>
        <w:t xml:space="preserve">uct </w:t>
      </w:r>
      <w:r w:rsidR="009030E6" w:rsidRPr="00E8550F">
        <w:rPr>
          <w:rFonts w:ascii="Arial" w:eastAsia="Trebuchet MS" w:hAnsi="Arial" w:cs="Arial"/>
          <w:spacing w:val="-1"/>
          <w:sz w:val="22"/>
          <w:szCs w:val="22"/>
        </w:rPr>
        <w:t>t</w:t>
      </w:r>
      <w:r w:rsidR="009030E6" w:rsidRPr="00E8550F">
        <w:rPr>
          <w:rFonts w:ascii="Arial" w:eastAsia="Trebuchet MS" w:hAnsi="Arial" w:cs="Arial"/>
          <w:sz w:val="22"/>
          <w:szCs w:val="22"/>
        </w:rPr>
        <w:t>h</w:t>
      </w:r>
      <w:r w:rsidR="009030E6" w:rsidRPr="00E8550F">
        <w:rPr>
          <w:rFonts w:ascii="Arial" w:eastAsia="Trebuchet MS" w:hAnsi="Arial" w:cs="Arial"/>
          <w:spacing w:val="-1"/>
          <w:sz w:val="22"/>
          <w:szCs w:val="22"/>
        </w:rPr>
        <w:t>em</w:t>
      </w:r>
      <w:r w:rsidR="009030E6" w:rsidRPr="00E8550F">
        <w:rPr>
          <w:rFonts w:ascii="Arial" w:eastAsia="Trebuchet MS" w:hAnsi="Arial" w:cs="Arial"/>
          <w:sz w:val="22"/>
          <w:szCs w:val="22"/>
        </w:rPr>
        <w:t>s</w:t>
      </w:r>
      <w:r w:rsidR="009030E6" w:rsidRPr="00E8550F">
        <w:rPr>
          <w:rFonts w:ascii="Arial" w:eastAsia="Trebuchet MS" w:hAnsi="Arial" w:cs="Arial"/>
          <w:spacing w:val="-1"/>
          <w:sz w:val="22"/>
          <w:szCs w:val="22"/>
        </w:rPr>
        <w:t>e</w:t>
      </w:r>
      <w:r w:rsidR="009030E6" w:rsidRPr="00E8550F">
        <w:rPr>
          <w:rFonts w:ascii="Arial" w:eastAsia="Trebuchet MS" w:hAnsi="Arial" w:cs="Arial"/>
          <w:sz w:val="22"/>
          <w:szCs w:val="22"/>
        </w:rPr>
        <w:t>lv</w:t>
      </w:r>
      <w:r w:rsidR="009030E6" w:rsidRPr="00E8550F">
        <w:rPr>
          <w:rFonts w:ascii="Arial" w:eastAsia="Trebuchet MS" w:hAnsi="Arial" w:cs="Arial"/>
          <w:spacing w:val="-1"/>
          <w:sz w:val="22"/>
          <w:szCs w:val="22"/>
        </w:rPr>
        <w:t>e</w:t>
      </w:r>
      <w:r w:rsidR="009030E6" w:rsidRPr="00E8550F">
        <w:rPr>
          <w:rFonts w:ascii="Arial" w:eastAsia="Trebuchet MS" w:hAnsi="Arial" w:cs="Arial"/>
          <w:sz w:val="22"/>
          <w:szCs w:val="22"/>
        </w:rPr>
        <w:t>s in</w:t>
      </w:r>
      <w:r w:rsidR="009030E6" w:rsidRPr="00E8550F">
        <w:rPr>
          <w:rFonts w:ascii="Arial" w:eastAsia="Trebuchet MS" w:hAnsi="Arial" w:cs="Arial"/>
          <w:spacing w:val="-3"/>
          <w:sz w:val="22"/>
          <w:szCs w:val="22"/>
        </w:rPr>
        <w:t xml:space="preserve"> </w:t>
      </w:r>
      <w:r w:rsidR="009030E6" w:rsidRPr="00E8550F">
        <w:rPr>
          <w:rFonts w:ascii="Arial" w:eastAsia="Trebuchet MS" w:hAnsi="Arial" w:cs="Arial"/>
          <w:sz w:val="22"/>
          <w:szCs w:val="22"/>
        </w:rPr>
        <w:t xml:space="preserve">a </w:t>
      </w:r>
      <w:r w:rsidR="009030E6" w:rsidRPr="00E8550F">
        <w:rPr>
          <w:rFonts w:ascii="Arial" w:eastAsia="Trebuchet MS" w:hAnsi="Arial" w:cs="Arial"/>
          <w:spacing w:val="-1"/>
          <w:sz w:val="22"/>
          <w:szCs w:val="22"/>
        </w:rPr>
        <w:t>ma</w:t>
      </w:r>
      <w:r w:rsidR="009030E6" w:rsidRPr="00E8550F">
        <w:rPr>
          <w:rFonts w:ascii="Arial" w:eastAsia="Trebuchet MS" w:hAnsi="Arial" w:cs="Arial"/>
          <w:sz w:val="22"/>
          <w:szCs w:val="22"/>
        </w:rPr>
        <w:t>n</w:t>
      </w:r>
      <w:r w:rsidR="009030E6" w:rsidRPr="00E8550F">
        <w:rPr>
          <w:rFonts w:ascii="Arial" w:eastAsia="Trebuchet MS" w:hAnsi="Arial" w:cs="Arial"/>
          <w:spacing w:val="-1"/>
          <w:sz w:val="22"/>
          <w:szCs w:val="22"/>
        </w:rPr>
        <w:t>n</w:t>
      </w:r>
      <w:r w:rsidR="009030E6" w:rsidRPr="00E8550F">
        <w:rPr>
          <w:rFonts w:ascii="Arial" w:eastAsia="Trebuchet MS" w:hAnsi="Arial" w:cs="Arial"/>
          <w:sz w:val="22"/>
          <w:szCs w:val="22"/>
        </w:rPr>
        <w:t>er</w:t>
      </w:r>
      <w:r w:rsidR="009030E6" w:rsidRPr="00E8550F">
        <w:rPr>
          <w:rFonts w:ascii="Arial" w:eastAsia="Trebuchet MS" w:hAnsi="Arial" w:cs="Arial"/>
          <w:spacing w:val="1"/>
          <w:sz w:val="22"/>
          <w:szCs w:val="22"/>
        </w:rPr>
        <w:t xml:space="preserve"> c</w:t>
      </w:r>
      <w:r w:rsidR="009030E6" w:rsidRPr="00E8550F">
        <w:rPr>
          <w:rFonts w:ascii="Arial" w:eastAsia="Trebuchet MS" w:hAnsi="Arial" w:cs="Arial"/>
          <w:spacing w:val="-1"/>
          <w:sz w:val="22"/>
          <w:szCs w:val="22"/>
        </w:rPr>
        <w:t>o</w:t>
      </w:r>
      <w:r w:rsidR="009030E6" w:rsidRPr="00E8550F">
        <w:rPr>
          <w:rFonts w:ascii="Arial" w:eastAsia="Trebuchet MS" w:hAnsi="Arial" w:cs="Arial"/>
          <w:sz w:val="22"/>
          <w:szCs w:val="22"/>
        </w:rPr>
        <w:t>n</w:t>
      </w:r>
      <w:r w:rsidR="009030E6" w:rsidRPr="00E8550F">
        <w:rPr>
          <w:rFonts w:ascii="Arial" w:eastAsia="Trebuchet MS" w:hAnsi="Arial" w:cs="Arial"/>
          <w:spacing w:val="-1"/>
          <w:sz w:val="22"/>
          <w:szCs w:val="22"/>
        </w:rPr>
        <w:t>s</w:t>
      </w:r>
      <w:r w:rsidR="009030E6" w:rsidRPr="00E8550F">
        <w:rPr>
          <w:rFonts w:ascii="Arial" w:eastAsia="Trebuchet MS" w:hAnsi="Arial" w:cs="Arial"/>
          <w:sz w:val="22"/>
          <w:szCs w:val="22"/>
        </w:rPr>
        <w:t>i</w:t>
      </w:r>
      <w:r w:rsidR="009030E6" w:rsidRPr="00E8550F">
        <w:rPr>
          <w:rFonts w:ascii="Arial" w:eastAsia="Trebuchet MS" w:hAnsi="Arial" w:cs="Arial"/>
          <w:spacing w:val="-1"/>
          <w:sz w:val="22"/>
          <w:szCs w:val="22"/>
        </w:rPr>
        <w:t>st</w:t>
      </w:r>
      <w:r w:rsidR="009030E6" w:rsidRPr="00E8550F">
        <w:rPr>
          <w:rFonts w:ascii="Arial" w:eastAsia="Trebuchet MS" w:hAnsi="Arial" w:cs="Arial"/>
          <w:sz w:val="22"/>
          <w:szCs w:val="22"/>
        </w:rPr>
        <w:t>e</w:t>
      </w:r>
      <w:r w:rsidR="009030E6" w:rsidRPr="00E8550F">
        <w:rPr>
          <w:rFonts w:ascii="Arial" w:eastAsia="Trebuchet MS" w:hAnsi="Arial" w:cs="Arial"/>
          <w:spacing w:val="-1"/>
          <w:sz w:val="22"/>
          <w:szCs w:val="22"/>
        </w:rPr>
        <w:t>n</w:t>
      </w:r>
      <w:r w:rsidR="009030E6" w:rsidRPr="00E8550F">
        <w:rPr>
          <w:rFonts w:ascii="Arial" w:eastAsia="Trebuchet MS" w:hAnsi="Arial" w:cs="Arial"/>
          <w:sz w:val="22"/>
          <w:szCs w:val="22"/>
        </w:rPr>
        <w:t xml:space="preserve">t </w:t>
      </w:r>
      <w:r w:rsidR="009030E6" w:rsidRPr="00E8550F">
        <w:rPr>
          <w:rFonts w:ascii="Arial" w:eastAsia="Trebuchet MS" w:hAnsi="Arial" w:cs="Arial"/>
          <w:spacing w:val="-1"/>
          <w:sz w:val="22"/>
          <w:szCs w:val="22"/>
        </w:rPr>
        <w:t>w</w:t>
      </w:r>
      <w:r w:rsidR="009030E6" w:rsidRPr="00E8550F">
        <w:rPr>
          <w:rFonts w:ascii="Arial" w:eastAsia="Trebuchet MS" w:hAnsi="Arial" w:cs="Arial"/>
          <w:sz w:val="22"/>
          <w:szCs w:val="22"/>
        </w:rPr>
        <w:t>i</w:t>
      </w:r>
      <w:r w:rsidR="009030E6" w:rsidRPr="00E8550F">
        <w:rPr>
          <w:rFonts w:ascii="Arial" w:eastAsia="Trebuchet MS" w:hAnsi="Arial" w:cs="Arial"/>
          <w:spacing w:val="1"/>
          <w:sz w:val="22"/>
          <w:szCs w:val="22"/>
        </w:rPr>
        <w:t>t</w:t>
      </w:r>
      <w:r w:rsidR="009030E6" w:rsidRPr="00E8550F">
        <w:rPr>
          <w:rFonts w:ascii="Arial" w:eastAsia="Trebuchet MS" w:hAnsi="Arial" w:cs="Arial"/>
          <w:sz w:val="22"/>
          <w:szCs w:val="22"/>
        </w:rPr>
        <w:t xml:space="preserve">h </w:t>
      </w:r>
      <w:r w:rsidR="009030E6" w:rsidRPr="00E8550F">
        <w:rPr>
          <w:rFonts w:ascii="Arial" w:eastAsia="Trebuchet MS" w:hAnsi="Arial" w:cs="Arial"/>
          <w:spacing w:val="-1"/>
          <w:sz w:val="22"/>
          <w:szCs w:val="22"/>
        </w:rPr>
        <w:t>t</w:t>
      </w:r>
      <w:r w:rsidR="009030E6" w:rsidRPr="00E8550F">
        <w:rPr>
          <w:rFonts w:ascii="Arial" w:eastAsia="Trebuchet MS" w:hAnsi="Arial" w:cs="Arial"/>
          <w:sz w:val="22"/>
          <w:szCs w:val="22"/>
        </w:rPr>
        <w:t>he s</w:t>
      </w:r>
      <w:r w:rsidR="009030E6" w:rsidRPr="00E8550F">
        <w:rPr>
          <w:rFonts w:ascii="Arial" w:eastAsia="Trebuchet MS" w:hAnsi="Arial" w:cs="Arial"/>
          <w:spacing w:val="-2"/>
          <w:sz w:val="22"/>
          <w:szCs w:val="22"/>
        </w:rPr>
        <w:t>t</w:t>
      </w:r>
      <w:r w:rsidR="009030E6" w:rsidRPr="00E8550F">
        <w:rPr>
          <w:rFonts w:ascii="Arial" w:eastAsia="Trebuchet MS" w:hAnsi="Arial" w:cs="Arial"/>
          <w:spacing w:val="-1"/>
          <w:sz w:val="22"/>
          <w:szCs w:val="22"/>
        </w:rPr>
        <w:t>a</w:t>
      </w:r>
      <w:r w:rsidR="009030E6" w:rsidRPr="00E8550F">
        <w:rPr>
          <w:rFonts w:ascii="Arial" w:eastAsia="Trebuchet MS" w:hAnsi="Arial" w:cs="Arial"/>
          <w:sz w:val="22"/>
          <w:szCs w:val="22"/>
        </w:rPr>
        <w:t>n</w:t>
      </w:r>
      <w:r w:rsidR="009030E6" w:rsidRPr="00E8550F">
        <w:rPr>
          <w:rFonts w:ascii="Arial" w:eastAsia="Trebuchet MS" w:hAnsi="Arial" w:cs="Arial"/>
          <w:spacing w:val="-1"/>
          <w:sz w:val="22"/>
          <w:szCs w:val="22"/>
        </w:rPr>
        <w:t>da</w:t>
      </w:r>
      <w:r w:rsidR="009030E6" w:rsidRPr="00E8550F">
        <w:rPr>
          <w:rFonts w:ascii="Arial" w:eastAsia="Trebuchet MS" w:hAnsi="Arial" w:cs="Arial"/>
          <w:sz w:val="22"/>
          <w:szCs w:val="22"/>
        </w:rPr>
        <w:t xml:space="preserve">rds </w:t>
      </w:r>
      <w:r w:rsidR="009030E6" w:rsidRPr="00E8550F">
        <w:rPr>
          <w:rFonts w:ascii="Arial" w:eastAsia="Trebuchet MS" w:hAnsi="Arial" w:cs="Arial"/>
          <w:spacing w:val="-1"/>
          <w:sz w:val="22"/>
          <w:szCs w:val="22"/>
        </w:rPr>
        <w:t>o</w:t>
      </w:r>
      <w:r w:rsidR="009030E6" w:rsidRPr="00E8550F">
        <w:rPr>
          <w:rFonts w:ascii="Arial" w:eastAsia="Trebuchet MS" w:hAnsi="Arial" w:cs="Arial"/>
          <w:sz w:val="22"/>
          <w:szCs w:val="22"/>
        </w:rPr>
        <w:t>f an i</w:t>
      </w:r>
      <w:r w:rsidR="009030E6" w:rsidRPr="00E8550F">
        <w:rPr>
          <w:rFonts w:ascii="Arial" w:eastAsia="Trebuchet MS" w:hAnsi="Arial" w:cs="Arial"/>
          <w:spacing w:val="-1"/>
          <w:sz w:val="22"/>
          <w:szCs w:val="22"/>
        </w:rPr>
        <w:t>n</w:t>
      </w:r>
      <w:r w:rsidR="009030E6" w:rsidRPr="00E8550F">
        <w:rPr>
          <w:rFonts w:ascii="Arial" w:eastAsia="Trebuchet MS" w:hAnsi="Arial" w:cs="Arial"/>
          <w:sz w:val="22"/>
          <w:szCs w:val="22"/>
        </w:rPr>
        <w:t>s</w:t>
      </w:r>
      <w:r w:rsidR="009030E6" w:rsidRPr="00E8550F">
        <w:rPr>
          <w:rFonts w:ascii="Arial" w:eastAsia="Trebuchet MS" w:hAnsi="Arial" w:cs="Arial"/>
          <w:spacing w:val="-2"/>
          <w:sz w:val="22"/>
          <w:szCs w:val="22"/>
        </w:rPr>
        <w:t>t</w:t>
      </w:r>
      <w:r w:rsidR="009030E6" w:rsidRPr="00E8550F">
        <w:rPr>
          <w:rFonts w:ascii="Arial" w:eastAsia="Trebuchet MS" w:hAnsi="Arial" w:cs="Arial"/>
          <w:sz w:val="22"/>
          <w:szCs w:val="22"/>
        </w:rPr>
        <w:t>i</w:t>
      </w:r>
      <w:r w:rsidR="009030E6" w:rsidRPr="00E8550F">
        <w:rPr>
          <w:rFonts w:ascii="Arial" w:eastAsia="Trebuchet MS" w:hAnsi="Arial" w:cs="Arial"/>
          <w:spacing w:val="-2"/>
          <w:sz w:val="22"/>
          <w:szCs w:val="22"/>
        </w:rPr>
        <w:t>t</w:t>
      </w:r>
      <w:r w:rsidR="009030E6" w:rsidRPr="00E8550F">
        <w:rPr>
          <w:rFonts w:ascii="Arial" w:eastAsia="Trebuchet MS" w:hAnsi="Arial" w:cs="Arial"/>
          <w:sz w:val="22"/>
          <w:szCs w:val="22"/>
        </w:rPr>
        <w:t>u</w:t>
      </w:r>
      <w:r w:rsidR="009030E6" w:rsidRPr="00E8550F">
        <w:rPr>
          <w:rFonts w:ascii="Arial" w:eastAsia="Trebuchet MS" w:hAnsi="Arial" w:cs="Arial"/>
          <w:spacing w:val="-2"/>
          <w:sz w:val="22"/>
          <w:szCs w:val="22"/>
        </w:rPr>
        <w:t>t</w:t>
      </w:r>
      <w:r w:rsidR="009030E6" w:rsidRPr="00E8550F">
        <w:rPr>
          <w:rFonts w:ascii="Arial" w:eastAsia="Trebuchet MS" w:hAnsi="Arial" w:cs="Arial"/>
          <w:spacing w:val="2"/>
          <w:sz w:val="22"/>
          <w:szCs w:val="22"/>
        </w:rPr>
        <w:t>i</w:t>
      </w:r>
      <w:r w:rsidR="009030E6" w:rsidRPr="00E8550F">
        <w:rPr>
          <w:rFonts w:ascii="Arial" w:eastAsia="Trebuchet MS" w:hAnsi="Arial" w:cs="Arial"/>
          <w:spacing w:val="-1"/>
          <w:sz w:val="22"/>
          <w:szCs w:val="22"/>
        </w:rPr>
        <w:t>o</w:t>
      </w:r>
      <w:r w:rsidR="009030E6" w:rsidRPr="00E8550F">
        <w:rPr>
          <w:rFonts w:ascii="Arial" w:eastAsia="Trebuchet MS" w:hAnsi="Arial" w:cs="Arial"/>
          <w:sz w:val="22"/>
          <w:szCs w:val="22"/>
        </w:rPr>
        <w:t xml:space="preserve">n </w:t>
      </w:r>
      <w:r w:rsidR="009030E6" w:rsidRPr="00E8550F">
        <w:rPr>
          <w:rFonts w:ascii="Arial" w:eastAsia="Trebuchet MS" w:hAnsi="Arial" w:cs="Arial"/>
          <w:spacing w:val="-1"/>
          <w:sz w:val="22"/>
          <w:szCs w:val="22"/>
        </w:rPr>
        <w:t>o</w:t>
      </w:r>
      <w:r w:rsidR="009030E6" w:rsidRPr="00E8550F">
        <w:rPr>
          <w:rFonts w:ascii="Arial" w:eastAsia="Trebuchet MS" w:hAnsi="Arial" w:cs="Arial"/>
          <w:sz w:val="22"/>
          <w:szCs w:val="22"/>
        </w:rPr>
        <w:t>f h</w:t>
      </w:r>
      <w:r w:rsidR="009030E6" w:rsidRPr="00E8550F">
        <w:rPr>
          <w:rFonts w:ascii="Arial" w:eastAsia="Trebuchet MS" w:hAnsi="Arial" w:cs="Arial"/>
          <w:spacing w:val="-1"/>
          <w:sz w:val="22"/>
          <w:szCs w:val="22"/>
        </w:rPr>
        <w:t>i</w:t>
      </w:r>
      <w:r w:rsidR="009030E6" w:rsidRPr="00E8550F">
        <w:rPr>
          <w:rFonts w:ascii="Arial" w:eastAsia="Trebuchet MS" w:hAnsi="Arial" w:cs="Arial"/>
          <w:sz w:val="22"/>
          <w:szCs w:val="22"/>
        </w:rPr>
        <w:t>g</w:t>
      </w:r>
      <w:r w:rsidR="009030E6" w:rsidRPr="00E8550F">
        <w:rPr>
          <w:rFonts w:ascii="Arial" w:eastAsia="Trebuchet MS" w:hAnsi="Arial" w:cs="Arial"/>
          <w:spacing w:val="-1"/>
          <w:sz w:val="22"/>
          <w:szCs w:val="22"/>
        </w:rPr>
        <w:t>h</w:t>
      </w:r>
      <w:r w:rsidR="009030E6" w:rsidRPr="00E8550F">
        <w:rPr>
          <w:rFonts w:ascii="Arial" w:eastAsia="Trebuchet MS" w:hAnsi="Arial" w:cs="Arial"/>
          <w:sz w:val="22"/>
          <w:szCs w:val="22"/>
        </w:rPr>
        <w:t>er</w:t>
      </w:r>
      <w:r w:rsidR="009030E6" w:rsidRPr="00E8550F">
        <w:rPr>
          <w:rFonts w:ascii="Arial" w:eastAsia="Trebuchet MS" w:hAnsi="Arial" w:cs="Arial"/>
          <w:spacing w:val="1"/>
          <w:sz w:val="22"/>
          <w:szCs w:val="22"/>
        </w:rPr>
        <w:t xml:space="preserve"> </w:t>
      </w:r>
      <w:r w:rsidR="009030E6" w:rsidRPr="00E8550F">
        <w:rPr>
          <w:rFonts w:ascii="Arial" w:eastAsia="Trebuchet MS" w:hAnsi="Arial" w:cs="Arial"/>
          <w:sz w:val="22"/>
          <w:szCs w:val="22"/>
        </w:rPr>
        <w:t>e</w:t>
      </w:r>
      <w:r w:rsidR="009030E6" w:rsidRPr="00E8550F">
        <w:rPr>
          <w:rFonts w:ascii="Arial" w:eastAsia="Trebuchet MS" w:hAnsi="Arial" w:cs="Arial"/>
          <w:spacing w:val="-1"/>
          <w:sz w:val="22"/>
          <w:szCs w:val="22"/>
        </w:rPr>
        <w:t>d</w:t>
      </w:r>
      <w:r w:rsidR="009030E6" w:rsidRPr="00E8550F">
        <w:rPr>
          <w:rFonts w:ascii="Arial" w:eastAsia="Trebuchet MS" w:hAnsi="Arial" w:cs="Arial"/>
          <w:sz w:val="22"/>
          <w:szCs w:val="22"/>
        </w:rPr>
        <w:t>uca</w:t>
      </w:r>
      <w:r w:rsidR="009030E6" w:rsidRPr="00E8550F">
        <w:rPr>
          <w:rFonts w:ascii="Arial" w:eastAsia="Trebuchet MS" w:hAnsi="Arial" w:cs="Arial"/>
          <w:spacing w:val="-1"/>
          <w:sz w:val="22"/>
          <w:szCs w:val="22"/>
        </w:rPr>
        <w:t>t</w:t>
      </w:r>
      <w:r w:rsidR="009030E6" w:rsidRPr="00E8550F">
        <w:rPr>
          <w:rFonts w:ascii="Arial" w:eastAsia="Trebuchet MS" w:hAnsi="Arial" w:cs="Arial"/>
          <w:sz w:val="22"/>
          <w:szCs w:val="22"/>
        </w:rPr>
        <w:t>i</w:t>
      </w:r>
      <w:r w:rsidR="009030E6" w:rsidRPr="00E8550F">
        <w:rPr>
          <w:rFonts w:ascii="Arial" w:eastAsia="Trebuchet MS" w:hAnsi="Arial" w:cs="Arial"/>
          <w:spacing w:val="-1"/>
          <w:sz w:val="22"/>
          <w:szCs w:val="22"/>
        </w:rPr>
        <w:t>o</w:t>
      </w:r>
      <w:r w:rsidR="009030E6" w:rsidRPr="00E8550F">
        <w:rPr>
          <w:rFonts w:ascii="Arial" w:eastAsia="Trebuchet MS" w:hAnsi="Arial" w:cs="Arial"/>
          <w:sz w:val="22"/>
          <w:szCs w:val="22"/>
        </w:rPr>
        <w:t>n a</w:t>
      </w:r>
      <w:r w:rsidR="009030E6" w:rsidRPr="00E8550F">
        <w:rPr>
          <w:rFonts w:ascii="Arial" w:eastAsia="Trebuchet MS" w:hAnsi="Arial" w:cs="Arial"/>
          <w:spacing w:val="-1"/>
          <w:sz w:val="22"/>
          <w:szCs w:val="22"/>
        </w:rPr>
        <w:t>n</w:t>
      </w:r>
      <w:r w:rsidR="009030E6" w:rsidRPr="00E8550F">
        <w:rPr>
          <w:rFonts w:ascii="Arial" w:eastAsia="Trebuchet MS" w:hAnsi="Arial" w:cs="Arial"/>
          <w:sz w:val="22"/>
          <w:szCs w:val="22"/>
        </w:rPr>
        <w:t>d a</w:t>
      </w:r>
      <w:r w:rsidR="009030E6" w:rsidRPr="00E8550F">
        <w:rPr>
          <w:rFonts w:ascii="Arial" w:eastAsia="Trebuchet MS" w:hAnsi="Arial" w:cs="Arial"/>
          <w:spacing w:val="-2"/>
          <w:sz w:val="22"/>
          <w:szCs w:val="22"/>
        </w:rPr>
        <w:t>r</w:t>
      </w:r>
      <w:r w:rsidR="009030E6" w:rsidRPr="00E8550F">
        <w:rPr>
          <w:rFonts w:ascii="Arial" w:eastAsia="Trebuchet MS" w:hAnsi="Arial" w:cs="Arial"/>
          <w:sz w:val="22"/>
          <w:szCs w:val="22"/>
        </w:rPr>
        <w:t xml:space="preserve">e </w:t>
      </w:r>
      <w:r w:rsidR="009030E6" w:rsidRPr="00E8550F">
        <w:rPr>
          <w:rFonts w:ascii="Arial" w:eastAsia="Trebuchet MS" w:hAnsi="Arial" w:cs="Arial"/>
          <w:spacing w:val="1"/>
          <w:sz w:val="22"/>
          <w:szCs w:val="22"/>
        </w:rPr>
        <w:t>r</w:t>
      </w:r>
      <w:r w:rsidR="009030E6" w:rsidRPr="00E8550F">
        <w:rPr>
          <w:rFonts w:ascii="Arial" w:eastAsia="Trebuchet MS" w:hAnsi="Arial" w:cs="Arial"/>
          <w:sz w:val="22"/>
          <w:szCs w:val="22"/>
        </w:rPr>
        <w:t>e</w:t>
      </w:r>
      <w:r w:rsidR="009030E6" w:rsidRPr="00E8550F">
        <w:rPr>
          <w:rFonts w:ascii="Arial" w:eastAsia="Trebuchet MS" w:hAnsi="Arial" w:cs="Arial"/>
          <w:spacing w:val="-1"/>
          <w:sz w:val="22"/>
          <w:szCs w:val="22"/>
        </w:rPr>
        <w:t>q</w:t>
      </w:r>
      <w:r w:rsidR="009030E6" w:rsidRPr="00E8550F">
        <w:rPr>
          <w:rFonts w:ascii="Arial" w:eastAsia="Trebuchet MS" w:hAnsi="Arial" w:cs="Arial"/>
          <w:sz w:val="22"/>
          <w:szCs w:val="22"/>
        </w:rPr>
        <w:t>u</w:t>
      </w:r>
      <w:r w:rsidR="009030E6" w:rsidRPr="00E8550F">
        <w:rPr>
          <w:rFonts w:ascii="Arial" w:eastAsia="Trebuchet MS" w:hAnsi="Arial" w:cs="Arial"/>
          <w:spacing w:val="-1"/>
          <w:sz w:val="22"/>
          <w:szCs w:val="22"/>
        </w:rPr>
        <w:t>i</w:t>
      </w:r>
      <w:r w:rsidR="009030E6" w:rsidRPr="00E8550F">
        <w:rPr>
          <w:rFonts w:ascii="Arial" w:eastAsia="Trebuchet MS" w:hAnsi="Arial" w:cs="Arial"/>
          <w:sz w:val="22"/>
          <w:szCs w:val="22"/>
        </w:rPr>
        <w:t xml:space="preserve">red </w:t>
      </w:r>
      <w:r w:rsidR="009030E6" w:rsidRPr="00E8550F">
        <w:rPr>
          <w:rFonts w:ascii="Arial" w:eastAsia="Trebuchet MS" w:hAnsi="Arial" w:cs="Arial"/>
          <w:spacing w:val="-1"/>
          <w:sz w:val="22"/>
          <w:szCs w:val="22"/>
        </w:rPr>
        <w:t>t</w:t>
      </w:r>
      <w:r w:rsidR="009030E6" w:rsidRPr="00E8550F">
        <w:rPr>
          <w:rFonts w:ascii="Arial" w:eastAsia="Trebuchet MS" w:hAnsi="Arial" w:cs="Arial"/>
          <w:sz w:val="22"/>
          <w:szCs w:val="22"/>
        </w:rPr>
        <w:t xml:space="preserve">o </w:t>
      </w:r>
      <w:r w:rsidR="009030E6" w:rsidRPr="00E8550F">
        <w:rPr>
          <w:rFonts w:ascii="Arial" w:eastAsia="Trebuchet MS" w:hAnsi="Arial" w:cs="Arial"/>
          <w:spacing w:val="-1"/>
          <w:sz w:val="22"/>
          <w:szCs w:val="22"/>
        </w:rPr>
        <w:t>a</w:t>
      </w:r>
      <w:r w:rsidR="009030E6" w:rsidRPr="00E8550F">
        <w:rPr>
          <w:rFonts w:ascii="Arial" w:eastAsia="Trebuchet MS" w:hAnsi="Arial" w:cs="Arial"/>
          <w:sz w:val="22"/>
          <w:szCs w:val="22"/>
        </w:rPr>
        <w:t>b</w:t>
      </w:r>
      <w:r w:rsidR="009030E6" w:rsidRPr="00E8550F">
        <w:rPr>
          <w:rFonts w:ascii="Arial" w:eastAsia="Trebuchet MS" w:hAnsi="Arial" w:cs="Arial"/>
          <w:spacing w:val="-1"/>
          <w:sz w:val="22"/>
          <w:szCs w:val="22"/>
        </w:rPr>
        <w:t>i</w:t>
      </w:r>
      <w:r w:rsidR="009030E6" w:rsidRPr="00E8550F">
        <w:rPr>
          <w:rFonts w:ascii="Arial" w:eastAsia="Trebuchet MS" w:hAnsi="Arial" w:cs="Arial"/>
          <w:sz w:val="22"/>
          <w:szCs w:val="22"/>
        </w:rPr>
        <w:t>de by</w:t>
      </w:r>
      <w:r w:rsidR="009030E6" w:rsidRPr="00E8550F">
        <w:rPr>
          <w:rFonts w:ascii="Arial" w:eastAsia="Trebuchet MS" w:hAnsi="Arial" w:cs="Arial"/>
          <w:spacing w:val="-1"/>
          <w:sz w:val="22"/>
          <w:szCs w:val="22"/>
        </w:rPr>
        <w:t xml:space="preserve"> </w:t>
      </w:r>
      <w:r w:rsidR="009030E6" w:rsidRPr="00E8550F">
        <w:rPr>
          <w:rFonts w:ascii="Arial" w:eastAsia="Trebuchet MS" w:hAnsi="Arial" w:cs="Arial"/>
          <w:spacing w:val="-4"/>
          <w:sz w:val="22"/>
          <w:szCs w:val="22"/>
        </w:rPr>
        <w:t>t</w:t>
      </w:r>
      <w:r w:rsidR="009030E6" w:rsidRPr="00E8550F">
        <w:rPr>
          <w:rFonts w:ascii="Arial" w:eastAsia="Trebuchet MS" w:hAnsi="Arial" w:cs="Arial"/>
          <w:sz w:val="22"/>
          <w:szCs w:val="22"/>
        </w:rPr>
        <w:t>he h</w:t>
      </w:r>
      <w:r w:rsidR="009030E6" w:rsidRPr="00E8550F">
        <w:rPr>
          <w:rFonts w:ascii="Arial" w:eastAsia="Trebuchet MS" w:hAnsi="Arial" w:cs="Arial"/>
          <w:spacing w:val="-1"/>
          <w:sz w:val="22"/>
          <w:szCs w:val="22"/>
        </w:rPr>
        <w:t>i</w:t>
      </w:r>
      <w:r w:rsidR="009030E6" w:rsidRPr="00E8550F">
        <w:rPr>
          <w:rFonts w:ascii="Arial" w:eastAsia="Trebuchet MS" w:hAnsi="Arial" w:cs="Arial"/>
          <w:sz w:val="22"/>
          <w:szCs w:val="22"/>
        </w:rPr>
        <w:t>g</w:t>
      </w:r>
      <w:r w:rsidR="009030E6" w:rsidRPr="00E8550F">
        <w:rPr>
          <w:rFonts w:ascii="Arial" w:eastAsia="Trebuchet MS" w:hAnsi="Arial" w:cs="Arial"/>
          <w:spacing w:val="-1"/>
          <w:sz w:val="22"/>
          <w:szCs w:val="22"/>
        </w:rPr>
        <w:t>h</w:t>
      </w:r>
      <w:r w:rsidR="009030E6" w:rsidRPr="00E8550F">
        <w:rPr>
          <w:rFonts w:ascii="Arial" w:eastAsia="Trebuchet MS" w:hAnsi="Arial" w:cs="Arial"/>
          <w:sz w:val="22"/>
          <w:szCs w:val="22"/>
        </w:rPr>
        <w:t>e</w:t>
      </w:r>
      <w:r w:rsidR="009030E6" w:rsidRPr="00E8550F">
        <w:rPr>
          <w:rFonts w:ascii="Arial" w:eastAsia="Trebuchet MS" w:hAnsi="Arial" w:cs="Arial"/>
          <w:spacing w:val="-1"/>
          <w:sz w:val="22"/>
          <w:szCs w:val="22"/>
        </w:rPr>
        <w:t>s</w:t>
      </w:r>
      <w:r w:rsidR="009030E6" w:rsidRPr="00E8550F">
        <w:rPr>
          <w:rFonts w:ascii="Arial" w:eastAsia="Trebuchet MS" w:hAnsi="Arial" w:cs="Arial"/>
          <w:sz w:val="22"/>
          <w:szCs w:val="22"/>
        </w:rPr>
        <w:t xml:space="preserve">t </w:t>
      </w:r>
      <w:r w:rsidR="009030E6" w:rsidRPr="00E8550F">
        <w:rPr>
          <w:rFonts w:ascii="Arial" w:eastAsia="Trebuchet MS" w:hAnsi="Arial" w:cs="Arial"/>
          <w:spacing w:val="1"/>
          <w:sz w:val="22"/>
          <w:szCs w:val="22"/>
        </w:rPr>
        <w:t>c</w:t>
      </w:r>
      <w:r w:rsidR="009030E6" w:rsidRPr="00E8550F">
        <w:rPr>
          <w:rFonts w:ascii="Arial" w:eastAsia="Trebuchet MS" w:hAnsi="Arial" w:cs="Arial"/>
          <w:spacing w:val="-1"/>
          <w:sz w:val="22"/>
          <w:szCs w:val="22"/>
        </w:rPr>
        <w:t>o</w:t>
      </w:r>
      <w:r w:rsidR="009030E6" w:rsidRPr="00E8550F">
        <w:rPr>
          <w:rFonts w:ascii="Arial" w:eastAsia="Trebuchet MS" w:hAnsi="Arial" w:cs="Arial"/>
          <w:sz w:val="22"/>
          <w:szCs w:val="22"/>
        </w:rPr>
        <w:t>d</w:t>
      </w:r>
      <w:r w:rsidR="009030E6" w:rsidRPr="00E8550F">
        <w:rPr>
          <w:rFonts w:ascii="Arial" w:eastAsia="Trebuchet MS" w:hAnsi="Arial" w:cs="Arial"/>
          <w:spacing w:val="-1"/>
          <w:sz w:val="22"/>
          <w:szCs w:val="22"/>
        </w:rPr>
        <w:t>e</w:t>
      </w:r>
      <w:r w:rsidR="009030E6" w:rsidRPr="00E8550F">
        <w:rPr>
          <w:rFonts w:ascii="Arial" w:eastAsia="Trebuchet MS" w:hAnsi="Arial" w:cs="Arial"/>
          <w:sz w:val="22"/>
          <w:szCs w:val="22"/>
        </w:rPr>
        <w:t xml:space="preserve">s </w:t>
      </w:r>
      <w:r w:rsidR="009030E6" w:rsidRPr="00E8550F">
        <w:rPr>
          <w:rFonts w:ascii="Arial" w:eastAsia="Trebuchet MS" w:hAnsi="Arial" w:cs="Arial"/>
          <w:spacing w:val="-1"/>
          <w:sz w:val="22"/>
          <w:szCs w:val="22"/>
        </w:rPr>
        <w:t>o</w:t>
      </w:r>
      <w:r w:rsidR="009030E6" w:rsidRPr="00E8550F">
        <w:rPr>
          <w:rFonts w:ascii="Arial" w:eastAsia="Trebuchet MS" w:hAnsi="Arial" w:cs="Arial"/>
          <w:sz w:val="22"/>
          <w:szCs w:val="22"/>
        </w:rPr>
        <w:t>f a</w:t>
      </w:r>
      <w:r w:rsidR="009030E6" w:rsidRPr="00E8550F">
        <w:rPr>
          <w:rFonts w:ascii="Arial" w:eastAsia="Trebuchet MS" w:hAnsi="Arial" w:cs="Arial"/>
          <w:spacing w:val="1"/>
          <w:sz w:val="22"/>
          <w:szCs w:val="22"/>
        </w:rPr>
        <w:t>c</w:t>
      </w:r>
      <w:r w:rsidR="009030E6" w:rsidRPr="00E8550F">
        <w:rPr>
          <w:rFonts w:ascii="Arial" w:eastAsia="Trebuchet MS" w:hAnsi="Arial" w:cs="Arial"/>
          <w:spacing w:val="-1"/>
          <w:sz w:val="22"/>
          <w:szCs w:val="22"/>
        </w:rPr>
        <w:t>a</w:t>
      </w:r>
      <w:r w:rsidR="009030E6" w:rsidRPr="00E8550F">
        <w:rPr>
          <w:rFonts w:ascii="Arial" w:eastAsia="Trebuchet MS" w:hAnsi="Arial" w:cs="Arial"/>
          <w:spacing w:val="-3"/>
          <w:sz w:val="22"/>
          <w:szCs w:val="22"/>
        </w:rPr>
        <w:t>d</w:t>
      </w:r>
      <w:r w:rsidR="009030E6" w:rsidRPr="00E8550F">
        <w:rPr>
          <w:rFonts w:ascii="Arial" w:eastAsia="Trebuchet MS" w:hAnsi="Arial" w:cs="Arial"/>
          <w:sz w:val="22"/>
          <w:szCs w:val="22"/>
        </w:rPr>
        <w:t>e</w:t>
      </w:r>
      <w:r w:rsidR="009030E6" w:rsidRPr="00E8550F">
        <w:rPr>
          <w:rFonts w:ascii="Arial" w:eastAsia="Trebuchet MS" w:hAnsi="Arial" w:cs="Arial"/>
          <w:spacing w:val="-1"/>
          <w:sz w:val="22"/>
          <w:szCs w:val="22"/>
        </w:rPr>
        <w:t>m</w:t>
      </w:r>
      <w:r w:rsidR="009030E6" w:rsidRPr="00E8550F">
        <w:rPr>
          <w:rFonts w:ascii="Arial" w:eastAsia="Trebuchet MS" w:hAnsi="Arial" w:cs="Arial"/>
          <w:sz w:val="22"/>
          <w:szCs w:val="22"/>
        </w:rPr>
        <w:t>ic</w:t>
      </w:r>
      <w:r w:rsidR="009030E6" w:rsidRPr="00E8550F">
        <w:rPr>
          <w:rFonts w:ascii="Arial" w:eastAsia="Trebuchet MS" w:hAnsi="Arial" w:cs="Arial"/>
          <w:spacing w:val="1"/>
          <w:sz w:val="22"/>
          <w:szCs w:val="22"/>
        </w:rPr>
        <w:t xml:space="preserve"> </w:t>
      </w:r>
      <w:r w:rsidR="009030E6" w:rsidRPr="00E8550F">
        <w:rPr>
          <w:rFonts w:ascii="Arial" w:eastAsia="Trebuchet MS" w:hAnsi="Arial" w:cs="Arial"/>
          <w:sz w:val="22"/>
          <w:szCs w:val="22"/>
        </w:rPr>
        <w:t>h</w:t>
      </w:r>
      <w:r w:rsidR="009030E6" w:rsidRPr="00E8550F">
        <w:rPr>
          <w:rFonts w:ascii="Arial" w:eastAsia="Trebuchet MS" w:hAnsi="Arial" w:cs="Arial"/>
          <w:spacing w:val="-2"/>
          <w:sz w:val="22"/>
          <w:szCs w:val="22"/>
        </w:rPr>
        <w:t>o</w:t>
      </w:r>
      <w:r w:rsidR="009030E6" w:rsidRPr="00E8550F">
        <w:rPr>
          <w:rFonts w:ascii="Arial" w:eastAsia="Trebuchet MS" w:hAnsi="Arial" w:cs="Arial"/>
          <w:sz w:val="22"/>
          <w:szCs w:val="22"/>
        </w:rPr>
        <w:t>n</w:t>
      </w:r>
      <w:r w:rsidR="009030E6" w:rsidRPr="00E8550F">
        <w:rPr>
          <w:rFonts w:ascii="Arial" w:eastAsia="Trebuchet MS" w:hAnsi="Arial" w:cs="Arial"/>
          <w:spacing w:val="-1"/>
          <w:sz w:val="22"/>
          <w:szCs w:val="22"/>
        </w:rPr>
        <w:t>e</w:t>
      </w:r>
      <w:r w:rsidR="009030E6" w:rsidRPr="00E8550F">
        <w:rPr>
          <w:rFonts w:ascii="Arial" w:eastAsia="Trebuchet MS" w:hAnsi="Arial" w:cs="Arial"/>
          <w:sz w:val="22"/>
          <w:szCs w:val="22"/>
        </w:rPr>
        <w:t>s</w:t>
      </w:r>
      <w:r w:rsidR="009030E6" w:rsidRPr="00E8550F">
        <w:rPr>
          <w:rFonts w:ascii="Arial" w:eastAsia="Trebuchet MS" w:hAnsi="Arial" w:cs="Arial"/>
          <w:spacing w:val="-2"/>
          <w:sz w:val="22"/>
          <w:szCs w:val="22"/>
        </w:rPr>
        <w:t>t</w:t>
      </w:r>
      <w:r w:rsidR="009030E6" w:rsidRPr="00E8550F">
        <w:rPr>
          <w:rFonts w:ascii="Arial" w:eastAsia="Trebuchet MS" w:hAnsi="Arial" w:cs="Arial"/>
          <w:spacing w:val="-1"/>
          <w:sz w:val="22"/>
          <w:szCs w:val="22"/>
        </w:rPr>
        <w:t>y</w:t>
      </w:r>
      <w:r w:rsidR="009030E6" w:rsidRPr="00E8550F">
        <w:rPr>
          <w:rFonts w:ascii="Arial" w:eastAsia="Trebuchet MS" w:hAnsi="Arial" w:cs="Arial"/>
          <w:sz w:val="22"/>
          <w:szCs w:val="22"/>
        </w:rPr>
        <w:t>,</w:t>
      </w:r>
      <w:r w:rsidR="009030E6" w:rsidRPr="00E8550F">
        <w:rPr>
          <w:rFonts w:ascii="Arial" w:eastAsia="Trebuchet MS" w:hAnsi="Arial" w:cs="Arial"/>
          <w:spacing w:val="1"/>
          <w:sz w:val="22"/>
          <w:szCs w:val="22"/>
        </w:rPr>
        <w:t xml:space="preserve"> </w:t>
      </w:r>
      <w:r w:rsidR="009030E6" w:rsidRPr="00E8550F">
        <w:rPr>
          <w:rFonts w:ascii="Arial" w:eastAsia="Trebuchet MS" w:hAnsi="Arial" w:cs="Arial"/>
          <w:sz w:val="22"/>
          <w:szCs w:val="22"/>
        </w:rPr>
        <w:t>e</w:t>
      </w:r>
      <w:r w:rsidR="009030E6" w:rsidRPr="00E8550F">
        <w:rPr>
          <w:rFonts w:ascii="Arial" w:eastAsia="Trebuchet MS" w:hAnsi="Arial" w:cs="Arial"/>
          <w:spacing w:val="-2"/>
          <w:sz w:val="22"/>
          <w:szCs w:val="22"/>
        </w:rPr>
        <w:t>t</w:t>
      </w:r>
      <w:r w:rsidR="009030E6" w:rsidRPr="00E8550F">
        <w:rPr>
          <w:rFonts w:ascii="Arial" w:eastAsia="Trebuchet MS" w:hAnsi="Arial" w:cs="Arial"/>
          <w:sz w:val="22"/>
          <w:szCs w:val="22"/>
        </w:rPr>
        <w:t>h</w:t>
      </w:r>
      <w:r w:rsidR="009030E6" w:rsidRPr="00E8550F">
        <w:rPr>
          <w:rFonts w:ascii="Arial" w:eastAsia="Trebuchet MS" w:hAnsi="Arial" w:cs="Arial"/>
          <w:spacing w:val="-1"/>
          <w:sz w:val="22"/>
          <w:szCs w:val="22"/>
        </w:rPr>
        <w:t>i</w:t>
      </w:r>
      <w:r w:rsidR="009030E6" w:rsidRPr="00E8550F">
        <w:rPr>
          <w:rFonts w:ascii="Arial" w:eastAsia="Trebuchet MS" w:hAnsi="Arial" w:cs="Arial"/>
          <w:spacing w:val="1"/>
          <w:sz w:val="22"/>
          <w:szCs w:val="22"/>
        </w:rPr>
        <w:t>c</w:t>
      </w:r>
      <w:r w:rsidR="009030E6" w:rsidRPr="00E8550F">
        <w:rPr>
          <w:rFonts w:ascii="Arial" w:eastAsia="Trebuchet MS" w:hAnsi="Arial" w:cs="Arial"/>
          <w:spacing w:val="-1"/>
          <w:sz w:val="22"/>
          <w:szCs w:val="22"/>
        </w:rPr>
        <w:t>a</w:t>
      </w:r>
      <w:r w:rsidR="009030E6" w:rsidRPr="00E8550F">
        <w:rPr>
          <w:rFonts w:ascii="Arial" w:eastAsia="Trebuchet MS" w:hAnsi="Arial" w:cs="Arial"/>
          <w:sz w:val="22"/>
          <w:szCs w:val="22"/>
        </w:rPr>
        <w:t>l fi</w:t>
      </w:r>
      <w:r w:rsidR="009030E6" w:rsidRPr="00E8550F">
        <w:rPr>
          <w:rFonts w:ascii="Arial" w:eastAsia="Trebuchet MS" w:hAnsi="Arial" w:cs="Arial"/>
          <w:spacing w:val="-1"/>
          <w:sz w:val="22"/>
          <w:szCs w:val="22"/>
        </w:rPr>
        <w:t>t</w:t>
      </w:r>
      <w:r w:rsidR="009030E6" w:rsidRPr="00E8550F">
        <w:rPr>
          <w:rFonts w:ascii="Arial" w:eastAsia="Trebuchet MS" w:hAnsi="Arial" w:cs="Arial"/>
          <w:sz w:val="22"/>
          <w:szCs w:val="22"/>
        </w:rPr>
        <w:t>n</w:t>
      </w:r>
      <w:r w:rsidR="009030E6" w:rsidRPr="00E8550F">
        <w:rPr>
          <w:rFonts w:ascii="Arial" w:eastAsia="Trebuchet MS" w:hAnsi="Arial" w:cs="Arial"/>
          <w:spacing w:val="-1"/>
          <w:sz w:val="22"/>
          <w:szCs w:val="22"/>
        </w:rPr>
        <w:t>e</w:t>
      </w:r>
      <w:r w:rsidR="009030E6" w:rsidRPr="00E8550F">
        <w:rPr>
          <w:rFonts w:ascii="Arial" w:eastAsia="Trebuchet MS" w:hAnsi="Arial" w:cs="Arial"/>
          <w:sz w:val="22"/>
          <w:szCs w:val="22"/>
        </w:rPr>
        <w:t>ss</w:t>
      </w:r>
      <w:r w:rsidR="003C488C" w:rsidRPr="00E8550F">
        <w:rPr>
          <w:rFonts w:ascii="Arial" w:eastAsia="Trebuchet MS" w:hAnsi="Arial" w:cs="Arial"/>
          <w:sz w:val="22"/>
          <w:szCs w:val="22"/>
        </w:rPr>
        <w:t>,</w:t>
      </w:r>
      <w:r w:rsidR="009030E6" w:rsidRPr="00E8550F">
        <w:rPr>
          <w:rFonts w:ascii="Arial" w:eastAsia="Trebuchet MS" w:hAnsi="Arial" w:cs="Arial"/>
          <w:sz w:val="22"/>
          <w:szCs w:val="22"/>
        </w:rPr>
        <w:t xml:space="preserve"> </w:t>
      </w:r>
      <w:r w:rsidR="009030E6" w:rsidRPr="00E8550F">
        <w:rPr>
          <w:rFonts w:ascii="Arial" w:eastAsia="Trebuchet MS" w:hAnsi="Arial" w:cs="Arial"/>
          <w:spacing w:val="-1"/>
          <w:sz w:val="22"/>
          <w:szCs w:val="22"/>
        </w:rPr>
        <w:t>a</w:t>
      </w:r>
      <w:r w:rsidR="009030E6" w:rsidRPr="00E8550F">
        <w:rPr>
          <w:rFonts w:ascii="Arial" w:eastAsia="Trebuchet MS" w:hAnsi="Arial" w:cs="Arial"/>
          <w:sz w:val="22"/>
          <w:szCs w:val="22"/>
        </w:rPr>
        <w:t>nd pr</w:t>
      </w:r>
      <w:r w:rsidR="009030E6" w:rsidRPr="00E8550F">
        <w:rPr>
          <w:rFonts w:ascii="Arial" w:eastAsia="Trebuchet MS" w:hAnsi="Arial" w:cs="Arial"/>
          <w:spacing w:val="-1"/>
          <w:sz w:val="22"/>
          <w:szCs w:val="22"/>
        </w:rPr>
        <w:t>o</w:t>
      </w:r>
      <w:r w:rsidR="009030E6" w:rsidRPr="00E8550F">
        <w:rPr>
          <w:rFonts w:ascii="Arial" w:eastAsia="Trebuchet MS" w:hAnsi="Arial" w:cs="Arial"/>
          <w:sz w:val="22"/>
          <w:szCs w:val="22"/>
        </w:rPr>
        <w:t>fes</w:t>
      </w:r>
      <w:r w:rsidR="009030E6" w:rsidRPr="00E8550F">
        <w:rPr>
          <w:rFonts w:ascii="Arial" w:eastAsia="Trebuchet MS" w:hAnsi="Arial" w:cs="Arial"/>
          <w:spacing w:val="-1"/>
          <w:sz w:val="22"/>
          <w:szCs w:val="22"/>
        </w:rPr>
        <w:t>s</w:t>
      </w:r>
      <w:r w:rsidR="009030E6" w:rsidRPr="00E8550F">
        <w:rPr>
          <w:rFonts w:ascii="Arial" w:eastAsia="Trebuchet MS" w:hAnsi="Arial" w:cs="Arial"/>
          <w:sz w:val="22"/>
          <w:szCs w:val="22"/>
        </w:rPr>
        <w:t>i</w:t>
      </w:r>
      <w:r w:rsidR="009030E6" w:rsidRPr="00E8550F">
        <w:rPr>
          <w:rFonts w:ascii="Arial" w:eastAsia="Trebuchet MS" w:hAnsi="Arial" w:cs="Arial"/>
          <w:spacing w:val="-1"/>
          <w:sz w:val="22"/>
          <w:szCs w:val="22"/>
        </w:rPr>
        <w:t>o</w:t>
      </w:r>
      <w:r w:rsidR="009030E6" w:rsidRPr="00E8550F">
        <w:rPr>
          <w:rFonts w:ascii="Arial" w:eastAsia="Trebuchet MS" w:hAnsi="Arial" w:cs="Arial"/>
          <w:sz w:val="22"/>
          <w:szCs w:val="22"/>
        </w:rPr>
        <w:t>n</w:t>
      </w:r>
      <w:r w:rsidR="009030E6" w:rsidRPr="00E8550F">
        <w:rPr>
          <w:rFonts w:ascii="Arial" w:eastAsia="Trebuchet MS" w:hAnsi="Arial" w:cs="Arial"/>
          <w:spacing w:val="-1"/>
          <w:sz w:val="22"/>
          <w:szCs w:val="22"/>
        </w:rPr>
        <w:t>a</w:t>
      </w:r>
      <w:r w:rsidR="009030E6" w:rsidRPr="00E8550F">
        <w:rPr>
          <w:rFonts w:ascii="Arial" w:eastAsia="Trebuchet MS" w:hAnsi="Arial" w:cs="Arial"/>
          <w:sz w:val="22"/>
          <w:szCs w:val="22"/>
        </w:rPr>
        <w:t xml:space="preserve">l </w:t>
      </w:r>
      <w:r w:rsidR="009030E6" w:rsidRPr="00E8550F">
        <w:rPr>
          <w:rFonts w:ascii="Arial" w:eastAsia="Trebuchet MS" w:hAnsi="Arial" w:cs="Arial"/>
          <w:spacing w:val="1"/>
          <w:sz w:val="22"/>
          <w:szCs w:val="22"/>
        </w:rPr>
        <w:t>c</w:t>
      </w:r>
      <w:r w:rsidR="009030E6" w:rsidRPr="00E8550F">
        <w:rPr>
          <w:rFonts w:ascii="Arial" w:eastAsia="Trebuchet MS" w:hAnsi="Arial" w:cs="Arial"/>
          <w:spacing w:val="-1"/>
          <w:sz w:val="22"/>
          <w:szCs w:val="22"/>
        </w:rPr>
        <w:t>o</w:t>
      </w:r>
      <w:r w:rsidR="009030E6" w:rsidRPr="00E8550F">
        <w:rPr>
          <w:rFonts w:ascii="Arial" w:eastAsia="Trebuchet MS" w:hAnsi="Arial" w:cs="Arial"/>
          <w:sz w:val="22"/>
          <w:szCs w:val="22"/>
        </w:rPr>
        <w:t>n</w:t>
      </w:r>
      <w:r w:rsidR="009030E6" w:rsidRPr="00E8550F">
        <w:rPr>
          <w:rFonts w:ascii="Arial" w:eastAsia="Trebuchet MS" w:hAnsi="Arial" w:cs="Arial"/>
          <w:spacing w:val="-1"/>
          <w:sz w:val="22"/>
          <w:szCs w:val="22"/>
        </w:rPr>
        <w:t>d</w:t>
      </w:r>
      <w:r w:rsidR="009030E6" w:rsidRPr="00E8550F">
        <w:rPr>
          <w:rFonts w:ascii="Arial" w:eastAsia="Trebuchet MS" w:hAnsi="Arial" w:cs="Arial"/>
          <w:sz w:val="22"/>
          <w:szCs w:val="22"/>
        </w:rPr>
        <w:t xml:space="preserve">uct. </w:t>
      </w:r>
      <w:r w:rsidR="009030E6" w:rsidRPr="00E8550F">
        <w:rPr>
          <w:rFonts w:ascii="Arial" w:eastAsia="Trebuchet MS" w:hAnsi="Arial" w:cs="Arial"/>
          <w:spacing w:val="1"/>
          <w:sz w:val="22"/>
          <w:szCs w:val="22"/>
        </w:rPr>
        <w:t xml:space="preserve"> </w:t>
      </w:r>
      <w:r w:rsidR="009030E6" w:rsidRPr="00E8550F">
        <w:rPr>
          <w:rFonts w:ascii="Arial" w:eastAsia="Trebuchet MS" w:hAnsi="Arial" w:cs="Arial"/>
          <w:spacing w:val="-1"/>
          <w:sz w:val="22"/>
          <w:szCs w:val="22"/>
        </w:rPr>
        <w:t>A</w:t>
      </w:r>
      <w:r w:rsidR="009030E6" w:rsidRPr="00E8550F">
        <w:rPr>
          <w:rFonts w:ascii="Arial" w:eastAsia="Trebuchet MS" w:hAnsi="Arial" w:cs="Arial"/>
          <w:spacing w:val="-3"/>
          <w:sz w:val="22"/>
          <w:szCs w:val="22"/>
        </w:rPr>
        <w:t>l</w:t>
      </w:r>
      <w:r w:rsidR="009030E6" w:rsidRPr="00E8550F">
        <w:rPr>
          <w:rFonts w:ascii="Arial" w:eastAsia="Trebuchet MS" w:hAnsi="Arial" w:cs="Arial"/>
          <w:sz w:val="22"/>
          <w:szCs w:val="22"/>
        </w:rPr>
        <w:t>l P</w:t>
      </w:r>
      <w:r w:rsidR="009030E6" w:rsidRPr="00E8550F">
        <w:rPr>
          <w:rFonts w:ascii="Arial" w:eastAsia="Trebuchet MS" w:hAnsi="Arial" w:cs="Arial"/>
          <w:spacing w:val="-1"/>
          <w:sz w:val="22"/>
          <w:szCs w:val="22"/>
        </w:rPr>
        <w:t>hy</w:t>
      </w:r>
      <w:r w:rsidR="009030E6" w:rsidRPr="00E8550F">
        <w:rPr>
          <w:rFonts w:ascii="Arial" w:eastAsia="Trebuchet MS" w:hAnsi="Arial" w:cs="Arial"/>
          <w:sz w:val="22"/>
          <w:szCs w:val="22"/>
        </w:rPr>
        <w:t>s</w:t>
      </w:r>
      <w:r w:rsidR="009030E6" w:rsidRPr="00E8550F">
        <w:rPr>
          <w:rFonts w:ascii="Arial" w:eastAsia="Trebuchet MS" w:hAnsi="Arial" w:cs="Arial"/>
          <w:spacing w:val="-1"/>
          <w:sz w:val="22"/>
          <w:szCs w:val="22"/>
        </w:rPr>
        <w:t>i</w:t>
      </w:r>
      <w:r w:rsidR="009030E6" w:rsidRPr="00E8550F">
        <w:rPr>
          <w:rFonts w:ascii="Arial" w:eastAsia="Trebuchet MS" w:hAnsi="Arial" w:cs="Arial"/>
          <w:spacing w:val="1"/>
          <w:sz w:val="22"/>
          <w:szCs w:val="22"/>
        </w:rPr>
        <w:t>c</w:t>
      </w:r>
      <w:r w:rsidR="009030E6" w:rsidRPr="00E8550F">
        <w:rPr>
          <w:rFonts w:ascii="Arial" w:eastAsia="Trebuchet MS" w:hAnsi="Arial" w:cs="Arial"/>
          <w:sz w:val="22"/>
          <w:szCs w:val="22"/>
        </w:rPr>
        <w:t>i</w:t>
      </w:r>
      <w:r w:rsidR="009030E6" w:rsidRPr="00E8550F">
        <w:rPr>
          <w:rFonts w:ascii="Arial" w:eastAsia="Trebuchet MS" w:hAnsi="Arial" w:cs="Arial"/>
          <w:spacing w:val="-1"/>
          <w:sz w:val="22"/>
          <w:szCs w:val="22"/>
        </w:rPr>
        <w:t>a</w:t>
      </w:r>
      <w:r w:rsidR="009030E6" w:rsidRPr="00E8550F">
        <w:rPr>
          <w:rFonts w:ascii="Arial" w:eastAsia="Trebuchet MS" w:hAnsi="Arial" w:cs="Arial"/>
          <w:sz w:val="22"/>
          <w:szCs w:val="22"/>
        </w:rPr>
        <w:t>n A</w:t>
      </w:r>
      <w:r w:rsidR="009030E6" w:rsidRPr="00E8550F">
        <w:rPr>
          <w:rFonts w:ascii="Arial" w:eastAsia="Trebuchet MS" w:hAnsi="Arial" w:cs="Arial"/>
          <w:spacing w:val="-1"/>
          <w:sz w:val="22"/>
          <w:szCs w:val="22"/>
        </w:rPr>
        <w:t>s</w:t>
      </w:r>
      <w:r w:rsidR="009030E6" w:rsidRPr="00E8550F">
        <w:rPr>
          <w:rFonts w:ascii="Arial" w:eastAsia="Trebuchet MS" w:hAnsi="Arial" w:cs="Arial"/>
          <w:sz w:val="22"/>
          <w:szCs w:val="22"/>
        </w:rPr>
        <w:t>s</w:t>
      </w:r>
      <w:r w:rsidR="009030E6" w:rsidRPr="00E8550F">
        <w:rPr>
          <w:rFonts w:ascii="Arial" w:eastAsia="Trebuchet MS" w:hAnsi="Arial" w:cs="Arial"/>
          <w:spacing w:val="-1"/>
          <w:sz w:val="22"/>
          <w:szCs w:val="22"/>
        </w:rPr>
        <w:t>i</w:t>
      </w:r>
      <w:r w:rsidR="009030E6" w:rsidRPr="00E8550F">
        <w:rPr>
          <w:rFonts w:ascii="Arial" w:eastAsia="Trebuchet MS" w:hAnsi="Arial" w:cs="Arial"/>
          <w:sz w:val="22"/>
          <w:szCs w:val="22"/>
        </w:rPr>
        <w:t>s</w:t>
      </w:r>
      <w:r w:rsidR="009030E6" w:rsidRPr="00E8550F">
        <w:rPr>
          <w:rFonts w:ascii="Arial" w:eastAsia="Trebuchet MS" w:hAnsi="Arial" w:cs="Arial"/>
          <w:spacing w:val="-2"/>
          <w:sz w:val="22"/>
          <w:szCs w:val="22"/>
        </w:rPr>
        <w:t>t</w:t>
      </w:r>
      <w:r w:rsidR="009030E6" w:rsidRPr="00E8550F">
        <w:rPr>
          <w:rFonts w:ascii="Arial" w:eastAsia="Trebuchet MS" w:hAnsi="Arial" w:cs="Arial"/>
          <w:spacing w:val="-1"/>
          <w:sz w:val="22"/>
          <w:szCs w:val="22"/>
        </w:rPr>
        <w:t>a</w:t>
      </w:r>
      <w:r w:rsidR="009030E6" w:rsidRPr="00E8550F">
        <w:rPr>
          <w:rFonts w:ascii="Arial" w:eastAsia="Trebuchet MS" w:hAnsi="Arial" w:cs="Arial"/>
          <w:sz w:val="22"/>
          <w:szCs w:val="22"/>
        </w:rPr>
        <w:t>nt</w:t>
      </w:r>
      <w:r w:rsidR="009030E6" w:rsidRPr="00E8550F">
        <w:rPr>
          <w:rFonts w:ascii="Arial" w:eastAsia="Trebuchet MS" w:hAnsi="Arial" w:cs="Arial"/>
          <w:spacing w:val="-1"/>
          <w:sz w:val="22"/>
          <w:szCs w:val="22"/>
        </w:rPr>
        <w:t xml:space="preserve"> </w:t>
      </w:r>
      <w:r w:rsidR="009030E6" w:rsidRPr="00E8550F">
        <w:rPr>
          <w:rFonts w:ascii="Arial" w:eastAsia="Trebuchet MS" w:hAnsi="Arial" w:cs="Arial"/>
          <w:sz w:val="22"/>
          <w:szCs w:val="22"/>
        </w:rPr>
        <w:t>s</w:t>
      </w:r>
      <w:r w:rsidR="009030E6" w:rsidRPr="00E8550F">
        <w:rPr>
          <w:rFonts w:ascii="Arial" w:eastAsia="Trebuchet MS" w:hAnsi="Arial" w:cs="Arial"/>
          <w:spacing w:val="-2"/>
          <w:sz w:val="22"/>
          <w:szCs w:val="22"/>
        </w:rPr>
        <w:t>t</w:t>
      </w:r>
      <w:r w:rsidR="009030E6" w:rsidRPr="00E8550F">
        <w:rPr>
          <w:rFonts w:ascii="Arial" w:eastAsia="Trebuchet MS" w:hAnsi="Arial" w:cs="Arial"/>
          <w:spacing w:val="1"/>
          <w:sz w:val="22"/>
          <w:szCs w:val="22"/>
        </w:rPr>
        <w:t>u</w:t>
      </w:r>
      <w:r w:rsidR="009030E6" w:rsidRPr="00E8550F">
        <w:rPr>
          <w:rFonts w:ascii="Arial" w:eastAsia="Trebuchet MS" w:hAnsi="Arial" w:cs="Arial"/>
          <w:sz w:val="22"/>
          <w:szCs w:val="22"/>
        </w:rPr>
        <w:t>d</w:t>
      </w:r>
      <w:r w:rsidR="009030E6" w:rsidRPr="00E8550F">
        <w:rPr>
          <w:rFonts w:ascii="Arial" w:eastAsia="Trebuchet MS" w:hAnsi="Arial" w:cs="Arial"/>
          <w:spacing w:val="-1"/>
          <w:sz w:val="22"/>
          <w:szCs w:val="22"/>
        </w:rPr>
        <w:t>e</w:t>
      </w:r>
      <w:r w:rsidR="009030E6" w:rsidRPr="00E8550F">
        <w:rPr>
          <w:rFonts w:ascii="Arial" w:eastAsia="Trebuchet MS" w:hAnsi="Arial" w:cs="Arial"/>
          <w:sz w:val="22"/>
          <w:szCs w:val="22"/>
        </w:rPr>
        <w:t>n</w:t>
      </w:r>
      <w:r w:rsidR="009030E6" w:rsidRPr="00E8550F">
        <w:rPr>
          <w:rFonts w:ascii="Arial" w:eastAsia="Trebuchet MS" w:hAnsi="Arial" w:cs="Arial"/>
          <w:spacing w:val="-2"/>
          <w:sz w:val="22"/>
          <w:szCs w:val="22"/>
        </w:rPr>
        <w:t>t</w:t>
      </w:r>
      <w:r w:rsidR="009030E6" w:rsidRPr="00E8550F">
        <w:rPr>
          <w:rFonts w:ascii="Arial" w:eastAsia="Trebuchet MS" w:hAnsi="Arial" w:cs="Arial"/>
          <w:sz w:val="22"/>
          <w:szCs w:val="22"/>
        </w:rPr>
        <w:t xml:space="preserve">s </w:t>
      </w:r>
      <w:r w:rsidR="009030E6" w:rsidRPr="00E8550F">
        <w:rPr>
          <w:rFonts w:ascii="Arial" w:eastAsia="Trebuchet MS" w:hAnsi="Arial" w:cs="Arial"/>
          <w:spacing w:val="-1"/>
          <w:sz w:val="22"/>
          <w:szCs w:val="22"/>
        </w:rPr>
        <w:t>m</w:t>
      </w:r>
      <w:r w:rsidR="009030E6" w:rsidRPr="00E8550F">
        <w:rPr>
          <w:rFonts w:ascii="Arial" w:eastAsia="Trebuchet MS" w:hAnsi="Arial" w:cs="Arial"/>
          <w:sz w:val="22"/>
          <w:szCs w:val="22"/>
        </w:rPr>
        <w:t>u</w:t>
      </w:r>
      <w:r w:rsidR="009030E6" w:rsidRPr="00E8550F">
        <w:rPr>
          <w:rFonts w:ascii="Arial" w:eastAsia="Trebuchet MS" w:hAnsi="Arial" w:cs="Arial"/>
          <w:spacing w:val="-1"/>
          <w:sz w:val="22"/>
          <w:szCs w:val="22"/>
        </w:rPr>
        <w:t>s</w:t>
      </w:r>
      <w:r w:rsidR="009030E6" w:rsidRPr="00E8550F">
        <w:rPr>
          <w:rFonts w:ascii="Arial" w:eastAsia="Trebuchet MS" w:hAnsi="Arial" w:cs="Arial"/>
          <w:sz w:val="22"/>
          <w:szCs w:val="22"/>
        </w:rPr>
        <w:t xml:space="preserve">t be </w:t>
      </w:r>
      <w:r w:rsidR="009030E6" w:rsidRPr="00E8550F">
        <w:rPr>
          <w:rFonts w:ascii="Arial" w:eastAsia="Trebuchet MS" w:hAnsi="Arial" w:cs="Arial"/>
          <w:spacing w:val="-1"/>
          <w:sz w:val="22"/>
          <w:szCs w:val="22"/>
        </w:rPr>
        <w:t>o</w:t>
      </w:r>
      <w:r w:rsidR="009030E6" w:rsidRPr="00E8550F">
        <w:rPr>
          <w:rFonts w:ascii="Arial" w:eastAsia="Trebuchet MS" w:hAnsi="Arial" w:cs="Arial"/>
          <w:sz w:val="22"/>
          <w:szCs w:val="22"/>
        </w:rPr>
        <w:t>f g</w:t>
      </w:r>
      <w:r w:rsidR="009030E6" w:rsidRPr="00E8550F">
        <w:rPr>
          <w:rFonts w:ascii="Arial" w:eastAsia="Trebuchet MS" w:hAnsi="Arial" w:cs="Arial"/>
          <w:spacing w:val="-1"/>
          <w:sz w:val="22"/>
          <w:szCs w:val="22"/>
        </w:rPr>
        <w:t>oo</w:t>
      </w:r>
      <w:r w:rsidR="009030E6" w:rsidRPr="00E8550F">
        <w:rPr>
          <w:rFonts w:ascii="Arial" w:eastAsia="Trebuchet MS" w:hAnsi="Arial" w:cs="Arial"/>
          <w:sz w:val="22"/>
          <w:szCs w:val="22"/>
        </w:rPr>
        <w:t xml:space="preserve">d </w:t>
      </w:r>
      <w:r w:rsidR="009030E6" w:rsidRPr="00E8550F">
        <w:rPr>
          <w:rFonts w:ascii="Arial" w:eastAsia="Trebuchet MS" w:hAnsi="Arial" w:cs="Arial"/>
          <w:spacing w:val="-1"/>
          <w:sz w:val="22"/>
          <w:szCs w:val="22"/>
        </w:rPr>
        <w:t>mo</w:t>
      </w:r>
      <w:r w:rsidR="009030E6" w:rsidRPr="00E8550F">
        <w:rPr>
          <w:rFonts w:ascii="Arial" w:eastAsia="Trebuchet MS" w:hAnsi="Arial" w:cs="Arial"/>
          <w:sz w:val="22"/>
          <w:szCs w:val="22"/>
        </w:rPr>
        <w:t xml:space="preserve">ral </w:t>
      </w:r>
      <w:r w:rsidR="009030E6" w:rsidRPr="00E8550F">
        <w:rPr>
          <w:rFonts w:ascii="Arial" w:eastAsia="Trebuchet MS" w:hAnsi="Arial" w:cs="Arial"/>
          <w:spacing w:val="1"/>
          <w:sz w:val="22"/>
          <w:szCs w:val="22"/>
        </w:rPr>
        <w:t>c</w:t>
      </w:r>
      <w:r w:rsidR="009030E6" w:rsidRPr="00E8550F">
        <w:rPr>
          <w:rFonts w:ascii="Arial" w:eastAsia="Trebuchet MS" w:hAnsi="Arial" w:cs="Arial"/>
          <w:sz w:val="22"/>
          <w:szCs w:val="22"/>
        </w:rPr>
        <w:t>h</w:t>
      </w:r>
      <w:r w:rsidR="009030E6" w:rsidRPr="00E8550F">
        <w:rPr>
          <w:rFonts w:ascii="Arial" w:eastAsia="Trebuchet MS" w:hAnsi="Arial" w:cs="Arial"/>
          <w:spacing w:val="-1"/>
          <w:sz w:val="22"/>
          <w:szCs w:val="22"/>
        </w:rPr>
        <w:t>a</w:t>
      </w:r>
      <w:r w:rsidR="009030E6" w:rsidRPr="00E8550F">
        <w:rPr>
          <w:rFonts w:ascii="Arial" w:eastAsia="Trebuchet MS" w:hAnsi="Arial" w:cs="Arial"/>
          <w:sz w:val="22"/>
          <w:szCs w:val="22"/>
        </w:rPr>
        <w:t>r</w:t>
      </w:r>
      <w:r w:rsidR="009030E6" w:rsidRPr="00E8550F">
        <w:rPr>
          <w:rFonts w:ascii="Arial" w:eastAsia="Trebuchet MS" w:hAnsi="Arial" w:cs="Arial"/>
          <w:spacing w:val="-3"/>
          <w:sz w:val="22"/>
          <w:szCs w:val="22"/>
        </w:rPr>
        <w:t>a</w:t>
      </w:r>
      <w:r w:rsidR="009030E6" w:rsidRPr="00E8550F">
        <w:rPr>
          <w:rFonts w:ascii="Arial" w:eastAsia="Trebuchet MS" w:hAnsi="Arial" w:cs="Arial"/>
          <w:spacing w:val="1"/>
          <w:sz w:val="22"/>
          <w:szCs w:val="22"/>
        </w:rPr>
        <w:t>c</w:t>
      </w:r>
      <w:r w:rsidR="009030E6" w:rsidRPr="00E8550F">
        <w:rPr>
          <w:rFonts w:ascii="Arial" w:eastAsia="Trebuchet MS" w:hAnsi="Arial" w:cs="Arial"/>
          <w:spacing w:val="-1"/>
          <w:sz w:val="22"/>
          <w:szCs w:val="22"/>
        </w:rPr>
        <w:t>t</w:t>
      </w:r>
      <w:r w:rsidR="009030E6" w:rsidRPr="00E8550F">
        <w:rPr>
          <w:rFonts w:ascii="Arial" w:eastAsia="Trebuchet MS" w:hAnsi="Arial" w:cs="Arial"/>
          <w:sz w:val="22"/>
          <w:szCs w:val="22"/>
        </w:rPr>
        <w:t>er</w:t>
      </w:r>
      <w:r w:rsidR="009030E6" w:rsidRPr="00E8550F">
        <w:rPr>
          <w:rFonts w:ascii="Arial" w:eastAsia="Trebuchet MS" w:hAnsi="Arial" w:cs="Arial"/>
          <w:spacing w:val="1"/>
          <w:sz w:val="22"/>
          <w:szCs w:val="22"/>
        </w:rPr>
        <w:t xml:space="preserve"> </w:t>
      </w:r>
      <w:r w:rsidR="009030E6" w:rsidRPr="00E8550F">
        <w:rPr>
          <w:rFonts w:ascii="Arial" w:eastAsia="Trebuchet MS" w:hAnsi="Arial" w:cs="Arial"/>
          <w:spacing w:val="-1"/>
          <w:sz w:val="22"/>
          <w:szCs w:val="22"/>
        </w:rPr>
        <w:t>t</w:t>
      </w:r>
      <w:r w:rsidR="009030E6" w:rsidRPr="00E8550F">
        <w:rPr>
          <w:rFonts w:ascii="Arial" w:eastAsia="Trebuchet MS" w:hAnsi="Arial" w:cs="Arial"/>
          <w:sz w:val="22"/>
          <w:szCs w:val="22"/>
        </w:rPr>
        <w:t>o p</w:t>
      </w:r>
      <w:r w:rsidR="009030E6" w:rsidRPr="00E8550F">
        <w:rPr>
          <w:rFonts w:ascii="Arial" w:eastAsia="Trebuchet MS" w:hAnsi="Arial" w:cs="Arial"/>
          <w:spacing w:val="-1"/>
          <w:sz w:val="22"/>
          <w:szCs w:val="22"/>
        </w:rPr>
        <w:t>a</w:t>
      </w:r>
      <w:r w:rsidR="009030E6" w:rsidRPr="00E8550F">
        <w:rPr>
          <w:rFonts w:ascii="Arial" w:eastAsia="Trebuchet MS" w:hAnsi="Arial" w:cs="Arial"/>
          <w:sz w:val="22"/>
          <w:szCs w:val="22"/>
        </w:rPr>
        <w:t>rt</w:t>
      </w:r>
      <w:r w:rsidR="009030E6" w:rsidRPr="00E8550F">
        <w:rPr>
          <w:rFonts w:ascii="Arial" w:eastAsia="Trebuchet MS" w:hAnsi="Arial" w:cs="Arial"/>
          <w:spacing w:val="-1"/>
          <w:sz w:val="22"/>
          <w:szCs w:val="22"/>
        </w:rPr>
        <w:t>i</w:t>
      </w:r>
      <w:r w:rsidR="009030E6" w:rsidRPr="00E8550F">
        <w:rPr>
          <w:rFonts w:ascii="Arial" w:eastAsia="Trebuchet MS" w:hAnsi="Arial" w:cs="Arial"/>
          <w:spacing w:val="1"/>
          <w:sz w:val="22"/>
          <w:szCs w:val="22"/>
        </w:rPr>
        <w:t>c</w:t>
      </w:r>
      <w:r w:rsidR="009030E6" w:rsidRPr="00E8550F">
        <w:rPr>
          <w:rFonts w:ascii="Arial" w:eastAsia="Trebuchet MS" w:hAnsi="Arial" w:cs="Arial"/>
          <w:spacing w:val="-3"/>
          <w:sz w:val="22"/>
          <w:szCs w:val="22"/>
        </w:rPr>
        <w:t>i</w:t>
      </w:r>
      <w:r w:rsidR="009030E6" w:rsidRPr="00E8550F">
        <w:rPr>
          <w:rFonts w:ascii="Arial" w:eastAsia="Trebuchet MS" w:hAnsi="Arial" w:cs="Arial"/>
          <w:sz w:val="22"/>
          <w:szCs w:val="22"/>
        </w:rPr>
        <w:t>p</w:t>
      </w:r>
      <w:r w:rsidR="009030E6" w:rsidRPr="00E8550F">
        <w:rPr>
          <w:rFonts w:ascii="Arial" w:eastAsia="Trebuchet MS" w:hAnsi="Arial" w:cs="Arial"/>
          <w:spacing w:val="-1"/>
          <w:sz w:val="22"/>
          <w:szCs w:val="22"/>
        </w:rPr>
        <w:t>at</w:t>
      </w:r>
      <w:r w:rsidR="009030E6" w:rsidRPr="00E8550F">
        <w:rPr>
          <w:rFonts w:ascii="Arial" w:eastAsia="Trebuchet MS" w:hAnsi="Arial" w:cs="Arial"/>
          <w:sz w:val="22"/>
          <w:szCs w:val="22"/>
        </w:rPr>
        <w:t xml:space="preserve">e in </w:t>
      </w:r>
      <w:r w:rsidR="009030E6" w:rsidRPr="00E8550F">
        <w:rPr>
          <w:rFonts w:ascii="Arial" w:eastAsia="Trebuchet MS" w:hAnsi="Arial" w:cs="Arial"/>
          <w:spacing w:val="1"/>
          <w:sz w:val="22"/>
          <w:szCs w:val="22"/>
        </w:rPr>
        <w:t>c</w:t>
      </w:r>
      <w:r w:rsidR="009030E6" w:rsidRPr="00E8550F">
        <w:rPr>
          <w:rFonts w:ascii="Arial" w:eastAsia="Trebuchet MS" w:hAnsi="Arial" w:cs="Arial"/>
          <w:sz w:val="22"/>
          <w:szCs w:val="22"/>
        </w:rPr>
        <w:t>l</w:t>
      </w:r>
      <w:r w:rsidR="009030E6" w:rsidRPr="00E8550F">
        <w:rPr>
          <w:rFonts w:ascii="Arial" w:eastAsia="Trebuchet MS" w:hAnsi="Arial" w:cs="Arial"/>
          <w:spacing w:val="-1"/>
          <w:sz w:val="22"/>
          <w:szCs w:val="22"/>
        </w:rPr>
        <w:t>i</w:t>
      </w:r>
      <w:r w:rsidR="009030E6" w:rsidRPr="00E8550F">
        <w:rPr>
          <w:rFonts w:ascii="Arial" w:eastAsia="Trebuchet MS" w:hAnsi="Arial" w:cs="Arial"/>
          <w:sz w:val="22"/>
          <w:szCs w:val="22"/>
        </w:rPr>
        <w:t>n</w:t>
      </w:r>
      <w:r w:rsidR="009030E6" w:rsidRPr="00E8550F">
        <w:rPr>
          <w:rFonts w:ascii="Arial" w:eastAsia="Trebuchet MS" w:hAnsi="Arial" w:cs="Arial"/>
          <w:spacing w:val="-1"/>
          <w:sz w:val="22"/>
          <w:szCs w:val="22"/>
        </w:rPr>
        <w:t>i</w:t>
      </w:r>
      <w:r w:rsidR="009030E6" w:rsidRPr="00E8550F">
        <w:rPr>
          <w:rFonts w:ascii="Arial" w:eastAsia="Trebuchet MS" w:hAnsi="Arial" w:cs="Arial"/>
          <w:spacing w:val="1"/>
          <w:sz w:val="22"/>
          <w:szCs w:val="22"/>
        </w:rPr>
        <w:t>c</w:t>
      </w:r>
      <w:r w:rsidR="009030E6" w:rsidRPr="00E8550F">
        <w:rPr>
          <w:rFonts w:ascii="Arial" w:eastAsia="Trebuchet MS" w:hAnsi="Arial" w:cs="Arial"/>
          <w:spacing w:val="-1"/>
          <w:sz w:val="22"/>
          <w:szCs w:val="22"/>
        </w:rPr>
        <w:t>a</w:t>
      </w:r>
      <w:r w:rsidR="009030E6" w:rsidRPr="00E8550F">
        <w:rPr>
          <w:rFonts w:ascii="Arial" w:eastAsia="Trebuchet MS" w:hAnsi="Arial" w:cs="Arial"/>
          <w:sz w:val="22"/>
          <w:szCs w:val="22"/>
        </w:rPr>
        <w:t>l ex</w:t>
      </w:r>
      <w:r w:rsidR="009030E6" w:rsidRPr="00E8550F">
        <w:rPr>
          <w:rFonts w:ascii="Arial" w:eastAsia="Trebuchet MS" w:hAnsi="Arial" w:cs="Arial"/>
          <w:spacing w:val="-1"/>
          <w:sz w:val="22"/>
          <w:szCs w:val="22"/>
        </w:rPr>
        <w:t>p</w:t>
      </w:r>
      <w:r w:rsidR="009030E6" w:rsidRPr="00E8550F">
        <w:rPr>
          <w:rFonts w:ascii="Arial" w:eastAsia="Trebuchet MS" w:hAnsi="Arial" w:cs="Arial"/>
          <w:sz w:val="22"/>
          <w:szCs w:val="22"/>
        </w:rPr>
        <w:t>eri</w:t>
      </w:r>
      <w:r w:rsidR="009030E6" w:rsidRPr="00E8550F">
        <w:rPr>
          <w:rFonts w:ascii="Arial" w:eastAsia="Trebuchet MS" w:hAnsi="Arial" w:cs="Arial"/>
          <w:spacing w:val="-1"/>
          <w:sz w:val="22"/>
          <w:szCs w:val="22"/>
        </w:rPr>
        <w:t>e</w:t>
      </w:r>
      <w:r w:rsidR="009030E6" w:rsidRPr="00E8550F">
        <w:rPr>
          <w:rFonts w:ascii="Arial" w:eastAsia="Trebuchet MS" w:hAnsi="Arial" w:cs="Arial"/>
          <w:spacing w:val="-3"/>
          <w:sz w:val="22"/>
          <w:szCs w:val="22"/>
        </w:rPr>
        <w:t>n</w:t>
      </w:r>
      <w:r w:rsidR="009030E6" w:rsidRPr="00E8550F">
        <w:rPr>
          <w:rFonts w:ascii="Arial" w:eastAsia="Trebuchet MS" w:hAnsi="Arial" w:cs="Arial"/>
          <w:spacing w:val="1"/>
          <w:sz w:val="22"/>
          <w:szCs w:val="22"/>
        </w:rPr>
        <w:t>c</w:t>
      </w:r>
      <w:r w:rsidR="009030E6" w:rsidRPr="00E8550F">
        <w:rPr>
          <w:rFonts w:ascii="Arial" w:eastAsia="Trebuchet MS" w:hAnsi="Arial" w:cs="Arial"/>
          <w:sz w:val="22"/>
          <w:szCs w:val="22"/>
        </w:rPr>
        <w:t xml:space="preserve">es </w:t>
      </w:r>
      <w:r w:rsidR="009030E6" w:rsidRPr="00E8550F">
        <w:rPr>
          <w:rFonts w:ascii="Arial" w:eastAsia="Trebuchet MS" w:hAnsi="Arial" w:cs="Arial"/>
          <w:spacing w:val="-1"/>
          <w:sz w:val="22"/>
          <w:szCs w:val="22"/>
        </w:rPr>
        <w:t>a</w:t>
      </w:r>
      <w:r w:rsidR="009030E6" w:rsidRPr="00E8550F">
        <w:rPr>
          <w:rFonts w:ascii="Arial" w:eastAsia="Trebuchet MS" w:hAnsi="Arial" w:cs="Arial"/>
          <w:sz w:val="22"/>
          <w:szCs w:val="22"/>
        </w:rPr>
        <w:t>nd</w:t>
      </w:r>
      <w:r w:rsidR="009030E6" w:rsidRPr="00E8550F">
        <w:rPr>
          <w:rFonts w:ascii="Arial" w:eastAsia="Trebuchet MS" w:hAnsi="Arial" w:cs="Arial"/>
          <w:spacing w:val="-3"/>
          <w:sz w:val="22"/>
          <w:szCs w:val="22"/>
        </w:rPr>
        <w:t xml:space="preserve"> </w:t>
      </w:r>
      <w:r w:rsidR="009030E6" w:rsidRPr="00E8550F">
        <w:rPr>
          <w:rFonts w:ascii="Arial" w:eastAsia="Trebuchet MS" w:hAnsi="Arial" w:cs="Arial"/>
          <w:sz w:val="22"/>
          <w:szCs w:val="22"/>
        </w:rPr>
        <w:t>h</w:t>
      </w:r>
      <w:r w:rsidR="009030E6" w:rsidRPr="00E8550F">
        <w:rPr>
          <w:rFonts w:ascii="Arial" w:eastAsia="Trebuchet MS" w:hAnsi="Arial" w:cs="Arial"/>
          <w:spacing w:val="-1"/>
          <w:sz w:val="22"/>
          <w:szCs w:val="22"/>
        </w:rPr>
        <w:t>a</w:t>
      </w:r>
      <w:r w:rsidR="009030E6" w:rsidRPr="00E8550F">
        <w:rPr>
          <w:rFonts w:ascii="Arial" w:eastAsia="Trebuchet MS" w:hAnsi="Arial" w:cs="Arial"/>
          <w:sz w:val="22"/>
          <w:szCs w:val="22"/>
        </w:rPr>
        <w:t xml:space="preserve">ve </w:t>
      </w:r>
      <w:r w:rsidR="009030E6" w:rsidRPr="00E8550F">
        <w:rPr>
          <w:rFonts w:ascii="Arial" w:eastAsia="Trebuchet MS" w:hAnsi="Arial" w:cs="Arial"/>
          <w:spacing w:val="1"/>
          <w:sz w:val="22"/>
          <w:szCs w:val="22"/>
        </w:rPr>
        <w:t>c</w:t>
      </w:r>
      <w:r w:rsidR="009030E6" w:rsidRPr="00E8550F">
        <w:rPr>
          <w:rFonts w:ascii="Arial" w:eastAsia="Trebuchet MS" w:hAnsi="Arial" w:cs="Arial"/>
          <w:spacing w:val="-1"/>
          <w:sz w:val="22"/>
          <w:szCs w:val="22"/>
        </w:rPr>
        <w:t>o</w:t>
      </w:r>
      <w:r w:rsidR="009030E6" w:rsidRPr="00E8550F">
        <w:rPr>
          <w:rFonts w:ascii="Arial" w:eastAsia="Trebuchet MS" w:hAnsi="Arial" w:cs="Arial"/>
          <w:sz w:val="22"/>
          <w:szCs w:val="22"/>
        </w:rPr>
        <w:t>n</w:t>
      </w:r>
      <w:r w:rsidR="009030E6" w:rsidRPr="00E8550F">
        <w:rPr>
          <w:rFonts w:ascii="Arial" w:eastAsia="Trebuchet MS" w:hAnsi="Arial" w:cs="Arial"/>
          <w:spacing w:val="-2"/>
          <w:sz w:val="22"/>
          <w:szCs w:val="22"/>
        </w:rPr>
        <w:t>t</w:t>
      </w:r>
      <w:r w:rsidR="009030E6" w:rsidRPr="00E8550F">
        <w:rPr>
          <w:rFonts w:ascii="Arial" w:eastAsia="Trebuchet MS" w:hAnsi="Arial" w:cs="Arial"/>
          <w:spacing w:val="-1"/>
          <w:sz w:val="22"/>
          <w:szCs w:val="22"/>
        </w:rPr>
        <w:t>a</w:t>
      </w:r>
      <w:r w:rsidR="009030E6" w:rsidRPr="00E8550F">
        <w:rPr>
          <w:rFonts w:ascii="Arial" w:eastAsia="Trebuchet MS" w:hAnsi="Arial" w:cs="Arial"/>
          <w:spacing w:val="1"/>
          <w:sz w:val="22"/>
          <w:szCs w:val="22"/>
        </w:rPr>
        <w:t>c</w:t>
      </w:r>
      <w:r w:rsidR="009030E6" w:rsidRPr="00E8550F">
        <w:rPr>
          <w:rFonts w:ascii="Arial" w:eastAsia="Trebuchet MS" w:hAnsi="Arial" w:cs="Arial"/>
          <w:sz w:val="22"/>
          <w:szCs w:val="22"/>
        </w:rPr>
        <w:t xml:space="preserve">t </w:t>
      </w:r>
      <w:r w:rsidR="009030E6" w:rsidRPr="00E8550F">
        <w:rPr>
          <w:rFonts w:ascii="Arial" w:eastAsia="Trebuchet MS" w:hAnsi="Arial" w:cs="Arial"/>
          <w:spacing w:val="-1"/>
          <w:sz w:val="22"/>
          <w:szCs w:val="22"/>
        </w:rPr>
        <w:t>w</w:t>
      </w:r>
      <w:r w:rsidR="009030E6" w:rsidRPr="00E8550F">
        <w:rPr>
          <w:rFonts w:ascii="Arial" w:eastAsia="Trebuchet MS" w:hAnsi="Arial" w:cs="Arial"/>
          <w:sz w:val="22"/>
          <w:szCs w:val="22"/>
        </w:rPr>
        <w:t>i</w:t>
      </w:r>
      <w:r w:rsidR="009030E6" w:rsidRPr="00E8550F">
        <w:rPr>
          <w:rFonts w:ascii="Arial" w:eastAsia="Trebuchet MS" w:hAnsi="Arial" w:cs="Arial"/>
          <w:spacing w:val="-2"/>
          <w:sz w:val="22"/>
          <w:szCs w:val="22"/>
        </w:rPr>
        <w:t>t</w:t>
      </w:r>
      <w:r w:rsidR="009030E6" w:rsidRPr="00E8550F">
        <w:rPr>
          <w:rFonts w:ascii="Arial" w:eastAsia="Trebuchet MS" w:hAnsi="Arial" w:cs="Arial"/>
          <w:sz w:val="22"/>
          <w:szCs w:val="22"/>
        </w:rPr>
        <w:t>h p</w:t>
      </w:r>
      <w:r w:rsidR="009030E6" w:rsidRPr="00E8550F">
        <w:rPr>
          <w:rFonts w:ascii="Arial" w:eastAsia="Trebuchet MS" w:hAnsi="Arial" w:cs="Arial"/>
          <w:spacing w:val="-1"/>
          <w:sz w:val="22"/>
          <w:szCs w:val="22"/>
        </w:rPr>
        <w:t>at</w:t>
      </w:r>
      <w:r w:rsidR="009030E6" w:rsidRPr="00E8550F">
        <w:rPr>
          <w:rFonts w:ascii="Arial" w:eastAsia="Trebuchet MS" w:hAnsi="Arial" w:cs="Arial"/>
          <w:sz w:val="22"/>
          <w:szCs w:val="22"/>
        </w:rPr>
        <w:t>i</w:t>
      </w:r>
      <w:r w:rsidR="009030E6" w:rsidRPr="00E8550F">
        <w:rPr>
          <w:rFonts w:ascii="Arial" w:eastAsia="Trebuchet MS" w:hAnsi="Arial" w:cs="Arial"/>
          <w:spacing w:val="-1"/>
          <w:sz w:val="22"/>
          <w:szCs w:val="22"/>
        </w:rPr>
        <w:t>e</w:t>
      </w:r>
      <w:r w:rsidR="009030E6" w:rsidRPr="00E8550F">
        <w:rPr>
          <w:rFonts w:ascii="Arial" w:eastAsia="Trebuchet MS" w:hAnsi="Arial" w:cs="Arial"/>
          <w:sz w:val="22"/>
          <w:szCs w:val="22"/>
        </w:rPr>
        <w:t>n</w:t>
      </w:r>
      <w:r w:rsidR="009030E6" w:rsidRPr="00E8550F">
        <w:rPr>
          <w:rFonts w:ascii="Arial" w:eastAsia="Trebuchet MS" w:hAnsi="Arial" w:cs="Arial"/>
          <w:spacing w:val="-2"/>
          <w:sz w:val="22"/>
          <w:szCs w:val="22"/>
        </w:rPr>
        <w:t>t</w:t>
      </w:r>
      <w:r w:rsidR="009030E6" w:rsidRPr="00E8550F">
        <w:rPr>
          <w:rFonts w:ascii="Arial" w:eastAsia="Trebuchet MS" w:hAnsi="Arial" w:cs="Arial"/>
          <w:sz w:val="22"/>
          <w:szCs w:val="22"/>
        </w:rPr>
        <w:t>s.</w:t>
      </w:r>
    </w:p>
    <w:p w14:paraId="79D10883" w14:textId="77777777" w:rsidR="009030E6" w:rsidRPr="00E8550F" w:rsidRDefault="009030E6" w:rsidP="00357838">
      <w:pPr>
        <w:ind w:right="40" w:firstLine="100"/>
        <w:rPr>
          <w:rFonts w:ascii="Arial" w:eastAsia="Trebuchet MS" w:hAnsi="Arial" w:cs="Arial"/>
          <w:spacing w:val="1"/>
          <w:sz w:val="16"/>
          <w:szCs w:val="16"/>
        </w:rPr>
      </w:pPr>
    </w:p>
    <w:p w14:paraId="634092EE" w14:textId="77777777" w:rsidR="003C488C" w:rsidRPr="00E8550F" w:rsidRDefault="003C488C" w:rsidP="00357838">
      <w:pPr>
        <w:ind w:right="40"/>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ll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are ex</w:t>
      </w:r>
      <w:r w:rsidRPr="00E8550F">
        <w:rPr>
          <w:rFonts w:ascii="Arial" w:eastAsia="Trebuchet MS" w:hAnsi="Arial" w:cs="Arial"/>
          <w:spacing w:val="-1"/>
          <w:sz w:val="22"/>
          <w:szCs w:val="22"/>
        </w:rPr>
        <w:t>p</w:t>
      </w:r>
      <w:r w:rsidRPr="00E8550F">
        <w:rPr>
          <w:rFonts w:ascii="Arial" w:eastAsia="Trebuchet MS" w:hAnsi="Arial" w:cs="Arial"/>
          <w:sz w:val="22"/>
          <w:szCs w:val="22"/>
        </w:rPr>
        <w:t>ec</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t in a </w:t>
      </w:r>
      <w:r w:rsidRPr="00E8550F">
        <w:rPr>
          <w:rFonts w:ascii="Arial" w:eastAsia="Trebuchet MS" w:hAnsi="Arial" w:cs="Arial"/>
          <w:spacing w:val="-1"/>
          <w:sz w:val="22"/>
          <w:szCs w:val="22"/>
        </w:rPr>
        <w:t>mat</w:t>
      </w:r>
      <w:r w:rsidRPr="00E8550F">
        <w:rPr>
          <w:rFonts w:ascii="Arial" w:eastAsia="Trebuchet MS" w:hAnsi="Arial" w:cs="Arial"/>
          <w:sz w:val="22"/>
          <w:szCs w:val="22"/>
        </w:rPr>
        <w:t>ure,</w:t>
      </w:r>
      <w:r w:rsidRPr="00E8550F">
        <w:rPr>
          <w:rFonts w:ascii="Arial" w:eastAsia="Trebuchet MS" w:hAnsi="Arial" w:cs="Arial"/>
          <w:spacing w:val="5"/>
          <w:sz w:val="22"/>
          <w:szCs w:val="22"/>
        </w:rPr>
        <w:t xml:space="preserve"> </w:t>
      </w:r>
      <w:r w:rsidRPr="00E8550F">
        <w:rPr>
          <w:rFonts w:ascii="Arial" w:eastAsia="Trebuchet MS" w:hAnsi="Arial" w:cs="Arial"/>
          <w:spacing w:val="-3"/>
          <w:sz w:val="22"/>
          <w:szCs w:val="22"/>
        </w:rPr>
        <w:t>p</w:t>
      </w:r>
      <w:r w:rsidRPr="00E8550F">
        <w:rPr>
          <w:rFonts w:ascii="Arial" w:eastAsia="Trebuchet MS" w:hAnsi="Arial" w:cs="Arial"/>
          <w:sz w:val="22"/>
          <w:szCs w:val="22"/>
        </w:rPr>
        <w:t>rof</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 m</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n</w:t>
      </w:r>
      <w:r w:rsidRPr="00E8550F">
        <w:rPr>
          <w:rFonts w:ascii="Arial" w:eastAsia="Trebuchet MS" w:hAnsi="Arial" w:cs="Arial"/>
          <w:sz w:val="22"/>
          <w:szCs w:val="22"/>
        </w:rPr>
        <w:t>er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ll </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ny</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f </w:t>
      </w:r>
      <w:r w:rsidRPr="00E8550F">
        <w:rPr>
          <w:rFonts w:ascii="Arial" w:eastAsia="Trebuchet MS" w:hAnsi="Arial" w:cs="Arial"/>
          <w:spacing w:val="1"/>
          <w:sz w:val="22"/>
          <w:szCs w:val="22"/>
        </w:rPr>
        <w:t>r</w:t>
      </w:r>
      <w:r w:rsidRPr="00E8550F">
        <w:rPr>
          <w:rFonts w:ascii="Arial" w:eastAsia="Trebuchet MS" w:hAnsi="Arial" w:cs="Arial"/>
          <w:spacing w:val="-3"/>
          <w:sz w:val="22"/>
          <w:szCs w:val="22"/>
        </w:rPr>
        <w:t>u</w:t>
      </w:r>
      <w:r w:rsidRPr="00E8550F">
        <w:rPr>
          <w:rFonts w:ascii="Arial" w:eastAsia="Trebuchet MS" w:hAnsi="Arial" w:cs="Arial"/>
          <w:sz w:val="22"/>
          <w:szCs w:val="22"/>
        </w:rPr>
        <w:t xml:space="preserve">de </w:t>
      </w:r>
      <w:r w:rsidRPr="00E8550F">
        <w:rPr>
          <w:rFonts w:ascii="Arial" w:eastAsia="Trebuchet MS" w:hAnsi="Arial" w:cs="Arial"/>
          <w:spacing w:val="-1"/>
          <w:sz w:val="22"/>
          <w:szCs w:val="22"/>
        </w:rPr>
        <w:t>o</w:t>
      </w:r>
      <w:r w:rsidRPr="00E8550F">
        <w:rPr>
          <w:rFonts w:ascii="Arial" w:eastAsia="Trebuchet MS" w:hAnsi="Arial" w:cs="Arial"/>
          <w:sz w:val="22"/>
          <w:szCs w:val="22"/>
        </w:rPr>
        <w:t>r d</w:t>
      </w:r>
      <w:r w:rsidRPr="00E8550F">
        <w:rPr>
          <w:rFonts w:ascii="Arial" w:eastAsia="Trebuchet MS" w:hAnsi="Arial" w:cs="Arial"/>
          <w:spacing w:val="-1"/>
          <w:sz w:val="22"/>
          <w:szCs w:val="22"/>
        </w:rPr>
        <w:t>i</w:t>
      </w:r>
      <w:r w:rsidRPr="00E8550F">
        <w:rPr>
          <w:rFonts w:ascii="Arial" w:eastAsia="Trebuchet MS" w:hAnsi="Arial" w:cs="Arial"/>
          <w:sz w:val="22"/>
          <w:szCs w:val="22"/>
        </w:rPr>
        <w:t>sre</w:t>
      </w:r>
      <w:r w:rsidRPr="00E8550F">
        <w:rPr>
          <w:rFonts w:ascii="Arial" w:eastAsia="Trebuchet MS" w:hAnsi="Arial" w:cs="Arial"/>
          <w:spacing w:val="-1"/>
          <w:sz w:val="22"/>
          <w:szCs w:val="22"/>
        </w:rPr>
        <w:t>s</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ful b</w:t>
      </w:r>
      <w:r w:rsidRPr="00E8550F">
        <w:rPr>
          <w:rFonts w:ascii="Arial" w:eastAsia="Trebuchet MS" w:hAnsi="Arial" w:cs="Arial"/>
          <w:spacing w:val="-1"/>
          <w:sz w:val="22"/>
          <w:szCs w:val="22"/>
        </w:rPr>
        <w:t>e</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v</w:t>
      </w:r>
      <w:r w:rsidRPr="00E8550F">
        <w:rPr>
          <w:rFonts w:ascii="Arial" w:eastAsia="Trebuchet MS" w:hAnsi="Arial" w:cs="Arial"/>
          <w:spacing w:val="-1"/>
          <w:sz w:val="22"/>
          <w:szCs w:val="22"/>
        </w:rPr>
        <w:t>io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towa</w:t>
      </w:r>
      <w:r w:rsidRPr="00E8550F">
        <w:rPr>
          <w:rFonts w:ascii="Arial" w:eastAsia="Trebuchet MS" w:hAnsi="Arial" w:cs="Arial"/>
          <w:sz w:val="22"/>
          <w:szCs w:val="22"/>
        </w:rPr>
        <w:t>rd</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lty</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prece</w:t>
      </w:r>
      <w:r w:rsidRPr="00E8550F">
        <w:rPr>
          <w:rFonts w:ascii="Arial" w:eastAsia="Trebuchet MS" w:hAnsi="Arial" w:cs="Arial"/>
          <w:spacing w:val="-1"/>
          <w:sz w:val="22"/>
          <w:szCs w:val="22"/>
        </w:rPr>
        <w:t>pto</w:t>
      </w:r>
      <w:r w:rsidRPr="00E8550F">
        <w:rPr>
          <w:rFonts w:ascii="Arial" w:eastAsia="Trebuchet MS" w:hAnsi="Arial" w:cs="Arial"/>
          <w:sz w:val="22"/>
          <w:szCs w:val="22"/>
        </w:rPr>
        <w:t>rs,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ff me</w:t>
      </w:r>
      <w:r w:rsidRPr="00E8550F">
        <w:rPr>
          <w:rFonts w:ascii="Arial" w:eastAsia="Trebuchet MS" w:hAnsi="Arial" w:cs="Arial"/>
          <w:spacing w:val="-2"/>
          <w:sz w:val="22"/>
          <w:szCs w:val="22"/>
        </w:rPr>
        <w:t>m</w:t>
      </w:r>
      <w:r w:rsidRPr="00E8550F">
        <w:rPr>
          <w:rFonts w:ascii="Arial" w:eastAsia="Trebuchet MS" w:hAnsi="Arial" w:cs="Arial"/>
          <w:sz w:val="22"/>
          <w:szCs w:val="22"/>
        </w:rPr>
        <w:t>b</w:t>
      </w:r>
      <w:r w:rsidRPr="00E8550F">
        <w:rPr>
          <w:rFonts w:ascii="Arial" w:eastAsia="Trebuchet MS" w:hAnsi="Arial" w:cs="Arial"/>
          <w:spacing w:val="-1"/>
          <w:sz w:val="22"/>
          <w:szCs w:val="22"/>
        </w:rPr>
        <w:t>e</w:t>
      </w:r>
      <w:r w:rsidRPr="00E8550F">
        <w:rPr>
          <w:rFonts w:ascii="Arial" w:eastAsia="Trebuchet MS" w:hAnsi="Arial" w:cs="Arial"/>
          <w:sz w:val="22"/>
          <w:szCs w:val="22"/>
        </w:rPr>
        <w:t>rs,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ncill</w:t>
      </w:r>
      <w:r w:rsidRPr="00E8550F">
        <w:rPr>
          <w:rFonts w:ascii="Arial" w:eastAsia="Trebuchet MS" w:hAnsi="Arial" w:cs="Arial"/>
          <w:spacing w:val="-2"/>
          <w:sz w:val="22"/>
          <w:szCs w:val="22"/>
        </w:rPr>
        <w:t>a</w:t>
      </w:r>
      <w:r w:rsidRPr="00E8550F">
        <w:rPr>
          <w:rFonts w:ascii="Arial" w:eastAsia="Trebuchet MS" w:hAnsi="Arial" w:cs="Arial"/>
          <w:sz w:val="22"/>
          <w:szCs w:val="22"/>
        </w:rPr>
        <w:t>ry he</w:t>
      </w:r>
      <w:r w:rsidRPr="00E8550F">
        <w:rPr>
          <w:rFonts w:ascii="Arial" w:eastAsia="Trebuchet MS" w:hAnsi="Arial" w:cs="Arial"/>
          <w:spacing w:val="-1"/>
          <w:sz w:val="22"/>
          <w:szCs w:val="22"/>
        </w:rPr>
        <w:t>l</w:t>
      </w:r>
      <w:r w:rsidRPr="00E8550F">
        <w:rPr>
          <w:rFonts w:ascii="Arial" w:eastAsia="Trebuchet MS" w:hAnsi="Arial" w:cs="Arial"/>
          <w:spacing w:val="-3"/>
          <w:sz w:val="22"/>
          <w:szCs w:val="22"/>
        </w:rPr>
        <w:t>p</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1"/>
          <w:sz w:val="22"/>
          <w:szCs w:val="22"/>
        </w:rPr>
        <w:t>u</w:t>
      </w:r>
      <w:r w:rsidRPr="00E8550F">
        <w:rPr>
          <w:rFonts w:ascii="Arial" w:eastAsia="Trebuchet MS" w:hAnsi="Arial" w:cs="Arial"/>
          <w:sz w:val="22"/>
          <w:szCs w:val="22"/>
        </w:rPr>
        <w:t>r</w:t>
      </w:r>
      <w:r w:rsidRPr="00E8550F">
        <w:rPr>
          <w:rFonts w:ascii="Arial" w:eastAsia="Trebuchet MS" w:hAnsi="Arial" w:cs="Arial"/>
          <w:spacing w:val="-2"/>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ny </w:t>
      </w:r>
      <w:r w:rsidRPr="00E8550F">
        <w:rPr>
          <w:rFonts w:ascii="Arial" w:eastAsia="Trebuchet MS" w:hAnsi="Arial" w:cs="Arial"/>
          <w:spacing w:val="-1"/>
          <w:sz w:val="22"/>
          <w:szCs w:val="22"/>
        </w:rPr>
        <w:t>ot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d 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h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 be d</w:t>
      </w:r>
      <w:r w:rsidRPr="00E8550F">
        <w:rPr>
          <w:rFonts w:ascii="Arial" w:eastAsia="Trebuchet MS" w:hAnsi="Arial" w:cs="Arial"/>
          <w:spacing w:val="-1"/>
          <w:sz w:val="22"/>
          <w:szCs w:val="22"/>
        </w:rPr>
        <w:t>ea</w:t>
      </w:r>
      <w:r w:rsidRPr="00E8550F">
        <w:rPr>
          <w:rFonts w:ascii="Arial" w:eastAsia="Trebuchet MS" w:hAnsi="Arial" w:cs="Arial"/>
          <w:sz w:val="22"/>
          <w:szCs w:val="22"/>
        </w:rPr>
        <w:t>lt</w:t>
      </w:r>
      <w:r w:rsidRPr="00E8550F">
        <w:rPr>
          <w:rFonts w:ascii="Arial" w:eastAsia="Trebuchet MS" w:hAnsi="Arial" w:cs="Arial"/>
          <w:spacing w:val="-1"/>
          <w:sz w:val="22"/>
          <w:szCs w:val="22"/>
        </w:rPr>
        <w:t xml:space="preserve"> w</w:t>
      </w:r>
      <w:r w:rsidRPr="00E8550F">
        <w:rPr>
          <w:rFonts w:ascii="Arial" w:eastAsia="Trebuchet MS" w:hAnsi="Arial" w:cs="Arial"/>
          <w:sz w:val="22"/>
          <w:szCs w:val="22"/>
        </w:rPr>
        <w:t>i</w:t>
      </w:r>
      <w:r w:rsidRPr="00E8550F">
        <w:rPr>
          <w:rFonts w:ascii="Arial" w:eastAsia="Trebuchet MS" w:hAnsi="Arial" w:cs="Arial"/>
          <w:spacing w:val="1"/>
          <w:sz w:val="22"/>
          <w:szCs w:val="22"/>
        </w:rPr>
        <w:t>t</w:t>
      </w:r>
      <w:r w:rsidRPr="00E8550F">
        <w:rPr>
          <w:rFonts w:ascii="Arial" w:eastAsia="Trebuchet MS" w:hAnsi="Arial" w:cs="Arial"/>
          <w:sz w:val="22"/>
          <w:szCs w:val="22"/>
        </w:rPr>
        <w:t>h in a pr</w:t>
      </w:r>
      <w:r w:rsidRPr="00E8550F">
        <w:rPr>
          <w:rFonts w:ascii="Arial" w:eastAsia="Trebuchet MS" w:hAnsi="Arial" w:cs="Arial"/>
          <w:spacing w:val="-1"/>
          <w:sz w:val="22"/>
          <w:szCs w:val="22"/>
        </w:rPr>
        <w:t>om</w:t>
      </w:r>
      <w:r w:rsidRPr="00E8550F">
        <w:rPr>
          <w:rFonts w:ascii="Arial" w:eastAsia="Trebuchet MS" w:hAnsi="Arial" w:cs="Arial"/>
          <w:sz w:val="22"/>
          <w:szCs w:val="22"/>
        </w:rPr>
        <w:t>pt</w:t>
      </w:r>
      <w:r w:rsidRPr="00E8550F">
        <w:rPr>
          <w:rFonts w:ascii="Arial" w:eastAsia="Trebuchet MS" w:hAnsi="Arial" w:cs="Arial"/>
          <w:spacing w:val="-1"/>
          <w:sz w:val="22"/>
          <w:szCs w:val="22"/>
        </w:rPr>
        <w:t xml:space="preserve"> ma</w:t>
      </w:r>
      <w:r w:rsidRPr="00E8550F">
        <w:rPr>
          <w:rFonts w:ascii="Arial" w:eastAsia="Trebuchet MS" w:hAnsi="Arial" w:cs="Arial"/>
          <w:sz w:val="22"/>
          <w:szCs w:val="22"/>
        </w:rPr>
        <w:t>n</w:t>
      </w:r>
      <w:r w:rsidRPr="00E8550F">
        <w:rPr>
          <w:rFonts w:ascii="Arial" w:eastAsia="Trebuchet MS" w:hAnsi="Arial" w:cs="Arial"/>
          <w:spacing w:val="-1"/>
          <w:sz w:val="22"/>
          <w:szCs w:val="22"/>
        </w:rPr>
        <w:t>n</w:t>
      </w:r>
      <w:r w:rsidRPr="00E8550F">
        <w:rPr>
          <w:rFonts w:ascii="Arial" w:eastAsia="Trebuchet MS" w:hAnsi="Arial" w:cs="Arial"/>
          <w:sz w:val="22"/>
          <w:szCs w:val="22"/>
        </w:rPr>
        <w:t>er</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pacing w:val="-3"/>
          <w:sz w:val="22"/>
          <w:szCs w:val="22"/>
        </w:rPr>
        <w:t>n</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ma</w:t>
      </w:r>
      <w:r w:rsidRPr="00E8550F">
        <w:rPr>
          <w:rFonts w:ascii="Arial" w:eastAsia="Trebuchet MS" w:hAnsi="Arial" w:cs="Arial"/>
          <w:sz w:val="22"/>
          <w:szCs w:val="22"/>
        </w:rPr>
        <w:t>y i</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e </w:t>
      </w:r>
      <w:r w:rsidRPr="00E8550F">
        <w:rPr>
          <w:rFonts w:ascii="Arial" w:eastAsia="Trebuchet MS" w:hAnsi="Arial" w:cs="Arial"/>
          <w:spacing w:val="-2"/>
          <w:sz w:val="22"/>
          <w:szCs w:val="22"/>
        </w:rPr>
        <w:t>g</w:t>
      </w:r>
      <w:r w:rsidRPr="00E8550F">
        <w:rPr>
          <w:rFonts w:ascii="Arial" w:eastAsia="Trebuchet MS" w:hAnsi="Arial" w:cs="Arial"/>
          <w:sz w:val="22"/>
          <w:szCs w:val="22"/>
        </w:rPr>
        <w:t>r</w:t>
      </w:r>
      <w:r w:rsidRPr="00E8550F">
        <w:rPr>
          <w:rFonts w:ascii="Arial" w:eastAsia="Trebuchet MS" w:hAnsi="Arial" w:cs="Arial"/>
          <w:spacing w:val="-3"/>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es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s b</w:t>
      </w:r>
      <w:r w:rsidRPr="00E8550F">
        <w:rPr>
          <w:rFonts w:ascii="Arial" w:eastAsia="Trebuchet MS" w:hAnsi="Arial" w:cs="Arial"/>
          <w:spacing w:val="-1"/>
          <w:sz w:val="22"/>
          <w:szCs w:val="22"/>
        </w:rPr>
        <w:t>e</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v</w:t>
      </w:r>
      <w:r w:rsidRPr="00E8550F">
        <w:rPr>
          <w:rFonts w:ascii="Arial" w:eastAsia="Trebuchet MS" w:hAnsi="Arial" w:cs="Arial"/>
          <w:spacing w:val="-1"/>
          <w:sz w:val="22"/>
          <w:szCs w:val="22"/>
        </w:rPr>
        <w:t>io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 be br</w:t>
      </w:r>
      <w:r w:rsidRPr="00E8550F">
        <w:rPr>
          <w:rFonts w:ascii="Arial" w:eastAsia="Trebuchet MS" w:hAnsi="Arial" w:cs="Arial"/>
          <w:spacing w:val="-1"/>
          <w:sz w:val="22"/>
          <w:szCs w:val="22"/>
        </w:rPr>
        <w:t>o</w:t>
      </w:r>
      <w:r w:rsidRPr="00E8550F">
        <w:rPr>
          <w:rFonts w:ascii="Arial" w:eastAsia="Trebuchet MS" w:hAnsi="Arial" w:cs="Arial"/>
          <w:sz w:val="22"/>
          <w:szCs w:val="22"/>
        </w:rPr>
        <w:t>u</w:t>
      </w:r>
      <w:r w:rsidRPr="00E8550F">
        <w:rPr>
          <w:rFonts w:ascii="Arial" w:eastAsia="Trebuchet MS" w:hAnsi="Arial" w:cs="Arial"/>
          <w:spacing w:val="-1"/>
          <w:sz w:val="22"/>
          <w:szCs w:val="22"/>
        </w:rPr>
        <w:t>g</w:t>
      </w:r>
      <w:r w:rsidRPr="00E8550F">
        <w:rPr>
          <w:rFonts w:ascii="Arial" w:eastAsia="Trebuchet MS" w:hAnsi="Arial" w:cs="Arial"/>
          <w:sz w:val="22"/>
          <w:szCs w:val="22"/>
        </w:rPr>
        <w:t>ht</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att</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e Pr</w:t>
      </w:r>
      <w:r w:rsidRPr="00E8550F">
        <w:rPr>
          <w:rFonts w:ascii="Arial" w:eastAsia="Trebuchet MS" w:hAnsi="Arial" w:cs="Arial"/>
          <w:spacing w:val="-1"/>
          <w:sz w:val="22"/>
          <w:szCs w:val="22"/>
        </w:rPr>
        <w:t>o</w:t>
      </w:r>
      <w:r w:rsidRPr="00E8550F">
        <w:rPr>
          <w:rFonts w:ascii="Arial" w:eastAsia="Trebuchet MS" w:hAnsi="Arial" w:cs="Arial"/>
          <w:sz w:val="22"/>
          <w:szCs w:val="22"/>
        </w:rPr>
        <w:t>gram</w:t>
      </w:r>
      <w:r w:rsidRPr="00E8550F">
        <w:rPr>
          <w:rFonts w:ascii="Arial" w:eastAsia="Trebuchet MS" w:hAnsi="Arial" w:cs="Arial"/>
          <w:spacing w:val="-1"/>
          <w:sz w:val="22"/>
          <w:szCs w:val="22"/>
        </w:rPr>
        <w:t xml:space="preserve"> D</w:t>
      </w:r>
      <w:r w:rsidRPr="00E8550F">
        <w:rPr>
          <w:rFonts w:ascii="Arial" w:eastAsia="Trebuchet MS" w:hAnsi="Arial" w:cs="Arial"/>
          <w:sz w:val="22"/>
          <w:szCs w:val="22"/>
        </w:rPr>
        <w:t>irec</w:t>
      </w:r>
      <w:r w:rsidRPr="00E8550F">
        <w:rPr>
          <w:rFonts w:ascii="Arial" w:eastAsia="Trebuchet MS" w:hAnsi="Arial" w:cs="Arial"/>
          <w:spacing w:val="-1"/>
          <w:sz w:val="22"/>
          <w:szCs w:val="22"/>
        </w:rPr>
        <w:t>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t</w:t>
      </w:r>
      <w:r w:rsidRPr="00E8550F">
        <w:rPr>
          <w:rFonts w:ascii="Arial" w:eastAsia="Trebuchet MS" w:hAnsi="Arial" w:cs="Arial"/>
          <w:spacing w:val="-3"/>
          <w:sz w:val="22"/>
          <w:szCs w:val="22"/>
        </w:rPr>
        <w:t>h</w:t>
      </w:r>
      <w:r w:rsidRPr="00E8550F">
        <w:rPr>
          <w:rFonts w:ascii="Arial" w:eastAsia="Trebuchet MS" w:hAnsi="Arial" w:cs="Arial"/>
          <w:sz w:val="22"/>
          <w:szCs w:val="22"/>
        </w:rPr>
        <w:t>e</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PA</w:t>
      </w:r>
      <w:r w:rsidRPr="00E8550F">
        <w:rPr>
          <w:rFonts w:ascii="Arial" w:eastAsia="Trebuchet MS" w:hAnsi="Arial" w:cs="Arial"/>
          <w:sz w:val="22"/>
          <w:szCs w:val="22"/>
        </w:rPr>
        <w:t>C</w:t>
      </w:r>
      <w:r w:rsidR="00AB0F31" w:rsidRPr="00E8550F">
        <w:rPr>
          <w:rFonts w:ascii="Arial" w:eastAsia="Trebuchet MS" w:hAnsi="Arial" w:cs="Arial"/>
          <w:sz w:val="22"/>
          <w:szCs w:val="22"/>
        </w:rPr>
        <w:t xml:space="preserve"> who have authority</w:t>
      </w:r>
      <w:r w:rsidRPr="00E8550F">
        <w:rPr>
          <w:rFonts w:ascii="Arial" w:eastAsia="Trebuchet MS" w:hAnsi="Arial" w:cs="Arial"/>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 re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ry 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ll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 a</w:t>
      </w:r>
      <w:r w:rsidRPr="00E8550F">
        <w:rPr>
          <w:rFonts w:ascii="Arial" w:eastAsia="Trebuchet MS" w:hAnsi="Arial" w:cs="Arial"/>
          <w:spacing w:val="-1"/>
          <w:sz w:val="22"/>
          <w:szCs w:val="22"/>
        </w:rPr>
        <w:t>d</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 f</w:t>
      </w:r>
      <w:r w:rsidRPr="00E8550F">
        <w:rPr>
          <w:rFonts w:ascii="Arial" w:eastAsia="Trebuchet MS" w:hAnsi="Arial" w:cs="Arial"/>
          <w:spacing w:val="-1"/>
          <w:sz w:val="22"/>
          <w:szCs w:val="22"/>
        </w:rPr>
        <w:t>o</w:t>
      </w:r>
      <w:r w:rsidRPr="00E8550F">
        <w:rPr>
          <w:rFonts w:ascii="Arial" w:eastAsia="Trebuchet MS" w:hAnsi="Arial" w:cs="Arial"/>
          <w:sz w:val="22"/>
          <w:szCs w:val="22"/>
        </w:rPr>
        <w:t>l</w:t>
      </w:r>
      <w:r w:rsidRPr="00E8550F">
        <w:rPr>
          <w:rFonts w:ascii="Arial" w:eastAsia="Trebuchet MS" w:hAnsi="Arial" w:cs="Arial"/>
          <w:spacing w:val="-1"/>
          <w:sz w:val="22"/>
          <w:szCs w:val="22"/>
        </w:rPr>
        <w:t>low</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g</w:t>
      </w:r>
      <w:r w:rsidRPr="00E8550F">
        <w:rPr>
          <w:rFonts w:ascii="Arial" w:eastAsia="Trebuchet MS" w:hAnsi="Arial" w:cs="Arial"/>
          <w:spacing w:val="-1"/>
          <w:sz w:val="22"/>
          <w:szCs w:val="22"/>
        </w:rPr>
        <w:t>u</w:t>
      </w:r>
      <w:r w:rsidRPr="00E8550F">
        <w:rPr>
          <w:rFonts w:ascii="Arial" w:eastAsia="Trebuchet MS" w:hAnsi="Arial" w:cs="Arial"/>
          <w:sz w:val="22"/>
          <w:szCs w:val="22"/>
        </w:rPr>
        <w:t>i</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p>
    <w:p w14:paraId="3F51B2B7" w14:textId="77777777" w:rsidR="003C488C" w:rsidRPr="00E8550F" w:rsidRDefault="003C488C" w:rsidP="00122AE0">
      <w:pPr>
        <w:rPr>
          <w:rFonts w:ascii="Arial" w:hAnsi="Arial" w:cs="Arial"/>
          <w:sz w:val="16"/>
          <w:szCs w:val="16"/>
        </w:rPr>
      </w:pPr>
    </w:p>
    <w:p w14:paraId="3C41F2CB" w14:textId="77777777" w:rsidR="003C488C" w:rsidRPr="00E8550F" w:rsidRDefault="003C488C" w:rsidP="00122AE0">
      <w:pPr>
        <w:pStyle w:val="ListParagraph"/>
        <w:numPr>
          <w:ilvl w:val="0"/>
          <w:numId w:val="4"/>
        </w:numPr>
        <w:tabs>
          <w:tab w:val="left" w:pos="840"/>
        </w:tabs>
        <w:ind w:left="720" w:right="520"/>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way</w:t>
      </w:r>
      <w:r w:rsidRPr="00E8550F">
        <w:rPr>
          <w:rFonts w:ascii="Arial" w:eastAsia="Trebuchet MS" w:hAnsi="Arial" w:cs="Arial"/>
          <w:sz w:val="22"/>
          <w:szCs w:val="22"/>
        </w:rPr>
        <w:t>s a</w:t>
      </w:r>
      <w:r w:rsidRPr="00E8550F">
        <w:rPr>
          <w:rFonts w:ascii="Arial" w:eastAsia="Trebuchet MS" w:hAnsi="Arial" w:cs="Arial"/>
          <w:spacing w:val="-1"/>
          <w:sz w:val="22"/>
          <w:szCs w:val="22"/>
        </w:rPr>
        <w:t>d</w:t>
      </w:r>
      <w:r w:rsidRPr="00E8550F">
        <w:rPr>
          <w:rFonts w:ascii="Arial" w:eastAsia="Trebuchet MS" w:hAnsi="Arial" w:cs="Arial"/>
          <w:sz w:val="22"/>
          <w:szCs w:val="22"/>
        </w:rPr>
        <w:t>dre</w:t>
      </w:r>
      <w:r w:rsidRPr="00E8550F">
        <w:rPr>
          <w:rFonts w:ascii="Arial" w:eastAsia="Trebuchet MS" w:hAnsi="Arial" w:cs="Arial"/>
          <w:spacing w:val="-1"/>
          <w:sz w:val="22"/>
          <w:szCs w:val="22"/>
        </w:rPr>
        <w:t>s</w:t>
      </w:r>
      <w:r w:rsidRPr="00E8550F">
        <w:rPr>
          <w:rFonts w:ascii="Arial" w:eastAsia="Trebuchet MS" w:hAnsi="Arial" w:cs="Arial"/>
          <w:sz w:val="22"/>
          <w:szCs w:val="22"/>
        </w:rPr>
        <w:t>s a</w:t>
      </w:r>
      <w:r w:rsidRPr="00E8550F">
        <w:rPr>
          <w:rFonts w:ascii="Arial" w:eastAsia="Trebuchet MS" w:hAnsi="Arial" w:cs="Arial"/>
          <w:spacing w:val="-1"/>
          <w:sz w:val="22"/>
          <w:szCs w:val="22"/>
        </w:rPr>
        <w:t>d</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t p</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s a</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t</w:t>
      </w:r>
      <w:r w:rsidRPr="00E8550F">
        <w:rPr>
          <w:rFonts w:ascii="Arial" w:eastAsia="Trebuchet MS" w:hAnsi="Arial" w:cs="Arial"/>
          <w:sz w:val="22"/>
          <w:szCs w:val="22"/>
        </w:rPr>
        <w:t>heir f</w:t>
      </w:r>
      <w:r w:rsidRPr="00E8550F">
        <w:rPr>
          <w:rFonts w:ascii="Arial" w:eastAsia="Trebuchet MS" w:hAnsi="Arial" w:cs="Arial"/>
          <w:spacing w:val="-1"/>
          <w:sz w:val="22"/>
          <w:szCs w:val="22"/>
        </w:rPr>
        <w:t>am</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b</w:t>
      </w:r>
      <w:r w:rsidRPr="00E8550F">
        <w:rPr>
          <w:rFonts w:ascii="Arial" w:eastAsia="Trebuchet MS" w:hAnsi="Arial" w:cs="Arial"/>
          <w:spacing w:val="-1"/>
          <w:sz w:val="22"/>
          <w:szCs w:val="22"/>
        </w:rPr>
        <w:t>e</w:t>
      </w:r>
      <w:r w:rsidRPr="00E8550F">
        <w:rPr>
          <w:rFonts w:ascii="Arial" w:eastAsia="Trebuchet MS" w:hAnsi="Arial" w:cs="Arial"/>
          <w:sz w:val="22"/>
          <w:szCs w:val="22"/>
        </w:rPr>
        <w:t>rs by u</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p</w:t>
      </w:r>
      <w:r w:rsidRPr="00E8550F">
        <w:rPr>
          <w:rFonts w:ascii="Arial" w:eastAsia="Trebuchet MS" w:hAnsi="Arial" w:cs="Arial"/>
          <w:sz w:val="22"/>
          <w:szCs w:val="22"/>
        </w:rPr>
        <w:t>ri</w:t>
      </w:r>
      <w:r w:rsidRPr="00E8550F">
        <w:rPr>
          <w:rFonts w:ascii="Arial" w:eastAsia="Trebuchet MS" w:hAnsi="Arial" w:cs="Arial"/>
          <w:spacing w:val="-1"/>
          <w:sz w:val="22"/>
          <w:szCs w:val="22"/>
        </w:rPr>
        <w:t>at</w:t>
      </w:r>
      <w:r w:rsidRPr="00E8550F">
        <w:rPr>
          <w:rFonts w:ascii="Arial" w:eastAsia="Trebuchet MS" w:hAnsi="Arial" w:cs="Arial"/>
          <w:sz w:val="22"/>
          <w:szCs w:val="22"/>
        </w:rPr>
        <w:t>e prefix (i.</w:t>
      </w:r>
      <w:r w:rsidRPr="00E8550F">
        <w:rPr>
          <w:rFonts w:ascii="Arial" w:eastAsia="Trebuchet MS" w:hAnsi="Arial" w:cs="Arial"/>
          <w:spacing w:val="-2"/>
          <w:sz w:val="22"/>
          <w:szCs w:val="22"/>
        </w:rPr>
        <w:t>e</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3"/>
          <w:sz w:val="22"/>
          <w:szCs w:val="22"/>
        </w:rPr>
        <w:t>M</w:t>
      </w:r>
      <w:r w:rsidRPr="00E8550F">
        <w:rPr>
          <w:rFonts w:ascii="Arial" w:eastAsia="Trebuchet MS" w:hAnsi="Arial" w:cs="Arial"/>
          <w:sz w:val="22"/>
          <w:szCs w:val="22"/>
        </w:rPr>
        <w:t>r</w:t>
      </w:r>
      <w:r w:rsidRPr="00E8550F">
        <w:rPr>
          <w:rFonts w:ascii="Arial" w:eastAsia="Trebuchet MS" w:hAnsi="Arial" w:cs="Arial"/>
          <w:spacing w:val="1"/>
          <w:sz w:val="22"/>
          <w:szCs w:val="22"/>
        </w:rPr>
        <w:t>.</w:t>
      </w:r>
      <w:r w:rsidRPr="00E8550F">
        <w:rPr>
          <w:rFonts w:ascii="Arial" w:eastAsia="Trebuchet MS" w:hAnsi="Arial" w:cs="Arial"/>
          <w:sz w:val="22"/>
          <w:szCs w:val="22"/>
        </w:rPr>
        <w:t>, M</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3"/>
          <w:sz w:val="22"/>
          <w:szCs w:val="22"/>
        </w:rPr>
        <w:t>D</w:t>
      </w:r>
      <w:r w:rsidRPr="00E8550F">
        <w:rPr>
          <w:rFonts w:ascii="Arial" w:eastAsia="Trebuchet MS" w:hAnsi="Arial" w:cs="Arial"/>
          <w:sz w:val="22"/>
          <w:szCs w:val="22"/>
        </w:rPr>
        <w:t>r</w:t>
      </w:r>
      <w:r w:rsidRPr="00E8550F">
        <w:rPr>
          <w:rFonts w:ascii="Arial" w:eastAsia="Trebuchet MS" w:hAnsi="Arial" w:cs="Arial"/>
          <w:spacing w:val="1"/>
          <w:sz w:val="22"/>
          <w:szCs w:val="22"/>
        </w:rPr>
        <w:t>.</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a</w:t>
      </w:r>
      <w:r w:rsidRPr="00E8550F">
        <w:rPr>
          <w:rFonts w:ascii="Arial" w:eastAsia="Trebuchet MS" w:hAnsi="Arial" w:cs="Arial"/>
          <w:sz w:val="22"/>
          <w:szCs w:val="22"/>
        </w:rPr>
        <w:t>l</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ng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ir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l</w:t>
      </w:r>
      <w:r w:rsidRPr="00E8550F">
        <w:rPr>
          <w:rFonts w:ascii="Arial" w:eastAsia="Trebuchet MS" w:hAnsi="Arial" w:cs="Arial"/>
          <w:spacing w:val="-1"/>
          <w:sz w:val="22"/>
          <w:szCs w:val="22"/>
        </w:rPr>
        <w:t>a</w:t>
      </w:r>
      <w:r w:rsidRPr="00E8550F">
        <w:rPr>
          <w:rFonts w:ascii="Arial" w:eastAsia="Trebuchet MS" w:hAnsi="Arial" w:cs="Arial"/>
          <w:sz w:val="22"/>
          <w:szCs w:val="22"/>
        </w:rPr>
        <w:t>st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1"/>
          <w:sz w:val="22"/>
          <w:szCs w:val="22"/>
        </w:rPr>
        <w:t>am</w:t>
      </w:r>
      <w:r w:rsidRPr="00E8550F">
        <w:rPr>
          <w:rFonts w:ascii="Arial" w:eastAsia="Trebuchet MS" w:hAnsi="Arial" w:cs="Arial"/>
          <w:sz w:val="22"/>
          <w:szCs w:val="22"/>
        </w:rPr>
        <w:t>e.</w:t>
      </w:r>
    </w:p>
    <w:p w14:paraId="490C2731" w14:textId="77777777" w:rsidR="003C488C" w:rsidRPr="00E8550F" w:rsidRDefault="003C488C" w:rsidP="00122AE0">
      <w:pPr>
        <w:pStyle w:val="ListParagraph"/>
        <w:numPr>
          <w:ilvl w:val="0"/>
          <w:numId w:val="4"/>
        </w:numPr>
        <w:tabs>
          <w:tab w:val="left" w:pos="840"/>
        </w:tabs>
        <w:ind w:left="720" w:right="520"/>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way</w:t>
      </w:r>
      <w:r w:rsidRPr="00E8550F">
        <w:rPr>
          <w:rFonts w:ascii="Arial" w:eastAsia="Trebuchet MS" w:hAnsi="Arial" w:cs="Arial"/>
          <w:sz w:val="22"/>
          <w:szCs w:val="22"/>
        </w:rPr>
        <w:t>s a</w:t>
      </w:r>
      <w:r w:rsidRPr="00E8550F">
        <w:rPr>
          <w:rFonts w:ascii="Arial" w:eastAsia="Trebuchet MS" w:hAnsi="Arial" w:cs="Arial"/>
          <w:spacing w:val="-1"/>
          <w:sz w:val="22"/>
          <w:szCs w:val="22"/>
        </w:rPr>
        <w:t>d</w:t>
      </w:r>
      <w:r w:rsidRPr="00E8550F">
        <w:rPr>
          <w:rFonts w:ascii="Arial" w:eastAsia="Trebuchet MS" w:hAnsi="Arial" w:cs="Arial"/>
          <w:sz w:val="22"/>
          <w:szCs w:val="22"/>
        </w:rPr>
        <w:t>dre</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yo</w:t>
      </w:r>
      <w:r w:rsidRPr="00E8550F">
        <w:rPr>
          <w:rFonts w:ascii="Arial" w:eastAsia="Trebuchet MS" w:hAnsi="Arial" w:cs="Arial"/>
          <w:sz w:val="22"/>
          <w:szCs w:val="22"/>
        </w:rPr>
        <w:t>ur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ac</w:t>
      </w:r>
      <w:r w:rsidRPr="00E8550F">
        <w:rPr>
          <w:rFonts w:ascii="Arial" w:eastAsia="Trebuchet MS" w:hAnsi="Arial" w:cs="Arial"/>
          <w:sz w:val="22"/>
          <w:szCs w:val="22"/>
        </w:rPr>
        <w:t>u</w:t>
      </w:r>
      <w:r w:rsidRPr="00E8550F">
        <w:rPr>
          <w:rFonts w:ascii="Arial" w:eastAsia="Trebuchet MS" w:hAnsi="Arial" w:cs="Arial"/>
          <w:spacing w:val="-1"/>
          <w:sz w:val="22"/>
          <w:szCs w:val="22"/>
        </w:rPr>
        <w:t>lt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b</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3"/>
          <w:sz w:val="22"/>
          <w:szCs w:val="22"/>
        </w:rPr>
        <w:t>e</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pto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rly (</w:t>
      </w:r>
      <w:r w:rsidRPr="00E8550F">
        <w:rPr>
          <w:rFonts w:ascii="Arial" w:eastAsia="Trebuchet MS" w:hAnsi="Arial" w:cs="Arial"/>
          <w:spacing w:val="-3"/>
          <w:sz w:val="22"/>
          <w:szCs w:val="22"/>
        </w:rPr>
        <w:t>i</w:t>
      </w:r>
      <w:r w:rsidRPr="00E8550F">
        <w:rPr>
          <w:rFonts w:ascii="Arial" w:eastAsia="Trebuchet MS" w:hAnsi="Arial" w:cs="Arial"/>
          <w:sz w:val="22"/>
          <w:szCs w:val="22"/>
        </w:rPr>
        <w:t>.e.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D</w:t>
      </w:r>
      <w:r w:rsidRPr="00E8550F">
        <w:rPr>
          <w:rFonts w:ascii="Arial" w:eastAsia="Trebuchet MS" w:hAnsi="Arial" w:cs="Arial"/>
          <w:spacing w:val="-2"/>
          <w:sz w:val="22"/>
          <w:szCs w:val="22"/>
        </w:rPr>
        <w:t>r</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x</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M</w:t>
      </w:r>
      <w:r w:rsidRPr="00E8550F">
        <w:rPr>
          <w:rFonts w:ascii="Arial" w:eastAsia="Trebuchet MS" w:hAnsi="Arial" w:cs="Arial"/>
          <w:spacing w:val="3"/>
          <w:sz w:val="22"/>
          <w:szCs w:val="22"/>
        </w:rPr>
        <w:t>r</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w:t>
      </w:r>
      <w:r w:rsidRPr="00E8550F">
        <w:rPr>
          <w:rFonts w:ascii="Arial" w:eastAsia="Trebuchet MS" w:hAnsi="Arial" w:cs="Arial"/>
          <w:spacing w:val="-1"/>
          <w:sz w:val="22"/>
          <w:szCs w:val="22"/>
        </w:rPr>
        <w:t>M</w:t>
      </w:r>
      <w:r w:rsidRPr="00E8550F">
        <w:rPr>
          <w:rFonts w:ascii="Arial" w:eastAsia="Trebuchet MS" w:hAnsi="Arial" w:cs="Arial"/>
          <w:spacing w:val="-3"/>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/Mr</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I</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e 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b</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3"/>
          <w:sz w:val="22"/>
          <w:szCs w:val="22"/>
        </w:rPr>
        <w:t>p</w:t>
      </w:r>
      <w:r w:rsidRPr="00E8550F">
        <w:rPr>
          <w:rFonts w:ascii="Arial" w:eastAsia="Trebuchet MS" w:hAnsi="Arial" w:cs="Arial"/>
          <w:sz w:val="22"/>
          <w:szCs w:val="22"/>
        </w:rPr>
        <w:t>re</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pto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at</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yo</w:t>
      </w:r>
      <w:r w:rsidRPr="00E8550F">
        <w:rPr>
          <w:rFonts w:ascii="Arial" w:eastAsia="Trebuchet MS" w:hAnsi="Arial" w:cs="Arial"/>
          <w:sz w:val="22"/>
          <w:szCs w:val="22"/>
        </w:rPr>
        <w:t xml:space="preserve">u </w:t>
      </w:r>
      <w:r w:rsidRPr="00E8550F">
        <w:rPr>
          <w:rFonts w:ascii="Arial" w:eastAsia="Trebuchet MS" w:hAnsi="Arial" w:cs="Arial"/>
          <w:spacing w:val="-1"/>
          <w:sz w:val="22"/>
          <w:szCs w:val="22"/>
        </w:rPr>
        <w:t>ma</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ll h</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m</w:t>
      </w:r>
      <w:r w:rsidRPr="00E8550F">
        <w:rPr>
          <w:rFonts w:ascii="Arial" w:eastAsia="Trebuchet MS" w:hAnsi="Arial" w:cs="Arial"/>
          <w:sz w:val="22"/>
          <w:szCs w:val="22"/>
        </w:rPr>
        <w:t>/</w:t>
      </w:r>
      <w:r w:rsidRPr="00E8550F">
        <w:rPr>
          <w:rFonts w:ascii="Arial" w:eastAsia="Trebuchet MS" w:hAnsi="Arial" w:cs="Arial"/>
          <w:spacing w:val="-1"/>
          <w:sz w:val="22"/>
          <w:szCs w:val="22"/>
        </w:rPr>
        <w:t>h</w:t>
      </w:r>
      <w:r w:rsidRPr="00E8550F">
        <w:rPr>
          <w:rFonts w:ascii="Arial" w:eastAsia="Trebuchet MS" w:hAnsi="Arial" w:cs="Arial"/>
          <w:sz w:val="22"/>
          <w:szCs w:val="22"/>
        </w:rPr>
        <w:t>er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by</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ir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first n</w:t>
      </w:r>
      <w:r w:rsidRPr="00E8550F">
        <w:rPr>
          <w:rFonts w:ascii="Arial" w:eastAsia="Trebuchet MS" w:hAnsi="Arial" w:cs="Arial"/>
          <w:spacing w:val="-1"/>
          <w:sz w:val="22"/>
          <w:szCs w:val="22"/>
        </w:rPr>
        <w:t>am</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yo</w:t>
      </w:r>
      <w:r w:rsidRPr="00E8550F">
        <w:rPr>
          <w:rFonts w:ascii="Arial" w:eastAsia="Trebuchet MS" w:hAnsi="Arial" w:cs="Arial"/>
          <w:sz w:val="22"/>
          <w:szCs w:val="22"/>
        </w:rPr>
        <w:t xml:space="preserve">u </w:t>
      </w:r>
      <w:r w:rsidRPr="00E8550F">
        <w:rPr>
          <w:rFonts w:ascii="Arial" w:eastAsia="Trebuchet MS" w:hAnsi="Arial" w:cs="Arial"/>
          <w:spacing w:val="-1"/>
          <w:sz w:val="22"/>
          <w:szCs w:val="22"/>
        </w:rPr>
        <w:t>ma</w:t>
      </w:r>
      <w:r w:rsidRPr="00E8550F">
        <w:rPr>
          <w:rFonts w:ascii="Arial" w:eastAsia="Trebuchet MS" w:hAnsi="Arial" w:cs="Arial"/>
          <w:sz w:val="22"/>
          <w:szCs w:val="22"/>
        </w:rPr>
        <w:t>y do</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o</w:t>
      </w:r>
      <w:r w:rsidRPr="00E8550F">
        <w:rPr>
          <w:rFonts w:ascii="Arial" w:eastAsia="Trebuchet MS" w:hAnsi="Arial" w:cs="Arial"/>
          <w:sz w:val="22"/>
          <w:szCs w:val="22"/>
        </w:rPr>
        <w:t>, h</w:t>
      </w:r>
      <w:r w:rsidRPr="00E8550F">
        <w:rPr>
          <w:rFonts w:ascii="Arial" w:eastAsia="Trebuchet MS" w:hAnsi="Arial" w:cs="Arial"/>
          <w:spacing w:val="-2"/>
          <w:sz w:val="22"/>
          <w:szCs w:val="22"/>
        </w:rPr>
        <w:t>o</w:t>
      </w:r>
      <w:r w:rsidRPr="00E8550F">
        <w:rPr>
          <w:rFonts w:ascii="Arial" w:eastAsia="Trebuchet MS" w:hAnsi="Arial" w:cs="Arial"/>
          <w:spacing w:val="-1"/>
          <w:sz w:val="22"/>
          <w:szCs w:val="22"/>
        </w:rPr>
        <w:t>w</w:t>
      </w:r>
      <w:r w:rsidRPr="00E8550F">
        <w:rPr>
          <w:rFonts w:ascii="Arial" w:eastAsia="Trebuchet MS" w:hAnsi="Arial" w:cs="Arial"/>
          <w:sz w:val="22"/>
          <w:szCs w:val="22"/>
        </w:rPr>
        <w:t>ev</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r</w:t>
      </w:r>
      <w:r w:rsidRPr="00E8550F">
        <w:rPr>
          <w:rFonts w:ascii="Arial" w:eastAsia="Trebuchet MS" w:hAnsi="Arial" w:cs="Arial"/>
          <w:sz w:val="22"/>
          <w:szCs w:val="22"/>
        </w:rPr>
        <w:t>,</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1"/>
          <w:sz w:val="22"/>
          <w:szCs w:val="22"/>
        </w:rPr>
        <w:t>e</w:t>
      </w:r>
      <w:r w:rsidRPr="00E8550F">
        <w:rPr>
          <w:rFonts w:ascii="Arial" w:eastAsia="Trebuchet MS" w:hAnsi="Arial" w:cs="Arial"/>
          <w:sz w:val="22"/>
          <w:szCs w:val="22"/>
        </w:rPr>
        <w:t>ver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in</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 p</w:t>
      </w:r>
      <w:r w:rsidRPr="00E8550F">
        <w:rPr>
          <w:rFonts w:ascii="Arial" w:eastAsia="Trebuchet MS" w:hAnsi="Arial" w:cs="Arial"/>
          <w:spacing w:val="-2"/>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e of 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2"/>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st</w:t>
      </w:r>
      <w:r w:rsidRPr="00E8550F">
        <w:rPr>
          <w:rFonts w:ascii="Arial" w:eastAsia="Trebuchet MS" w:hAnsi="Arial" w:cs="Arial"/>
          <w:sz w:val="22"/>
          <w:szCs w:val="22"/>
        </w:rPr>
        <w:t>ra</w:t>
      </w:r>
      <w:r w:rsidRPr="00E8550F">
        <w:rPr>
          <w:rFonts w:ascii="Arial" w:eastAsia="Trebuchet MS" w:hAnsi="Arial" w:cs="Arial"/>
          <w:spacing w:val="-1"/>
          <w:sz w:val="22"/>
          <w:szCs w:val="22"/>
        </w:rPr>
        <w:t>to</w:t>
      </w:r>
      <w:r w:rsidRPr="00E8550F">
        <w:rPr>
          <w:rFonts w:ascii="Arial" w:eastAsia="Trebuchet MS" w:hAnsi="Arial" w:cs="Arial"/>
          <w:sz w:val="22"/>
          <w:szCs w:val="22"/>
        </w:rPr>
        <w:t>rs,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pacing w:val="-2"/>
          <w:sz w:val="22"/>
          <w:szCs w:val="22"/>
        </w:rPr>
        <w:t>f</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s</w:t>
      </w:r>
      <w:r w:rsidRPr="00E8550F">
        <w:rPr>
          <w:rFonts w:ascii="Arial" w:eastAsia="Trebuchet MS" w:hAnsi="Arial" w:cs="Arial"/>
          <w:sz w:val="22"/>
          <w:szCs w:val="22"/>
        </w:rPr>
        <w:t>.</w:t>
      </w:r>
    </w:p>
    <w:p w14:paraId="72486DA5" w14:textId="77777777" w:rsidR="003C488C" w:rsidRPr="00E8550F" w:rsidRDefault="003C488C" w:rsidP="00122AE0">
      <w:pPr>
        <w:pStyle w:val="ListParagraph"/>
        <w:numPr>
          <w:ilvl w:val="0"/>
          <w:numId w:val="4"/>
        </w:numPr>
        <w:tabs>
          <w:tab w:val="left" w:pos="840"/>
        </w:tabs>
        <w:ind w:left="720" w:right="520"/>
        <w:rPr>
          <w:rFonts w:ascii="Arial" w:eastAsia="Trebuchet MS" w:hAnsi="Arial" w:cs="Arial"/>
          <w:sz w:val="22"/>
          <w:szCs w:val="22"/>
        </w:rPr>
      </w:pPr>
      <w:r w:rsidRPr="00E8550F">
        <w:rPr>
          <w:rFonts w:ascii="Arial" w:eastAsia="Trebuchet MS" w:hAnsi="Arial" w:cs="Arial"/>
          <w:sz w:val="22"/>
          <w:szCs w:val="22"/>
        </w:rPr>
        <w:t>On</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o</w:t>
      </w:r>
      <w:r w:rsidRPr="00E8550F">
        <w:rPr>
          <w:rFonts w:ascii="Arial" w:eastAsia="Trebuchet MS" w:hAnsi="Arial" w:cs="Arial"/>
          <w:sz w:val="22"/>
          <w:szCs w:val="22"/>
        </w:rPr>
        <w:t>b</w:t>
      </w:r>
      <w:r w:rsidRPr="00E8550F">
        <w:rPr>
          <w:rFonts w:ascii="Arial" w:eastAsia="Trebuchet MS" w:hAnsi="Arial" w:cs="Arial"/>
          <w:spacing w:val="-1"/>
          <w:sz w:val="22"/>
          <w:szCs w:val="22"/>
        </w:rPr>
        <w:t>s</w:t>
      </w:r>
      <w:r w:rsidRPr="00E8550F">
        <w:rPr>
          <w:rFonts w:ascii="Arial" w:eastAsia="Trebuchet MS" w:hAnsi="Arial" w:cs="Arial"/>
          <w:sz w:val="22"/>
          <w:szCs w:val="22"/>
        </w:rPr>
        <w:t>erve a</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a</w:t>
      </w:r>
      <w:r w:rsidRPr="00E8550F">
        <w:rPr>
          <w:rFonts w:ascii="Arial" w:eastAsia="Trebuchet MS" w:hAnsi="Arial" w:cs="Arial"/>
          <w:spacing w:val="-2"/>
          <w:sz w:val="22"/>
          <w:szCs w:val="22"/>
        </w:rPr>
        <w:t>r</w:t>
      </w:r>
      <w:r w:rsidRPr="00E8550F">
        <w:rPr>
          <w:rFonts w:ascii="Arial" w:eastAsia="Trebuchet MS" w:hAnsi="Arial" w:cs="Arial"/>
          <w:spacing w:val="-1"/>
          <w:sz w:val="22"/>
          <w:szCs w:val="22"/>
        </w:rPr>
        <w:t>t</w:t>
      </w:r>
      <w:r w:rsidRPr="00E8550F">
        <w:rPr>
          <w:rFonts w:ascii="Arial" w:eastAsia="Trebuchet MS" w:hAnsi="Arial" w:cs="Arial"/>
          <w:sz w:val="22"/>
          <w:szCs w:val="22"/>
        </w:rPr>
        <w:t>icip</w:t>
      </w:r>
      <w:r w:rsidRPr="00E8550F">
        <w:rPr>
          <w:rFonts w:ascii="Arial" w:eastAsia="Trebuchet MS" w:hAnsi="Arial" w:cs="Arial"/>
          <w:spacing w:val="-2"/>
          <w:sz w:val="22"/>
          <w:szCs w:val="22"/>
        </w:rPr>
        <w:t>a</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 in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f </w:t>
      </w:r>
      <w:r w:rsidRPr="00E8550F">
        <w:rPr>
          <w:rFonts w:ascii="Arial" w:eastAsia="Trebuchet MS" w:hAnsi="Arial" w:cs="Arial"/>
          <w:spacing w:val="-2"/>
          <w:sz w:val="22"/>
          <w:szCs w:val="22"/>
        </w:rPr>
        <w:t>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t h</w:t>
      </w:r>
      <w:r w:rsidRPr="00E8550F">
        <w:rPr>
          <w:rFonts w:ascii="Arial" w:eastAsia="Trebuchet MS" w:hAnsi="Arial" w:cs="Arial"/>
          <w:spacing w:val="-1"/>
          <w:sz w:val="22"/>
          <w:szCs w:val="22"/>
        </w:rPr>
        <w:t>a</w:t>
      </w:r>
      <w:r w:rsidRPr="00E8550F">
        <w:rPr>
          <w:rFonts w:ascii="Arial" w:eastAsia="Trebuchet MS" w:hAnsi="Arial" w:cs="Arial"/>
          <w:sz w:val="22"/>
          <w:szCs w:val="22"/>
        </w:rPr>
        <w:t>ve b</w:t>
      </w:r>
      <w:r w:rsidRPr="00E8550F">
        <w:rPr>
          <w:rFonts w:ascii="Arial" w:eastAsia="Trebuchet MS" w:hAnsi="Arial" w:cs="Arial"/>
          <w:spacing w:val="-1"/>
          <w:sz w:val="22"/>
          <w:szCs w:val="22"/>
        </w:rPr>
        <w:t>e</w:t>
      </w:r>
      <w:r w:rsidRPr="00E8550F">
        <w:rPr>
          <w:rFonts w:ascii="Arial" w:eastAsia="Trebuchet MS" w:hAnsi="Arial" w:cs="Arial"/>
          <w:sz w:val="22"/>
          <w:szCs w:val="22"/>
        </w:rPr>
        <w:t>en s</w:t>
      </w:r>
      <w:r w:rsidRPr="00E8550F">
        <w:rPr>
          <w:rFonts w:ascii="Arial" w:eastAsia="Trebuchet MS" w:hAnsi="Arial" w:cs="Arial"/>
          <w:spacing w:val="-1"/>
          <w:sz w:val="22"/>
          <w:szCs w:val="22"/>
        </w:rPr>
        <w:t>p</w:t>
      </w:r>
      <w:r w:rsidRPr="00E8550F">
        <w:rPr>
          <w:rFonts w:ascii="Arial" w:eastAsia="Trebuchet MS" w:hAnsi="Arial" w:cs="Arial"/>
          <w:sz w:val="22"/>
          <w:szCs w:val="22"/>
        </w:rPr>
        <w:t>ecif</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3"/>
          <w:sz w:val="22"/>
          <w:szCs w:val="22"/>
        </w:rPr>
        <w:t>l</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g</w:t>
      </w:r>
      <w:r w:rsidRPr="00E8550F">
        <w:rPr>
          <w:rFonts w:ascii="Arial" w:eastAsia="Trebuchet MS" w:hAnsi="Arial" w:cs="Arial"/>
          <w:sz w:val="22"/>
          <w:szCs w:val="22"/>
        </w:rPr>
        <w:t>n</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yo</w:t>
      </w:r>
      <w:r w:rsidRPr="00E8550F">
        <w:rPr>
          <w:rFonts w:ascii="Arial" w:eastAsia="Trebuchet MS" w:hAnsi="Arial" w:cs="Arial"/>
          <w:sz w:val="22"/>
          <w:szCs w:val="22"/>
        </w:rPr>
        <w:t xml:space="preserve">u by </w:t>
      </w:r>
      <w:r w:rsidRPr="00E8550F">
        <w:rPr>
          <w:rFonts w:ascii="Arial" w:eastAsia="Trebuchet MS" w:hAnsi="Arial" w:cs="Arial"/>
          <w:spacing w:val="-1"/>
          <w:sz w:val="22"/>
          <w:szCs w:val="22"/>
        </w:rPr>
        <w:t>t</w:t>
      </w:r>
      <w:r w:rsidRPr="00E8550F">
        <w:rPr>
          <w:rFonts w:ascii="Arial" w:eastAsia="Trebuchet MS" w:hAnsi="Arial" w:cs="Arial"/>
          <w:sz w:val="22"/>
          <w:szCs w:val="22"/>
        </w:rPr>
        <w:t>he prece</w:t>
      </w:r>
      <w:r w:rsidRPr="00E8550F">
        <w:rPr>
          <w:rFonts w:ascii="Arial" w:eastAsia="Trebuchet MS" w:hAnsi="Arial" w:cs="Arial"/>
          <w:spacing w:val="-1"/>
          <w:sz w:val="22"/>
          <w:szCs w:val="22"/>
        </w:rPr>
        <w:t>pto</w:t>
      </w:r>
      <w:r w:rsidRPr="00E8550F">
        <w:rPr>
          <w:rFonts w:ascii="Arial" w:eastAsia="Trebuchet MS" w:hAnsi="Arial" w:cs="Arial"/>
          <w:sz w:val="22"/>
          <w:szCs w:val="22"/>
        </w:rPr>
        <w:t>r/i</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ru</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tor</w:t>
      </w:r>
      <w:r w:rsidRPr="00E8550F">
        <w:rPr>
          <w:rFonts w:ascii="Arial" w:eastAsia="Trebuchet MS" w:hAnsi="Arial" w:cs="Arial"/>
          <w:sz w:val="22"/>
          <w:szCs w:val="22"/>
        </w:rPr>
        <w:t>.</w:t>
      </w:r>
    </w:p>
    <w:p w14:paraId="5FA353E4" w14:textId="77777777" w:rsidR="003C488C" w:rsidRPr="00E8550F" w:rsidRDefault="003C488C" w:rsidP="00122AE0">
      <w:pPr>
        <w:pStyle w:val="ListParagraph"/>
        <w:numPr>
          <w:ilvl w:val="0"/>
          <w:numId w:val="4"/>
        </w:numPr>
        <w:tabs>
          <w:tab w:val="left" w:pos="840"/>
        </w:tabs>
        <w:ind w:left="720" w:right="520"/>
        <w:rPr>
          <w:rFonts w:ascii="Arial" w:eastAsia="Trebuchet MS" w:hAnsi="Arial" w:cs="Arial"/>
          <w:sz w:val="22"/>
          <w:szCs w:val="22"/>
        </w:rPr>
      </w:pPr>
      <w:r w:rsidRPr="00E8550F">
        <w:rPr>
          <w:rFonts w:ascii="Arial" w:eastAsia="Trebuchet MS" w:hAnsi="Arial" w:cs="Arial"/>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nf</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ne </w:t>
      </w:r>
      <w:r w:rsidRPr="00E8550F">
        <w:rPr>
          <w:rFonts w:ascii="Arial" w:eastAsia="Trebuchet MS" w:hAnsi="Arial" w:cs="Arial"/>
          <w:spacing w:val="-1"/>
          <w:sz w:val="22"/>
          <w:szCs w:val="22"/>
        </w:rPr>
        <w:t>yo</w:t>
      </w:r>
      <w:r w:rsidRPr="00E8550F">
        <w:rPr>
          <w:rFonts w:ascii="Arial" w:eastAsia="Trebuchet MS" w:hAnsi="Arial" w:cs="Arial"/>
          <w:sz w:val="22"/>
          <w:szCs w:val="22"/>
        </w:rPr>
        <w:t>ur</w:t>
      </w:r>
      <w:r w:rsidRPr="00E8550F">
        <w:rPr>
          <w:rFonts w:ascii="Arial" w:eastAsia="Trebuchet MS" w:hAnsi="Arial" w:cs="Arial"/>
          <w:spacing w:val="1"/>
          <w:sz w:val="22"/>
          <w:szCs w:val="22"/>
        </w:rPr>
        <w:t xml:space="preserve"> 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 </w:t>
      </w:r>
      <w:r w:rsidRPr="00E8550F">
        <w:rPr>
          <w:rFonts w:ascii="Arial" w:eastAsia="Trebuchet MS" w:hAnsi="Arial" w:cs="Arial"/>
          <w:spacing w:val="-3"/>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only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reas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t h</w:t>
      </w:r>
      <w:r w:rsidRPr="00E8550F">
        <w:rPr>
          <w:rFonts w:ascii="Arial" w:eastAsia="Trebuchet MS" w:hAnsi="Arial" w:cs="Arial"/>
          <w:spacing w:val="-1"/>
          <w:sz w:val="22"/>
          <w:szCs w:val="22"/>
        </w:rPr>
        <w:t>a</w:t>
      </w:r>
      <w:r w:rsidRPr="00E8550F">
        <w:rPr>
          <w:rFonts w:ascii="Arial" w:eastAsia="Trebuchet MS" w:hAnsi="Arial" w:cs="Arial"/>
          <w:spacing w:val="2"/>
          <w:sz w:val="22"/>
          <w:szCs w:val="22"/>
        </w:rPr>
        <w:t>v</w:t>
      </w:r>
      <w:r w:rsidRPr="00E8550F">
        <w:rPr>
          <w:rFonts w:ascii="Arial" w:eastAsia="Trebuchet MS" w:hAnsi="Arial" w:cs="Arial"/>
          <w:sz w:val="22"/>
          <w:szCs w:val="22"/>
        </w:rPr>
        <w:t>e be</w:t>
      </w:r>
      <w:r w:rsidRPr="00E8550F">
        <w:rPr>
          <w:rFonts w:ascii="Arial" w:eastAsia="Trebuchet MS" w:hAnsi="Arial" w:cs="Arial"/>
          <w:spacing w:val="-1"/>
          <w:sz w:val="22"/>
          <w:szCs w:val="22"/>
        </w:rPr>
        <w:t>e</w:t>
      </w:r>
      <w:r w:rsidRPr="00E8550F">
        <w:rPr>
          <w:rFonts w:ascii="Arial" w:eastAsia="Trebuchet MS" w:hAnsi="Arial" w:cs="Arial"/>
          <w:sz w:val="22"/>
          <w:szCs w:val="22"/>
        </w:rPr>
        <w:t>n prev</w:t>
      </w:r>
      <w:r w:rsidRPr="00E8550F">
        <w:rPr>
          <w:rFonts w:ascii="Arial" w:eastAsia="Trebuchet MS" w:hAnsi="Arial" w:cs="Arial"/>
          <w:spacing w:val="-1"/>
          <w:sz w:val="22"/>
          <w:szCs w:val="22"/>
        </w:rPr>
        <w:t>io</w:t>
      </w:r>
      <w:r w:rsidRPr="00E8550F">
        <w:rPr>
          <w:rFonts w:ascii="Arial" w:eastAsia="Trebuchet MS" w:hAnsi="Arial" w:cs="Arial"/>
          <w:sz w:val="22"/>
          <w:szCs w:val="22"/>
        </w:rPr>
        <w:t>u</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ly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ea</w:t>
      </w:r>
      <w:r w:rsidRPr="00E8550F">
        <w:rPr>
          <w:rFonts w:ascii="Arial" w:eastAsia="Trebuchet MS" w:hAnsi="Arial" w:cs="Arial"/>
          <w:sz w:val="22"/>
          <w:szCs w:val="22"/>
        </w:rPr>
        <w:t>r</w:t>
      </w:r>
      <w:r w:rsidRPr="00E8550F">
        <w:rPr>
          <w:rFonts w:ascii="Arial" w:eastAsia="Trebuchet MS" w:hAnsi="Arial" w:cs="Arial"/>
          <w:spacing w:val="-2"/>
          <w:sz w:val="22"/>
          <w:szCs w:val="22"/>
        </w:rPr>
        <w:t>e</w:t>
      </w:r>
      <w:r w:rsidRPr="00E8550F">
        <w:rPr>
          <w:rFonts w:ascii="Arial" w:eastAsia="Trebuchet MS" w:hAnsi="Arial" w:cs="Arial"/>
          <w:sz w:val="22"/>
          <w:szCs w:val="22"/>
        </w:rPr>
        <w:t xml:space="preserve">d </w:t>
      </w:r>
      <w:r w:rsidRPr="00E8550F">
        <w:rPr>
          <w:rFonts w:ascii="Arial" w:eastAsia="Trebuchet MS" w:hAnsi="Arial" w:cs="Arial"/>
          <w:spacing w:val="-1"/>
          <w:sz w:val="22"/>
          <w:szCs w:val="22"/>
        </w:rPr>
        <w:t>t</w:t>
      </w:r>
      <w:r w:rsidRPr="00E8550F">
        <w:rPr>
          <w:rFonts w:ascii="Arial" w:eastAsia="Trebuchet MS" w:hAnsi="Arial" w:cs="Arial"/>
          <w:sz w:val="22"/>
          <w:szCs w:val="22"/>
        </w:rPr>
        <w:t>hr</w:t>
      </w:r>
      <w:r w:rsidRPr="00E8550F">
        <w:rPr>
          <w:rFonts w:ascii="Arial" w:eastAsia="Trebuchet MS" w:hAnsi="Arial" w:cs="Arial"/>
          <w:spacing w:val="-1"/>
          <w:sz w:val="22"/>
          <w:szCs w:val="22"/>
        </w:rPr>
        <w:t>o</w:t>
      </w:r>
      <w:r w:rsidRPr="00E8550F">
        <w:rPr>
          <w:rFonts w:ascii="Arial" w:eastAsia="Trebuchet MS" w:hAnsi="Arial" w:cs="Arial"/>
          <w:sz w:val="22"/>
          <w:szCs w:val="22"/>
        </w:rPr>
        <w:t>u</w:t>
      </w:r>
      <w:r w:rsidRPr="00E8550F">
        <w:rPr>
          <w:rFonts w:ascii="Arial" w:eastAsia="Trebuchet MS" w:hAnsi="Arial" w:cs="Arial"/>
          <w:spacing w:val="-1"/>
          <w:sz w:val="22"/>
          <w:szCs w:val="22"/>
        </w:rPr>
        <w:t>g</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t</w:t>
      </w:r>
      <w:r w:rsidRPr="00E8550F">
        <w:rPr>
          <w:rFonts w:ascii="Arial" w:eastAsia="Trebuchet MS" w:hAnsi="Arial" w:cs="Arial"/>
          <w:sz w:val="22"/>
          <w:szCs w:val="22"/>
        </w:rPr>
        <w:t>he pr</w:t>
      </w:r>
      <w:r w:rsidRPr="00E8550F">
        <w:rPr>
          <w:rFonts w:ascii="Arial" w:eastAsia="Trebuchet MS" w:hAnsi="Arial" w:cs="Arial"/>
          <w:spacing w:val="-1"/>
          <w:sz w:val="22"/>
          <w:szCs w:val="22"/>
        </w:rPr>
        <w:t>o</w:t>
      </w:r>
      <w:r w:rsidRPr="00E8550F">
        <w:rPr>
          <w:rFonts w:ascii="Arial" w:eastAsia="Trebuchet MS" w:hAnsi="Arial" w:cs="Arial"/>
          <w:sz w:val="22"/>
          <w:szCs w:val="22"/>
        </w:rPr>
        <w:t>gra</w:t>
      </w:r>
      <w:r w:rsidRPr="00E8550F">
        <w:rPr>
          <w:rFonts w:ascii="Arial" w:eastAsia="Trebuchet MS" w:hAnsi="Arial" w:cs="Arial"/>
          <w:spacing w:val="-2"/>
          <w:sz w:val="22"/>
          <w:szCs w:val="22"/>
        </w:rPr>
        <w:t>m</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p>
    <w:p w14:paraId="17D642E6" w14:textId="77777777" w:rsidR="003C488C" w:rsidRPr="00E8550F" w:rsidRDefault="003C488C" w:rsidP="00122AE0">
      <w:pPr>
        <w:ind w:left="101" w:right="507"/>
        <w:rPr>
          <w:rFonts w:ascii="Arial" w:hAnsi="Arial" w:cs="Arial"/>
          <w:sz w:val="14"/>
          <w:szCs w:val="14"/>
        </w:rPr>
      </w:pPr>
    </w:p>
    <w:p w14:paraId="11D128B4" w14:textId="77777777" w:rsidR="00182E29" w:rsidRPr="00E8550F" w:rsidRDefault="008223AB" w:rsidP="00357838">
      <w:pPr>
        <w:rPr>
          <w:rFonts w:ascii="Arial" w:eastAsia="Trebuchet MS" w:hAnsi="Arial" w:cs="Arial"/>
          <w:sz w:val="22"/>
          <w:szCs w:val="22"/>
        </w:rPr>
      </w:pPr>
      <w:r w:rsidRPr="00E8550F">
        <w:rPr>
          <w:rFonts w:ascii="Arial" w:eastAsia="Trebuchet MS" w:hAnsi="Arial" w:cs="Arial"/>
          <w:sz w:val="22"/>
          <w:szCs w:val="22"/>
        </w:rPr>
        <w:t>Professional c</w:t>
      </w:r>
      <w:r w:rsidR="00182E29" w:rsidRPr="00E8550F">
        <w:rPr>
          <w:rFonts w:ascii="Arial" w:eastAsia="Trebuchet MS" w:hAnsi="Arial" w:cs="Arial"/>
          <w:sz w:val="22"/>
          <w:szCs w:val="22"/>
        </w:rPr>
        <w:t>h</w:t>
      </w:r>
      <w:r w:rsidR="00182E29" w:rsidRPr="00E8550F">
        <w:rPr>
          <w:rFonts w:ascii="Arial" w:eastAsia="Trebuchet MS" w:hAnsi="Arial" w:cs="Arial"/>
          <w:spacing w:val="-2"/>
          <w:sz w:val="22"/>
          <w:szCs w:val="22"/>
        </w:rPr>
        <w:t>a</w:t>
      </w:r>
      <w:r w:rsidR="00182E29" w:rsidRPr="00E8550F">
        <w:rPr>
          <w:rFonts w:ascii="Arial" w:eastAsia="Trebuchet MS" w:hAnsi="Arial" w:cs="Arial"/>
          <w:sz w:val="22"/>
          <w:szCs w:val="22"/>
        </w:rPr>
        <w:t>ra</w:t>
      </w:r>
      <w:r w:rsidR="00182E29" w:rsidRPr="00E8550F">
        <w:rPr>
          <w:rFonts w:ascii="Arial" w:eastAsia="Trebuchet MS" w:hAnsi="Arial" w:cs="Arial"/>
          <w:spacing w:val="1"/>
          <w:sz w:val="22"/>
          <w:szCs w:val="22"/>
        </w:rPr>
        <w:t>c</w:t>
      </w:r>
      <w:r w:rsidR="00182E29" w:rsidRPr="00E8550F">
        <w:rPr>
          <w:rFonts w:ascii="Arial" w:eastAsia="Trebuchet MS" w:hAnsi="Arial" w:cs="Arial"/>
          <w:spacing w:val="-1"/>
          <w:sz w:val="22"/>
          <w:szCs w:val="22"/>
        </w:rPr>
        <w:t>t</w:t>
      </w:r>
      <w:r w:rsidR="00182E29" w:rsidRPr="00E8550F">
        <w:rPr>
          <w:rFonts w:ascii="Arial" w:eastAsia="Trebuchet MS" w:hAnsi="Arial" w:cs="Arial"/>
          <w:sz w:val="22"/>
          <w:szCs w:val="22"/>
        </w:rPr>
        <w:t>eri</w:t>
      </w:r>
      <w:r w:rsidR="00182E29" w:rsidRPr="00E8550F">
        <w:rPr>
          <w:rFonts w:ascii="Arial" w:eastAsia="Trebuchet MS" w:hAnsi="Arial" w:cs="Arial"/>
          <w:spacing w:val="-1"/>
          <w:sz w:val="22"/>
          <w:szCs w:val="22"/>
        </w:rPr>
        <w:t>st</w:t>
      </w:r>
      <w:r w:rsidR="00182E29" w:rsidRPr="00E8550F">
        <w:rPr>
          <w:rFonts w:ascii="Arial" w:eastAsia="Trebuchet MS" w:hAnsi="Arial" w:cs="Arial"/>
          <w:sz w:val="22"/>
          <w:szCs w:val="22"/>
        </w:rPr>
        <w:t>ics</w:t>
      </w:r>
      <w:r w:rsidR="00182E29" w:rsidRPr="00E8550F">
        <w:rPr>
          <w:rFonts w:ascii="Arial" w:eastAsia="Trebuchet MS" w:hAnsi="Arial" w:cs="Arial"/>
          <w:spacing w:val="1"/>
          <w:sz w:val="22"/>
          <w:szCs w:val="22"/>
        </w:rPr>
        <w:t xml:space="preserve"> </w:t>
      </w:r>
      <w:r w:rsidR="00182E29" w:rsidRPr="00E8550F">
        <w:rPr>
          <w:rFonts w:ascii="Arial" w:eastAsia="Trebuchet MS" w:hAnsi="Arial" w:cs="Arial"/>
          <w:spacing w:val="-1"/>
          <w:sz w:val="22"/>
          <w:szCs w:val="22"/>
        </w:rPr>
        <w:t>k</w:t>
      </w:r>
      <w:r w:rsidR="00182E29" w:rsidRPr="00E8550F">
        <w:rPr>
          <w:rFonts w:ascii="Arial" w:eastAsia="Trebuchet MS" w:hAnsi="Arial" w:cs="Arial"/>
          <w:sz w:val="22"/>
          <w:szCs w:val="22"/>
        </w:rPr>
        <w:t xml:space="preserve">ey </w:t>
      </w:r>
      <w:r w:rsidR="00182E29" w:rsidRPr="00E8550F">
        <w:rPr>
          <w:rFonts w:ascii="Arial" w:eastAsia="Trebuchet MS" w:hAnsi="Arial" w:cs="Arial"/>
          <w:spacing w:val="-1"/>
          <w:sz w:val="22"/>
          <w:szCs w:val="22"/>
        </w:rPr>
        <w:t>t</w:t>
      </w:r>
      <w:r w:rsidR="00182E29" w:rsidRPr="00E8550F">
        <w:rPr>
          <w:rFonts w:ascii="Arial" w:eastAsia="Trebuchet MS" w:hAnsi="Arial" w:cs="Arial"/>
          <w:sz w:val="22"/>
          <w:szCs w:val="22"/>
        </w:rPr>
        <w:t xml:space="preserve">o </w:t>
      </w:r>
      <w:r w:rsidR="00182E29" w:rsidRPr="00E8550F">
        <w:rPr>
          <w:rFonts w:ascii="Arial" w:eastAsia="Trebuchet MS" w:hAnsi="Arial" w:cs="Arial"/>
          <w:spacing w:val="-1"/>
          <w:sz w:val="22"/>
          <w:szCs w:val="22"/>
        </w:rPr>
        <w:t>t</w:t>
      </w:r>
      <w:r w:rsidR="00182E29" w:rsidRPr="00E8550F">
        <w:rPr>
          <w:rFonts w:ascii="Arial" w:eastAsia="Trebuchet MS" w:hAnsi="Arial" w:cs="Arial"/>
          <w:sz w:val="22"/>
          <w:szCs w:val="22"/>
        </w:rPr>
        <w:t>he d</w:t>
      </w:r>
      <w:r w:rsidR="00182E29" w:rsidRPr="00E8550F">
        <w:rPr>
          <w:rFonts w:ascii="Arial" w:eastAsia="Trebuchet MS" w:hAnsi="Arial" w:cs="Arial"/>
          <w:spacing w:val="-1"/>
          <w:sz w:val="22"/>
          <w:szCs w:val="22"/>
        </w:rPr>
        <w:t>e</w:t>
      </w:r>
      <w:r w:rsidR="00182E29" w:rsidRPr="00E8550F">
        <w:rPr>
          <w:rFonts w:ascii="Arial" w:eastAsia="Trebuchet MS" w:hAnsi="Arial" w:cs="Arial"/>
          <w:sz w:val="22"/>
          <w:szCs w:val="22"/>
        </w:rPr>
        <w:t>ve</w:t>
      </w:r>
      <w:r w:rsidR="00182E29" w:rsidRPr="00E8550F">
        <w:rPr>
          <w:rFonts w:ascii="Arial" w:eastAsia="Trebuchet MS" w:hAnsi="Arial" w:cs="Arial"/>
          <w:spacing w:val="-1"/>
          <w:sz w:val="22"/>
          <w:szCs w:val="22"/>
        </w:rPr>
        <w:t>lo</w:t>
      </w:r>
      <w:r w:rsidR="00182E29" w:rsidRPr="00E8550F">
        <w:rPr>
          <w:rFonts w:ascii="Arial" w:eastAsia="Trebuchet MS" w:hAnsi="Arial" w:cs="Arial"/>
          <w:sz w:val="22"/>
          <w:szCs w:val="22"/>
        </w:rPr>
        <w:t>p</w:t>
      </w:r>
      <w:r w:rsidR="00182E29" w:rsidRPr="00E8550F">
        <w:rPr>
          <w:rFonts w:ascii="Arial" w:eastAsia="Trebuchet MS" w:hAnsi="Arial" w:cs="Arial"/>
          <w:spacing w:val="-2"/>
          <w:sz w:val="22"/>
          <w:szCs w:val="22"/>
        </w:rPr>
        <w:t>m</w:t>
      </w:r>
      <w:r w:rsidR="00182E29" w:rsidRPr="00E8550F">
        <w:rPr>
          <w:rFonts w:ascii="Arial" w:eastAsia="Trebuchet MS" w:hAnsi="Arial" w:cs="Arial"/>
          <w:sz w:val="22"/>
          <w:szCs w:val="22"/>
        </w:rPr>
        <w:t>e</w:t>
      </w:r>
      <w:r w:rsidR="00182E29" w:rsidRPr="00E8550F">
        <w:rPr>
          <w:rFonts w:ascii="Arial" w:eastAsia="Trebuchet MS" w:hAnsi="Arial" w:cs="Arial"/>
          <w:spacing w:val="-1"/>
          <w:sz w:val="22"/>
          <w:szCs w:val="22"/>
        </w:rPr>
        <w:t>n</w:t>
      </w:r>
      <w:r w:rsidR="00182E29" w:rsidRPr="00E8550F">
        <w:rPr>
          <w:rFonts w:ascii="Arial" w:eastAsia="Trebuchet MS" w:hAnsi="Arial" w:cs="Arial"/>
          <w:sz w:val="22"/>
          <w:szCs w:val="22"/>
        </w:rPr>
        <w:t xml:space="preserve">t </w:t>
      </w:r>
      <w:r w:rsidR="00182E29" w:rsidRPr="00E8550F">
        <w:rPr>
          <w:rFonts w:ascii="Arial" w:eastAsia="Trebuchet MS" w:hAnsi="Arial" w:cs="Arial"/>
          <w:spacing w:val="-1"/>
          <w:sz w:val="22"/>
          <w:szCs w:val="22"/>
        </w:rPr>
        <w:t>o</w:t>
      </w:r>
      <w:r w:rsidR="00182E29" w:rsidRPr="00E8550F">
        <w:rPr>
          <w:rFonts w:ascii="Arial" w:eastAsia="Trebuchet MS" w:hAnsi="Arial" w:cs="Arial"/>
          <w:sz w:val="22"/>
          <w:szCs w:val="22"/>
        </w:rPr>
        <w:t>f a h</w:t>
      </w:r>
      <w:r w:rsidR="00182E29" w:rsidRPr="00E8550F">
        <w:rPr>
          <w:rFonts w:ascii="Arial" w:eastAsia="Trebuchet MS" w:hAnsi="Arial" w:cs="Arial"/>
          <w:spacing w:val="-1"/>
          <w:sz w:val="22"/>
          <w:szCs w:val="22"/>
        </w:rPr>
        <w:t>ea</w:t>
      </w:r>
      <w:r w:rsidR="00182E29" w:rsidRPr="00E8550F">
        <w:rPr>
          <w:rFonts w:ascii="Arial" w:eastAsia="Trebuchet MS" w:hAnsi="Arial" w:cs="Arial"/>
          <w:sz w:val="22"/>
          <w:szCs w:val="22"/>
        </w:rPr>
        <w:t>l</w:t>
      </w:r>
      <w:r w:rsidR="00182E29" w:rsidRPr="00E8550F">
        <w:rPr>
          <w:rFonts w:ascii="Arial" w:eastAsia="Trebuchet MS" w:hAnsi="Arial" w:cs="Arial"/>
          <w:spacing w:val="-1"/>
          <w:sz w:val="22"/>
          <w:szCs w:val="22"/>
        </w:rPr>
        <w:t>t</w:t>
      </w:r>
      <w:r w:rsidR="00182E29" w:rsidRPr="00E8550F">
        <w:rPr>
          <w:rFonts w:ascii="Arial" w:eastAsia="Trebuchet MS" w:hAnsi="Arial" w:cs="Arial"/>
          <w:sz w:val="22"/>
          <w:szCs w:val="22"/>
        </w:rPr>
        <w:t xml:space="preserve">h </w:t>
      </w:r>
      <w:r w:rsidR="00182E29" w:rsidRPr="00E8550F">
        <w:rPr>
          <w:rFonts w:ascii="Arial" w:eastAsia="Trebuchet MS" w:hAnsi="Arial" w:cs="Arial"/>
          <w:spacing w:val="1"/>
          <w:sz w:val="22"/>
          <w:szCs w:val="22"/>
        </w:rPr>
        <w:t>c</w:t>
      </w:r>
      <w:r w:rsidR="00182E29" w:rsidRPr="00E8550F">
        <w:rPr>
          <w:rFonts w:ascii="Arial" w:eastAsia="Trebuchet MS" w:hAnsi="Arial" w:cs="Arial"/>
          <w:spacing w:val="-1"/>
          <w:sz w:val="22"/>
          <w:szCs w:val="22"/>
        </w:rPr>
        <w:t>a</w:t>
      </w:r>
      <w:r w:rsidR="00182E29" w:rsidRPr="00E8550F">
        <w:rPr>
          <w:rFonts w:ascii="Arial" w:eastAsia="Trebuchet MS" w:hAnsi="Arial" w:cs="Arial"/>
          <w:sz w:val="22"/>
          <w:szCs w:val="22"/>
        </w:rPr>
        <w:t>re</w:t>
      </w:r>
      <w:r w:rsidR="00182E29" w:rsidRPr="00E8550F">
        <w:rPr>
          <w:rFonts w:ascii="Arial" w:eastAsia="Trebuchet MS" w:hAnsi="Arial" w:cs="Arial"/>
          <w:spacing w:val="1"/>
          <w:sz w:val="22"/>
          <w:szCs w:val="22"/>
        </w:rPr>
        <w:t xml:space="preserve"> </w:t>
      </w:r>
      <w:r w:rsidR="00182E29" w:rsidRPr="00E8550F">
        <w:rPr>
          <w:rFonts w:ascii="Arial" w:eastAsia="Trebuchet MS" w:hAnsi="Arial" w:cs="Arial"/>
          <w:sz w:val="22"/>
          <w:szCs w:val="22"/>
        </w:rPr>
        <w:t>pr</w:t>
      </w:r>
      <w:r w:rsidR="00182E29" w:rsidRPr="00E8550F">
        <w:rPr>
          <w:rFonts w:ascii="Arial" w:eastAsia="Trebuchet MS" w:hAnsi="Arial" w:cs="Arial"/>
          <w:spacing w:val="-1"/>
          <w:sz w:val="22"/>
          <w:szCs w:val="22"/>
        </w:rPr>
        <w:t>o</w:t>
      </w:r>
      <w:r w:rsidR="00182E29" w:rsidRPr="00E8550F">
        <w:rPr>
          <w:rFonts w:ascii="Arial" w:eastAsia="Trebuchet MS" w:hAnsi="Arial" w:cs="Arial"/>
          <w:sz w:val="22"/>
          <w:szCs w:val="22"/>
        </w:rPr>
        <w:t>v</w:t>
      </w:r>
      <w:r w:rsidR="00182E29" w:rsidRPr="00E8550F">
        <w:rPr>
          <w:rFonts w:ascii="Arial" w:eastAsia="Trebuchet MS" w:hAnsi="Arial" w:cs="Arial"/>
          <w:spacing w:val="-1"/>
          <w:sz w:val="22"/>
          <w:szCs w:val="22"/>
        </w:rPr>
        <w:t>i</w:t>
      </w:r>
      <w:r w:rsidR="00182E29" w:rsidRPr="00E8550F">
        <w:rPr>
          <w:rFonts w:ascii="Arial" w:eastAsia="Trebuchet MS" w:hAnsi="Arial" w:cs="Arial"/>
          <w:sz w:val="22"/>
          <w:szCs w:val="22"/>
        </w:rPr>
        <w:t>d</w:t>
      </w:r>
      <w:r w:rsidR="00182E29" w:rsidRPr="00E8550F">
        <w:rPr>
          <w:rFonts w:ascii="Arial" w:eastAsia="Trebuchet MS" w:hAnsi="Arial" w:cs="Arial"/>
          <w:spacing w:val="-1"/>
          <w:sz w:val="22"/>
          <w:szCs w:val="22"/>
        </w:rPr>
        <w:t>e</w:t>
      </w:r>
      <w:r w:rsidR="00182E29" w:rsidRPr="00E8550F">
        <w:rPr>
          <w:rFonts w:ascii="Arial" w:eastAsia="Trebuchet MS" w:hAnsi="Arial" w:cs="Arial"/>
          <w:sz w:val="22"/>
          <w:szCs w:val="22"/>
        </w:rPr>
        <w:t>r</w:t>
      </w:r>
      <w:r w:rsidR="00182E29" w:rsidRPr="00E8550F">
        <w:rPr>
          <w:rFonts w:ascii="Arial" w:eastAsia="Trebuchet MS" w:hAnsi="Arial" w:cs="Arial"/>
          <w:spacing w:val="-1"/>
          <w:sz w:val="22"/>
          <w:szCs w:val="22"/>
        </w:rPr>
        <w:t xml:space="preserve"> </w:t>
      </w:r>
      <w:r w:rsidR="00182E29" w:rsidRPr="00E8550F">
        <w:rPr>
          <w:rFonts w:ascii="Arial" w:eastAsia="Trebuchet MS" w:hAnsi="Arial" w:cs="Arial"/>
          <w:sz w:val="22"/>
          <w:szCs w:val="22"/>
        </w:rPr>
        <w:t>i</w:t>
      </w:r>
      <w:r w:rsidR="00182E29" w:rsidRPr="00E8550F">
        <w:rPr>
          <w:rFonts w:ascii="Arial" w:eastAsia="Trebuchet MS" w:hAnsi="Arial" w:cs="Arial"/>
          <w:spacing w:val="-1"/>
          <w:sz w:val="22"/>
          <w:szCs w:val="22"/>
        </w:rPr>
        <w:t>n</w:t>
      </w:r>
      <w:r w:rsidR="00182E29" w:rsidRPr="00E8550F">
        <w:rPr>
          <w:rFonts w:ascii="Arial" w:eastAsia="Trebuchet MS" w:hAnsi="Arial" w:cs="Arial"/>
          <w:spacing w:val="1"/>
          <w:sz w:val="22"/>
          <w:szCs w:val="22"/>
        </w:rPr>
        <w:t>c</w:t>
      </w:r>
      <w:r w:rsidR="00182E29" w:rsidRPr="00E8550F">
        <w:rPr>
          <w:rFonts w:ascii="Arial" w:eastAsia="Trebuchet MS" w:hAnsi="Arial" w:cs="Arial"/>
          <w:sz w:val="22"/>
          <w:szCs w:val="22"/>
        </w:rPr>
        <w:t>l</w:t>
      </w:r>
      <w:r w:rsidR="00182E29" w:rsidRPr="00E8550F">
        <w:rPr>
          <w:rFonts w:ascii="Arial" w:eastAsia="Trebuchet MS" w:hAnsi="Arial" w:cs="Arial"/>
          <w:spacing w:val="-1"/>
          <w:sz w:val="22"/>
          <w:szCs w:val="22"/>
        </w:rPr>
        <w:t>u</w:t>
      </w:r>
      <w:r w:rsidR="00182E29" w:rsidRPr="00E8550F">
        <w:rPr>
          <w:rFonts w:ascii="Arial" w:eastAsia="Trebuchet MS" w:hAnsi="Arial" w:cs="Arial"/>
          <w:sz w:val="22"/>
          <w:szCs w:val="22"/>
        </w:rPr>
        <w:t>d</w:t>
      </w:r>
      <w:r w:rsidR="00182E29" w:rsidRPr="00E8550F">
        <w:rPr>
          <w:rFonts w:ascii="Arial" w:eastAsia="Trebuchet MS" w:hAnsi="Arial" w:cs="Arial"/>
          <w:spacing w:val="-3"/>
          <w:sz w:val="22"/>
          <w:szCs w:val="22"/>
        </w:rPr>
        <w:t>e</w:t>
      </w:r>
      <w:r w:rsidR="00182E29" w:rsidRPr="00E8550F">
        <w:rPr>
          <w:rFonts w:ascii="Arial" w:eastAsia="Trebuchet MS" w:hAnsi="Arial" w:cs="Arial"/>
          <w:sz w:val="22"/>
          <w:szCs w:val="22"/>
        </w:rPr>
        <w:t>,</w:t>
      </w:r>
      <w:r w:rsidR="00182E29" w:rsidRPr="00E8550F">
        <w:rPr>
          <w:rFonts w:ascii="Arial" w:eastAsia="Trebuchet MS" w:hAnsi="Arial" w:cs="Arial"/>
          <w:spacing w:val="1"/>
          <w:sz w:val="22"/>
          <w:szCs w:val="22"/>
        </w:rPr>
        <w:t xml:space="preserve"> </w:t>
      </w:r>
      <w:r w:rsidR="00182E29" w:rsidRPr="00E8550F">
        <w:rPr>
          <w:rFonts w:ascii="Arial" w:eastAsia="Trebuchet MS" w:hAnsi="Arial" w:cs="Arial"/>
          <w:sz w:val="22"/>
          <w:szCs w:val="22"/>
        </w:rPr>
        <w:t>b</w:t>
      </w:r>
      <w:r w:rsidR="00182E29" w:rsidRPr="00E8550F">
        <w:rPr>
          <w:rFonts w:ascii="Arial" w:eastAsia="Trebuchet MS" w:hAnsi="Arial" w:cs="Arial"/>
          <w:spacing w:val="-1"/>
          <w:sz w:val="22"/>
          <w:szCs w:val="22"/>
        </w:rPr>
        <w:t>u</w:t>
      </w:r>
      <w:r w:rsidR="00182E29" w:rsidRPr="00E8550F">
        <w:rPr>
          <w:rFonts w:ascii="Arial" w:eastAsia="Trebuchet MS" w:hAnsi="Arial" w:cs="Arial"/>
          <w:sz w:val="22"/>
          <w:szCs w:val="22"/>
        </w:rPr>
        <w:t xml:space="preserve">t </w:t>
      </w:r>
      <w:r w:rsidR="00182E29" w:rsidRPr="00E8550F">
        <w:rPr>
          <w:rFonts w:ascii="Arial" w:eastAsia="Trebuchet MS" w:hAnsi="Arial" w:cs="Arial"/>
          <w:spacing w:val="-1"/>
          <w:sz w:val="22"/>
          <w:szCs w:val="22"/>
        </w:rPr>
        <w:t>a</w:t>
      </w:r>
      <w:r w:rsidR="00182E29" w:rsidRPr="00E8550F">
        <w:rPr>
          <w:rFonts w:ascii="Arial" w:eastAsia="Trebuchet MS" w:hAnsi="Arial" w:cs="Arial"/>
          <w:sz w:val="22"/>
          <w:szCs w:val="22"/>
        </w:rPr>
        <w:t>re</w:t>
      </w:r>
      <w:r w:rsidR="00182E29" w:rsidRPr="00E8550F">
        <w:rPr>
          <w:rFonts w:ascii="Arial" w:eastAsia="Trebuchet MS" w:hAnsi="Arial" w:cs="Arial"/>
          <w:spacing w:val="1"/>
          <w:sz w:val="22"/>
          <w:szCs w:val="22"/>
        </w:rPr>
        <w:t xml:space="preserve"> </w:t>
      </w:r>
      <w:r w:rsidR="00182E29" w:rsidRPr="00E8550F">
        <w:rPr>
          <w:rFonts w:ascii="Arial" w:eastAsia="Trebuchet MS" w:hAnsi="Arial" w:cs="Arial"/>
          <w:sz w:val="22"/>
          <w:szCs w:val="22"/>
        </w:rPr>
        <w:t>n</w:t>
      </w:r>
      <w:r w:rsidR="00182E29" w:rsidRPr="00E8550F">
        <w:rPr>
          <w:rFonts w:ascii="Arial" w:eastAsia="Trebuchet MS" w:hAnsi="Arial" w:cs="Arial"/>
          <w:spacing w:val="-2"/>
          <w:sz w:val="22"/>
          <w:szCs w:val="22"/>
        </w:rPr>
        <w:t>o</w:t>
      </w:r>
      <w:r w:rsidR="00182E29" w:rsidRPr="00E8550F">
        <w:rPr>
          <w:rFonts w:ascii="Arial" w:eastAsia="Trebuchet MS" w:hAnsi="Arial" w:cs="Arial"/>
          <w:sz w:val="22"/>
          <w:szCs w:val="22"/>
        </w:rPr>
        <w:t>t l</w:t>
      </w:r>
      <w:r w:rsidR="00182E29" w:rsidRPr="00E8550F">
        <w:rPr>
          <w:rFonts w:ascii="Arial" w:eastAsia="Trebuchet MS" w:hAnsi="Arial" w:cs="Arial"/>
          <w:spacing w:val="-1"/>
          <w:sz w:val="22"/>
          <w:szCs w:val="22"/>
        </w:rPr>
        <w:t>im</w:t>
      </w:r>
      <w:r w:rsidR="00182E29" w:rsidRPr="00E8550F">
        <w:rPr>
          <w:rFonts w:ascii="Arial" w:eastAsia="Trebuchet MS" w:hAnsi="Arial" w:cs="Arial"/>
          <w:sz w:val="22"/>
          <w:szCs w:val="22"/>
        </w:rPr>
        <w:t>i</w:t>
      </w:r>
      <w:r w:rsidR="00182E29" w:rsidRPr="00E8550F">
        <w:rPr>
          <w:rFonts w:ascii="Arial" w:eastAsia="Trebuchet MS" w:hAnsi="Arial" w:cs="Arial"/>
          <w:spacing w:val="-2"/>
          <w:sz w:val="22"/>
          <w:szCs w:val="22"/>
        </w:rPr>
        <w:t>t</w:t>
      </w:r>
      <w:r w:rsidR="00182E29" w:rsidRPr="00E8550F">
        <w:rPr>
          <w:rFonts w:ascii="Arial" w:eastAsia="Trebuchet MS" w:hAnsi="Arial" w:cs="Arial"/>
          <w:sz w:val="22"/>
          <w:szCs w:val="22"/>
        </w:rPr>
        <w:t xml:space="preserve">ed </w:t>
      </w:r>
      <w:r w:rsidR="00182E29" w:rsidRPr="00E8550F">
        <w:rPr>
          <w:rFonts w:ascii="Arial" w:eastAsia="Trebuchet MS" w:hAnsi="Arial" w:cs="Arial"/>
          <w:spacing w:val="-1"/>
          <w:sz w:val="22"/>
          <w:szCs w:val="22"/>
        </w:rPr>
        <w:t>to</w:t>
      </w:r>
      <w:r w:rsidR="00182E29" w:rsidRPr="00E8550F">
        <w:rPr>
          <w:rFonts w:ascii="Arial" w:eastAsia="Trebuchet MS" w:hAnsi="Arial" w:cs="Arial"/>
          <w:sz w:val="22"/>
          <w:szCs w:val="22"/>
        </w:rPr>
        <w:t>:</w:t>
      </w:r>
    </w:p>
    <w:p w14:paraId="20134F3E" w14:textId="77777777" w:rsidR="00182E29" w:rsidRPr="00E8550F" w:rsidRDefault="00182E29" w:rsidP="00357838">
      <w:pPr>
        <w:rPr>
          <w:rFonts w:ascii="Arial" w:hAnsi="Arial" w:cs="Arial"/>
          <w:sz w:val="16"/>
          <w:szCs w:val="16"/>
        </w:rPr>
      </w:pPr>
    </w:p>
    <w:p w14:paraId="1FD3CCCD" w14:textId="77777777" w:rsidR="00C57116" w:rsidRPr="00E8550F" w:rsidRDefault="00182E29" w:rsidP="00357838">
      <w:pPr>
        <w:pStyle w:val="ListParagraph"/>
        <w:numPr>
          <w:ilvl w:val="0"/>
          <w:numId w:val="9"/>
        </w:numPr>
        <w:ind w:left="720"/>
        <w:rPr>
          <w:rFonts w:ascii="Arial" w:eastAsia="Trebuchet MS" w:hAnsi="Arial" w:cs="Arial"/>
          <w:sz w:val="22"/>
          <w:szCs w:val="22"/>
        </w:rPr>
      </w:pPr>
      <w:r w:rsidRPr="00E8550F">
        <w:rPr>
          <w:rFonts w:ascii="Arial" w:eastAsia="Trebuchet MS" w:hAnsi="Arial" w:cs="Arial"/>
          <w:spacing w:val="-1"/>
          <w:sz w:val="22"/>
          <w:szCs w:val="22"/>
        </w:rPr>
        <w:t>Et</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z w:val="22"/>
          <w:szCs w:val="22"/>
        </w:rPr>
        <w:t>uct a</w:t>
      </w:r>
      <w:r w:rsidRPr="00E8550F">
        <w:rPr>
          <w:rFonts w:ascii="Arial" w:eastAsia="Trebuchet MS" w:hAnsi="Arial" w:cs="Arial"/>
          <w:spacing w:val="-1"/>
          <w:sz w:val="22"/>
          <w:szCs w:val="22"/>
        </w:rPr>
        <w:t>n</w:t>
      </w:r>
      <w:r w:rsidRPr="00E8550F">
        <w:rPr>
          <w:rFonts w:ascii="Arial" w:eastAsia="Trebuchet MS" w:hAnsi="Arial" w:cs="Arial"/>
          <w:sz w:val="22"/>
          <w:szCs w:val="22"/>
        </w:rPr>
        <w:t>d h</w:t>
      </w:r>
      <w:r w:rsidRPr="00E8550F">
        <w:rPr>
          <w:rFonts w:ascii="Arial" w:eastAsia="Trebuchet MS" w:hAnsi="Arial" w:cs="Arial"/>
          <w:spacing w:val="-1"/>
          <w:sz w:val="22"/>
          <w:szCs w:val="22"/>
        </w:rPr>
        <w:t>o</w:t>
      </w:r>
      <w:r w:rsidRPr="00E8550F">
        <w:rPr>
          <w:rFonts w:ascii="Arial" w:eastAsia="Trebuchet MS" w:hAnsi="Arial" w:cs="Arial"/>
          <w:spacing w:val="-3"/>
          <w:sz w:val="22"/>
          <w:szCs w:val="22"/>
        </w:rPr>
        <w:t>n</w:t>
      </w:r>
      <w:r w:rsidRPr="00E8550F">
        <w:rPr>
          <w:rFonts w:ascii="Arial" w:eastAsia="Trebuchet MS" w:hAnsi="Arial" w:cs="Arial"/>
          <w:sz w:val="22"/>
          <w:szCs w:val="22"/>
        </w:rPr>
        <w:t>e</w:t>
      </w:r>
      <w:r w:rsidRPr="00E8550F">
        <w:rPr>
          <w:rFonts w:ascii="Arial" w:eastAsia="Trebuchet MS" w:hAnsi="Arial" w:cs="Arial"/>
          <w:spacing w:val="-1"/>
          <w:sz w:val="22"/>
          <w:szCs w:val="22"/>
        </w:rPr>
        <w:t>sty</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(inclu</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ac</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em</w:t>
      </w:r>
      <w:r w:rsidRPr="00E8550F">
        <w:rPr>
          <w:rFonts w:ascii="Arial" w:eastAsia="Trebuchet MS" w:hAnsi="Arial" w:cs="Arial"/>
          <w:spacing w:val="-3"/>
          <w:sz w:val="22"/>
          <w:szCs w:val="22"/>
        </w:rPr>
        <w:t>i</w:t>
      </w:r>
      <w:r w:rsidRPr="00E8550F">
        <w:rPr>
          <w:rFonts w:ascii="Arial" w:eastAsia="Trebuchet MS" w:hAnsi="Arial" w:cs="Arial"/>
          <w:sz w:val="22"/>
          <w:szCs w:val="22"/>
        </w:rPr>
        <w:t>c</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2"/>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y</w:t>
      </w:r>
      <w:r w:rsidRPr="00E8550F">
        <w:rPr>
          <w:rFonts w:ascii="Arial" w:eastAsia="Trebuchet MS" w:hAnsi="Arial" w:cs="Arial"/>
          <w:sz w:val="22"/>
          <w:szCs w:val="22"/>
        </w:rPr>
        <w:t>)</w:t>
      </w:r>
    </w:p>
    <w:p w14:paraId="1B648EB2" w14:textId="77777777" w:rsidR="00C57116" w:rsidRPr="00E8550F" w:rsidRDefault="00182E29" w:rsidP="00357838">
      <w:pPr>
        <w:pStyle w:val="ListParagraph"/>
        <w:numPr>
          <w:ilvl w:val="0"/>
          <w:numId w:val="9"/>
        </w:numPr>
        <w:ind w:left="720"/>
        <w:rPr>
          <w:rFonts w:ascii="Arial" w:eastAsia="Trebuchet MS" w:hAnsi="Arial" w:cs="Arial"/>
          <w:sz w:val="22"/>
          <w:szCs w:val="22"/>
        </w:rPr>
      </w:pP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e</w:t>
      </w:r>
      <w:r w:rsidRPr="00E8550F">
        <w:rPr>
          <w:rFonts w:ascii="Arial" w:eastAsia="Trebuchet MS" w:hAnsi="Arial" w:cs="Arial"/>
          <w:spacing w:val="-1"/>
          <w:sz w:val="22"/>
          <w:szCs w:val="22"/>
        </w:rPr>
        <w:t>g</w:t>
      </w:r>
      <w:r w:rsidRPr="00E8550F">
        <w:rPr>
          <w:rFonts w:ascii="Arial" w:eastAsia="Trebuchet MS" w:hAnsi="Arial" w:cs="Arial"/>
          <w:sz w:val="22"/>
          <w:szCs w:val="22"/>
        </w:rPr>
        <w:t>ri</w:t>
      </w:r>
      <w:r w:rsidRPr="00E8550F">
        <w:rPr>
          <w:rFonts w:ascii="Arial" w:eastAsia="Trebuchet MS" w:hAnsi="Arial" w:cs="Arial"/>
          <w:spacing w:val="-1"/>
          <w:sz w:val="22"/>
          <w:szCs w:val="22"/>
        </w:rPr>
        <w:t>ty</w:t>
      </w:r>
      <w:r w:rsidRPr="00E8550F">
        <w:rPr>
          <w:rFonts w:ascii="Arial" w:eastAsia="Trebuchet MS" w:hAnsi="Arial" w:cs="Arial"/>
          <w:sz w:val="22"/>
          <w:szCs w:val="22"/>
        </w:rPr>
        <w:t>;</w:t>
      </w:r>
    </w:p>
    <w:p w14:paraId="7BC2FB4E" w14:textId="77777777" w:rsidR="00C57116" w:rsidRPr="00E8550F" w:rsidRDefault="00182E29" w:rsidP="00357838">
      <w:pPr>
        <w:pStyle w:val="ListParagraph"/>
        <w:numPr>
          <w:ilvl w:val="0"/>
          <w:numId w:val="9"/>
        </w:numPr>
        <w:ind w:left="720"/>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i</w:t>
      </w:r>
      <w:r w:rsidRPr="00E8550F">
        <w:rPr>
          <w:rFonts w:ascii="Arial" w:eastAsia="Trebuchet MS" w:hAnsi="Arial" w:cs="Arial"/>
          <w:sz w:val="22"/>
          <w:szCs w:val="22"/>
        </w:rPr>
        <w:t>l</w:t>
      </w:r>
      <w:r w:rsidRPr="00E8550F">
        <w:rPr>
          <w:rFonts w:ascii="Arial" w:eastAsia="Trebuchet MS" w:hAnsi="Arial" w:cs="Arial"/>
          <w:spacing w:val="-1"/>
          <w:sz w:val="22"/>
          <w:szCs w:val="22"/>
        </w:rPr>
        <w:t>it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t</w:t>
      </w:r>
      <w:r w:rsidRPr="00E8550F">
        <w:rPr>
          <w:rFonts w:ascii="Arial" w:eastAsia="Trebuchet MS" w:hAnsi="Arial" w:cs="Arial"/>
          <w:sz w:val="22"/>
          <w:szCs w:val="22"/>
        </w:rPr>
        <w:t>o re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g</w:t>
      </w:r>
      <w:r w:rsidRPr="00E8550F">
        <w:rPr>
          <w:rFonts w:ascii="Arial" w:eastAsia="Trebuchet MS" w:hAnsi="Arial" w:cs="Arial"/>
          <w:spacing w:val="-1"/>
          <w:sz w:val="22"/>
          <w:szCs w:val="22"/>
        </w:rPr>
        <w:t>n</w:t>
      </w:r>
      <w:r w:rsidRPr="00E8550F">
        <w:rPr>
          <w:rFonts w:ascii="Arial" w:eastAsia="Trebuchet MS" w:hAnsi="Arial" w:cs="Arial"/>
          <w:sz w:val="22"/>
          <w:szCs w:val="22"/>
        </w:rPr>
        <w:t>ize o</w:t>
      </w:r>
      <w:r w:rsidRPr="00E8550F">
        <w:rPr>
          <w:rFonts w:ascii="Arial" w:eastAsia="Trebuchet MS" w:hAnsi="Arial" w:cs="Arial"/>
          <w:spacing w:val="-1"/>
          <w:sz w:val="22"/>
          <w:szCs w:val="22"/>
        </w:rPr>
        <w:t>n</w:t>
      </w:r>
      <w:r w:rsidRPr="00E8550F">
        <w:rPr>
          <w:rFonts w:ascii="Arial" w:eastAsia="Trebuchet MS" w:hAnsi="Arial" w:cs="Arial"/>
          <w:sz w:val="22"/>
          <w:szCs w:val="22"/>
        </w:rPr>
        <w:t>e</w:t>
      </w:r>
      <w:r w:rsidRPr="00E8550F">
        <w:rPr>
          <w:rFonts w:ascii="Arial" w:eastAsia="Trebuchet MS" w:hAnsi="Arial" w:cs="Arial"/>
          <w:spacing w:val="-2"/>
          <w:sz w:val="22"/>
          <w:szCs w:val="22"/>
        </w:rPr>
        <w:t>'</w:t>
      </w:r>
      <w:r w:rsidRPr="00E8550F">
        <w:rPr>
          <w:rFonts w:ascii="Arial" w:eastAsia="Trebuchet MS" w:hAnsi="Arial" w:cs="Arial"/>
          <w:sz w:val="22"/>
          <w:szCs w:val="22"/>
        </w:rPr>
        <w:t>s l</w:t>
      </w:r>
      <w:r w:rsidRPr="00E8550F">
        <w:rPr>
          <w:rFonts w:ascii="Arial" w:eastAsia="Trebuchet MS" w:hAnsi="Arial" w:cs="Arial"/>
          <w:spacing w:val="-1"/>
          <w:sz w:val="22"/>
          <w:szCs w:val="22"/>
        </w:rPr>
        <w:t>im</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n</w:t>
      </w:r>
      <w:r w:rsidRPr="00E8550F">
        <w:rPr>
          <w:rFonts w:ascii="Arial" w:eastAsia="Trebuchet MS" w:hAnsi="Arial" w:cs="Arial"/>
          <w:sz w:val="22"/>
          <w:szCs w:val="22"/>
        </w:rPr>
        <w:t>s a</w:t>
      </w:r>
      <w:r w:rsidRPr="00E8550F">
        <w:rPr>
          <w:rFonts w:ascii="Arial" w:eastAsia="Trebuchet MS" w:hAnsi="Arial" w:cs="Arial"/>
          <w:spacing w:val="-1"/>
          <w:sz w:val="22"/>
          <w:szCs w:val="22"/>
        </w:rPr>
        <w:t>n</w:t>
      </w:r>
      <w:r w:rsidRPr="00E8550F">
        <w:rPr>
          <w:rFonts w:ascii="Arial" w:eastAsia="Trebuchet MS" w:hAnsi="Arial" w:cs="Arial"/>
          <w:sz w:val="22"/>
          <w:szCs w:val="22"/>
        </w:rPr>
        <w:t>d ac</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p</w:t>
      </w:r>
      <w:r w:rsidRPr="00E8550F">
        <w:rPr>
          <w:rFonts w:ascii="Arial" w:eastAsia="Trebuchet MS" w:hAnsi="Arial" w:cs="Arial"/>
          <w:sz w:val="22"/>
          <w:szCs w:val="22"/>
        </w:rPr>
        <w:t>t</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st</w:t>
      </w:r>
      <w:r w:rsidRPr="00E8550F">
        <w:rPr>
          <w:rFonts w:ascii="Arial" w:eastAsia="Trebuchet MS" w:hAnsi="Arial" w:cs="Arial"/>
          <w:sz w:val="22"/>
          <w:szCs w:val="22"/>
        </w:rPr>
        <w:t>ru</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c</w:t>
      </w:r>
      <w:r w:rsidRPr="00E8550F">
        <w:rPr>
          <w:rFonts w:ascii="Arial" w:eastAsia="Trebuchet MS" w:hAnsi="Arial" w:cs="Arial"/>
          <w:sz w:val="22"/>
          <w:szCs w:val="22"/>
        </w:rPr>
        <w:t>ri</w:t>
      </w:r>
      <w:r w:rsidRPr="00E8550F">
        <w:rPr>
          <w:rFonts w:ascii="Arial" w:eastAsia="Trebuchet MS" w:hAnsi="Arial" w:cs="Arial"/>
          <w:spacing w:val="-1"/>
          <w:sz w:val="22"/>
          <w:szCs w:val="22"/>
        </w:rPr>
        <w:t>t</w:t>
      </w:r>
      <w:r w:rsidRPr="00E8550F">
        <w:rPr>
          <w:rFonts w:ascii="Arial" w:eastAsia="Trebuchet MS" w:hAnsi="Arial" w:cs="Arial"/>
          <w:sz w:val="22"/>
          <w:szCs w:val="22"/>
        </w:rPr>
        <w:t>icis</w:t>
      </w:r>
      <w:r w:rsidRPr="00E8550F">
        <w:rPr>
          <w:rFonts w:ascii="Arial" w:eastAsia="Trebuchet MS" w:hAnsi="Arial" w:cs="Arial"/>
          <w:spacing w:val="-2"/>
          <w:sz w:val="22"/>
          <w:szCs w:val="22"/>
        </w:rPr>
        <w:t>m</w:t>
      </w:r>
      <w:r w:rsidRPr="00E8550F">
        <w:rPr>
          <w:rFonts w:ascii="Arial" w:eastAsia="Trebuchet MS" w:hAnsi="Arial" w:cs="Arial"/>
          <w:sz w:val="22"/>
          <w:szCs w:val="22"/>
        </w:rPr>
        <w:t>;</w:t>
      </w:r>
    </w:p>
    <w:p w14:paraId="022FEBD5" w14:textId="77777777" w:rsidR="00C57116" w:rsidRPr="00E8550F" w:rsidRDefault="00182E29" w:rsidP="00122AE0">
      <w:pPr>
        <w:pStyle w:val="ListParagraph"/>
        <w:numPr>
          <w:ilvl w:val="0"/>
          <w:numId w:val="9"/>
        </w:numPr>
        <w:ind w:left="720"/>
        <w:rPr>
          <w:rFonts w:ascii="Arial" w:eastAsia="Trebuchet MS" w:hAnsi="Arial" w:cs="Arial"/>
          <w:sz w:val="22"/>
          <w:szCs w:val="22"/>
        </w:rPr>
      </w:pPr>
      <w:r w:rsidRPr="00E8550F">
        <w:rPr>
          <w:rFonts w:ascii="Arial" w:eastAsia="Trebuchet MS" w:hAnsi="Arial" w:cs="Arial"/>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ncern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o</w:t>
      </w:r>
      <w:r w:rsidRPr="00E8550F">
        <w:rPr>
          <w:rFonts w:ascii="Arial" w:eastAsia="Trebuchet MS" w:hAnsi="Arial" w:cs="Arial"/>
          <w:sz w:val="22"/>
          <w:szCs w:val="22"/>
        </w:rPr>
        <w:t>n</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lf,</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ot</w:t>
      </w:r>
      <w:r w:rsidRPr="00E8550F">
        <w:rPr>
          <w:rFonts w:ascii="Arial" w:eastAsia="Trebuchet MS" w:hAnsi="Arial" w:cs="Arial"/>
          <w:spacing w:val="-3"/>
          <w:sz w:val="22"/>
          <w:szCs w:val="22"/>
        </w:rPr>
        <w:t>h</w:t>
      </w:r>
      <w:r w:rsidRPr="00E8550F">
        <w:rPr>
          <w:rFonts w:ascii="Arial" w:eastAsia="Trebuchet MS" w:hAnsi="Arial" w:cs="Arial"/>
          <w:sz w:val="22"/>
          <w:szCs w:val="22"/>
        </w:rPr>
        <w:t>ers,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t</w:t>
      </w:r>
      <w:r w:rsidRPr="00E8550F">
        <w:rPr>
          <w:rFonts w:ascii="Arial" w:eastAsia="Trebuchet MS" w:hAnsi="Arial" w:cs="Arial"/>
          <w:sz w:val="22"/>
          <w:szCs w:val="22"/>
        </w:rPr>
        <w:t>he rig</w:t>
      </w:r>
      <w:r w:rsidRPr="00E8550F">
        <w:rPr>
          <w:rFonts w:ascii="Arial" w:eastAsia="Trebuchet MS" w:hAnsi="Arial" w:cs="Arial"/>
          <w:spacing w:val="-1"/>
          <w:sz w:val="22"/>
          <w:szCs w:val="22"/>
        </w:rPr>
        <w:t>ht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f </w:t>
      </w:r>
      <w:r w:rsidRPr="00E8550F">
        <w:rPr>
          <w:rFonts w:ascii="Arial" w:eastAsia="Trebuchet MS" w:hAnsi="Arial" w:cs="Arial"/>
          <w:spacing w:val="-2"/>
          <w:sz w:val="22"/>
          <w:szCs w:val="22"/>
        </w:rPr>
        <w:t>p</w:t>
      </w:r>
      <w:r w:rsidRPr="00E8550F">
        <w:rPr>
          <w:rFonts w:ascii="Arial" w:eastAsia="Trebuchet MS" w:hAnsi="Arial" w:cs="Arial"/>
          <w:sz w:val="22"/>
          <w:szCs w:val="22"/>
        </w:rPr>
        <w:t>riv</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y</w:t>
      </w:r>
      <w:r w:rsidRPr="00E8550F">
        <w:rPr>
          <w:rFonts w:ascii="Arial" w:eastAsia="Trebuchet MS" w:hAnsi="Arial" w:cs="Arial"/>
          <w:sz w:val="22"/>
          <w:szCs w:val="22"/>
        </w:rPr>
        <w:t>;</w:t>
      </w:r>
    </w:p>
    <w:p w14:paraId="0376EDAD" w14:textId="77777777" w:rsidR="00C57116" w:rsidRPr="00E8550F" w:rsidRDefault="00182E29" w:rsidP="00122AE0">
      <w:pPr>
        <w:pStyle w:val="ListParagraph"/>
        <w:numPr>
          <w:ilvl w:val="0"/>
          <w:numId w:val="9"/>
        </w:numPr>
        <w:ind w:left="720"/>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p</w:t>
      </w:r>
      <w:r w:rsidRPr="00E8550F">
        <w:rPr>
          <w:rFonts w:ascii="Arial" w:eastAsia="Trebuchet MS" w:hAnsi="Arial" w:cs="Arial"/>
          <w:sz w:val="22"/>
          <w:szCs w:val="22"/>
        </w:rPr>
        <w:t>ri</w:t>
      </w:r>
      <w:r w:rsidRPr="00E8550F">
        <w:rPr>
          <w:rFonts w:ascii="Arial" w:eastAsia="Trebuchet MS" w:hAnsi="Arial" w:cs="Arial"/>
          <w:spacing w:val="-1"/>
          <w:sz w:val="22"/>
          <w:szCs w:val="22"/>
        </w:rPr>
        <w:t>at</w:t>
      </w:r>
      <w:r w:rsidRPr="00E8550F">
        <w:rPr>
          <w:rFonts w:ascii="Arial" w:eastAsia="Trebuchet MS" w:hAnsi="Arial" w:cs="Arial"/>
          <w:sz w:val="22"/>
          <w:szCs w:val="22"/>
        </w:rPr>
        <w:t>e va</w:t>
      </w:r>
      <w:r w:rsidRPr="00E8550F">
        <w:rPr>
          <w:rFonts w:ascii="Arial" w:eastAsia="Trebuchet MS" w:hAnsi="Arial" w:cs="Arial"/>
          <w:spacing w:val="-1"/>
          <w:sz w:val="22"/>
          <w:szCs w:val="22"/>
        </w:rPr>
        <w:t>l</w:t>
      </w:r>
      <w:r w:rsidRPr="00E8550F">
        <w:rPr>
          <w:rFonts w:ascii="Arial" w:eastAsia="Trebuchet MS" w:hAnsi="Arial" w:cs="Arial"/>
          <w:sz w:val="22"/>
          <w:szCs w:val="22"/>
        </w:rPr>
        <w:t>ue jud</w:t>
      </w:r>
      <w:r w:rsidRPr="00E8550F">
        <w:rPr>
          <w:rFonts w:ascii="Arial" w:eastAsia="Trebuchet MS" w:hAnsi="Arial" w:cs="Arial"/>
          <w:spacing w:val="-1"/>
          <w:sz w:val="22"/>
          <w:szCs w:val="22"/>
        </w:rPr>
        <w:t>gm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t</w:t>
      </w:r>
      <w:r w:rsidRPr="00E8550F">
        <w:rPr>
          <w:rFonts w:ascii="Arial" w:eastAsia="Trebuchet MS" w:hAnsi="Arial" w:cs="Arial"/>
          <w:sz w:val="22"/>
          <w:szCs w:val="22"/>
        </w:rPr>
        <w:t>o i</w:t>
      </w:r>
      <w:r w:rsidRPr="00E8550F">
        <w:rPr>
          <w:rFonts w:ascii="Arial" w:eastAsia="Trebuchet MS" w:hAnsi="Arial" w:cs="Arial"/>
          <w:spacing w:val="-1"/>
          <w:sz w:val="22"/>
          <w:szCs w:val="22"/>
        </w:rPr>
        <w:t>nt</w:t>
      </w:r>
      <w:r w:rsidRPr="00E8550F">
        <w:rPr>
          <w:rFonts w:ascii="Arial" w:eastAsia="Trebuchet MS" w:hAnsi="Arial" w:cs="Arial"/>
          <w:sz w:val="22"/>
          <w:szCs w:val="22"/>
        </w:rPr>
        <w:t>erp</w:t>
      </w:r>
      <w:r w:rsidRPr="00E8550F">
        <w:rPr>
          <w:rFonts w:ascii="Arial" w:eastAsia="Trebuchet MS" w:hAnsi="Arial" w:cs="Arial"/>
          <w:spacing w:val="-1"/>
          <w:sz w:val="22"/>
          <w:szCs w:val="22"/>
        </w:rPr>
        <w:t>e</w:t>
      </w:r>
      <w:r w:rsidRPr="00E8550F">
        <w:rPr>
          <w:rFonts w:ascii="Arial" w:eastAsia="Trebuchet MS" w:hAnsi="Arial" w:cs="Arial"/>
          <w:sz w:val="22"/>
          <w:szCs w:val="22"/>
        </w:rPr>
        <w:t>rs</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pacing w:val="3"/>
          <w:sz w:val="22"/>
          <w:szCs w:val="22"/>
        </w:rPr>
        <w:t>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ps </w:t>
      </w:r>
      <w:r w:rsidRPr="00E8550F">
        <w:rPr>
          <w:rFonts w:ascii="Arial" w:eastAsia="Trebuchet MS" w:hAnsi="Arial" w:cs="Arial"/>
          <w:spacing w:val="-1"/>
          <w:sz w:val="22"/>
          <w:szCs w:val="22"/>
        </w:rPr>
        <w:t>w</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t</w:t>
      </w:r>
      <w:r w:rsidRPr="00E8550F">
        <w:rPr>
          <w:rFonts w:ascii="Arial" w:eastAsia="Trebuchet MS" w:hAnsi="Arial" w:cs="Arial"/>
          <w:sz w:val="22"/>
          <w:szCs w:val="22"/>
        </w:rPr>
        <w:t>h p</w:t>
      </w:r>
      <w:r w:rsidRPr="00E8550F">
        <w:rPr>
          <w:rFonts w:ascii="Arial" w:eastAsia="Trebuchet MS" w:hAnsi="Arial" w:cs="Arial"/>
          <w:spacing w:val="-1"/>
          <w:sz w:val="22"/>
          <w:szCs w:val="22"/>
        </w:rPr>
        <w:t>e</w:t>
      </w:r>
      <w:r w:rsidRPr="00E8550F">
        <w:rPr>
          <w:rFonts w:ascii="Arial" w:eastAsia="Trebuchet MS" w:hAnsi="Arial" w:cs="Arial"/>
          <w:sz w:val="22"/>
          <w:szCs w:val="22"/>
        </w:rPr>
        <w:t>ers,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ri</w:t>
      </w:r>
      <w:r w:rsidRPr="00E8550F">
        <w:rPr>
          <w:rFonts w:ascii="Arial" w:eastAsia="Trebuchet MS" w:hAnsi="Arial" w:cs="Arial"/>
          <w:spacing w:val="-1"/>
          <w:sz w:val="22"/>
          <w:szCs w:val="22"/>
        </w:rPr>
        <w:t>o</w:t>
      </w:r>
      <w:r w:rsidRPr="00E8550F">
        <w:rPr>
          <w:rFonts w:ascii="Arial" w:eastAsia="Trebuchet MS" w:hAnsi="Arial" w:cs="Arial"/>
          <w:sz w:val="22"/>
          <w:szCs w:val="22"/>
        </w:rPr>
        <w:t>rs,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ir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am</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s;</w:t>
      </w:r>
    </w:p>
    <w:p w14:paraId="0488A82C" w14:textId="77777777" w:rsidR="00C57116" w:rsidRPr="00E8550F" w:rsidRDefault="00182E29" w:rsidP="00122AE0">
      <w:pPr>
        <w:pStyle w:val="ListParagraph"/>
        <w:numPr>
          <w:ilvl w:val="0"/>
          <w:numId w:val="9"/>
        </w:numPr>
        <w:ind w:left="720"/>
        <w:rPr>
          <w:rFonts w:ascii="Arial" w:eastAsia="Trebuchet MS" w:hAnsi="Arial" w:cs="Arial"/>
          <w:sz w:val="22"/>
          <w:szCs w:val="22"/>
        </w:rPr>
      </w:pP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p</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b</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t</w:t>
      </w:r>
      <w:r w:rsidRPr="00E8550F">
        <w:rPr>
          <w:rFonts w:ascii="Arial" w:eastAsia="Trebuchet MS" w:hAnsi="Arial" w:cs="Arial"/>
          <w:sz w:val="22"/>
          <w:szCs w:val="22"/>
        </w:rPr>
        <w:t>o d</w:t>
      </w:r>
      <w:r w:rsidRPr="00E8550F">
        <w:rPr>
          <w:rFonts w:ascii="Arial" w:eastAsia="Trebuchet MS" w:hAnsi="Arial" w:cs="Arial"/>
          <w:spacing w:val="-1"/>
          <w:sz w:val="22"/>
          <w:szCs w:val="22"/>
        </w:rPr>
        <w:t>u</w:t>
      </w:r>
      <w:r w:rsidRPr="00E8550F">
        <w:rPr>
          <w:rFonts w:ascii="Arial" w:eastAsia="Trebuchet MS" w:hAnsi="Arial" w:cs="Arial"/>
          <w:spacing w:val="1"/>
          <w:sz w:val="22"/>
          <w:szCs w:val="22"/>
        </w:rPr>
        <w:t>t</w:t>
      </w:r>
      <w:r w:rsidRPr="00E8550F">
        <w:rPr>
          <w:rFonts w:ascii="Arial" w:eastAsia="Trebuchet MS" w:hAnsi="Arial" w:cs="Arial"/>
          <w:spacing w:val="-1"/>
          <w:sz w:val="22"/>
          <w:szCs w:val="22"/>
        </w:rPr>
        <w:t>y</w:t>
      </w:r>
      <w:r w:rsidRPr="00E8550F">
        <w:rPr>
          <w:rFonts w:ascii="Arial" w:eastAsia="Trebuchet MS" w:hAnsi="Arial" w:cs="Arial"/>
          <w:sz w:val="22"/>
          <w:szCs w:val="22"/>
        </w:rPr>
        <w:t>;</w:t>
      </w:r>
    </w:p>
    <w:p w14:paraId="09A84B70" w14:textId="77777777" w:rsidR="00C57116" w:rsidRPr="00E8550F" w:rsidRDefault="00182E29" w:rsidP="00122AE0">
      <w:pPr>
        <w:pStyle w:val="ListParagraph"/>
        <w:numPr>
          <w:ilvl w:val="0"/>
          <w:numId w:val="9"/>
        </w:numPr>
        <w:ind w:left="720"/>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n a</w:t>
      </w:r>
      <w:r w:rsidRPr="00E8550F">
        <w:rPr>
          <w:rFonts w:ascii="Arial" w:eastAsia="Trebuchet MS" w:hAnsi="Arial" w:cs="Arial"/>
          <w:spacing w:val="-1"/>
          <w:sz w:val="22"/>
          <w:szCs w:val="22"/>
        </w:rPr>
        <w:t>p</w:t>
      </w:r>
      <w:r w:rsidRPr="00E8550F">
        <w:rPr>
          <w:rFonts w:ascii="Arial" w:eastAsia="Trebuchet MS" w:hAnsi="Arial" w:cs="Arial"/>
          <w:sz w:val="22"/>
          <w:szCs w:val="22"/>
        </w:rPr>
        <w:t>p</w:t>
      </w:r>
      <w:r w:rsidRPr="00E8550F">
        <w:rPr>
          <w:rFonts w:ascii="Arial" w:eastAsia="Trebuchet MS" w:hAnsi="Arial" w:cs="Arial"/>
          <w:spacing w:val="-1"/>
          <w:sz w:val="22"/>
          <w:szCs w:val="22"/>
        </w:rPr>
        <w:t>ea</w:t>
      </w:r>
      <w:r w:rsidRPr="00E8550F">
        <w:rPr>
          <w:rFonts w:ascii="Arial" w:eastAsia="Trebuchet MS" w:hAnsi="Arial" w:cs="Arial"/>
          <w:sz w:val="22"/>
          <w:szCs w:val="22"/>
        </w:rPr>
        <w:t>ra</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st</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a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 profe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4"/>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w:t>
      </w:r>
    </w:p>
    <w:p w14:paraId="1862B965" w14:textId="77777777" w:rsidR="00C57116" w:rsidRPr="00E8550F" w:rsidRDefault="00182E29" w:rsidP="00122AE0">
      <w:pPr>
        <w:pStyle w:val="ListParagraph"/>
        <w:numPr>
          <w:ilvl w:val="0"/>
          <w:numId w:val="9"/>
        </w:numPr>
        <w:ind w:left="720"/>
        <w:rPr>
          <w:rFonts w:ascii="Arial" w:eastAsia="Trebuchet MS" w:hAnsi="Arial" w:cs="Arial"/>
          <w:sz w:val="22"/>
          <w:szCs w:val="22"/>
        </w:rPr>
      </w:pP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ful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p</w:t>
      </w:r>
      <w:r w:rsidRPr="00E8550F">
        <w:rPr>
          <w:rFonts w:ascii="Arial" w:eastAsia="Trebuchet MS" w:hAnsi="Arial" w:cs="Arial"/>
          <w:sz w:val="22"/>
          <w:szCs w:val="22"/>
        </w:rPr>
        <w:t>r</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at</w:t>
      </w:r>
      <w:r w:rsidRPr="00E8550F">
        <w:rPr>
          <w:rFonts w:ascii="Arial" w:eastAsia="Trebuchet MS" w:hAnsi="Arial" w:cs="Arial"/>
          <w:sz w:val="22"/>
          <w:szCs w:val="22"/>
        </w:rPr>
        <w:t>e i</w:t>
      </w:r>
      <w:r w:rsidRPr="00E8550F">
        <w:rPr>
          <w:rFonts w:ascii="Arial" w:eastAsia="Trebuchet MS" w:hAnsi="Arial" w:cs="Arial"/>
          <w:spacing w:val="-1"/>
          <w:sz w:val="22"/>
          <w:szCs w:val="22"/>
        </w:rPr>
        <w:t>nt</w:t>
      </w:r>
      <w:r w:rsidRPr="00E8550F">
        <w:rPr>
          <w:rFonts w:ascii="Arial" w:eastAsia="Trebuchet MS" w:hAnsi="Arial" w:cs="Arial"/>
          <w:sz w:val="22"/>
          <w:szCs w:val="22"/>
        </w:rPr>
        <w:t>eract</w:t>
      </w:r>
      <w:r w:rsidRPr="00E8550F">
        <w:rPr>
          <w:rFonts w:ascii="Arial" w:eastAsia="Trebuchet MS" w:hAnsi="Arial" w:cs="Arial"/>
          <w:spacing w:val="-1"/>
          <w:sz w:val="22"/>
          <w:szCs w:val="22"/>
        </w:rPr>
        <w:t>io</w:t>
      </w:r>
      <w:r w:rsidRPr="00E8550F">
        <w:rPr>
          <w:rFonts w:ascii="Arial" w:eastAsia="Trebuchet MS" w:hAnsi="Arial" w:cs="Arial"/>
          <w:sz w:val="22"/>
          <w:szCs w:val="22"/>
        </w:rPr>
        <w:t xml:space="preserve">ns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 p</w:t>
      </w:r>
      <w:r w:rsidRPr="00E8550F">
        <w:rPr>
          <w:rFonts w:ascii="Arial" w:eastAsia="Trebuchet MS" w:hAnsi="Arial" w:cs="Arial"/>
          <w:spacing w:val="1"/>
          <w:sz w:val="22"/>
          <w:szCs w:val="22"/>
        </w:rPr>
        <w:t>e</w:t>
      </w:r>
      <w:r w:rsidRPr="00E8550F">
        <w:rPr>
          <w:rFonts w:ascii="Arial" w:eastAsia="Trebuchet MS" w:hAnsi="Arial" w:cs="Arial"/>
          <w:sz w:val="22"/>
          <w:szCs w:val="22"/>
        </w:rPr>
        <w:t>ers,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3"/>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b</w:t>
      </w:r>
      <w:r w:rsidRPr="00E8550F">
        <w:rPr>
          <w:rFonts w:ascii="Arial" w:eastAsia="Trebuchet MS" w:hAnsi="Arial" w:cs="Arial"/>
          <w:spacing w:val="-1"/>
          <w:sz w:val="22"/>
          <w:szCs w:val="22"/>
        </w:rPr>
        <w:t>e</w:t>
      </w:r>
      <w:r w:rsidRPr="00E8550F">
        <w:rPr>
          <w:rFonts w:ascii="Arial" w:eastAsia="Trebuchet MS" w:hAnsi="Arial" w:cs="Arial"/>
          <w:sz w:val="22"/>
          <w:szCs w:val="22"/>
        </w:rPr>
        <w:t>rs,</w:t>
      </w:r>
      <w:r w:rsidRPr="00E8550F">
        <w:rPr>
          <w:rFonts w:ascii="Arial" w:eastAsia="Trebuchet MS" w:hAnsi="Arial" w:cs="Arial"/>
          <w:spacing w:val="1"/>
          <w:sz w:val="22"/>
          <w:szCs w:val="22"/>
        </w:rPr>
        <w:t xml:space="preserve"> </w:t>
      </w:r>
      <w:r w:rsidRPr="00E8550F">
        <w:rPr>
          <w:rFonts w:ascii="Arial" w:eastAsia="Trebuchet MS" w:hAnsi="Arial" w:cs="Arial"/>
          <w:spacing w:val="-3"/>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a</w:t>
      </w:r>
      <w:r w:rsidRPr="00E8550F">
        <w:rPr>
          <w:rFonts w:ascii="Arial" w:eastAsia="Trebuchet MS" w:hAnsi="Arial" w:cs="Arial"/>
          <w:sz w:val="22"/>
          <w:szCs w:val="22"/>
        </w:rPr>
        <w:t>ny</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v</w:t>
      </w:r>
      <w:r w:rsidRPr="00E8550F">
        <w:rPr>
          <w:rFonts w:ascii="Arial" w:eastAsia="Trebuchet MS" w:hAnsi="Arial" w:cs="Arial"/>
          <w:spacing w:val="-1"/>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ua</w:t>
      </w:r>
      <w:r w:rsidRPr="00E8550F">
        <w:rPr>
          <w:rFonts w:ascii="Arial" w:eastAsia="Trebuchet MS" w:hAnsi="Arial" w:cs="Arial"/>
          <w:sz w:val="22"/>
          <w:szCs w:val="22"/>
        </w:rPr>
        <w:t>l a</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t</w:t>
      </w:r>
      <w:r w:rsidRPr="00E8550F">
        <w:rPr>
          <w:rFonts w:ascii="Arial" w:eastAsia="Trebuchet MS" w:hAnsi="Arial" w:cs="Arial"/>
          <w:sz w:val="22"/>
          <w:szCs w:val="22"/>
        </w:rPr>
        <w:t>he pr</w:t>
      </w:r>
      <w:r w:rsidRPr="00E8550F">
        <w:rPr>
          <w:rFonts w:ascii="Arial" w:eastAsia="Trebuchet MS" w:hAnsi="Arial" w:cs="Arial"/>
          <w:spacing w:val="-1"/>
          <w:sz w:val="22"/>
          <w:szCs w:val="22"/>
        </w:rPr>
        <w:t>o</w:t>
      </w:r>
      <w:r w:rsidRPr="00E8550F">
        <w:rPr>
          <w:rFonts w:ascii="Arial" w:eastAsia="Trebuchet MS" w:hAnsi="Arial" w:cs="Arial"/>
          <w:sz w:val="22"/>
          <w:szCs w:val="22"/>
        </w:rPr>
        <w:t>gram</w:t>
      </w:r>
      <w:r w:rsidR="00C57116" w:rsidRPr="00E8550F">
        <w:rPr>
          <w:rFonts w:ascii="Arial" w:eastAsia="Trebuchet MS" w:hAnsi="Arial" w:cs="Arial"/>
          <w:sz w:val="22"/>
          <w:szCs w:val="22"/>
        </w:rPr>
        <w:t>;</w:t>
      </w:r>
    </w:p>
    <w:p w14:paraId="1E6F22FD" w14:textId="77777777" w:rsidR="00C57116" w:rsidRPr="00E8550F" w:rsidRDefault="00182E29" w:rsidP="00122AE0">
      <w:pPr>
        <w:pStyle w:val="ListParagraph"/>
        <w:numPr>
          <w:ilvl w:val="0"/>
          <w:numId w:val="9"/>
        </w:numPr>
        <w:ind w:left="720"/>
        <w:rPr>
          <w:rFonts w:ascii="Arial" w:eastAsia="Trebuchet MS" w:hAnsi="Arial" w:cs="Arial"/>
          <w:sz w:val="22"/>
          <w:szCs w:val="22"/>
        </w:rPr>
      </w:pPr>
      <w:r w:rsidRPr="00E8550F">
        <w:rPr>
          <w:rFonts w:ascii="Arial" w:eastAsia="Trebuchet MS" w:hAnsi="Arial" w:cs="Arial"/>
          <w:spacing w:val="-1"/>
          <w:sz w:val="22"/>
          <w:szCs w:val="22"/>
        </w:rPr>
        <w:t>P</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a</w:t>
      </w:r>
      <w:r w:rsidRPr="00E8550F">
        <w:rPr>
          <w:rFonts w:ascii="Arial" w:eastAsia="Trebuchet MS" w:hAnsi="Arial" w:cs="Arial"/>
          <w:sz w:val="22"/>
          <w:szCs w:val="22"/>
        </w:rPr>
        <w:t>l a</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t</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a</w:t>
      </w:r>
      <w:r w:rsidRPr="00E8550F">
        <w:rPr>
          <w:rFonts w:ascii="Arial" w:eastAsia="Trebuchet MS" w:hAnsi="Arial" w:cs="Arial"/>
          <w:sz w:val="22"/>
          <w:szCs w:val="22"/>
        </w:rPr>
        <w:t>nce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z w:val="22"/>
          <w:szCs w:val="22"/>
        </w:rPr>
        <w:t>ll pr</w:t>
      </w:r>
      <w:r w:rsidRPr="00E8550F">
        <w:rPr>
          <w:rFonts w:ascii="Arial" w:eastAsia="Trebuchet MS" w:hAnsi="Arial" w:cs="Arial"/>
          <w:spacing w:val="-1"/>
          <w:sz w:val="22"/>
          <w:szCs w:val="22"/>
        </w:rPr>
        <w:t>o</w:t>
      </w:r>
      <w:r w:rsidRPr="00E8550F">
        <w:rPr>
          <w:rFonts w:ascii="Arial" w:eastAsia="Trebuchet MS" w:hAnsi="Arial" w:cs="Arial"/>
          <w:sz w:val="22"/>
          <w:szCs w:val="22"/>
        </w:rPr>
        <w:t>gram</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sche</w:t>
      </w:r>
      <w:r w:rsidRPr="00E8550F">
        <w:rPr>
          <w:rFonts w:ascii="Arial" w:eastAsia="Trebuchet MS" w:hAnsi="Arial" w:cs="Arial"/>
          <w:spacing w:val="-1"/>
          <w:sz w:val="22"/>
          <w:szCs w:val="22"/>
        </w:rPr>
        <w:t>d</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ed </w:t>
      </w:r>
      <w:r w:rsidRPr="00E8550F">
        <w:rPr>
          <w:rFonts w:ascii="Arial" w:eastAsia="Trebuchet MS" w:hAnsi="Arial" w:cs="Arial"/>
          <w:spacing w:val="-3"/>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s a</w:t>
      </w:r>
      <w:r w:rsidRPr="00E8550F">
        <w:rPr>
          <w:rFonts w:ascii="Arial" w:eastAsia="Trebuchet MS" w:hAnsi="Arial" w:cs="Arial"/>
          <w:spacing w:val="-1"/>
          <w:sz w:val="22"/>
          <w:szCs w:val="22"/>
        </w:rPr>
        <w:t>n</w:t>
      </w:r>
      <w:r w:rsidRPr="00E8550F">
        <w:rPr>
          <w:rFonts w:ascii="Arial" w:eastAsia="Trebuchet MS" w:hAnsi="Arial" w:cs="Arial"/>
          <w:sz w:val="22"/>
          <w:szCs w:val="22"/>
        </w:rPr>
        <w:t>d a</w:t>
      </w:r>
      <w:r w:rsidRPr="00E8550F">
        <w:rPr>
          <w:rFonts w:ascii="Arial" w:eastAsia="Trebuchet MS" w:hAnsi="Arial" w:cs="Arial"/>
          <w:spacing w:val="-1"/>
          <w:sz w:val="22"/>
          <w:szCs w:val="22"/>
        </w:rPr>
        <w:t>d</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rence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 d</w:t>
      </w:r>
      <w:r w:rsidRPr="00E8550F">
        <w:rPr>
          <w:rFonts w:ascii="Arial" w:eastAsia="Trebuchet MS" w:hAnsi="Arial" w:cs="Arial"/>
          <w:spacing w:val="-1"/>
          <w:sz w:val="22"/>
          <w:szCs w:val="22"/>
        </w:rPr>
        <w:t>ea</w:t>
      </w:r>
      <w:r w:rsidRPr="00E8550F">
        <w:rPr>
          <w:rFonts w:ascii="Arial" w:eastAsia="Trebuchet MS" w:hAnsi="Arial" w:cs="Arial"/>
          <w:sz w:val="22"/>
          <w:szCs w:val="22"/>
        </w:rPr>
        <w:t>d</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es s</w:t>
      </w:r>
      <w:r w:rsidRPr="00E8550F">
        <w:rPr>
          <w:rFonts w:ascii="Arial" w:eastAsia="Trebuchet MS" w:hAnsi="Arial" w:cs="Arial"/>
          <w:spacing w:val="-1"/>
          <w:sz w:val="22"/>
          <w:szCs w:val="22"/>
        </w:rPr>
        <w:t>e</w:t>
      </w:r>
      <w:r w:rsidRPr="00E8550F">
        <w:rPr>
          <w:rFonts w:ascii="Arial" w:eastAsia="Trebuchet MS" w:hAnsi="Arial" w:cs="Arial"/>
          <w:sz w:val="22"/>
          <w:szCs w:val="22"/>
        </w:rPr>
        <w:t>t by</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he 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a</w:t>
      </w:r>
      <w:r w:rsidRPr="00E8550F">
        <w:rPr>
          <w:rFonts w:ascii="Arial" w:eastAsia="Trebuchet MS" w:hAnsi="Arial" w:cs="Arial"/>
          <w:sz w:val="22"/>
          <w:szCs w:val="22"/>
        </w:rPr>
        <w:t>nd prece</w:t>
      </w:r>
      <w:r w:rsidRPr="00E8550F">
        <w:rPr>
          <w:rFonts w:ascii="Arial" w:eastAsia="Trebuchet MS" w:hAnsi="Arial" w:cs="Arial"/>
          <w:spacing w:val="-1"/>
          <w:sz w:val="22"/>
          <w:szCs w:val="22"/>
        </w:rPr>
        <w:t>pto</w:t>
      </w:r>
      <w:r w:rsidR="00C57116" w:rsidRPr="00E8550F">
        <w:rPr>
          <w:rFonts w:ascii="Arial" w:eastAsia="Trebuchet MS" w:hAnsi="Arial" w:cs="Arial"/>
          <w:sz w:val="22"/>
          <w:szCs w:val="22"/>
        </w:rPr>
        <w:t>rs;</w:t>
      </w:r>
    </w:p>
    <w:p w14:paraId="289DFD32" w14:textId="77777777" w:rsidR="00182E29" w:rsidRPr="00E8550F" w:rsidRDefault="00182E29" w:rsidP="00122AE0">
      <w:pPr>
        <w:pStyle w:val="ListParagraph"/>
        <w:numPr>
          <w:ilvl w:val="0"/>
          <w:numId w:val="9"/>
        </w:numPr>
        <w:ind w:left="720"/>
        <w:rPr>
          <w:rFonts w:ascii="Arial" w:eastAsia="Trebuchet MS" w:hAnsi="Arial" w:cs="Arial"/>
          <w:sz w:val="22"/>
          <w:szCs w:val="22"/>
        </w:rPr>
      </w:pPr>
      <w:r w:rsidRPr="00E8550F">
        <w:rPr>
          <w:rFonts w:ascii="Arial" w:eastAsia="Trebuchet MS" w:hAnsi="Arial" w:cs="Arial"/>
          <w:sz w:val="22"/>
          <w:szCs w:val="22"/>
        </w:rPr>
        <w:t>Ob</w:t>
      </w:r>
      <w:r w:rsidRPr="00E8550F">
        <w:rPr>
          <w:rFonts w:ascii="Arial" w:eastAsia="Trebuchet MS" w:hAnsi="Arial" w:cs="Arial"/>
          <w:spacing w:val="-1"/>
          <w:sz w:val="22"/>
          <w:szCs w:val="22"/>
        </w:rPr>
        <w:t>ey</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t</w:t>
      </w:r>
      <w:r w:rsidRPr="00E8550F">
        <w:rPr>
          <w:rFonts w:ascii="Arial" w:eastAsia="Trebuchet MS" w:hAnsi="Arial" w:cs="Arial"/>
          <w:sz w:val="22"/>
          <w:szCs w:val="22"/>
        </w:rPr>
        <w:t>he l</w:t>
      </w:r>
      <w:r w:rsidRPr="00E8550F">
        <w:rPr>
          <w:rFonts w:ascii="Arial" w:eastAsia="Trebuchet MS" w:hAnsi="Arial" w:cs="Arial"/>
          <w:spacing w:val="-1"/>
          <w:sz w:val="22"/>
          <w:szCs w:val="22"/>
        </w:rPr>
        <w:t>aw</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o</w:t>
      </w:r>
      <w:r w:rsidRPr="00E8550F">
        <w:rPr>
          <w:rFonts w:ascii="Arial" w:eastAsia="Trebuchet MS" w:hAnsi="Arial" w:cs="Arial"/>
          <w:sz w:val="22"/>
          <w:szCs w:val="22"/>
        </w:rPr>
        <w:t>f s</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et</w:t>
      </w:r>
      <w:r w:rsidRPr="00E8550F">
        <w:rPr>
          <w:rFonts w:ascii="Arial" w:eastAsia="Trebuchet MS" w:hAnsi="Arial" w:cs="Arial"/>
          <w:sz w:val="22"/>
          <w:szCs w:val="22"/>
        </w:rPr>
        <w:t>y</w:t>
      </w:r>
    </w:p>
    <w:p w14:paraId="5007289D" w14:textId="77777777" w:rsidR="00182E29" w:rsidRPr="00E8550F" w:rsidRDefault="00182E29" w:rsidP="00122AE0">
      <w:pPr>
        <w:rPr>
          <w:rFonts w:ascii="Arial" w:hAnsi="Arial" w:cs="Arial"/>
          <w:sz w:val="16"/>
          <w:szCs w:val="16"/>
        </w:rPr>
      </w:pPr>
    </w:p>
    <w:p w14:paraId="3DADEF22" w14:textId="77777777" w:rsidR="00182E29" w:rsidRPr="00E8550F" w:rsidRDefault="00182E29" w:rsidP="00357838">
      <w:pPr>
        <w:ind w:right="40"/>
        <w:rPr>
          <w:rFonts w:ascii="Arial" w:eastAsia="Trebuchet MS" w:hAnsi="Arial" w:cs="Arial"/>
          <w:sz w:val="22"/>
          <w:szCs w:val="22"/>
        </w:rPr>
      </w:pP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ve a p</w:t>
      </w:r>
      <w:r w:rsidRPr="00E8550F">
        <w:rPr>
          <w:rFonts w:ascii="Arial" w:eastAsia="Trebuchet MS" w:hAnsi="Arial" w:cs="Arial"/>
          <w:spacing w:val="-1"/>
          <w:sz w:val="22"/>
          <w:szCs w:val="22"/>
        </w:rPr>
        <w:t>o</w:t>
      </w:r>
      <w:r w:rsidRPr="00E8550F">
        <w:rPr>
          <w:rFonts w:ascii="Arial" w:eastAsia="Trebuchet MS" w:hAnsi="Arial" w:cs="Arial"/>
          <w:sz w:val="22"/>
          <w:szCs w:val="22"/>
        </w:rPr>
        <w:t>rt</w:t>
      </w:r>
      <w:r w:rsidRPr="00E8550F">
        <w:rPr>
          <w:rFonts w:ascii="Arial" w:eastAsia="Trebuchet MS" w:hAnsi="Arial" w:cs="Arial"/>
          <w:spacing w:val="-1"/>
          <w:sz w:val="22"/>
          <w:szCs w:val="22"/>
        </w:rPr>
        <w:t>io</w:t>
      </w:r>
      <w:r w:rsidRPr="00E8550F">
        <w:rPr>
          <w:rFonts w:ascii="Arial" w:eastAsia="Trebuchet MS" w:hAnsi="Arial" w:cs="Arial"/>
          <w:sz w:val="22"/>
          <w:szCs w:val="22"/>
        </w:rPr>
        <w:t>n</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e</w:t>
      </w:r>
      <w:r w:rsidRPr="00E8550F">
        <w:rPr>
          <w:rFonts w:ascii="Arial" w:eastAsia="Trebuchet MS" w:hAnsi="Arial" w:cs="Arial"/>
          <w:spacing w:val="-1"/>
          <w:sz w:val="22"/>
          <w:szCs w:val="22"/>
        </w:rPr>
        <w:t>i</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e </w:t>
      </w:r>
      <w:r w:rsidRPr="00E8550F">
        <w:rPr>
          <w:rFonts w:ascii="Arial" w:eastAsia="Trebuchet MS" w:hAnsi="Arial" w:cs="Arial"/>
          <w:spacing w:val="-2"/>
          <w:sz w:val="22"/>
          <w:szCs w:val="22"/>
        </w:rPr>
        <w:t>g</w:t>
      </w:r>
      <w:r w:rsidRPr="00E8550F">
        <w:rPr>
          <w:rFonts w:ascii="Arial" w:eastAsia="Trebuchet MS" w:hAnsi="Arial" w:cs="Arial"/>
          <w:sz w:val="22"/>
          <w:szCs w:val="22"/>
        </w:rPr>
        <w:t>ra</w:t>
      </w:r>
      <w:r w:rsidRPr="00E8550F">
        <w:rPr>
          <w:rFonts w:ascii="Arial" w:eastAsia="Trebuchet MS" w:hAnsi="Arial" w:cs="Arial"/>
          <w:spacing w:val="-1"/>
          <w:sz w:val="22"/>
          <w:szCs w:val="22"/>
        </w:rPr>
        <w:t>d</w:t>
      </w:r>
      <w:r w:rsidRPr="00E8550F">
        <w:rPr>
          <w:rFonts w:ascii="Arial" w:eastAsia="Trebuchet MS" w:hAnsi="Arial" w:cs="Arial"/>
          <w:sz w:val="22"/>
          <w:szCs w:val="22"/>
        </w:rPr>
        <w:t>es e</w:t>
      </w:r>
      <w:r w:rsidRPr="00E8550F">
        <w:rPr>
          <w:rFonts w:ascii="Arial" w:eastAsia="Trebuchet MS" w:hAnsi="Arial" w:cs="Arial"/>
          <w:spacing w:val="-3"/>
          <w:sz w:val="22"/>
          <w:szCs w:val="22"/>
        </w:rPr>
        <w:t>v</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uat</w:t>
      </w:r>
      <w:r w:rsidRPr="00E8550F">
        <w:rPr>
          <w:rFonts w:ascii="Arial" w:eastAsia="Trebuchet MS" w:hAnsi="Arial" w:cs="Arial"/>
          <w:sz w:val="22"/>
          <w:szCs w:val="22"/>
        </w:rPr>
        <w:t>ed</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cc</w:t>
      </w:r>
      <w:r w:rsidRPr="00E8550F">
        <w:rPr>
          <w:rFonts w:ascii="Arial" w:eastAsia="Trebuchet MS" w:hAnsi="Arial" w:cs="Arial"/>
          <w:spacing w:val="-1"/>
          <w:sz w:val="22"/>
          <w:szCs w:val="22"/>
        </w:rPr>
        <w:t>o</w:t>
      </w:r>
      <w:r w:rsidRPr="00E8550F">
        <w:rPr>
          <w:rFonts w:ascii="Arial" w:eastAsia="Trebuchet MS" w:hAnsi="Arial" w:cs="Arial"/>
          <w:sz w:val="22"/>
          <w:szCs w:val="22"/>
        </w:rPr>
        <w:t>rdi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o</w:t>
      </w:r>
      <w:r w:rsidRPr="00E8550F">
        <w:rPr>
          <w:rFonts w:ascii="Arial" w:eastAsia="Trebuchet MS" w:hAnsi="Arial" w:cs="Arial"/>
          <w:sz w:val="22"/>
          <w:szCs w:val="22"/>
        </w:rPr>
        <w:t>b</w:t>
      </w:r>
      <w:r w:rsidRPr="00E8550F">
        <w:rPr>
          <w:rFonts w:ascii="Arial" w:eastAsia="Trebuchet MS" w:hAnsi="Arial" w:cs="Arial"/>
          <w:spacing w:val="-1"/>
          <w:sz w:val="22"/>
          <w:szCs w:val="22"/>
        </w:rPr>
        <w:t>s</w:t>
      </w:r>
      <w:r w:rsidRPr="00E8550F">
        <w:rPr>
          <w:rFonts w:ascii="Arial" w:eastAsia="Trebuchet MS" w:hAnsi="Arial" w:cs="Arial"/>
          <w:sz w:val="22"/>
          <w:szCs w:val="22"/>
        </w:rPr>
        <w:t>erved b</w:t>
      </w:r>
      <w:r w:rsidRPr="00E8550F">
        <w:rPr>
          <w:rFonts w:ascii="Arial" w:eastAsia="Trebuchet MS" w:hAnsi="Arial" w:cs="Arial"/>
          <w:spacing w:val="-1"/>
          <w:sz w:val="22"/>
          <w:szCs w:val="22"/>
        </w:rPr>
        <w:t>e</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v</w:t>
      </w:r>
      <w:r w:rsidRPr="00E8550F">
        <w:rPr>
          <w:rFonts w:ascii="Arial" w:eastAsia="Trebuchet MS" w:hAnsi="Arial" w:cs="Arial"/>
          <w:spacing w:val="-1"/>
          <w:sz w:val="22"/>
          <w:szCs w:val="22"/>
        </w:rPr>
        <w:t>io</w:t>
      </w:r>
      <w:r w:rsidRPr="00E8550F">
        <w:rPr>
          <w:rFonts w:ascii="Arial" w:eastAsia="Trebuchet MS" w:hAnsi="Arial" w:cs="Arial"/>
          <w:sz w:val="22"/>
          <w:szCs w:val="22"/>
        </w:rPr>
        <w:t>ral a</w:t>
      </w:r>
      <w:r w:rsidRPr="00E8550F">
        <w:rPr>
          <w:rFonts w:ascii="Arial" w:eastAsia="Trebuchet MS" w:hAnsi="Arial" w:cs="Arial"/>
          <w:spacing w:val="-1"/>
          <w:sz w:val="22"/>
          <w:szCs w:val="22"/>
        </w:rPr>
        <w:t>n</w:t>
      </w:r>
      <w:r w:rsidRPr="00E8550F">
        <w:rPr>
          <w:rFonts w:ascii="Arial" w:eastAsia="Trebuchet MS" w:hAnsi="Arial" w:cs="Arial"/>
          <w:sz w:val="22"/>
          <w:szCs w:val="22"/>
        </w:rPr>
        <w:t>d a</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na</w:t>
      </w:r>
      <w:r w:rsidRPr="00E8550F">
        <w:rPr>
          <w:rFonts w:ascii="Arial" w:eastAsia="Trebuchet MS" w:hAnsi="Arial" w:cs="Arial"/>
          <w:sz w:val="22"/>
          <w:szCs w:val="22"/>
        </w:rPr>
        <w:t xml:space="preserve">l </w:t>
      </w:r>
      <w:r w:rsidRPr="00E8550F">
        <w:rPr>
          <w:rFonts w:ascii="Arial" w:eastAsia="Trebuchet MS" w:hAnsi="Arial" w:cs="Arial"/>
          <w:spacing w:val="1"/>
          <w:sz w:val="22"/>
          <w:szCs w:val="22"/>
        </w:rPr>
        <w:t>c</w:t>
      </w:r>
      <w:r w:rsidRPr="00E8550F">
        <w:rPr>
          <w:rFonts w:ascii="Arial" w:eastAsia="Trebuchet MS" w:hAnsi="Arial" w:cs="Arial"/>
          <w:sz w:val="22"/>
          <w:szCs w:val="22"/>
        </w:rPr>
        <w:t>ri</w:t>
      </w:r>
      <w:r w:rsidRPr="00E8550F">
        <w:rPr>
          <w:rFonts w:ascii="Arial" w:eastAsia="Trebuchet MS" w:hAnsi="Arial" w:cs="Arial"/>
          <w:spacing w:val="-1"/>
          <w:sz w:val="22"/>
          <w:szCs w:val="22"/>
        </w:rPr>
        <w:t>t</w:t>
      </w:r>
      <w:r w:rsidRPr="00E8550F">
        <w:rPr>
          <w:rFonts w:ascii="Arial" w:eastAsia="Trebuchet MS" w:hAnsi="Arial" w:cs="Arial"/>
          <w:sz w:val="22"/>
          <w:szCs w:val="22"/>
        </w:rPr>
        <w:t>eria fe</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t</w:t>
      </w:r>
      <w:r w:rsidRPr="00E8550F">
        <w:rPr>
          <w:rFonts w:ascii="Arial" w:eastAsia="Trebuchet MS" w:hAnsi="Arial" w:cs="Arial"/>
          <w:sz w:val="22"/>
          <w:szCs w:val="22"/>
        </w:rPr>
        <w:t>o be i</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3"/>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 d</w:t>
      </w:r>
      <w:r w:rsidRPr="00E8550F">
        <w:rPr>
          <w:rFonts w:ascii="Arial" w:eastAsia="Trebuchet MS" w:hAnsi="Arial" w:cs="Arial"/>
          <w:spacing w:val="-1"/>
          <w:sz w:val="22"/>
          <w:szCs w:val="22"/>
        </w:rPr>
        <w:t>e</w:t>
      </w:r>
      <w:r w:rsidRPr="00E8550F">
        <w:rPr>
          <w:rFonts w:ascii="Arial" w:eastAsia="Trebuchet MS" w:hAnsi="Arial" w:cs="Arial"/>
          <w:sz w:val="22"/>
          <w:szCs w:val="22"/>
        </w:rPr>
        <w:t>ve</w:t>
      </w:r>
      <w:r w:rsidRPr="00E8550F">
        <w:rPr>
          <w:rFonts w:ascii="Arial" w:eastAsia="Trebuchet MS" w:hAnsi="Arial" w:cs="Arial"/>
          <w:spacing w:val="-1"/>
          <w:sz w:val="22"/>
          <w:szCs w:val="22"/>
        </w:rPr>
        <w:t>lo</w:t>
      </w:r>
      <w:r w:rsidRPr="00E8550F">
        <w:rPr>
          <w:rFonts w:ascii="Arial" w:eastAsia="Trebuchet MS" w:hAnsi="Arial" w:cs="Arial"/>
          <w:sz w:val="22"/>
          <w:szCs w:val="22"/>
        </w:rPr>
        <w:t>p</w:t>
      </w:r>
      <w:r w:rsidRPr="00E8550F">
        <w:rPr>
          <w:rFonts w:ascii="Arial" w:eastAsia="Trebuchet MS" w:hAnsi="Arial" w:cs="Arial"/>
          <w:spacing w:val="-2"/>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 a</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p</w:t>
      </w:r>
      <w:r w:rsidRPr="00E8550F">
        <w:rPr>
          <w:rFonts w:ascii="Arial" w:eastAsia="Trebuchet MS" w:hAnsi="Arial" w:cs="Arial"/>
          <w:sz w:val="22"/>
          <w:szCs w:val="22"/>
        </w:rPr>
        <w:t>h</w:t>
      </w:r>
      <w:r w:rsidRPr="00E8550F">
        <w:rPr>
          <w:rFonts w:ascii="Arial" w:eastAsia="Trebuchet MS" w:hAnsi="Arial" w:cs="Arial"/>
          <w:spacing w:val="-1"/>
          <w:sz w:val="22"/>
          <w:szCs w:val="22"/>
        </w:rPr>
        <w:t>y</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sta</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se i</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u</w:t>
      </w:r>
      <w:r w:rsidRPr="00E8550F">
        <w:rPr>
          <w:rFonts w:ascii="Arial" w:eastAsia="Trebuchet MS" w:hAnsi="Arial" w:cs="Arial"/>
          <w:sz w:val="22"/>
          <w:szCs w:val="22"/>
        </w:rPr>
        <w:t>de q</w:t>
      </w:r>
      <w:r w:rsidRPr="00E8550F">
        <w:rPr>
          <w:rFonts w:ascii="Arial" w:eastAsia="Trebuchet MS" w:hAnsi="Arial" w:cs="Arial"/>
          <w:spacing w:val="-1"/>
          <w:sz w:val="22"/>
          <w:szCs w:val="22"/>
        </w:rPr>
        <w:t>ua</w:t>
      </w:r>
      <w:r w:rsidRPr="00E8550F">
        <w:rPr>
          <w:rFonts w:ascii="Arial" w:eastAsia="Trebuchet MS" w:hAnsi="Arial" w:cs="Arial"/>
          <w:sz w:val="22"/>
          <w:szCs w:val="22"/>
        </w:rPr>
        <w:t>l</w:t>
      </w:r>
      <w:r w:rsidRPr="00E8550F">
        <w:rPr>
          <w:rFonts w:ascii="Arial" w:eastAsia="Trebuchet MS" w:hAnsi="Arial" w:cs="Arial"/>
          <w:spacing w:val="-1"/>
          <w:sz w:val="22"/>
          <w:szCs w:val="22"/>
        </w:rPr>
        <w:t>it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s s</w:t>
      </w:r>
      <w:r w:rsidRPr="00E8550F">
        <w:rPr>
          <w:rFonts w:ascii="Arial" w:eastAsia="Trebuchet MS" w:hAnsi="Arial" w:cs="Arial"/>
          <w:spacing w:val="-1"/>
          <w:sz w:val="22"/>
          <w:szCs w:val="22"/>
        </w:rPr>
        <w:t>u</w:t>
      </w:r>
      <w:r w:rsidRPr="00E8550F">
        <w:rPr>
          <w:rFonts w:ascii="Arial" w:eastAsia="Trebuchet MS" w:hAnsi="Arial" w:cs="Arial"/>
          <w:spacing w:val="1"/>
          <w:sz w:val="22"/>
          <w:szCs w:val="22"/>
        </w:rPr>
        <w:t>c</w:t>
      </w:r>
      <w:r w:rsidRPr="00E8550F">
        <w:rPr>
          <w:rFonts w:ascii="Arial" w:eastAsia="Trebuchet MS" w:hAnsi="Arial" w:cs="Arial"/>
          <w:sz w:val="22"/>
          <w:szCs w:val="22"/>
        </w:rPr>
        <w:t>h as p</w:t>
      </w:r>
      <w:r w:rsidRPr="00E8550F">
        <w:rPr>
          <w:rFonts w:ascii="Arial" w:eastAsia="Trebuchet MS" w:hAnsi="Arial" w:cs="Arial"/>
          <w:spacing w:val="-1"/>
          <w:sz w:val="22"/>
          <w:szCs w:val="22"/>
        </w:rPr>
        <w:t>e</w:t>
      </w:r>
      <w:r w:rsidRPr="00E8550F">
        <w:rPr>
          <w:rFonts w:ascii="Arial" w:eastAsia="Trebuchet MS" w:hAnsi="Arial" w:cs="Arial"/>
          <w:sz w:val="22"/>
          <w:szCs w:val="22"/>
        </w:rPr>
        <w:t>rs</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l h</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y</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rel</w:t>
      </w:r>
      <w:r w:rsidRPr="00E8550F">
        <w:rPr>
          <w:rFonts w:ascii="Arial" w:eastAsia="Trebuchet MS" w:hAnsi="Arial" w:cs="Arial"/>
          <w:spacing w:val="-1"/>
          <w:sz w:val="22"/>
          <w:szCs w:val="22"/>
        </w:rPr>
        <w:t>ia</w:t>
      </w:r>
      <w:r w:rsidRPr="00E8550F">
        <w:rPr>
          <w:rFonts w:ascii="Arial" w:eastAsia="Trebuchet MS" w:hAnsi="Arial" w:cs="Arial"/>
          <w:sz w:val="22"/>
          <w:szCs w:val="22"/>
        </w:rPr>
        <w:t>b</w:t>
      </w:r>
      <w:r w:rsidRPr="00E8550F">
        <w:rPr>
          <w:rFonts w:ascii="Arial" w:eastAsia="Trebuchet MS" w:hAnsi="Arial" w:cs="Arial"/>
          <w:spacing w:val="-1"/>
          <w:sz w:val="22"/>
          <w:szCs w:val="22"/>
        </w:rPr>
        <w:t>i</w:t>
      </w:r>
      <w:r w:rsidRPr="00E8550F">
        <w:rPr>
          <w:rFonts w:ascii="Arial" w:eastAsia="Trebuchet MS" w:hAnsi="Arial" w:cs="Arial"/>
          <w:sz w:val="22"/>
          <w:szCs w:val="22"/>
        </w:rPr>
        <w:t>l</w:t>
      </w:r>
      <w:r w:rsidRPr="00E8550F">
        <w:rPr>
          <w:rFonts w:ascii="Arial" w:eastAsia="Trebuchet MS" w:hAnsi="Arial" w:cs="Arial"/>
          <w:spacing w:val="-1"/>
          <w:sz w:val="22"/>
          <w:szCs w:val="22"/>
        </w:rPr>
        <w:t>ity</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u</w:t>
      </w:r>
      <w:r w:rsidRPr="00E8550F">
        <w:rPr>
          <w:rFonts w:ascii="Arial" w:eastAsia="Trebuchet MS" w:hAnsi="Arial" w:cs="Arial"/>
          <w:sz w:val="22"/>
          <w:szCs w:val="22"/>
        </w:rPr>
        <w:t>nct</w:t>
      </w:r>
      <w:r w:rsidRPr="00E8550F">
        <w:rPr>
          <w:rFonts w:ascii="Arial" w:eastAsia="Trebuchet MS" w:hAnsi="Arial" w:cs="Arial"/>
          <w:spacing w:val="-1"/>
          <w:sz w:val="22"/>
          <w:szCs w:val="22"/>
        </w:rPr>
        <w:t>ua</w:t>
      </w:r>
      <w:r w:rsidRPr="00E8550F">
        <w:rPr>
          <w:rFonts w:ascii="Arial" w:eastAsia="Trebuchet MS" w:hAnsi="Arial" w:cs="Arial"/>
          <w:sz w:val="22"/>
          <w:szCs w:val="22"/>
        </w:rPr>
        <w:t>l</w:t>
      </w:r>
      <w:r w:rsidRPr="00E8550F">
        <w:rPr>
          <w:rFonts w:ascii="Arial" w:eastAsia="Trebuchet MS" w:hAnsi="Arial" w:cs="Arial"/>
          <w:spacing w:val="-1"/>
          <w:sz w:val="22"/>
          <w:szCs w:val="22"/>
        </w:rPr>
        <w:t>ity</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att</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2"/>
          <w:sz w:val="22"/>
          <w:szCs w:val="22"/>
        </w:rPr>
        <w:t>d</w:t>
      </w:r>
      <w:r w:rsidRPr="00E8550F">
        <w:rPr>
          <w:rFonts w:ascii="Arial" w:eastAsia="Trebuchet MS" w:hAnsi="Arial" w:cs="Arial"/>
          <w:spacing w:val="-1"/>
          <w:sz w:val="22"/>
          <w:szCs w:val="22"/>
        </w:rPr>
        <w:t>a</w:t>
      </w:r>
      <w:r w:rsidRPr="00E8550F">
        <w:rPr>
          <w:rFonts w:ascii="Arial" w:eastAsia="Trebuchet MS" w:hAnsi="Arial" w:cs="Arial"/>
          <w:sz w:val="22"/>
          <w:szCs w:val="22"/>
        </w:rPr>
        <w:t>nce,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i</w:t>
      </w:r>
      <w:r w:rsidRPr="00E8550F">
        <w:rPr>
          <w:rFonts w:ascii="Arial" w:eastAsia="Trebuchet MS" w:hAnsi="Arial" w:cs="Arial"/>
          <w:sz w:val="22"/>
          <w:szCs w:val="22"/>
        </w:rPr>
        <w:t>l</w:t>
      </w:r>
      <w:r w:rsidRPr="00E8550F">
        <w:rPr>
          <w:rFonts w:ascii="Arial" w:eastAsia="Trebuchet MS" w:hAnsi="Arial" w:cs="Arial"/>
          <w:spacing w:val="-1"/>
          <w:sz w:val="22"/>
          <w:szCs w:val="22"/>
        </w:rPr>
        <w:t>it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cc</w:t>
      </w:r>
      <w:r w:rsidRPr="00E8550F">
        <w:rPr>
          <w:rFonts w:ascii="Arial" w:eastAsia="Trebuchet MS" w:hAnsi="Arial" w:cs="Arial"/>
          <w:sz w:val="22"/>
          <w:szCs w:val="22"/>
        </w:rPr>
        <w:t>e</w:t>
      </w:r>
      <w:r w:rsidRPr="00E8550F">
        <w:rPr>
          <w:rFonts w:ascii="Arial" w:eastAsia="Trebuchet MS" w:hAnsi="Arial" w:cs="Arial"/>
          <w:spacing w:val="-1"/>
          <w:sz w:val="22"/>
          <w:szCs w:val="22"/>
        </w:rPr>
        <w:t>p</w:t>
      </w:r>
      <w:r w:rsidRPr="00E8550F">
        <w:rPr>
          <w:rFonts w:ascii="Arial" w:eastAsia="Trebuchet MS" w:hAnsi="Arial" w:cs="Arial"/>
          <w:sz w:val="22"/>
          <w:szCs w:val="22"/>
        </w:rPr>
        <w:t>t</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st</w:t>
      </w:r>
      <w:r w:rsidRPr="00E8550F">
        <w:rPr>
          <w:rFonts w:ascii="Arial" w:eastAsia="Trebuchet MS" w:hAnsi="Arial" w:cs="Arial"/>
          <w:sz w:val="22"/>
          <w:szCs w:val="22"/>
        </w:rPr>
        <w:t>ru</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v</w:t>
      </w:r>
      <w:r w:rsidRPr="00E8550F">
        <w:rPr>
          <w:rFonts w:ascii="Arial" w:eastAsia="Trebuchet MS" w:hAnsi="Arial" w:cs="Arial"/>
          <w:sz w:val="22"/>
          <w:szCs w:val="22"/>
        </w:rPr>
        <w:t>e</w:t>
      </w:r>
      <w:r w:rsidRPr="00E8550F">
        <w:rPr>
          <w:rFonts w:ascii="Arial" w:eastAsia="Trebuchet MS" w:hAnsi="Arial" w:cs="Arial"/>
          <w:spacing w:val="-2"/>
          <w:sz w:val="22"/>
          <w:szCs w:val="22"/>
        </w:rPr>
        <w:t xml:space="preserve"> </w:t>
      </w:r>
      <w:r w:rsidRPr="00E8550F">
        <w:rPr>
          <w:rFonts w:ascii="Arial" w:eastAsia="Trebuchet MS" w:hAnsi="Arial" w:cs="Arial"/>
          <w:spacing w:val="7"/>
          <w:sz w:val="22"/>
          <w:szCs w:val="22"/>
        </w:rPr>
        <w:t>c</w:t>
      </w:r>
      <w:r w:rsidRPr="00E8550F">
        <w:rPr>
          <w:rFonts w:ascii="Arial" w:eastAsia="Trebuchet MS" w:hAnsi="Arial" w:cs="Arial"/>
          <w:sz w:val="22"/>
          <w:szCs w:val="22"/>
        </w:rPr>
        <w:t>r</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t</w:t>
      </w:r>
      <w:r w:rsidRPr="00E8550F">
        <w:rPr>
          <w:rFonts w:ascii="Arial" w:eastAsia="Trebuchet MS" w:hAnsi="Arial" w:cs="Arial"/>
          <w:sz w:val="22"/>
          <w:szCs w:val="22"/>
        </w:rPr>
        <w:t>icis</w:t>
      </w:r>
      <w:r w:rsidRPr="00E8550F">
        <w:rPr>
          <w:rFonts w:ascii="Arial" w:eastAsia="Trebuchet MS" w:hAnsi="Arial" w:cs="Arial"/>
          <w:spacing w:val="-2"/>
          <w:sz w:val="22"/>
          <w:szCs w:val="22"/>
        </w:rPr>
        <w:t>m</w:t>
      </w:r>
      <w:r w:rsidRPr="00E8550F">
        <w:rPr>
          <w:rFonts w:ascii="Arial" w:eastAsia="Trebuchet MS" w:hAnsi="Arial" w:cs="Arial"/>
          <w:sz w:val="22"/>
          <w:szCs w:val="22"/>
        </w:rPr>
        <w:t>, i</w:t>
      </w:r>
      <w:r w:rsidRPr="00E8550F">
        <w:rPr>
          <w:rFonts w:ascii="Arial" w:eastAsia="Trebuchet MS" w:hAnsi="Arial" w:cs="Arial"/>
          <w:spacing w:val="-1"/>
          <w:sz w:val="22"/>
          <w:szCs w:val="22"/>
        </w:rPr>
        <w:t>nt</w:t>
      </w:r>
      <w:r w:rsidRPr="00E8550F">
        <w:rPr>
          <w:rFonts w:ascii="Arial" w:eastAsia="Trebuchet MS" w:hAnsi="Arial" w:cs="Arial"/>
          <w:sz w:val="22"/>
          <w:szCs w:val="22"/>
        </w:rPr>
        <w:t>ere</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t in </w:t>
      </w:r>
      <w:r w:rsidRPr="00E8550F">
        <w:rPr>
          <w:rFonts w:ascii="Arial" w:eastAsia="Trebuchet MS" w:hAnsi="Arial" w:cs="Arial"/>
          <w:spacing w:val="-1"/>
          <w:sz w:val="22"/>
          <w:szCs w:val="22"/>
        </w:rPr>
        <w:t>wo</w:t>
      </w:r>
      <w:r w:rsidRPr="00E8550F">
        <w:rPr>
          <w:rFonts w:ascii="Arial" w:eastAsia="Trebuchet MS" w:hAnsi="Arial" w:cs="Arial"/>
          <w:sz w:val="22"/>
          <w:szCs w:val="22"/>
        </w:rPr>
        <w:t>rk,</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att</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t</w:t>
      </w:r>
      <w:r w:rsidRPr="00E8550F">
        <w:rPr>
          <w:rFonts w:ascii="Arial" w:eastAsia="Trebuchet MS" w:hAnsi="Arial" w:cs="Arial"/>
          <w:sz w:val="22"/>
          <w:szCs w:val="22"/>
        </w:rPr>
        <w:t>o dre</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rel</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a</w:t>
      </w:r>
      <w:r w:rsidRPr="00E8550F">
        <w:rPr>
          <w:rFonts w:ascii="Arial" w:eastAsia="Trebuchet MS" w:hAnsi="Arial" w:cs="Arial"/>
          <w:spacing w:val="-1"/>
          <w:sz w:val="22"/>
          <w:szCs w:val="22"/>
        </w:rPr>
        <w:t>p</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z w:val="22"/>
          <w:szCs w:val="22"/>
        </w:rPr>
        <w:t>pri</w:t>
      </w:r>
      <w:r w:rsidRPr="00E8550F">
        <w:rPr>
          <w:rFonts w:ascii="Arial" w:eastAsia="Trebuchet MS" w:hAnsi="Arial" w:cs="Arial"/>
          <w:spacing w:val="-1"/>
          <w:sz w:val="22"/>
          <w:szCs w:val="22"/>
        </w:rPr>
        <w:t>at</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c</w:t>
      </w:r>
      <w:r w:rsidRPr="00E8550F">
        <w:rPr>
          <w:rFonts w:ascii="Arial" w:eastAsia="Trebuchet MS" w:hAnsi="Arial" w:cs="Arial"/>
          <w:spacing w:val="3"/>
          <w:sz w:val="22"/>
          <w:szCs w:val="22"/>
        </w:rPr>
        <w:t>o</w:t>
      </w:r>
      <w:r w:rsidRPr="00E8550F">
        <w:rPr>
          <w:rFonts w:ascii="Arial" w:eastAsia="Trebuchet MS" w:hAnsi="Arial" w:cs="Arial"/>
          <w:spacing w:val="1"/>
          <w:sz w:val="22"/>
          <w:szCs w:val="22"/>
        </w:rPr>
        <w:t>-</w:t>
      </w:r>
      <w:r w:rsidRPr="00E8550F">
        <w:rPr>
          <w:rFonts w:ascii="Arial" w:eastAsia="Trebuchet MS" w:hAnsi="Arial" w:cs="Arial"/>
          <w:spacing w:val="-1"/>
          <w:sz w:val="22"/>
          <w:szCs w:val="22"/>
        </w:rPr>
        <w:t>wo</w:t>
      </w:r>
      <w:r w:rsidRPr="00E8550F">
        <w:rPr>
          <w:rFonts w:ascii="Arial" w:eastAsia="Trebuchet MS" w:hAnsi="Arial" w:cs="Arial"/>
          <w:sz w:val="22"/>
          <w:szCs w:val="22"/>
        </w:rPr>
        <w:t>rk</w:t>
      </w:r>
      <w:r w:rsidRPr="00E8550F">
        <w:rPr>
          <w:rFonts w:ascii="Arial" w:eastAsia="Trebuchet MS" w:hAnsi="Arial" w:cs="Arial"/>
          <w:spacing w:val="-1"/>
          <w:sz w:val="22"/>
          <w:szCs w:val="22"/>
        </w:rPr>
        <w:t>e</w:t>
      </w:r>
      <w:r w:rsidRPr="00E8550F">
        <w:rPr>
          <w:rFonts w:ascii="Arial" w:eastAsia="Trebuchet MS" w:hAnsi="Arial" w:cs="Arial"/>
          <w:sz w:val="22"/>
          <w:szCs w:val="22"/>
        </w:rPr>
        <w:t>rs and</w:t>
      </w:r>
      <w:r w:rsidRPr="00E8550F">
        <w:rPr>
          <w:rFonts w:ascii="Arial" w:eastAsia="Trebuchet MS" w:hAnsi="Arial" w:cs="Arial"/>
          <w:spacing w:val="-1"/>
          <w:sz w:val="22"/>
          <w:szCs w:val="22"/>
        </w:rPr>
        <w:t xml:space="preserve"> ot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ea</w:t>
      </w:r>
      <w:r w:rsidRPr="00E8550F">
        <w:rPr>
          <w:rFonts w:ascii="Arial" w:eastAsia="Trebuchet MS" w:hAnsi="Arial" w:cs="Arial"/>
          <w:sz w:val="22"/>
          <w:szCs w:val="22"/>
        </w:rPr>
        <w:t>l</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re pr</w:t>
      </w:r>
      <w:r w:rsidRPr="00E8550F">
        <w:rPr>
          <w:rFonts w:ascii="Arial" w:eastAsia="Trebuchet MS" w:hAnsi="Arial" w:cs="Arial"/>
          <w:spacing w:val="-1"/>
          <w:sz w:val="22"/>
          <w:szCs w:val="22"/>
        </w:rPr>
        <w:t>o</w:t>
      </w:r>
      <w:r w:rsidRPr="00E8550F">
        <w:rPr>
          <w:rFonts w:ascii="Arial" w:eastAsia="Trebuchet MS" w:hAnsi="Arial" w:cs="Arial"/>
          <w:sz w:val="22"/>
          <w:szCs w:val="22"/>
        </w:rPr>
        <w:t>fe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n</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ls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w</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l as 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o</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eri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nf</w:t>
      </w:r>
      <w:r w:rsidRPr="00E8550F">
        <w:rPr>
          <w:rFonts w:ascii="Arial" w:eastAsia="Trebuchet MS" w:hAnsi="Arial" w:cs="Arial"/>
          <w:spacing w:val="-1"/>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nce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in h</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1"/>
          <w:sz w:val="22"/>
          <w:szCs w:val="22"/>
        </w:rPr>
        <w: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w:t>
      </w:r>
      <w:r w:rsidRPr="00E8550F">
        <w:rPr>
          <w:rFonts w:ascii="Arial" w:eastAsia="Trebuchet MS" w:hAnsi="Arial" w:cs="Arial"/>
          <w:sz w:val="22"/>
          <w:szCs w:val="22"/>
        </w:rPr>
        <w:t>p</w:t>
      </w:r>
      <w:r w:rsidRPr="00E8550F">
        <w:rPr>
          <w:rFonts w:ascii="Arial" w:eastAsia="Trebuchet MS" w:hAnsi="Arial" w:cs="Arial"/>
          <w:spacing w:val="-1"/>
          <w:sz w:val="22"/>
          <w:szCs w:val="22"/>
        </w:rPr>
        <w:t>et</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e a</w:t>
      </w:r>
      <w:r w:rsidRPr="00E8550F">
        <w:rPr>
          <w:rFonts w:ascii="Arial" w:eastAsia="Trebuchet MS" w:hAnsi="Arial" w:cs="Arial"/>
          <w:spacing w:val="-1"/>
          <w:sz w:val="22"/>
          <w:szCs w:val="22"/>
        </w:rPr>
        <w:t>mo</w:t>
      </w:r>
      <w:r w:rsidRPr="00E8550F">
        <w:rPr>
          <w:rFonts w:ascii="Arial" w:eastAsia="Trebuchet MS" w:hAnsi="Arial" w:cs="Arial"/>
          <w:sz w:val="22"/>
          <w:szCs w:val="22"/>
        </w:rPr>
        <w:t>ng 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ers a</w:t>
      </w:r>
      <w:r w:rsidRPr="00E8550F">
        <w:rPr>
          <w:rFonts w:ascii="Arial" w:eastAsia="Trebuchet MS" w:hAnsi="Arial" w:cs="Arial"/>
          <w:spacing w:val="-1"/>
          <w:sz w:val="22"/>
          <w:szCs w:val="22"/>
        </w:rPr>
        <w:t>n</w:t>
      </w:r>
      <w:r w:rsidRPr="00E8550F">
        <w:rPr>
          <w:rFonts w:ascii="Arial" w:eastAsia="Trebuchet MS" w:hAnsi="Arial" w:cs="Arial"/>
          <w:sz w:val="22"/>
          <w:szCs w:val="22"/>
        </w:rPr>
        <w:t>d s</w:t>
      </w:r>
      <w:r w:rsidRPr="00E8550F">
        <w:rPr>
          <w:rFonts w:ascii="Arial" w:eastAsia="Trebuchet MS" w:hAnsi="Arial" w:cs="Arial"/>
          <w:spacing w:val="-1"/>
          <w:sz w:val="22"/>
          <w:szCs w:val="22"/>
        </w:rPr>
        <w:t>u</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rvi</w:t>
      </w:r>
      <w:r w:rsidRPr="00E8550F">
        <w:rPr>
          <w:rFonts w:ascii="Arial" w:eastAsia="Trebuchet MS" w:hAnsi="Arial" w:cs="Arial"/>
          <w:spacing w:val="-1"/>
          <w:sz w:val="22"/>
          <w:szCs w:val="22"/>
        </w:rPr>
        <w:t>so</w:t>
      </w:r>
      <w:r w:rsidRPr="00E8550F">
        <w:rPr>
          <w:rFonts w:ascii="Arial" w:eastAsia="Trebuchet MS" w:hAnsi="Arial" w:cs="Arial"/>
          <w:sz w:val="22"/>
          <w:szCs w:val="22"/>
        </w:rPr>
        <w:t>rs,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 d</w:t>
      </w:r>
      <w:r w:rsidRPr="00E8550F">
        <w:rPr>
          <w:rFonts w:ascii="Arial" w:eastAsia="Trebuchet MS" w:hAnsi="Arial" w:cs="Arial"/>
          <w:spacing w:val="-1"/>
          <w:sz w:val="22"/>
          <w:szCs w:val="22"/>
        </w:rPr>
        <w:t>emo</w:t>
      </w:r>
      <w:r w:rsidRPr="00E8550F">
        <w:rPr>
          <w:rFonts w:ascii="Arial" w:eastAsia="Trebuchet MS" w:hAnsi="Arial" w:cs="Arial"/>
          <w:sz w:val="22"/>
          <w:szCs w:val="22"/>
        </w:rPr>
        <w:t>n</w:t>
      </w:r>
      <w:r w:rsidRPr="00E8550F">
        <w:rPr>
          <w:rFonts w:ascii="Arial" w:eastAsia="Trebuchet MS" w:hAnsi="Arial" w:cs="Arial"/>
          <w:spacing w:val="-1"/>
          <w:sz w:val="22"/>
          <w:szCs w:val="22"/>
        </w:rPr>
        <w:t>st</w:t>
      </w:r>
      <w:r w:rsidRPr="00E8550F">
        <w:rPr>
          <w:rFonts w:ascii="Arial" w:eastAsia="Trebuchet MS" w:hAnsi="Arial" w:cs="Arial"/>
          <w:sz w:val="22"/>
          <w:szCs w:val="22"/>
        </w:rPr>
        <w:t>ra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a</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q</w:t>
      </w:r>
      <w:r w:rsidRPr="00E8550F">
        <w:rPr>
          <w:rFonts w:ascii="Arial" w:eastAsia="Trebuchet MS" w:hAnsi="Arial" w:cs="Arial"/>
          <w:sz w:val="22"/>
          <w:szCs w:val="22"/>
        </w:rPr>
        <w:t>ua</w:t>
      </w:r>
      <w:r w:rsidRPr="00E8550F">
        <w:rPr>
          <w:rFonts w:ascii="Arial" w:eastAsia="Trebuchet MS" w:hAnsi="Arial" w:cs="Arial"/>
          <w:spacing w:val="-1"/>
          <w:sz w:val="22"/>
          <w:szCs w:val="22"/>
        </w:rPr>
        <w:t>t</w:t>
      </w:r>
      <w:r w:rsidRPr="00E8550F">
        <w:rPr>
          <w:rFonts w:ascii="Arial" w:eastAsia="Trebuchet MS" w:hAnsi="Arial" w:cs="Arial"/>
          <w:sz w:val="22"/>
          <w:szCs w:val="22"/>
        </w:rPr>
        <w:t>e a</w:t>
      </w:r>
      <w:r w:rsidRPr="00E8550F">
        <w:rPr>
          <w:rFonts w:ascii="Arial" w:eastAsia="Trebuchet MS" w:hAnsi="Arial" w:cs="Arial"/>
          <w:spacing w:val="-1"/>
          <w:sz w:val="22"/>
          <w:szCs w:val="22"/>
        </w:rPr>
        <w:t>n</w:t>
      </w:r>
      <w:r w:rsidRPr="00E8550F">
        <w:rPr>
          <w:rFonts w:ascii="Arial" w:eastAsia="Trebuchet MS" w:hAnsi="Arial" w:cs="Arial"/>
          <w:sz w:val="22"/>
          <w:szCs w:val="22"/>
        </w:rPr>
        <w:t>d a</w:t>
      </w:r>
      <w:r w:rsidRPr="00E8550F">
        <w:rPr>
          <w:rFonts w:ascii="Arial" w:eastAsia="Trebuchet MS" w:hAnsi="Arial" w:cs="Arial"/>
          <w:spacing w:val="1"/>
          <w:sz w:val="22"/>
          <w:szCs w:val="22"/>
        </w:rPr>
        <w:t>p</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z w:val="22"/>
          <w:szCs w:val="22"/>
        </w:rPr>
        <w:t>pri</w:t>
      </w:r>
      <w:r w:rsidRPr="00E8550F">
        <w:rPr>
          <w:rFonts w:ascii="Arial" w:eastAsia="Trebuchet MS" w:hAnsi="Arial" w:cs="Arial"/>
          <w:spacing w:val="-1"/>
          <w:sz w:val="22"/>
          <w:szCs w:val="22"/>
        </w:rPr>
        <w:t>at</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nf</w:t>
      </w:r>
      <w:r w:rsidRPr="00E8550F">
        <w:rPr>
          <w:rFonts w:ascii="Arial" w:eastAsia="Trebuchet MS" w:hAnsi="Arial" w:cs="Arial"/>
          <w:spacing w:val="-1"/>
          <w:sz w:val="22"/>
          <w:szCs w:val="22"/>
        </w:rPr>
        <w:t>i</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nce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in</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1"/>
          <w:sz w:val="22"/>
          <w:szCs w:val="22"/>
        </w:rPr>
        <w: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i</w:t>
      </w:r>
      <w:r w:rsidRPr="00E8550F">
        <w:rPr>
          <w:rFonts w:ascii="Arial" w:eastAsia="Trebuchet MS" w:hAnsi="Arial" w:cs="Arial"/>
          <w:sz w:val="22"/>
          <w:szCs w:val="22"/>
        </w:rPr>
        <w:t>l</w:t>
      </w:r>
      <w:r w:rsidRPr="00E8550F">
        <w:rPr>
          <w:rFonts w:ascii="Arial" w:eastAsia="Trebuchet MS" w:hAnsi="Arial" w:cs="Arial"/>
          <w:spacing w:val="-1"/>
          <w:sz w:val="22"/>
          <w:szCs w:val="22"/>
        </w:rPr>
        <w:t>it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s.</w:t>
      </w:r>
    </w:p>
    <w:p w14:paraId="54BBB049" w14:textId="77777777" w:rsidR="003C488C" w:rsidRPr="00E8550F" w:rsidRDefault="003C488C" w:rsidP="00357838">
      <w:pPr>
        <w:ind w:right="40"/>
        <w:rPr>
          <w:rFonts w:ascii="Arial" w:eastAsia="Trebuchet MS" w:hAnsi="Arial" w:cs="Arial"/>
          <w:sz w:val="16"/>
          <w:szCs w:val="16"/>
        </w:rPr>
      </w:pPr>
    </w:p>
    <w:p w14:paraId="3F66BE8E" w14:textId="77777777" w:rsidR="003C488C" w:rsidRPr="00E8550F" w:rsidRDefault="003C488C" w:rsidP="00357838">
      <w:pPr>
        <w:ind w:right="40"/>
        <w:rPr>
          <w:rFonts w:ascii="Arial" w:eastAsia="Trebuchet MS" w:hAnsi="Arial" w:cs="Arial"/>
          <w:sz w:val="22"/>
          <w:szCs w:val="22"/>
        </w:rPr>
      </w:pPr>
      <w:r w:rsidRPr="00E8550F">
        <w:rPr>
          <w:rFonts w:ascii="Arial" w:eastAsia="Trebuchet MS" w:hAnsi="Arial" w:cs="Arial"/>
          <w:spacing w:val="1"/>
          <w:sz w:val="22"/>
          <w:szCs w:val="22"/>
        </w:rPr>
        <w:t>U</w:t>
      </w:r>
      <w:r w:rsidRPr="00E8550F">
        <w:rPr>
          <w:rFonts w:ascii="Arial" w:eastAsia="Trebuchet MS" w:hAnsi="Arial" w:cs="Arial"/>
          <w:sz w:val="22"/>
          <w:szCs w:val="22"/>
        </w:rPr>
        <w:t>n</w:t>
      </w:r>
      <w:r w:rsidRPr="00E8550F">
        <w:rPr>
          <w:rFonts w:ascii="Arial" w:eastAsia="Trebuchet MS" w:hAnsi="Arial" w:cs="Arial"/>
          <w:spacing w:val="-1"/>
          <w:sz w:val="22"/>
          <w:szCs w:val="22"/>
        </w:rPr>
        <w:t>sat</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to</w:t>
      </w:r>
      <w:r w:rsidRPr="00E8550F">
        <w:rPr>
          <w:rFonts w:ascii="Arial" w:eastAsia="Trebuchet MS" w:hAnsi="Arial" w:cs="Arial"/>
          <w:sz w:val="22"/>
          <w:szCs w:val="22"/>
        </w:rPr>
        <w:t xml:space="preserve">ry </w:t>
      </w:r>
      <w:r w:rsidRPr="00E8550F">
        <w:rPr>
          <w:rFonts w:ascii="Arial" w:eastAsia="Trebuchet MS" w:hAnsi="Arial" w:cs="Arial"/>
          <w:spacing w:val="2"/>
          <w:sz w:val="22"/>
          <w:szCs w:val="22"/>
        </w:rPr>
        <w:t>c</w:t>
      </w:r>
      <w:r w:rsidRPr="00E8550F">
        <w:rPr>
          <w:rFonts w:ascii="Arial" w:eastAsia="Trebuchet MS" w:hAnsi="Arial" w:cs="Arial"/>
          <w:sz w:val="22"/>
          <w:szCs w:val="22"/>
        </w:rPr>
        <w:t>li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ical </w:t>
      </w:r>
      <w:r w:rsidRPr="00E8550F">
        <w:rPr>
          <w:rFonts w:ascii="Arial" w:eastAsia="Trebuchet MS" w:hAnsi="Arial" w:cs="Arial"/>
          <w:spacing w:val="-3"/>
          <w:sz w:val="22"/>
          <w:szCs w:val="22"/>
        </w:rPr>
        <w:t>e</w:t>
      </w:r>
      <w:r w:rsidRPr="00E8550F">
        <w:rPr>
          <w:rFonts w:ascii="Arial" w:eastAsia="Trebuchet MS" w:hAnsi="Arial" w:cs="Arial"/>
          <w:sz w:val="22"/>
          <w:szCs w:val="22"/>
        </w:rPr>
        <w:t>v</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uat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ns reg</w:t>
      </w:r>
      <w:r w:rsidRPr="00E8550F">
        <w:rPr>
          <w:rFonts w:ascii="Arial" w:eastAsia="Trebuchet MS" w:hAnsi="Arial" w:cs="Arial"/>
          <w:spacing w:val="-1"/>
          <w:sz w:val="22"/>
          <w:szCs w:val="22"/>
        </w:rPr>
        <w:t>a</w:t>
      </w:r>
      <w:r w:rsidRPr="00E8550F">
        <w:rPr>
          <w:rFonts w:ascii="Arial" w:eastAsia="Trebuchet MS" w:hAnsi="Arial" w:cs="Arial"/>
          <w:sz w:val="22"/>
          <w:szCs w:val="22"/>
        </w:rPr>
        <w:t>rdi</w:t>
      </w:r>
      <w:r w:rsidRPr="00E8550F">
        <w:rPr>
          <w:rFonts w:ascii="Arial" w:eastAsia="Trebuchet MS" w:hAnsi="Arial" w:cs="Arial"/>
          <w:spacing w:val="-1"/>
          <w:sz w:val="22"/>
          <w:szCs w:val="22"/>
        </w:rPr>
        <w:t>n</w:t>
      </w:r>
      <w:r w:rsidRPr="00E8550F">
        <w:rPr>
          <w:rFonts w:ascii="Arial" w:eastAsia="Trebuchet MS" w:hAnsi="Arial" w:cs="Arial"/>
          <w:sz w:val="22"/>
          <w:szCs w:val="22"/>
        </w:rPr>
        <w:t>g perf</w:t>
      </w:r>
      <w:r w:rsidRPr="00E8550F">
        <w:rPr>
          <w:rFonts w:ascii="Arial" w:eastAsia="Trebuchet MS" w:hAnsi="Arial" w:cs="Arial"/>
          <w:spacing w:val="-1"/>
          <w:sz w:val="22"/>
          <w:szCs w:val="22"/>
        </w:rPr>
        <w:t>o</w:t>
      </w:r>
      <w:r w:rsidRPr="00E8550F">
        <w:rPr>
          <w:rFonts w:ascii="Arial" w:eastAsia="Trebuchet MS" w:hAnsi="Arial" w:cs="Arial"/>
          <w:sz w:val="22"/>
          <w:szCs w:val="22"/>
        </w:rPr>
        <w:t>rm</w:t>
      </w:r>
      <w:r w:rsidRPr="00E8550F">
        <w:rPr>
          <w:rFonts w:ascii="Arial" w:eastAsia="Trebuchet MS" w:hAnsi="Arial" w:cs="Arial"/>
          <w:spacing w:val="-1"/>
          <w:sz w:val="22"/>
          <w:szCs w:val="22"/>
        </w:rPr>
        <w:t>a</w:t>
      </w:r>
      <w:r w:rsidRPr="00E8550F">
        <w:rPr>
          <w:rFonts w:ascii="Arial" w:eastAsia="Trebuchet MS" w:hAnsi="Arial" w:cs="Arial"/>
          <w:sz w:val="22"/>
          <w:szCs w:val="22"/>
        </w:rPr>
        <w:t>nce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 t</w:t>
      </w:r>
      <w:r w:rsidRPr="00E8550F">
        <w:rPr>
          <w:rFonts w:ascii="Arial" w:eastAsia="Trebuchet MS" w:hAnsi="Arial" w:cs="Arial"/>
          <w:spacing w:val="-1"/>
          <w:sz w:val="22"/>
          <w:szCs w:val="22"/>
        </w:rPr>
        <w:t>h</w:t>
      </w:r>
      <w:r w:rsidRPr="00E8550F">
        <w:rPr>
          <w:rFonts w:ascii="Arial" w:eastAsia="Trebuchet MS" w:hAnsi="Arial" w:cs="Arial"/>
          <w:sz w:val="22"/>
          <w:szCs w:val="22"/>
        </w:rPr>
        <w:t>e s</w:t>
      </w:r>
      <w:r w:rsidRPr="00E8550F">
        <w:rPr>
          <w:rFonts w:ascii="Arial" w:eastAsia="Trebuchet MS" w:hAnsi="Arial" w:cs="Arial"/>
          <w:spacing w:val="-1"/>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in </w:t>
      </w:r>
      <w:r w:rsidRPr="00E8550F">
        <w:rPr>
          <w:rFonts w:ascii="Arial" w:eastAsia="Trebuchet MS" w:hAnsi="Arial" w:cs="Arial"/>
          <w:spacing w:val="-1"/>
          <w:sz w:val="22"/>
          <w:szCs w:val="22"/>
        </w:rPr>
        <w:t>t</w:t>
      </w:r>
      <w:r w:rsidRPr="00E8550F">
        <w:rPr>
          <w:rFonts w:ascii="Arial" w:eastAsia="Trebuchet MS" w:hAnsi="Arial" w:cs="Arial"/>
          <w:sz w:val="22"/>
          <w:szCs w:val="22"/>
        </w:rPr>
        <w:t>he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w:t>
      </w:r>
      <w:r w:rsidRPr="00E8550F">
        <w:rPr>
          <w:rFonts w:ascii="Arial" w:eastAsia="Trebuchet MS" w:hAnsi="Arial" w:cs="Arial"/>
          <w:spacing w:val="1"/>
          <w:sz w:val="22"/>
          <w:szCs w:val="22"/>
        </w:rPr>
        <w:t>-</w:t>
      </w:r>
      <w:r w:rsidRPr="00E8550F">
        <w:rPr>
          <w:rFonts w:ascii="Arial" w:eastAsia="Trebuchet MS" w:hAnsi="Arial" w:cs="Arial"/>
          <w:sz w:val="22"/>
          <w:szCs w:val="22"/>
        </w:rPr>
        <w:t>p</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1"/>
          <w:sz w:val="22"/>
          <w:szCs w:val="22"/>
        </w:rPr>
        <w:t>t</w:t>
      </w:r>
      <w:r w:rsidRPr="00E8550F">
        <w:rPr>
          <w:rFonts w:ascii="Arial" w:eastAsia="Trebuchet MS" w:hAnsi="Arial" w:cs="Arial"/>
          <w:spacing w:val="1"/>
          <w:sz w:val="22"/>
          <w:szCs w:val="22"/>
        </w:rPr>
        <w:t>-</w:t>
      </w:r>
      <w:r w:rsidRPr="00E8550F">
        <w:rPr>
          <w:rFonts w:ascii="Arial" w:eastAsia="Trebuchet MS" w:hAnsi="Arial" w:cs="Arial"/>
          <w:spacing w:val="2"/>
          <w:sz w:val="22"/>
          <w:szCs w:val="22"/>
        </w:rPr>
        <w:t>s</w:t>
      </w:r>
      <w:r w:rsidRPr="00E8550F">
        <w:rPr>
          <w:rFonts w:ascii="Arial" w:eastAsia="Trebuchet MS" w:hAnsi="Arial" w:cs="Arial"/>
          <w:spacing w:val="-1"/>
          <w:sz w:val="22"/>
          <w:szCs w:val="22"/>
        </w:rPr>
        <w:t>ta</w:t>
      </w:r>
      <w:r w:rsidRPr="00E8550F">
        <w:rPr>
          <w:rFonts w:ascii="Arial" w:eastAsia="Trebuchet MS" w:hAnsi="Arial" w:cs="Arial"/>
          <w:sz w:val="22"/>
          <w:szCs w:val="22"/>
        </w:rPr>
        <w:t>ff rel</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ps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 i</w:t>
      </w:r>
      <w:r w:rsidRPr="00E8550F">
        <w:rPr>
          <w:rFonts w:ascii="Arial" w:eastAsia="Trebuchet MS" w:hAnsi="Arial" w:cs="Arial"/>
          <w:spacing w:val="-1"/>
          <w:sz w:val="22"/>
          <w:szCs w:val="22"/>
        </w:rPr>
        <w:t>m</w:t>
      </w:r>
      <w:r w:rsidRPr="00E8550F">
        <w:rPr>
          <w:rFonts w:ascii="Arial" w:eastAsia="Trebuchet MS" w:hAnsi="Arial" w:cs="Arial"/>
          <w:sz w:val="22"/>
          <w:szCs w:val="22"/>
        </w:rPr>
        <w:t>p</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t</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e </w:t>
      </w:r>
      <w:r w:rsidRPr="00E8550F">
        <w:rPr>
          <w:rFonts w:ascii="Arial" w:eastAsia="Trebuchet MS" w:hAnsi="Arial" w:cs="Arial"/>
          <w:spacing w:val="-2"/>
          <w:sz w:val="22"/>
          <w:szCs w:val="22"/>
        </w:rPr>
        <w:t>g</w:t>
      </w:r>
      <w:r w:rsidRPr="00E8550F">
        <w:rPr>
          <w:rFonts w:ascii="Arial" w:eastAsia="Trebuchet MS" w:hAnsi="Arial" w:cs="Arial"/>
          <w:sz w:val="22"/>
          <w:szCs w:val="22"/>
        </w:rPr>
        <w:t>ra</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U</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pacing w:val="-3"/>
          <w:sz w:val="22"/>
          <w:szCs w:val="22"/>
        </w:rPr>
        <w:t>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to</w:t>
      </w:r>
      <w:r w:rsidRPr="00E8550F">
        <w:rPr>
          <w:rFonts w:ascii="Arial" w:eastAsia="Trebuchet MS" w:hAnsi="Arial" w:cs="Arial"/>
          <w:sz w:val="22"/>
          <w:szCs w:val="22"/>
        </w:rPr>
        <w:t>ry perf</w:t>
      </w:r>
      <w:r w:rsidRPr="00E8550F">
        <w:rPr>
          <w:rFonts w:ascii="Arial" w:eastAsia="Trebuchet MS" w:hAnsi="Arial" w:cs="Arial"/>
          <w:spacing w:val="-1"/>
          <w:sz w:val="22"/>
          <w:szCs w:val="22"/>
        </w:rPr>
        <w:t>o</w:t>
      </w:r>
      <w:r w:rsidRPr="00E8550F">
        <w:rPr>
          <w:rFonts w:ascii="Arial" w:eastAsia="Trebuchet MS" w:hAnsi="Arial" w:cs="Arial"/>
          <w:sz w:val="22"/>
          <w:szCs w:val="22"/>
        </w:rPr>
        <w:t>rm</w:t>
      </w:r>
      <w:r w:rsidRPr="00E8550F">
        <w:rPr>
          <w:rFonts w:ascii="Arial" w:eastAsia="Trebuchet MS" w:hAnsi="Arial" w:cs="Arial"/>
          <w:spacing w:val="-1"/>
          <w:sz w:val="22"/>
          <w:szCs w:val="22"/>
        </w:rPr>
        <w:t>a</w:t>
      </w:r>
      <w:r w:rsidRPr="00E8550F">
        <w:rPr>
          <w:rFonts w:ascii="Arial" w:eastAsia="Trebuchet MS" w:hAnsi="Arial" w:cs="Arial"/>
          <w:sz w:val="22"/>
          <w:szCs w:val="22"/>
        </w:rPr>
        <w:t>nce</w:t>
      </w:r>
      <w:r w:rsidRPr="00E8550F">
        <w:rPr>
          <w:rFonts w:ascii="Arial" w:eastAsia="Trebuchet MS" w:hAnsi="Arial" w:cs="Arial"/>
          <w:spacing w:val="1"/>
          <w:sz w:val="22"/>
          <w:szCs w:val="22"/>
        </w:rPr>
        <w:t xml:space="preserve"> </w:t>
      </w:r>
      <w:r w:rsidRPr="00E8550F">
        <w:rPr>
          <w:rFonts w:ascii="Arial" w:eastAsia="Trebuchet MS" w:hAnsi="Arial" w:cs="Arial"/>
          <w:spacing w:val="-3"/>
          <w:sz w:val="22"/>
          <w:szCs w:val="22"/>
        </w:rPr>
        <w:t>i</w:t>
      </w:r>
      <w:r w:rsidRPr="00E8550F">
        <w:rPr>
          <w:rFonts w:ascii="Arial" w:eastAsia="Trebuchet MS" w:hAnsi="Arial" w:cs="Arial"/>
          <w:sz w:val="22"/>
          <w:szCs w:val="22"/>
        </w:rPr>
        <w:t>nclu</w:t>
      </w:r>
      <w:r w:rsidRPr="00E8550F">
        <w:rPr>
          <w:rFonts w:ascii="Arial" w:eastAsia="Trebuchet MS" w:hAnsi="Arial" w:cs="Arial"/>
          <w:spacing w:val="-1"/>
          <w:sz w:val="22"/>
          <w:szCs w:val="22"/>
        </w:rPr>
        <w:t>d</w:t>
      </w:r>
      <w:r w:rsidRPr="00E8550F">
        <w:rPr>
          <w:rFonts w:ascii="Arial" w:eastAsia="Trebuchet MS" w:hAnsi="Arial" w:cs="Arial"/>
          <w:sz w:val="22"/>
          <w:szCs w:val="22"/>
        </w:rPr>
        <w:t>es</w:t>
      </w:r>
      <w:r w:rsidRPr="00E8550F">
        <w:rPr>
          <w:rFonts w:ascii="Arial" w:hAnsi="Arial" w:cs="Arial"/>
          <w:sz w:val="14"/>
          <w:szCs w:val="14"/>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v</w:t>
      </w:r>
      <w:r w:rsidRPr="00E8550F">
        <w:rPr>
          <w:rFonts w:ascii="Arial" w:eastAsia="Trebuchet MS" w:hAnsi="Arial" w:cs="Arial"/>
          <w:spacing w:val="-1"/>
          <w:sz w:val="22"/>
          <w:szCs w:val="22"/>
        </w:rPr>
        <w:t>iat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from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p</w:t>
      </w:r>
      <w:r w:rsidRPr="00E8550F">
        <w:rPr>
          <w:rFonts w:ascii="Arial" w:eastAsia="Trebuchet MS" w:hAnsi="Arial" w:cs="Arial"/>
          <w:sz w:val="22"/>
          <w:szCs w:val="22"/>
        </w:rPr>
        <w:t>ri</w:t>
      </w:r>
      <w:r w:rsidRPr="00E8550F">
        <w:rPr>
          <w:rFonts w:ascii="Arial" w:eastAsia="Trebuchet MS" w:hAnsi="Arial" w:cs="Arial"/>
          <w:spacing w:val="-1"/>
          <w:sz w:val="22"/>
          <w:szCs w:val="22"/>
        </w:rPr>
        <w:t>at</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f </w:t>
      </w:r>
      <w:r w:rsidRPr="00E8550F">
        <w:rPr>
          <w:rFonts w:ascii="Arial" w:eastAsia="Trebuchet MS" w:hAnsi="Arial" w:cs="Arial"/>
          <w:spacing w:val="2"/>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d</w:t>
      </w:r>
      <w:r w:rsidRPr="00E8550F">
        <w:rPr>
          <w:rFonts w:ascii="Arial" w:eastAsia="Trebuchet MS" w:hAnsi="Arial" w:cs="Arial"/>
          <w:spacing w:val="-3"/>
          <w:sz w:val="22"/>
          <w:szCs w:val="22"/>
        </w:rPr>
        <w:t>u</w:t>
      </w:r>
      <w:r w:rsidRPr="00E8550F">
        <w:rPr>
          <w:rFonts w:ascii="Arial" w:eastAsia="Trebuchet MS" w:hAnsi="Arial" w:cs="Arial"/>
          <w:spacing w:val="1"/>
          <w:sz w:val="22"/>
          <w:szCs w:val="22"/>
        </w:rPr>
        <w:t>c</w:t>
      </w:r>
      <w:r w:rsidRPr="00E8550F">
        <w:rPr>
          <w:rFonts w:ascii="Arial" w:eastAsia="Trebuchet MS" w:hAnsi="Arial" w:cs="Arial"/>
          <w:sz w:val="22"/>
          <w:szCs w:val="22"/>
        </w:rPr>
        <w:t>t e</w:t>
      </w:r>
      <w:r w:rsidRPr="00E8550F">
        <w:rPr>
          <w:rFonts w:ascii="Arial" w:eastAsia="Trebuchet MS" w:hAnsi="Arial" w:cs="Arial"/>
          <w:spacing w:val="-3"/>
          <w:sz w:val="22"/>
          <w:szCs w:val="22"/>
        </w:rPr>
        <w:t>x</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o</w:t>
      </w:r>
      <w:r w:rsidRPr="00E8550F">
        <w:rPr>
          <w:rFonts w:ascii="Arial" w:eastAsia="Trebuchet MS" w:hAnsi="Arial" w:cs="Arial"/>
          <w:sz w:val="22"/>
          <w:szCs w:val="22"/>
        </w:rPr>
        <w:t>f a p</w:t>
      </w:r>
      <w:r w:rsidRPr="00E8550F">
        <w:rPr>
          <w:rFonts w:ascii="Arial" w:eastAsia="Trebuchet MS" w:hAnsi="Arial" w:cs="Arial"/>
          <w:spacing w:val="-1"/>
          <w:sz w:val="22"/>
          <w:szCs w:val="22"/>
        </w:rPr>
        <w:t>hy</w:t>
      </w:r>
      <w:r w:rsidRPr="00E8550F">
        <w:rPr>
          <w:rFonts w:ascii="Arial" w:eastAsia="Trebuchet MS" w:hAnsi="Arial" w:cs="Arial"/>
          <w:sz w:val="22"/>
          <w:szCs w:val="22"/>
        </w:rPr>
        <w:t>s</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 a</w:t>
      </w:r>
      <w:r w:rsidRPr="00E8550F">
        <w:rPr>
          <w:rFonts w:ascii="Arial" w:eastAsia="Trebuchet MS" w:hAnsi="Arial" w:cs="Arial"/>
          <w:spacing w:val="-4"/>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u</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008223AB" w:rsidRPr="00E8550F">
        <w:rPr>
          <w:rFonts w:ascii="Arial" w:eastAsia="Trebuchet MS" w:hAnsi="Arial" w:cs="Arial"/>
          <w:spacing w:val="-1"/>
          <w:sz w:val="22"/>
          <w:szCs w:val="22"/>
        </w:rPr>
        <w:t>The PAC will consider reports of student unsatisfactory performance to determine appropriate action.</w:t>
      </w:r>
    </w:p>
    <w:p w14:paraId="63A925DA" w14:textId="77777777" w:rsidR="00182E29" w:rsidRPr="00E8550F" w:rsidRDefault="00182E29" w:rsidP="00357838">
      <w:pPr>
        <w:ind w:right="40"/>
        <w:rPr>
          <w:rFonts w:ascii="Arial" w:hAnsi="Arial" w:cs="Arial"/>
          <w:sz w:val="16"/>
          <w:szCs w:val="16"/>
        </w:rPr>
      </w:pPr>
    </w:p>
    <w:p w14:paraId="6B1DF4FC" w14:textId="3AD93134" w:rsidR="00722643" w:rsidRPr="00E8550F" w:rsidRDefault="00182E29" w:rsidP="00357838">
      <w:pPr>
        <w:ind w:right="40"/>
        <w:rPr>
          <w:rFonts w:ascii="Arial" w:eastAsia="Trebuchet MS" w:hAnsi="Arial" w:cs="Arial"/>
          <w:sz w:val="22"/>
          <w:szCs w:val="22"/>
        </w:rPr>
      </w:pPr>
      <w:r w:rsidRPr="00E8550F">
        <w:rPr>
          <w:rFonts w:ascii="Arial" w:eastAsia="Trebuchet MS" w:hAnsi="Arial" w:cs="Arial"/>
          <w:b/>
          <w:sz w:val="22"/>
          <w:szCs w:val="22"/>
        </w:rPr>
        <w:t xml:space="preserve">A </w:t>
      </w:r>
      <w:r w:rsidRPr="00E8550F">
        <w:rPr>
          <w:rFonts w:ascii="Arial" w:eastAsia="Trebuchet MS" w:hAnsi="Arial" w:cs="Arial"/>
          <w:b/>
          <w:spacing w:val="1"/>
          <w:sz w:val="22"/>
          <w:szCs w:val="22"/>
        </w:rPr>
        <w:t>s</w:t>
      </w:r>
      <w:r w:rsidRPr="00E8550F">
        <w:rPr>
          <w:rFonts w:ascii="Arial" w:eastAsia="Trebuchet MS" w:hAnsi="Arial" w:cs="Arial"/>
          <w:b/>
          <w:spacing w:val="-1"/>
          <w:sz w:val="22"/>
          <w:szCs w:val="22"/>
        </w:rPr>
        <w:t>tud</w:t>
      </w:r>
      <w:r w:rsidRPr="00E8550F">
        <w:rPr>
          <w:rFonts w:ascii="Arial" w:eastAsia="Trebuchet MS" w:hAnsi="Arial" w:cs="Arial"/>
          <w:b/>
          <w:sz w:val="22"/>
          <w:szCs w:val="22"/>
        </w:rPr>
        <w:t>ent</w:t>
      </w:r>
      <w:r w:rsidRPr="00E8550F">
        <w:rPr>
          <w:rFonts w:ascii="Arial" w:eastAsia="Trebuchet MS" w:hAnsi="Arial" w:cs="Arial"/>
          <w:b/>
          <w:spacing w:val="-1"/>
          <w:sz w:val="22"/>
          <w:szCs w:val="22"/>
        </w:rPr>
        <w:t xml:space="preserve"> </w:t>
      </w:r>
      <w:r w:rsidRPr="00E8550F">
        <w:rPr>
          <w:rFonts w:ascii="Arial" w:eastAsia="Trebuchet MS" w:hAnsi="Arial" w:cs="Arial"/>
          <w:b/>
          <w:sz w:val="22"/>
          <w:szCs w:val="22"/>
        </w:rPr>
        <w:t>may</w:t>
      </w:r>
      <w:r w:rsidRPr="00E8550F">
        <w:rPr>
          <w:rFonts w:ascii="Arial" w:eastAsia="Trebuchet MS" w:hAnsi="Arial" w:cs="Arial"/>
          <w:b/>
          <w:spacing w:val="-2"/>
          <w:sz w:val="22"/>
          <w:szCs w:val="22"/>
        </w:rPr>
        <w:t xml:space="preserve"> </w:t>
      </w:r>
      <w:r w:rsidRPr="00E8550F">
        <w:rPr>
          <w:rFonts w:ascii="Arial" w:eastAsia="Trebuchet MS" w:hAnsi="Arial" w:cs="Arial"/>
          <w:b/>
          <w:spacing w:val="1"/>
          <w:sz w:val="22"/>
          <w:szCs w:val="22"/>
        </w:rPr>
        <w:t>b</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r</w:t>
      </w:r>
      <w:r w:rsidRPr="00E8550F">
        <w:rPr>
          <w:rFonts w:ascii="Arial" w:eastAsia="Trebuchet MS" w:hAnsi="Arial" w:cs="Arial"/>
          <w:b/>
          <w:sz w:val="22"/>
          <w:szCs w:val="22"/>
        </w:rPr>
        <w:t>em</w:t>
      </w:r>
      <w:r w:rsidRPr="00E8550F">
        <w:rPr>
          <w:rFonts w:ascii="Arial" w:eastAsia="Trebuchet MS" w:hAnsi="Arial" w:cs="Arial"/>
          <w:b/>
          <w:spacing w:val="-2"/>
          <w:sz w:val="22"/>
          <w:szCs w:val="22"/>
        </w:rPr>
        <w:t>o</w:t>
      </w:r>
      <w:r w:rsidRPr="00E8550F">
        <w:rPr>
          <w:rFonts w:ascii="Arial" w:eastAsia="Trebuchet MS" w:hAnsi="Arial" w:cs="Arial"/>
          <w:b/>
          <w:spacing w:val="1"/>
          <w:sz w:val="22"/>
          <w:szCs w:val="22"/>
        </w:rPr>
        <w:t>v</w:t>
      </w:r>
      <w:r w:rsidRPr="00E8550F">
        <w:rPr>
          <w:rFonts w:ascii="Arial" w:eastAsia="Trebuchet MS" w:hAnsi="Arial" w:cs="Arial"/>
          <w:b/>
          <w:sz w:val="22"/>
          <w:szCs w:val="22"/>
        </w:rPr>
        <w:t>ed at a</w:t>
      </w:r>
      <w:r w:rsidRPr="00E8550F">
        <w:rPr>
          <w:rFonts w:ascii="Arial" w:eastAsia="Trebuchet MS" w:hAnsi="Arial" w:cs="Arial"/>
          <w:b/>
          <w:spacing w:val="-1"/>
          <w:sz w:val="22"/>
          <w:szCs w:val="22"/>
        </w:rPr>
        <w:t>n</w:t>
      </w:r>
      <w:r w:rsidRPr="00E8550F">
        <w:rPr>
          <w:rFonts w:ascii="Arial" w:eastAsia="Trebuchet MS" w:hAnsi="Arial" w:cs="Arial"/>
          <w:b/>
          <w:sz w:val="22"/>
          <w:szCs w:val="22"/>
        </w:rPr>
        <w:t>y</w:t>
      </w:r>
      <w:r w:rsidRPr="00E8550F">
        <w:rPr>
          <w:rFonts w:ascii="Arial" w:eastAsia="Trebuchet MS" w:hAnsi="Arial" w:cs="Arial"/>
          <w:b/>
          <w:spacing w:val="-2"/>
          <w:sz w:val="22"/>
          <w:szCs w:val="22"/>
        </w:rPr>
        <w:t xml:space="preserve"> </w:t>
      </w:r>
      <w:r w:rsidRPr="00E8550F">
        <w:rPr>
          <w:rFonts w:ascii="Arial" w:eastAsia="Trebuchet MS" w:hAnsi="Arial" w:cs="Arial"/>
          <w:b/>
          <w:spacing w:val="-1"/>
          <w:sz w:val="22"/>
          <w:szCs w:val="22"/>
        </w:rPr>
        <w:t>ti</w:t>
      </w:r>
      <w:r w:rsidRPr="00E8550F">
        <w:rPr>
          <w:rFonts w:ascii="Arial" w:eastAsia="Trebuchet MS" w:hAnsi="Arial" w:cs="Arial"/>
          <w:b/>
          <w:sz w:val="22"/>
          <w:szCs w:val="22"/>
        </w:rPr>
        <w:t>me</w:t>
      </w:r>
      <w:r w:rsidRPr="00E8550F">
        <w:rPr>
          <w:rFonts w:ascii="Arial" w:eastAsia="Trebuchet MS" w:hAnsi="Arial" w:cs="Arial"/>
          <w:b/>
          <w:spacing w:val="1"/>
          <w:sz w:val="22"/>
          <w:szCs w:val="22"/>
        </w:rPr>
        <w:t xml:space="preserve"> </w:t>
      </w:r>
      <w:r w:rsidRPr="00E8550F">
        <w:rPr>
          <w:rFonts w:ascii="Arial" w:eastAsia="Trebuchet MS" w:hAnsi="Arial" w:cs="Arial"/>
          <w:b/>
          <w:sz w:val="22"/>
          <w:szCs w:val="22"/>
        </w:rPr>
        <w:t>f</w:t>
      </w:r>
      <w:r w:rsidRPr="00E8550F">
        <w:rPr>
          <w:rFonts w:ascii="Arial" w:eastAsia="Trebuchet MS" w:hAnsi="Arial" w:cs="Arial"/>
          <w:b/>
          <w:spacing w:val="-1"/>
          <w:sz w:val="22"/>
          <w:szCs w:val="22"/>
        </w:rPr>
        <w:t>r</w:t>
      </w:r>
      <w:r w:rsidRPr="00E8550F">
        <w:rPr>
          <w:rFonts w:ascii="Arial" w:eastAsia="Trebuchet MS" w:hAnsi="Arial" w:cs="Arial"/>
          <w:b/>
          <w:sz w:val="22"/>
          <w:szCs w:val="22"/>
        </w:rPr>
        <w:t>om</w:t>
      </w:r>
      <w:r w:rsidRPr="00E8550F">
        <w:rPr>
          <w:rFonts w:ascii="Arial" w:eastAsia="Trebuchet MS" w:hAnsi="Arial" w:cs="Arial"/>
          <w:b/>
          <w:spacing w:val="-2"/>
          <w:sz w:val="22"/>
          <w:szCs w:val="22"/>
        </w:rPr>
        <w:t xml:space="preserve"> </w:t>
      </w:r>
      <w:r w:rsidRPr="00E8550F">
        <w:rPr>
          <w:rFonts w:ascii="Arial" w:eastAsia="Trebuchet MS" w:hAnsi="Arial" w:cs="Arial"/>
          <w:b/>
          <w:sz w:val="22"/>
          <w:szCs w:val="22"/>
        </w:rPr>
        <w:t>a</w:t>
      </w:r>
      <w:r w:rsidRPr="00E8550F">
        <w:rPr>
          <w:rFonts w:ascii="Arial" w:eastAsia="Trebuchet MS" w:hAnsi="Arial" w:cs="Arial"/>
          <w:b/>
          <w:spacing w:val="-1"/>
          <w:sz w:val="22"/>
          <w:szCs w:val="22"/>
        </w:rPr>
        <w:t xml:space="preserve"> </w:t>
      </w:r>
      <w:r w:rsidRPr="00E8550F">
        <w:rPr>
          <w:rFonts w:ascii="Arial" w:eastAsia="Trebuchet MS" w:hAnsi="Arial" w:cs="Arial"/>
          <w:b/>
          <w:sz w:val="22"/>
          <w:szCs w:val="22"/>
        </w:rPr>
        <w:t>cl</w:t>
      </w:r>
      <w:r w:rsidRPr="00E8550F">
        <w:rPr>
          <w:rFonts w:ascii="Arial" w:eastAsia="Trebuchet MS" w:hAnsi="Arial" w:cs="Arial"/>
          <w:b/>
          <w:spacing w:val="-2"/>
          <w:sz w:val="22"/>
          <w:szCs w:val="22"/>
        </w:rPr>
        <w:t>i</w:t>
      </w:r>
      <w:r w:rsidRPr="00E8550F">
        <w:rPr>
          <w:rFonts w:ascii="Arial" w:eastAsia="Trebuchet MS" w:hAnsi="Arial" w:cs="Arial"/>
          <w:b/>
          <w:spacing w:val="-1"/>
          <w:sz w:val="22"/>
          <w:szCs w:val="22"/>
        </w:rPr>
        <w:t>ni</w:t>
      </w:r>
      <w:r w:rsidRPr="00E8550F">
        <w:rPr>
          <w:rFonts w:ascii="Arial" w:eastAsia="Trebuchet MS" w:hAnsi="Arial" w:cs="Arial"/>
          <w:b/>
          <w:sz w:val="22"/>
          <w:szCs w:val="22"/>
        </w:rPr>
        <w:t>cal ex</w:t>
      </w:r>
      <w:r w:rsidRPr="00E8550F">
        <w:rPr>
          <w:rFonts w:ascii="Arial" w:eastAsia="Trebuchet MS" w:hAnsi="Arial" w:cs="Arial"/>
          <w:b/>
          <w:spacing w:val="1"/>
          <w:sz w:val="22"/>
          <w:szCs w:val="22"/>
        </w:rPr>
        <w:t>p</w:t>
      </w:r>
      <w:r w:rsidRPr="00E8550F">
        <w:rPr>
          <w:rFonts w:ascii="Arial" w:eastAsia="Trebuchet MS" w:hAnsi="Arial" w:cs="Arial"/>
          <w:b/>
          <w:sz w:val="22"/>
          <w:szCs w:val="22"/>
        </w:rPr>
        <w:t>er</w:t>
      </w:r>
      <w:r w:rsidRPr="00E8550F">
        <w:rPr>
          <w:rFonts w:ascii="Arial" w:eastAsia="Trebuchet MS" w:hAnsi="Arial" w:cs="Arial"/>
          <w:b/>
          <w:spacing w:val="-2"/>
          <w:sz w:val="22"/>
          <w:szCs w:val="22"/>
        </w:rPr>
        <w:t>i</w:t>
      </w:r>
      <w:r w:rsidRPr="00E8550F">
        <w:rPr>
          <w:rFonts w:ascii="Arial" w:eastAsia="Trebuchet MS" w:hAnsi="Arial" w:cs="Arial"/>
          <w:b/>
          <w:sz w:val="22"/>
          <w:szCs w:val="22"/>
        </w:rPr>
        <w:t>en</w:t>
      </w:r>
      <w:r w:rsidRPr="00E8550F">
        <w:rPr>
          <w:rFonts w:ascii="Arial" w:eastAsia="Trebuchet MS" w:hAnsi="Arial" w:cs="Arial"/>
          <w:b/>
          <w:spacing w:val="-3"/>
          <w:sz w:val="22"/>
          <w:szCs w:val="22"/>
        </w:rPr>
        <w:t>c</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Pr="00E8550F">
        <w:rPr>
          <w:rFonts w:ascii="Arial" w:eastAsia="Trebuchet MS" w:hAnsi="Arial" w:cs="Arial"/>
          <w:b/>
          <w:sz w:val="22"/>
          <w:szCs w:val="22"/>
        </w:rPr>
        <w:t xml:space="preserve">at </w:t>
      </w:r>
      <w:r w:rsidRPr="00E8550F">
        <w:rPr>
          <w:rFonts w:ascii="Arial" w:eastAsia="Trebuchet MS" w:hAnsi="Arial" w:cs="Arial"/>
          <w:b/>
          <w:spacing w:val="-4"/>
          <w:sz w:val="22"/>
          <w:szCs w:val="22"/>
        </w:rPr>
        <w:t>t</w:t>
      </w:r>
      <w:r w:rsidRPr="00E8550F">
        <w:rPr>
          <w:rFonts w:ascii="Arial" w:eastAsia="Trebuchet MS" w:hAnsi="Arial" w:cs="Arial"/>
          <w:b/>
          <w:spacing w:val="1"/>
          <w:sz w:val="22"/>
          <w:szCs w:val="22"/>
        </w:rPr>
        <w:t>h</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Pr="00E8550F">
        <w:rPr>
          <w:rFonts w:ascii="Arial" w:eastAsia="Trebuchet MS" w:hAnsi="Arial" w:cs="Arial"/>
          <w:b/>
          <w:spacing w:val="-1"/>
          <w:sz w:val="22"/>
          <w:szCs w:val="22"/>
        </w:rPr>
        <w:t>di</w:t>
      </w:r>
      <w:r w:rsidRPr="00E8550F">
        <w:rPr>
          <w:rFonts w:ascii="Arial" w:eastAsia="Trebuchet MS" w:hAnsi="Arial" w:cs="Arial"/>
          <w:b/>
          <w:spacing w:val="1"/>
          <w:sz w:val="22"/>
          <w:szCs w:val="22"/>
        </w:rPr>
        <w:t>s</w:t>
      </w:r>
      <w:r w:rsidRPr="00E8550F">
        <w:rPr>
          <w:rFonts w:ascii="Arial" w:eastAsia="Trebuchet MS" w:hAnsi="Arial" w:cs="Arial"/>
          <w:b/>
          <w:sz w:val="22"/>
          <w:szCs w:val="22"/>
        </w:rPr>
        <w:t>c</w:t>
      </w:r>
      <w:r w:rsidRPr="00E8550F">
        <w:rPr>
          <w:rFonts w:ascii="Arial" w:eastAsia="Trebuchet MS" w:hAnsi="Arial" w:cs="Arial"/>
          <w:b/>
          <w:spacing w:val="-3"/>
          <w:sz w:val="22"/>
          <w:szCs w:val="22"/>
        </w:rPr>
        <w:t>r</w:t>
      </w:r>
      <w:r w:rsidRPr="00E8550F">
        <w:rPr>
          <w:rFonts w:ascii="Arial" w:eastAsia="Trebuchet MS" w:hAnsi="Arial" w:cs="Arial"/>
          <w:b/>
          <w:sz w:val="22"/>
          <w:szCs w:val="22"/>
        </w:rPr>
        <w:t>e</w:t>
      </w:r>
      <w:r w:rsidRPr="00E8550F">
        <w:rPr>
          <w:rFonts w:ascii="Arial" w:eastAsia="Trebuchet MS" w:hAnsi="Arial" w:cs="Arial"/>
          <w:b/>
          <w:spacing w:val="-1"/>
          <w:sz w:val="22"/>
          <w:szCs w:val="22"/>
        </w:rPr>
        <w:t>ti</w:t>
      </w:r>
      <w:r w:rsidRPr="00E8550F">
        <w:rPr>
          <w:rFonts w:ascii="Arial" w:eastAsia="Trebuchet MS" w:hAnsi="Arial" w:cs="Arial"/>
          <w:b/>
          <w:sz w:val="22"/>
          <w:szCs w:val="22"/>
        </w:rPr>
        <w:t>on of the</w:t>
      </w:r>
      <w:r w:rsidRPr="00E8550F">
        <w:rPr>
          <w:rFonts w:ascii="Arial" w:eastAsia="Trebuchet MS" w:hAnsi="Arial" w:cs="Arial"/>
          <w:b/>
          <w:spacing w:val="-1"/>
          <w:sz w:val="22"/>
          <w:szCs w:val="22"/>
        </w:rPr>
        <w:t xml:space="preserve"> </w:t>
      </w:r>
      <w:r w:rsidRPr="00E8550F">
        <w:rPr>
          <w:rFonts w:ascii="Arial" w:eastAsia="Trebuchet MS" w:hAnsi="Arial" w:cs="Arial"/>
          <w:b/>
          <w:sz w:val="22"/>
          <w:szCs w:val="22"/>
        </w:rPr>
        <w:t>PA</w:t>
      </w:r>
      <w:r w:rsidRPr="00E8550F">
        <w:rPr>
          <w:rFonts w:ascii="Arial" w:eastAsia="Trebuchet MS" w:hAnsi="Arial" w:cs="Arial"/>
          <w:b/>
          <w:spacing w:val="-2"/>
          <w:sz w:val="22"/>
          <w:szCs w:val="22"/>
        </w:rPr>
        <w:t xml:space="preserve"> </w:t>
      </w:r>
      <w:r w:rsidRPr="00E8550F">
        <w:rPr>
          <w:rFonts w:ascii="Arial" w:eastAsia="Trebuchet MS" w:hAnsi="Arial" w:cs="Arial"/>
          <w:b/>
          <w:sz w:val="22"/>
          <w:szCs w:val="22"/>
        </w:rPr>
        <w:t>P</w:t>
      </w:r>
      <w:r w:rsidRPr="00E8550F">
        <w:rPr>
          <w:rFonts w:ascii="Arial" w:eastAsia="Trebuchet MS" w:hAnsi="Arial" w:cs="Arial"/>
          <w:b/>
          <w:spacing w:val="-1"/>
          <w:sz w:val="22"/>
          <w:szCs w:val="22"/>
        </w:rPr>
        <w:t>r</w:t>
      </w:r>
      <w:r w:rsidRPr="00E8550F">
        <w:rPr>
          <w:rFonts w:ascii="Arial" w:eastAsia="Trebuchet MS" w:hAnsi="Arial" w:cs="Arial"/>
          <w:b/>
          <w:sz w:val="22"/>
          <w:szCs w:val="22"/>
        </w:rPr>
        <w:t>og</w:t>
      </w:r>
      <w:r w:rsidRPr="00E8550F">
        <w:rPr>
          <w:rFonts w:ascii="Arial" w:eastAsia="Trebuchet MS" w:hAnsi="Arial" w:cs="Arial"/>
          <w:b/>
          <w:spacing w:val="-1"/>
          <w:sz w:val="22"/>
          <w:szCs w:val="22"/>
        </w:rPr>
        <w:t>r</w:t>
      </w:r>
      <w:r w:rsidRPr="00E8550F">
        <w:rPr>
          <w:rFonts w:ascii="Arial" w:eastAsia="Trebuchet MS" w:hAnsi="Arial" w:cs="Arial"/>
          <w:b/>
          <w:sz w:val="22"/>
          <w:szCs w:val="22"/>
        </w:rPr>
        <w:t>am D</w:t>
      </w:r>
      <w:r w:rsidRPr="00E8550F">
        <w:rPr>
          <w:rFonts w:ascii="Arial" w:eastAsia="Trebuchet MS" w:hAnsi="Arial" w:cs="Arial"/>
          <w:b/>
          <w:spacing w:val="-1"/>
          <w:sz w:val="22"/>
          <w:szCs w:val="22"/>
        </w:rPr>
        <w:t>ir</w:t>
      </w:r>
      <w:r w:rsidRPr="00E8550F">
        <w:rPr>
          <w:rFonts w:ascii="Arial" w:eastAsia="Trebuchet MS" w:hAnsi="Arial" w:cs="Arial"/>
          <w:b/>
          <w:sz w:val="22"/>
          <w:szCs w:val="22"/>
        </w:rPr>
        <w:t>ec</w:t>
      </w:r>
      <w:r w:rsidRPr="00E8550F">
        <w:rPr>
          <w:rFonts w:ascii="Arial" w:eastAsia="Trebuchet MS" w:hAnsi="Arial" w:cs="Arial"/>
          <w:b/>
          <w:spacing w:val="-1"/>
          <w:sz w:val="22"/>
          <w:szCs w:val="22"/>
        </w:rPr>
        <w:t>t</w:t>
      </w:r>
      <w:r w:rsidRPr="00E8550F">
        <w:rPr>
          <w:rFonts w:ascii="Arial" w:eastAsia="Trebuchet MS" w:hAnsi="Arial" w:cs="Arial"/>
          <w:b/>
          <w:sz w:val="22"/>
          <w:szCs w:val="22"/>
        </w:rPr>
        <w:t xml:space="preserve">or or </w:t>
      </w:r>
      <w:r w:rsidRPr="00E8550F">
        <w:rPr>
          <w:rFonts w:ascii="Arial" w:eastAsia="Trebuchet MS" w:hAnsi="Arial" w:cs="Arial"/>
          <w:b/>
          <w:spacing w:val="-1"/>
          <w:sz w:val="22"/>
          <w:szCs w:val="22"/>
        </w:rPr>
        <w:t>t</w:t>
      </w:r>
      <w:r w:rsidRPr="00E8550F">
        <w:rPr>
          <w:rFonts w:ascii="Arial" w:eastAsia="Trebuchet MS" w:hAnsi="Arial" w:cs="Arial"/>
          <w:b/>
          <w:spacing w:val="1"/>
          <w:sz w:val="22"/>
          <w:szCs w:val="22"/>
        </w:rPr>
        <w:t>h</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Pr="00E8550F">
        <w:rPr>
          <w:rFonts w:ascii="Arial" w:eastAsia="Trebuchet MS" w:hAnsi="Arial" w:cs="Arial"/>
          <w:b/>
          <w:spacing w:val="1"/>
          <w:sz w:val="22"/>
          <w:szCs w:val="22"/>
        </w:rPr>
        <w:t>p</w:t>
      </w:r>
      <w:r w:rsidRPr="00E8550F">
        <w:rPr>
          <w:rFonts w:ascii="Arial" w:eastAsia="Trebuchet MS" w:hAnsi="Arial" w:cs="Arial"/>
          <w:b/>
          <w:spacing w:val="-1"/>
          <w:sz w:val="22"/>
          <w:szCs w:val="22"/>
        </w:rPr>
        <w:t>r</w:t>
      </w:r>
      <w:r w:rsidRPr="00E8550F">
        <w:rPr>
          <w:rFonts w:ascii="Arial" w:eastAsia="Trebuchet MS" w:hAnsi="Arial" w:cs="Arial"/>
          <w:b/>
          <w:sz w:val="22"/>
          <w:szCs w:val="22"/>
        </w:rPr>
        <w:t>ec</w:t>
      </w:r>
      <w:r w:rsidRPr="00E8550F">
        <w:rPr>
          <w:rFonts w:ascii="Arial" w:eastAsia="Trebuchet MS" w:hAnsi="Arial" w:cs="Arial"/>
          <w:b/>
          <w:spacing w:val="-2"/>
          <w:sz w:val="22"/>
          <w:szCs w:val="22"/>
        </w:rPr>
        <w:t>e</w:t>
      </w:r>
      <w:r w:rsidRPr="00E8550F">
        <w:rPr>
          <w:rFonts w:ascii="Arial" w:eastAsia="Trebuchet MS" w:hAnsi="Arial" w:cs="Arial"/>
          <w:b/>
          <w:spacing w:val="1"/>
          <w:sz w:val="22"/>
          <w:szCs w:val="22"/>
        </w:rPr>
        <w:t>p</w:t>
      </w:r>
      <w:r w:rsidRPr="00E8550F">
        <w:rPr>
          <w:rFonts w:ascii="Arial" w:eastAsia="Trebuchet MS" w:hAnsi="Arial" w:cs="Arial"/>
          <w:b/>
          <w:spacing w:val="-4"/>
          <w:sz w:val="22"/>
          <w:szCs w:val="22"/>
        </w:rPr>
        <w:t>t</w:t>
      </w:r>
      <w:r w:rsidRPr="00E8550F">
        <w:rPr>
          <w:rFonts w:ascii="Arial" w:eastAsia="Trebuchet MS" w:hAnsi="Arial" w:cs="Arial"/>
          <w:b/>
          <w:sz w:val="22"/>
          <w:szCs w:val="22"/>
        </w:rPr>
        <w:t>or for fa</w:t>
      </w:r>
      <w:r w:rsidRPr="00E8550F">
        <w:rPr>
          <w:rFonts w:ascii="Arial" w:eastAsia="Trebuchet MS" w:hAnsi="Arial" w:cs="Arial"/>
          <w:b/>
          <w:spacing w:val="-1"/>
          <w:sz w:val="22"/>
          <w:szCs w:val="22"/>
        </w:rPr>
        <w:t>i</w:t>
      </w:r>
      <w:r w:rsidRPr="00E8550F">
        <w:rPr>
          <w:rFonts w:ascii="Arial" w:eastAsia="Trebuchet MS" w:hAnsi="Arial" w:cs="Arial"/>
          <w:b/>
          <w:sz w:val="22"/>
          <w:szCs w:val="22"/>
        </w:rPr>
        <w:t>l</w:t>
      </w:r>
      <w:r w:rsidRPr="00E8550F">
        <w:rPr>
          <w:rFonts w:ascii="Arial" w:eastAsia="Trebuchet MS" w:hAnsi="Arial" w:cs="Arial"/>
          <w:b/>
          <w:spacing w:val="-1"/>
          <w:sz w:val="22"/>
          <w:szCs w:val="22"/>
        </w:rPr>
        <w:t>in</w:t>
      </w:r>
      <w:r w:rsidRPr="00E8550F">
        <w:rPr>
          <w:rFonts w:ascii="Arial" w:eastAsia="Trebuchet MS" w:hAnsi="Arial" w:cs="Arial"/>
          <w:b/>
          <w:sz w:val="22"/>
          <w:szCs w:val="22"/>
        </w:rPr>
        <w:t xml:space="preserve">g </w:t>
      </w:r>
      <w:r w:rsidRPr="00E8550F">
        <w:rPr>
          <w:rFonts w:ascii="Arial" w:eastAsia="Trebuchet MS" w:hAnsi="Arial" w:cs="Arial"/>
          <w:b/>
          <w:spacing w:val="-1"/>
          <w:sz w:val="22"/>
          <w:szCs w:val="22"/>
        </w:rPr>
        <w:t>t</w:t>
      </w:r>
      <w:r w:rsidRPr="00E8550F">
        <w:rPr>
          <w:rFonts w:ascii="Arial" w:eastAsia="Trebuchet MS" w:hAnsi="Arial" w:cs="Arial"/>
          <w:b/>
          <w:sz w:val="22"/>
          <w:szCs w:val="22"/>
        </w:rPr>
        <w:t>o m</w:t>
      </w:r>
      <w:r w:rsidRPr="00E8550F">
        <w:rPr>
          <w:rFonts w:ascii="Arial" w:eastAsia="Trebuchet MS" w:hAnsi="Arial" w:cs="Arial"/>
          <w:b/>
          <w:spacing w:val="-2"/>
          <w:sz w:val="22"/>
          <w:szCs w:val="22"/>
        </w:rPr>
        <w:t>e</w:t>
      </w:r>
      <w:r w:rsidRPr="00E8550F">
        <w:rPr>
          <w:rFonts w:ascii="Arial" w:eastAsia="Trebuchet MS" w:hAnsi="Arial" w:cs="Arial"/>
          <w:b/>
          <w:sz w:val="22"/>
          <w:szCs w:val="22"/>
        </w:rPr>
        <w:t xml:space="preserve">et </w:t>
      </w:r>
      <w:r w:rsidRPr="00E8550F">
        <w:rPr>
          <w:rFonts w:ascii="Arial" w:eastAsia="Trebuchet MS" w:hAnsi="Arial" w:cs="Arial"/>
          <w:b/>
          <w:spacing w:val="-1"/>
          <w:sz w:val="22"/>
          <w:szCs w:val="22"/>
        </w:rPr>
        <w:t>b</w:t>
      </w:r>
      <w:r w:rsidRPr="00E8550F">
        <w:rPr>
          <w:rFonts w:ascii="Arial" w:eastAsia="Trebuchet MS" w:hAnsi="Arial" w:cs="Arial"/>
          <w:b/>
          <w:sz w:val="22"/>
          <w:szCs w:val="22"/>
        </w:rPr>
        <w:t>e</w:t>
      </w:r>
      <w:r w:rsidRPr="00E8550F">
        <w:rPr>
          <w:rFonts w:ascii="Arial" w:eastAsia="Trebuchet MS" w:hAnsi="Arial" w:cs="Arial"/>
          <w:b/>
          <w:spacing w:val="1"/>
          <w:sz w:val="22"/>
          <w:szCs w:val="22"/>
        </w:rPr>
        <w:t>h</w:t>
      </w:r>
      <w:r w:rsidRPr="00E8550F">
        <w:rPr>
          <w:rFonts w:ascii="Arial" w:eastAsia="Trebuchet MS" w:hAnsi="Arial" w:cs="Arial"/>
          <w:b/>
          <w:spacing w:val="-2"/>
          <w:sz w:val="22"/>
          <w:szCs w:val="22"/>
        </w:rPr>
        <w:t>a</w:t>
      </w:r>
      <w:r w:rsidRPr="00E8550F">
        <w:rPr>
          <w:rFonts w:ascii="Arial" w:eastAsia="Trebuchet MS" w:hAnsi="Arial" w:cs="Arial"/>
          <w:b/>
          <w:spacing w:val="1"/>
          <w:sz w:val="22"/>
          <w:szCs w:val="22"/>
        </w:rPr>
        <w:t>v</w:t>
      </w:r>
      <w:r w:rsidRPr="00E8550F">
        <w:rPr>
          <w:rFonts w:ascii="Arial" w:eastAsia="Trebuchet MS" w:hAnsi="Arial" w:cs="Arial"/>
          <w:b/>
          <w:spacing w:val="-1"/>
          <w:sz w:val="22"/>
          <w:szCs w:val="22"/>
        </w:rPr>
        <w:t>i</w:t>
      </w:r>
      <w:r w:rsidRPr="00E8550F">
        <w:rPr>
          <w:rFonts w:ascii="Arial" w:eastAsia="Trebuchet MS" w:hAnsi="Arial" w:cs="Arial"/>
          <w:b/>
          <w:sz w:val="22"/>
          <w:szCs w:val="22"/>
        </w:rPr>
        <w:t>o</w:t>
      </w:r>
      <w:r w:rsidRPr="00E8550F">
        <w:rPr>
          <w:rFonts w:ascii="Arial" w:eastAsia="Trebuchet MS" w:hAnsi="Arial" w:cs="Arial"/>
          <w:b/>
          <w:spacing w:val="-1"/>
          <w:sz w:val="22"/>
          <w:szCs w:val="22"/>
        </w:rPr>
        <w:t>r</w:t>
      </w:r>
      <w:r w:rsidRPr="00E8550F">
        <w:rPr>
          <w:rFonts w:ascii="Arial" w:eastAsia="Trebuchet MS" w:hAnsi="Arial" w:cs="Arial"/>
          <w:b/>
          <w:sz w:val="22"/>
          <w:szCs w:val="22"/>
        </w:rPr>
        <w:t>al and</w:t>
      </w:r>
      <w:r w:rsidRPr="00E8550F">
        <w:rPr>
          <w:rFonts w:ascii="Arial" w:eastAsia="Trebuchet MS" w:hAnsi="Arial" w:cs="Arial"/>
          <w:b/>
          <w:spacing w:val="-1"/>
          <w:sz w:val="22"/>
          <w:szCs w:val="22"/>
        </w:rPr>
        <w:t xml:space="preserve"> </w:t>
      </w:r>
      <w:r w:rsidRPr="00E8550F">
        <w:rPr>
          <w:rFonts w:ascii="Arial" w:eastAsia="Trebuchet MS" w:hAnsi="Arial" w:cs="Arial"/>
          <w:b/>
          <w:sz w:val="22"/>
          <w:szCs w:val="22"/>
        </w:rPr>
        <w:t>a</w:t>
      </w:r>
      <w:r w:rsidRPr="00E8550F">
        <w:rPr>
          <w:rFonts w:ascii="Arial" w:eastAsia="Trebuchet MS" w:hAnsi="Arial" w:cs="Arial"/>
          <w:b/>
          <w:spacing w:val="-1"/>
          <w:sz w:val="22"/>
          <w:szCs w:val="22"/>
        </w:rPr>
        <w:t>ttitudi</w:t>
      </w:r>
      <w:r w:rsidRPr="00E8550F">
        <w:rPr>
          <w:rFonts w:ascii="Arial" w:eastAsia="Trebuchet MS" w:hAnsi="Arial" w:cs="Arial"/>
          <w:b/>
          <w:spacing w:val="1"/>
          <w:sz w:val="22"/>
          <w:szCs w:val="22"/>
        </w:rPr>
        <w:t>n</w:t>
      </w:r>
      <w:r w:rsidRPr="00E8550F">
        <w:rPr>
          <w:rFonts w:ascii="Arial" w:eastAsia="Trebuchet MS" w:hAnsi="Arial" w:cs="Arial"/>
          <w:b/>
          <w:sz w:val="22"/>
          <w:szCs w:val="22"/>
        </w:rPr>
        <w:t>al cr</w:t>
      </w:r>
      <w:r w:rsidRPr="00E8550F">
        <w:rPr>
          <w:rFonts w:ascii="Arial" w:eastAsia="Trebuchet MS" w:hAnsi="Arial" w:cs="Arial"/>
          <w:b/>
          <w:spacing w:val="-2"/>
          <w:sz w:val="22"/>
          <w:szCs w:val="22"/>
        </w:rPr>
        <w:t>i</w:t>
      </w:r>
      <w:r w:rsidRPr="00E8550F">
        <w:rPr>
          <w:rFonts w:ascii="Arial" w:eastAsia="Trebuchet MS" w:hAnsi="Arial" w:cs="Arial"/>
          <w:b/>
          <w:spacing w:val="-1"/>
          <w:sz w:val="22"/>
          <w:szCs w:val="22"/>
        </w:rPr>
        <w:t>t</w:t>
      </w:r>
      <w:r w:rsidRPr="00E8550F">
        <w:rPr>
          <w:rFonts w:ascii="Arial" w:eastAsia="Trebuchet MS" w:hAnsi="Arial" w:cs="Arial"/>
          <w:b/>
          <w:sz w:val="22"/>
          <w:szCs w:val="22"/>
        </w:rPr>
        <w:t>er</w:t>
      </w:r>
      <w:r w:rsidRPr="00E8550F">
        <w:rPr>
          <w:rFonts w:ascii="Arial" w:eastAsia="Trebuchet MS" w:hAnsi="Arial" w:cs="Arial"/>
          <w:b/>
          <w:spacing w:val="-2"/>
          <w:sz w:val="22"/>
          <w:szCs w:val="22"/>
        </w:rPr>
        <w:t>i</w:t>
      </w:r>
      <w:r w:rsidRPr="00E8550F">
        <w:rPr>
          <w:rFonts w:ascii="Arial" w:eastAsia="Trebuchet MS" w:hAnsi="Arial" w:cs="Arial"/>
          <w:b/>
          <w:sz w:val="22"/>
          <w:szCs w:val="22"/>
        </w:rPr>
        <w:t xml:space="preserve">a. </w:t>
      </w:r>
      <w:r w:rsidRPr="00E8550F">
        <w:rPr>
          <w:rFonts w:ascii="Arial" w:eastAsia="Trebuchet MS" w:hAnsi="Arial" w:cs="Arial"/>
          <w:b/>
          <w:spacing w:val="2"/>
          <w:sz w:val="22"/>
          <w:szCs w:val="22"/>
        </w:rPr>
        <w:t xml:space="preserve"> </w:t>
      </w:r>
      <w:r w:rsidRPr="00E8550F">
        <w:rPr>
          <w:rFonts w:ascii="Arial" w:eastAsia="Trebuchet MS" w:hAnsi="Arial" w:cs="Arial"/>
          <w:b/>
          <w:spacing w:val="-1"/>
          <w:sz w:val="22"/>
          <w:szCs w:val="22"/>
        </w:rPr>
        <w:t>Th</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Pr="00E8550F">
        <w:rPr>
          <w:rFonts w:ascii="Arial" w:eastAsia="Trebuchet MS" w:hAnsi="Arial" w:cs="Arial"/>
          <w:b/>
          <w:spacing w:val="-1"/>
          <w:sz w:val="22"/>
          <w:szCs w:val="22"/>
        </w:rPr>
        <w:t>d</w:t>
      </w:r>
      <w:r w:rsidRPr="00E8550F">
        <w:rPr>
          <w:rFonts w:ascii="Arial" w:eastAsia="Trebuchet MS" w:hAnsi="Arial" w:cs="Arial"/>
          <w:b/>
          <w:sz w:val="22"/>
          <w:szCs w:val="22"/>
        </w:rPr>
        <w:t>ec</w:t>
      </w:r>
      <w:r w:rsidRPr="00E8550F">
        <w:rPr>
          <w:rFonts w:ascii="Arial" w:eastAsia="Trebuchet MS" w:hAnsi="Arial" w:cs="Arial"/>
          <w:b/>
          <w:spacing w:val="-1"/>
          <w:sz w:val="22"/>
          <w:szCs w:val="22"/>
        </w:rPr>
        <w:t>i</w:t>
      </w:r>
      <w:r w:rsidRPr="00E8550F">
        <w:rPr>
          <w:rFonts w:ascii="Arial" w:eastAsia="Trebuchet MS" w:hAnsi="Arial" w:cs="Arial"/>
          <w:b/>
          <w:spacing w:val="1"/>
          <w:sz w:val="22"/>
          <w:szCs w:val="22"/>
        </w:rPr>
        <w:t>s</w:t>
      </w:r>
      <w:r w:rsidRPr="00E8550F">
        <w:rPr>
          <w:rFonts w:ascii="Arial" w:eastAsia="Trebuchet MS" w:hAnsi="Arial" w:cs="Arial"/>
          <w:b/>
          <w:spacing w:val="-1"/>
          <w:sz w:val="22"/>
          <w:szCs w:val="22"/>
        </w:rPr>
        <w:t>i</w:t>
      </w:r>
      <w:r w:rsidRPr="00E8550F">
        <w:rPr>
          <w:rFonts w:ascii="Arial" w:eastAsia="Trebuchet MS" w:hAnsi="Arial" w:cs="Arial"/>
          <w:b/>
          <w:spacing w:val="-3"/>
          <w:sz w:val="22"/>
          <w:szCs w:val="22"/>
        </w:rPr>
        <w:t>o</w:t>
      </w:r>
      <w:r w:rsidRPr="00E8550F">
        <w:rPr>
          <w:rFonts w:ascii="Arial" w:eastAsia="Trebuchet MS" w:hAnsi="Arial" w:cs="Arial"/>
          <w:b/>
          <w:sz w:val="22"/>
          <w:szCs w:val="22"/>
        </w:rPr>
        <w:t xml:space="preserve">n </w:t>
      </w:r>
      <w:r w:rsidRPr="00E8550F">
        <w:rPr>
          <w:rFonts w:ascii="Arial" w:eastAsia="Trebuchet MS" w:hAnsi="Arial" w:cs="Arial"/>
          <w:b/>
          <w:spacing w:val="-1"/>
          <w:sz w:val="22"/>
          <w:szCs w:val="22"/>
        </w:rPr>
        <w:t>t</w:t>
      </w:r>
      <w:r w:rsidRPr="00E8550F">
        <w:rPr>
          <w:rFonts w:ascii="Arial" w:eastAsia="Trebuchet MS" w:hAnsi="Arial" w:cs="Arial"/>
          <w:b/>
          <w:sz w:val="22"/>
          <w:szCs w:val="22"/>
        </w:rPr>
        <w:t xml:space="preserve">o </w:t>
      </w:r>
      <w:r w:rsidRPr="00E8550F">
        <w:rPr>
          <w:rFonts w:ascii="Arial" w:eastAsia="Trebuchet MS" w:hAnsi="Arial" w:cs="Arial"/>
          <w:b/>
          <w:spacing w:val="8"/>
          <w:sz w:val="22"/>
          <w:szCs w:val="22"/>
        </w:rPr>
        <w:t>a</w:t>
      </w:r>
      <w:r w:rsidRPr="00E8550F">
        <w:rPr>
          <w:rFonts w:ascii="Arial" w:eastAsia="Trebuchet MS" w:hAnsi="Arial" w:cs="Arial"/>
          <w:b/>
          <w:sz w:val="22"/>
          <w:szCs w:val="22"/>
        </w:rPr>
        <w:t>wa</w:t>
      </w:r>
      <w:r w:rsidRPr="00E8550F">
        <w:rPr>
          <w:rFonts w:ascii="Arial" w:eastAsia="Trebuchet MS" w:hAnsi="Arial" w:cs="Arial"/>
          <w:b/>
          <w:spacing w:val="-1"/>
          <w:sz w:val="22"/>
          <w:szCs w:val="22"/>
        </w:rPr>
        <w:t>r</w:t>
      </w:r>
      <w:r w:rsidRPr="00E8550F">
        <w:rPr>
          <w:rFonts w:ascii="Arial" w:eastAsia="Trebuchet MS" w:hAnsi="Arial" w:cs="Arial"/>
          <w:b/>
          <w:sz w:val="22"/>
          <w:szCs w:val="22"/>
        </w:rPr>
        <w:t>d a fai</w:t>
      </w:r>
      <w:r w:rsidRPr="00E8550F">
        <w:rPr>
          <w:rFonts w:ascii="Arial" w:eastAsia="Trebuchet MS" w:hAnsi="Arial" w:cs="Arial"/>
          <w:b/>
          <w:spacing w:val="-1"/>
          <w:sz w:val="22"/>
          <w:szCs w:val="22"/>
        </w:rPr>
        <w:t>lin</w:t>
      </w:r>
      <w:r w:rsidRPr="00E8550F">
        <w:rPr>
          <w:rFonts w:ascii="Arial" w:eastAsia="Trebuchet MS" w:hAnsi="Arial" w:cs="Arial"/>
          <w:b/>
          <w:sz w:val="22"/>
          <w:szCs w:val="22"/>
        </w:rPr>
        <w:t>g g</w:t>
      </w:r>
      <w:r w:rsidRPr="00E8550F">
        <w:rPr>
          <w:rFonts w:ascii="Arial" w:eastAsia="Trebuchet MS" w:hAnsi="Arial" w:cs="Arial"/>
          <w:b/>
          <w:spacing w:val="-1"/>
          <w:sz w:val="22"/>
          <w:szCs w:val="22"/>
        </w:rPr>
        <w:t>r</w:t>
      </w:r>
      <w:r w:rsidRPr="00E8550F">
        <w:rPr>
          <w:rFonts w:ascii="Arial" w:eastAsia="Trebuchet MS" w:hAnsi="Arial" w:cs="Arial"/>
          <w:b/>
          <w:sz w:val="22"/>
          <w:szCs w:val="22"/>
        </w:rPr>
        <w:t>a</w:t>
      </w:r>
      <w:r w:rsidRPr="00E8550F">
        <w:rPr>
          <w:rFonts w:ascii="Arial" w:eastAsia="Trebuchet MS" w:hAnsi="Arial" w:cs="Arial"/>
          <w:b/>
          <w:spacing w:val="-1"/>
          <w:sz w:val="22"/>
          <w:szCs w:val="22"/>
        </w:rPr>
        <w:t>d</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Pr="00E8550F">
        <w:rPr>
          <w:rFonts w:ascii="Arial" w:eastAsia="Trebuchet MS" w:hAnsi="Arial" w:cs="Arial"/>
          <w:b/>
          <w:spacing w:val="-1"/>
          <w:sz w:val="22"/>
          <w:szCs w:val="22"/>
        </w:rPr>
        <w:t>du</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Pr="00E8550F">
        <w:rPr>
          <w:rFonts w:ascii="Arial" w:eastAsia="Trebuchet MS" w:hAnsi="Arial" w:cs="Arial"/>
          <w:b/>
          <w:spacing w:val="-1"/>
          <w:sz w:val="22"/>
          <w:szCs w:val="22"/>
        </w:rPr>
        <w:t>t</w:t>
      </w:r>
      <w:r w:rsidRPr="00E8550F">
        <w:rPr>
          <w:rFonts w:ascii="Arial" w:eastAsia="Trebuchet MS" w:hAnsi="Arial" w:cs="Arial"/>
          <w:b/>
          <w:sz w:val="22"/>
          <w:szCs w:val="22"/>
        </w:rPr>
        <w:t xml:space="preserve">o </w:t>
      </w:r>
      <w:r w:rsidRPr="00E8550F">
        <w:rPr>
          <w:rFonts w:ascii="Arial" w:eastAsia="Trebuchet MS" w:hAnsi="Arial" w:cs="Arial"/>
          <w:b/>
          <w:spacing w:val="-2"/>
          <w:sz w:val="22"/>
          <w:szCs w:val="22"/>
        </w:rPr>
        <w:t>a</w:t>
      </w:r>
      <w:r w:rsidRPr="00E8550F">
        <w:rPr>
          <w:rFonts w:ascii="Arial" w:eastAsia="Trebuchet MS" w:hAnsi="Arial" w:cs="Arial"/>
          <w:b/>
          <w:sz w:val="22"/>
          <w:szCs w:val="22"/>
        </w:rPr>
        <w:t>c</w:t>
      </w:r>
      <w:r w:rsidRPr="00E8550F">
        <w:rPr>
          <w:rFonts w:ascii="Arial" w:eastAsia="Trebuchet MS" w:hAnsi="Arial" w:cs="Arial"/>
          <w:b/>
          <w:spacing w:val="-1"/>
          <w:sz w:val="22"/>
          <w:szCs w:val="22"/>
        </w:rPr>
        <w:t>t</w:t>
      </w:r>
      <w:r w:rsidRPr="00E8550F">
        <w:rPr>
          <w:rFonts w:ascii="Arial" w:eastAsia="Trebuchet MS" w:hAnsi="Arial" w:cs="Arial"/>
          <w:b/>
          <w:sz w:val="22"/>
          <w:szCs w:val="22"/>
        </w:rPr>
        <w:t>s</w:t>
      </w:r>
      <w:r w:rsidRPr="00E8550F">
        <w:rPr>
          <w:rFonts w:ascii="Arial" w:eastAsia="Trebuchet MS" w:hAnsi="Arial" w:cs="Arial"/>
          <w:b/>
          <w:spacing w:val="1"/>
          <w:sz w:val="22"/>
          <w:szCs w:val="22"/>
        </w:rPr>
        <w:t xml:space="preserve"> </w:t>
      </w:r>
      <w:r w:rsidRPr="00E8550F">
        <w:rPr>
          <w:rFonts w:ascii="Arial" w:eastAsia="Trebuchet MS" w:hAnsi="Arial" w:cs="Arial"/>
          <w:b/>
          <w:sz w:val="22"/>
          <w:szCs w:val="22"/>
        </w:rPr>
        <w:t>of u</w:t>
      </w:r>
      <w:r w:rsidRPr="00E8550F">
        <w:rPr>
          <w:rFonts w:ascii="Arial" w:eastAsia="Trebuchet MS" w:hAnsi="Arial" w:cs="Arial"/>
          <w:b/>
          <w:spacing w:val="-4"/>
          <w:sz w:val="22"/>
          <w:szCs w:val="22"/>
        </w:rPr>
        <w:t>n</w:t>
      </w:r>
      <w:r w:rsidRPr="00E8550F">
        <w:rPr>
          <w:rFonts w:ascii="Arial" w:eastAsia="Trebuchet MS" w:hAnsi="Arial" w:cs="Arial"/>
          <w:b/>
          <w:spacing w:val="1"/>
          <w:sz w:val="22"/>
          <w:szCs w:val="22"/>
        </w:rPr>
        <w:t>p</w:t>
      </w:r>
      <w:r w:rsidRPr="00E8550F">
        <w:rPr>
          <w:rFonts w:ascii="Arial" w:eastAsia="Trebuchet MS" w:hAnsi="Arial" w:cs="Arial"/>
          <w:b/>
          <w:spacing w:val="-1"/>
          <w:sz w:val="22"/>
          <w:szCs w:val="22"/>
        </w:rPr>
        <w:t>r</w:t>
      </w:r>
      <w:r w:rsidRPr="00E8550F">
        <w:rPr>
          <w:rFonts w:ascii="Arial" w:eastAsia="Trebuchet MS" w:hAnsi="Arial" w:cs="Arial"/>
          <w:b/>
          <w:sz w:val="22"/>
          <w:szCs w:val="22"/>
        </w:rPr>
        <w:t>ofe</w:t>
      </w:r>
      <w:r w:rsidRPr="00E8550F">
        <w:rPr>
          <w:rFonts w:ascii="Arial" w:eastAsia="Trebuchet MS" w:hAnsi="Arial" w:cs="Arial"/>
          <w:b/>
          <w:spacing w:val="-1"/>
          <w:sz w:val="22"/>
          <w:szCs w:val="22"/>
        </w:rPr>
        <w:t>s</w:t>
      </w:r>
      <w:r w:rsidRPr="00E8550F">
        <w:rPr>
          <w:rFonts w:ascii="Arial" w:eastAsia="Trebuchet MS" w:hAnsi="Arial" w:cs="Arial"/>
          <w:b/>
          <w:spacing w:val="1"/>
          <w:sz w:val="22"/>
          <w:szCs w:val="22"/>
        </w:rPr>
        <w:t>s</w:t>
      </w:r>
      <w:r w:rsidRPr="00E8550F">
        <w:rPr>
          <w:rFonts w:ascii="Arial" w:eastAsia="Trebuchet MS" w:hAnsi="Arial" w:cs="Arial"/>
          <w:b/>
          <w:spacing w:val="-1"/>
          <w:sz w:val="22"/>
          <w:szCs w:val="22"/>
        </w:rPr>
        <w:t>i</w:t>
      </w:r>
      <w:r w:rsidRPr="00E8550F">
        <w:rPr>
          <w:rFonts w:ascii="Arial" w:eastAsia="Trebuchet MS" w:hAnsi="Arial" w:cs="Arial"/>
          <w:b/>
          <w:sz w:val="22"/>
          <w:szCs w:val="22"/>
        </w:rPr>
        <w:t>o</w:t>
      </w:r>
      <w:r w:rsidRPr="00E8550F">
        <w:rPr>
          <w:rFonts w:ascii="Arial" w:eastAsia="Trebuchet MS" w:hAnsi="Arial" w:cs="Arial"/>
          <w:b/>
          <w:spacing w:val="-1"/>
          <w:sz w:val="22"/>
          <w:szCs w:val="22"/>
        </w:rPr>
        <w:t>n</w:t>
      </w:r>
      <w:r w:rsidRPr="00E8550F">
        <w:rPr>
          <w:rFonts w:ascii="Arial" w:eastAsia="Trebuchet MS" w:hAnsi="Arial" w:cs="Arial"/>
          <w:b/>
          <w:sz w:val="22"/>
          <w:szCs w:val="22"/>
        </w:rPr>
        <w:t>al c</w:t>
      </w:r>
      <w:r w:rsidRPr="00E8550F">
        <w:rPr>
          <w:rFonts w:ascii="Arial" w:eastAsia="Trebuchet MS" w:hAnsi="Arial" w:cs="Arial"/>
          <w:b/>
          <w:spacing w:val="-2"/>
          <w:sz w:val="22"/>
          <w:szCs w:val="22"/>
        </w:rPr>
        <w:t>o</w:t>
      </w:r>
      <w:r w:rsidRPr="00E8550F">
        <w:rPr>
          <w:rFonts w:ascii="Arial" w:eastAsia="Trebuchet MS" w:hAnsi="Arial" w:cs="Arial"/>
          <w:b/>
          <w:spacing w:val="-1"/>
          <w:sz w:val="22"/>
          <w:szCs w:val="22"/>
        </w:rPr>
        <w:t>ndu</w:t>
      </w:r>
      <w:r w:rsidRPr="00E8550F">
        <w:rPr>
          <w:rFonts w:ascii="Arial" w:eastAsia="Trebuchet MS" w:hAnsi="Arial" w:cs="Arial"/>
          <w:b/>
          <w:sz w:val="22"/>
          <w:szCs w:val="22"/>
        </w:rPr>
        <w:t>ct</w:t>
      </w:r>
      <w:r w:rsidRPr="00E8550F">
        <w:rPr>
          <w:rFonts w:ascii="Arial" w:eastAsia="Trebuchet MS" w:hAnsi="Arial" w:cs="Arial"/>
          <w:b/>
          <w:spacing w:val="-1"/>
          <w:sz w:val="22"/>
          <w:szCs w:val="22"/>
        </w:rPr>
        <w:t xml:space="preserve"> </w:t>
      </w:r>
      <w:r w:rsidRPr="00E8550F">
        <w:rPr>
          <w:rFonts w:ascii="Arial" w:eastAsia="Trebuchet MS" w:hAnsi="Arial" w:cs="Arial"/>
          <w:b/>
          <w:sz w:val="22"/>
          <w:szCs w:val="22"/>
        </w:rPr>
        <w:t>(</w:t>
      </w:r>
      <w:r w:rsidRPr="00E8550F">
        <w:rPr>
          <w:rFonts w:ascii="Arial" w:eastAsia="Trebuchet MS" w:hAnsi="Arial" w:cs="Arial"/>
          <w:b/>
          <w:spacing w:val="1"/>
          <w:sz w:val="22"/>
          <w:szCs w:val="22"/>
        </w:rPr>
        <w:t>e</w:t>
      </w:r>
      <w:r w:rsidRPr="00E8550F">
        <w:rPr>
          <w:rFonts w:ascii="Arial" w:eastAsia="Trebuchet MS" w:hAnsi="Arial" w:cs="Arial"/>
          <w:b/>
          <w:sz w:val="22"/>
          <w:szCs w:val="22"/>
        </w:rPr>
        <w:t>.g.</w:t>
      </w:r>
      <w:r w:rsidRPr="00E8550F">
        <w:rPr>
          <w:rFonts w:ascii="Arial" w:eastAsia="Trebuchet MS" w:hAnsi="Arial" w:cs="Arial"/>
          <w:b/>
          <w:spacing w:val="1"/>
          <w:sz w:val="22"/>
          <w:szCs w:val="22"/>
        </w:rPr>
        <w:t xml:space="preserve"> </w:t>
      </w:r>
      <w:r w:rsidRPr="00E8550F">
        <w:rPr>
          <w:rFonts w:ascii="Arial" w:eastAsia="Trebuchet MS" w:hAnsi="Arial" w:cs="Arial"/>
          <w:b/>
          <w:spacing w:val="-2"/>
          <w:sz w:val="22"/>
          <w:szCs w:val="22"/>
        </w:rPr>
        <w:t>f</w:t>
      </w:r>
      <w:r w:rsidRPr="00E8550F">
        <w:rPr>
          <w:rFonts w:ascii="Arial" w:eastAsia="Trebuchet MS" w:hAnsi="Arial" w:cs="Arial"/>
          <w:b/>
          <w:sz w:val="22"/>
          <w:szCs w:val="22"/>
        </w:rPr>
        <w:t>a</w:t>
      </w:r>
      <w:r w:rsidRPr="00E8550F">
        <w:rPr>
          <w:rFonts w:ascii="Arial" w:eastAsia="Trebuchet MS" w:hAnsi="Arial" w:cs="Arial"/>
          <w:b/>
          <w:spacing w:val="-1"/>
          <w:sz w:val="22"/>
          <w:szCs w:val="22"/>
        </w:rPr>
        <w:t>i</w:t>
      </w:r>
      <w:r w:rsidRPr="00E8550F">
        <w:rPr>
          <w:rFonts w:ascii="Arial" w:eastAsia="Trebuchet MS" w:hAnsi="Arial" w:cs="Arial"/>
          <w:b/>
          <w:sz w:val="22"/>
          <w:szCs w:val="22"/>
        </w:rPr>
        <w:t>l</w:t>
      </w:r>
      <w:r w:rsidRPr="00E8550F">
        <w:rPr>
          <w:rFonts w:ascii="Arial" w:eastAsia="Trebuchet MS" w:hAnsi="Arial" w:cs="Arial"/>
          <w:b/>
          <w:spacing w:val="-1"/>
          <w:sz w:val="22"/>
          <w:szCs w:val="22"/>
        </w:rPr>
        <w:t>in</w:t>
      </w:r>
      <w:r w:rsidRPr="00E8550F">
        <w:rPr>
          <w:rFonts w:ascii="Arial" w:eastAsia="Trebuchet MS" w:hAnsi="Arial" w:cs="Arial"/>
          <w:b/>
          <w:sz w:val="22"/>
          <w:szCs w:val="22"/>
        </w:rPr>
        <w:t xml:space="preserve">g </w:t>
      </w:r>
      <w:r w:rsidRPr="00E8550F">
        <w:rPr>
          <w:rFonts w:ascii="Arial" w:eastAsia="Trebuchet MS" w:hAnsi="Arial" w:cs="Arial"/>
          <w:b/>
          <w:spacing w:val="-1"/>
          <w:sz w:val="22"/>
          <w:szCs w:val="22"/>
        </w:rPr>
        <w:t>t</w:t>
      </w:r>
      <w:r w:rsidRPr="00E8550F">
        <w:rPr>
          <w:rFonts w:ascii="Arial" w:eastAsia="Trebuchet MS" w:hAnsi="Arial" w:cs="Arial"/>
          <w:b/>
          <w:sz w:val="22"/>
          <w:szCs w:val="22"/>
        </w:rPr>
        <w:t xml:space="preserve">o meet </w:t>
      </w:r>
      <w:r w:rsidRPr="00E8550F">
        <w:rPr>
          <w:rFonts w:ascii="Arial" w:eastAsia="Trebuchet MS" w:hAnsi="Arial" w:cs="Arial"/>
          <w:b/>
          <w:spacing w:val="-1"/>
          <w:sz w:val="22"/>
          <w:szCs w:val="22"/>
        </w:rPr>
        <w:t>b</w:t>
      </w:r>
      <w:r w:rsidRPr="00E8550F">
        <w:rPr>
          <w:rFonts w:ascii="Arial" w:eastAsia="Trebuchet MS" w:hAnsi="Arial" w:cs="Arial"/>
          <w:b/>
          <w:sz w:val="22"/>
          <w:szCs w:val="22"/>
        </w:rPr>
        <w:t>e</w:t>
      </w:r>
      <w:r w:rsidRPr="00E8550F">
        <w:rPr>
          <w:rFonts w:ascii="Arial" w:eastAsia="Trebuchet MS" w:hAnsi="Arial" w:cs="Arial"/>
          <w:b/>
          <w:spacing w:val="1"/>
          <w:sz w:val="22"/>
          <w:szCs w:val="22"/>
        </w:rPr>
        <w:t>h</w:t>
      </w:r>
      <w:r w:rsidRPr="00E8550F">
        <w:rPr>
          <w:rFonts w:ascii="Arial" w:eastAsia="Trebuchet MS" w:hAnsi="Arial" w:cs="Arial"/>
          <w:b/>
          <w:spacing w:val="-2"/>
          <w:sz w:val="22"/>
          <w:szCs w:val="22"/>
        </w:rPr>
        <w:t>a</w:t>
      </w:r>
      <w:r w:rsidRPr="00E8550F">
        <w:rPr>
          <w:rFonts w:ascii="Arial" w:eastAsia="Trebuchet MS" w:hAnsi="Arial" w:cs="Arial"/>
          <w:b/>
          <w:spacing w:val="1"/>
          <w:sz w:val="22"/>
          <w:szCs w:val="22"/>
        </w:rPr>
        <w:t>v</w:t>
      </w:r>
      <w:r w:rsidRPr="00E8550F">
        <w:rPr>
          <w:rFonts w:ascii="Arial" w:eastAsia="Trebuchet MS" w:hAnsi="Arial" w:cs="Arial"/>
          <w:b/>
          <w:spacing w:val="-1"/>
          <w:sz w:val="22"/>
          <w:szCs w:val="22"/>
        </w:rPr>
        <w:t>i</w:t>
      </w:r>
      <w:r w:rsidRPr="00E8550F">
        <w:rPr>
          <w:rFonts w:ascii="Arial" w:eastAsia="Trebuchet MS" w:hAnsi="Arial" w:cs="Arial"/>
          <w:b/>
          <w:sz w:val="22"/>
          <w:szCs w:val="22"/>
        </w:rPr>
        <w:t>o</w:t>
      </w:r>
      <w:r w:rsidRPr="00E8550F">
        <w:rPr>
          <w:rFonts w:ascii="Arial" w:eastAsia="Trebuchet MS" w:hAnsi="Arial" w:cs="Arial"/>
          <w:b/>
          <w:spacing w:val="-1"/>
          <w:sz w:val="22"/>
          <w:szCs w:val="22"/>
        </w:rPr>
        <w:t>r</w:t>
      </w:r>
      <w:r w:rsidRPr="00E8550F">
        <w:rPr>
          <w:rFonts w:ascii="Arial" w:eastAsia="Trebuchet MS" w:hAnsi="Arial" w:cs="Arial"/>
          <w:b/>
          <w:sz w:val="22"/>
          <w:szCs w:val="22"/>
        </w:rPr>
        <w:t>al and</w:t>
      </w:r>
      <w:r w:rsidRPr="00E8550F">
        <w:rPr>
          <w:rFonts w:ascii="Arial" w:eastAsia="Trebuchet MS" w:hAnsi="Arial" w:cs="Arial"/>
          <w:b/>
          <w:spacing w:val="-3"/>
          <w:sz w:val="22"/>
          <w:szCs w:val="22"/>
        </w:rPr>
        <w:t xml:space="preserve"> </w:t>
      </w:r>
      <w:r w:rsidRPr="00E8550F">
        <w:rPr>
          <w:rFonts w:ascii="Arial" w:eastAsia="Trebuchet MS" w:hAnsi="Arial" w:cs="Arial"/>
          <w:b/>
          <w:sz w:val="22"/>
          <w:szCs w:val="22"/>
        </w:rPr>
        <w:t>a</w:t>
      </w:r>
      <w:r w:rsidRPr="00E8550F">
        <w:rPr>
          <w:rFonts w:ascii="Arial" w:eastAsia="Trebuchet MS" w:hAnsi="Arial" w:cs="Arial"/>
          <w:b/>
          <w:spacing w:val="-1"/>
          <w:sz w:val="22"/>
          <w:szCs w:val="22"/>
        </w:rPr>
        <w:t>tti</w:t>
      </w:r>
      <w:r w:rsidRPr="00E8550F">
        <w:rPr>
          <w:rFonts w:ascii="Arial" w:eastAsia="Trebuchet MS" w:hAnsi="Arial" w:cs="Arial"/>
          <w:b/>
          <w:spacing w:val="1"/>
          <w:sz w:val="22"/>
          <w:szCs w:val="22"/>
        </w:rPr>
        <w:t>t</w:t>
      </w:r>
      <w:r w:rsidRPr="00E8550F">
        <w:rPr>
          <w:rFonts w:ascii="Arial" w:eastAsia="Trebuchet MS" w:hAnsi="Arial" w:cs="Arial"/>
          <w:b/>
          <w:spacing w:val="-1"/>
          <w:sz w:val="22"/>
          <w:szCs w:val="22"/>
        </w:rPr>
        <w:t>udin</w:t>
      </w:r>
      <w:r w:rsidRPr="00E8550F">
        <w:rPr>
          <w:rFonts w:ascii="Arial" w:eastAsia="Trebuchet MS" w:hAnsi="Arial" w:cs="Arial"/>
          <w:b/>
          <w:sz w:val="22"/>
          <w:szCs w:val="22"/>
        </w:rPr>
        <w:t>al c</w:t>
      </w:r>
      <w:r w:rsidRPr="00E8550F">
        <w:rPr>
          <w:rFonts w:ascii="Arial" w:eastAsia="Trebuchet MS" w:hAnsi="Arial" w:cs="Arial"/>
          <w:b/>
          <w:spacing w:val="-1"/>
          <w:sz w:val="22"/>
          <w:szCs w:val="22"/>
        </w:rPr>
        <w:t>rit</w:t>
      </w:r>
      <w:r w:rsidRPr="00E8550F">
        <w:rPr>
          <w:rFonts w:ascii="Arial" w:eastAsia="Trebuchet MS" w:hAnsi="Arial" w:cs="Arial"/>
          <w:b/>
          <w:sz w:val="22"/>
          <w:szCs w:val="22"/>
        </w:rPr>
        <w:t>er</w:t>
      </w:r>
      <w:r w:rsidRPr="00E8550F">
        <w:rPr>
          <w:rFonts w:ascii="Arial" w:eastAsia="Trebuchet MS" w:hAnsi="Arial" w:cs="Arial"/>
          <w:b/>
          <w:spacing w:val="-2"/>
          <w:sz w:val="22"/>
          <w:szCs w:val="22"/>
        </w:rPr>
        <w:t>i</w:t>
      </w:r>
      <w:r w:rsidRPr="00E8550F">
        <w:rPr>
          <w:rFonts w:ascii="Arial" w:eastAsia="Trebuchet MS" w:hAnsi="Arial" w:cs="Arial"/>
          <w:b/>
          <w:sz w:val="22"/>
          <w:szCs w:val="22"/>
        </w:rPr>
        <w:t>a)</w:t>
      </w:r>
      <w:r w:rsidRPr="00E8550F">
        <w:rPr>
          <w:rFonts w:ascii="Arial" w:eastAsia="Trebuchet MS" w:hAnsi="Arial" w:cs="Arial"/>
          <w:b/>
          <w:spacing w:val="1"/>
          <w:sz w:val="22"/>
          <w:szCs w:val="22"/>
        </w:rPr>
        <w:t xml:space="preserve"> </w:t>
      </w:r>
      <w:r w:rsidRPr="00E8550F">
        <w:rPr>
          <w:rFonts w:ascii="Arial" w:eastAsia="Trebuchet MS" w:hAnsi="Arial" w:cs="Arial"/>
          <w:b/>
          <w:spacing w:val="-1"/>
          <w:sz w:val="22"/>
          <w:szCs w:val="22"/>
        </w:rPr>
        <w:t>r</w:t>
      </w:r>
      <w:r w:rsidRPr="00E8550F">
        <w:rPr>
          <w:rFonts w:ascii="Arial" w:eastAsia="Trebuchet MS" w:hAnsi="Arial" w:cs="Arial"/>
          <w:b/>
          <w:sz w:val="22"/>
          <w:szCs w:val="22"/>
        </w:rPr>
        <w:t>e</w:t>
      </w:r>
      <w:r w:rsidRPr="00E8550F">
        <w:rPr>
          <w:rFonts w:ascii="Arial" w:eastAsia="Trebuchet MS" w:hAnsi="Arial" w:cs="Arial"/>
          <w:b/>
          <w:spacing w:val="1"/>
          <w:sz w:val="22"/>
          <w:szCs w:val="22"/>
        </w:rPr>
        <w:t>s</w:t>
      </w:r>
      <w:r w:rsidRPr="00E8550F">
        <w:rPr>
          <w:rFonts w:ascii="Arial" w:eastAsia="Trebuchet MS" w:hAnsi="Arial" w:cs="Arial"/>
          <w:b/>
          <w:spacing w:val="-1"/>
          <w:sz w:val="22"/>
          <w:szCs w:val="22"/>
        </w:rPr>
        <w:t>t</w:t>
      </w:r>
      <w:r w:rsidRPr="00E8550F">
        <w:rPr>
          <w:rFonts w:ascii="Arial" w:eastAsia="Trebuchet MS" w:hAnsi="Arial" w:cs="Arial"/>
          <w:b/>
          <w:sz w:val="22"/>
          <w:szCs w:val="22"/>
        </w:rPr>
        <w:t>s</w:t>
      </w:r>
      <w:r w:rsidRPr="00E8550F">
        <w:rPr>
          <w:rFonts w:ascii="Arial" w:eastAsia="Trebuchet MS" w:hAnsi="Arial" w:cs="Arial"/>
          <w:b/>
          <w:spacing w:val="3"/>
          <w:sz w:val="22"/>
          <w:szCs w:val="22"/>
        </w:rPr>
        <w:t xml:space="preserve"> </w:t>
      </w:r>
      <w:r w:rsidRPr="00E8550F">
        <w:rPr>
          <w:rFonts w:ascii="Arial" w:eastAsia="Trebuchet MS" w:hAnsi="Arial" w:cs="Arial"/>
          <w:b/>
          <w:sz w:val="22"/>
          <w:szCs w:val="22"/>
        </w:rPr>
        <w:t>w</w:t>
      </w:r>
      <w:r w:rsidRPr="00E8550F">
        <w:rPr>
          <w:rFonts w:ascii="Arial" w:eastAsia="Trebuchet MS" w:hAnsi="Arial" w:cs="Arial"/>
          <w:b/>
          <w:spacing w:val="-1"/>
          <w:sz w:val="22"/>
          <w:szCs w:val="22"/>
        </w:rPr>
        <w:t>it</w:t>
      </w:r>
      <w:r w:rsidRPr="00E8550F">
        <w:rPr>
          <w:rFonts w:ascii="Arial" w:eastAsia="Trebuchet MS" w:hAnsi="Arial" w:cs="Arial"/>
          <w:b/>
          <w:sz w:val="22"/>
          <w:szCs w:val="22"/>
        </w:rPr>
        <w:t xml:space="preserve">h </w:t>
      </w:r>
      <w:r w:rsidRPr="00E8550F">
        <w:rPr>
          <w:rFonts w:ascii="Arial" w:eastAsia="Trebuchet MS" w:hAnsi="Arial" w:cs="Arial"/>
          <w:b/>
          <w:spacing w:val="-1"/>
          <w:sz w:val="22"/>
          <w:szCs w:val="22"/>
        </w:rPr>
        <w:t>t</w:t>
      </w:r>
      <w:r w:rsidRPr="00E8550F">
        <w:rPr>
          <w:rFonts w:ascii="Arial" w:eastAsia="Trebuchet MS" w:hAnsi="Arial" w:cs="Arial"/>
          <w:b/>
          <w:spacing w:val="1"/>
          <w:sz w:val="22"/>
          <w:szCs w:val="22"/>
        </w:rPr>
        <w:t>h</w:t>
      </w:r>
      <w:r w:rsidRPr="00E8550F">
        <w:rPr>
          <w:rFonts w:ascii="Arial" w:eastAsia="Trebuchet MS" w:hAnsi="Arial" w:cs="Arial"/>
          <w:b/>
          <w:sz w:val="22"/>
          <w:szCs w:val="22"/>
        </w:rPr>
        <w:t>e</w:t>
      </w:r>
      <w:r w:rsidRPr="00E8550F">
        <w:rPr>
          <w:rFonts w:ascii="Arial" w:eastAsia="Trebuchet MS" w:hAnsi="Arial" w:cs="Arial"/>
          <w:b/>
          <w:spacing w:val="-4"/>
          <w:sz w:val="22"/>
          <w:szCs w:val="22"/>
        </w:rPr>
        <w:t xml:space="preserve"> </w:t>
      </w:r>
      <w:r w:rsidRPr="00E8550F">
        <w:rPr>
          <w:rFonts w:ascii="Arial" w:eastAsia="Trebuchet MS" w:hAnsi="Arial" w:cs="Arial"/>
          <w:b/>
          <w:sz w:val="22"/>
          <w:szCs w:val="22"/>
        </w:rPr>
        <w:t>co</w:t>
      </w:r>
      <w:r w:rsidRPr="00E8550F">
        <w:rPr>
          <w:rFonts w:ascii="Arial" w:eastAsia="Trebuchet MS" w:hAnsi="Arial" w:cs="Arial"/>
          <w:b/>
          <w:spacing w:val="-1"/>
          <w:sz w:val="22"/>
          <w:szCs w:val="22"/>
        </w:rPr>
        <w:t>ur</w:t>
      </w:r>
      <w:r w:rsidRPr="00E8550F">
        <w:rPr>
          <w:rFonts w:ascii="Arial" w:eastAsia="Trebuchet MS" w:hAnsi="Arial" w:cs="Arial"/>
          <w:b/>
          <w:spacing w:val="1"/>
          <w:sz w:val="22"/>
          <w:szCs w:val="22"/>
        </w:rPr>
        <w:t>s</w:t>
      </w:r>
      <w:r w:rsidRPr="00E8550F">
        <w:rPr>
          <w:rFonts w:ascii="Arial" w:eastAsia="Trebuchet MS" w:hAnsi="Arial" w:cs="Arial"/>
          <w:b/>
          <w:sz w:val="22"/>
          <w:szCs w:val="22"/>
        </w:rPr>
        <w:t>e</w:t>
      </w:r>
      <w:r w:rsidRPr="00E8550F">
        <w:rPr>
          <w:rFonts w:ascii="Arial" w:eastAsia="Trebuchet MS" w:hAnsi="Arial" w:cs="Arial"/>
          <w:b/>
          <w:spacing w:val="1"/>
          <w:sz w:val="22"/>
          <w:szCs w:val="22"/>
        </w:rPr>
        <w:t xml:space="preserve"> </w:t>
      </w:r>
      <w:r w:rsidRPr="00E8550F">
        <w:rPr>
          <w:rFonts w:ascii="Arial" w:eastAsia="Trebuchet MS" w:hAnsi="Arial" w:cs="Arial"/>
          <w:b/>
          <w:spacing w:val="-1"/>
          <w:sz w:val="22"/>
          <w:szCs w:val="22"/>
        </w:rPr>
        <w:t>in</w:t>
      </w:r>
      <w:r w:rsidRPr="00E8550F">
        <w:rPr>
          <w:rFonts w:ascii="Arial" w:eastAsia="Trebuchet MS" w:hAnsi="Arial" w:cs="Arial"/>
          <w:b/>
          <w:spacing w:val="1"/>
          <w:sz w:val="22"/>
          <w:szCs w:val="22"/>
        </w:rPr>
        <w:t>s</w:t>
      </w:r>
      <w:r w:rsidRPr="00E8550F">
        <w:rPr>
          <w:rFonts w:ascii="Arial" w:eastAsia="Trebuchet MS" w:hAnsi="Arial" w:cs="Arial"/>
          <w:b/>
          <w:spacing w:val="-1"/>
          <w:sz w:val="22"/>
          <w:szCs w:val="22"/>
        </w:rPr>
        <w:t>tru</w:t>
      </w:r>
      <w:r w:rsidRPr="00E8550F">
        <w:rPr>
          <w:rFonts w:ascii="Arial" w:eastAsia="Trebuchet MS" w:hAnsi="Arial" w:cs="Arial"/>
          <w:b/>
          <w:sz w:val="22"/>
          <w:szCs w:val="22"/>
        </w:rPr>
        <w:t>c</w:t>
      </w:r>
      <w:r w:rsidRPr="00E8550F">
        <w:rPr>
          <w:rFonts w:ascii="Arial" w:eastAsia="Trebuchet MS" w:hAnsi="Arial" w:cs="Arial"/>
          <w:b/>
          <w:spacing w:val="-1"/>
          <w:sz w:val="22"/>
          <w:szCs w:val="22"/>
        </w:rPr>
        <w:t>t</w:t>
      </w:r>
      <w:r w:rsidRPr="00E8550F">
        <w:rPr>
          <w:rFonts w:ascii="Arial" w:eastAsia="Trebuchet MS" w:hAnsi="Arial" w:cs="Arial"/>
          <w:b/>
          <w:sz w:val="22"/>
          <w:szCs w:val="22"/>
        </w:rPr>
        <w:t>o</w:t>
      </w:r>
      <w:r w:rsidRPr="00E8550F">
        <w:rPr>
          <w:rFonts w:ascii="Arial" w:eastAsia="Trebuchet MS" w:hAnsi="Arial" w:cs="Arial"/>
          <w:b/>
          <w:spacing w:val="1"/>
          <w:sz w:val="22"/>
          <w:szCs w:val="22"/>
        </w:rPr>
        <w:t>r</w:t>
      </w:r>
      <w:r w:rsidRPr="00E8550F">
        <w:rPr>
          <w:rFonts w:ascii="Arial" w:eastAsia="Trebuchet MS" w:hAnsi="Arial" w:cs="Arial"/>
          <w:b/>
          <w:sz w:val="22"/>
          <w:szCs w:val="22"/>
        </w:rPr>
        <w:t xml:space="preserve">. </w:t>
      </w:r>
      <w:r w:rsidRPr="00E8550F">
        <w:rPr>
          <w:rFonts w:ascii="Arial" w:eastAsia="Trebuchet MS" w:hAnsi="Arial" w:cs="Arial"/>
          <w:b/>
          <w:spacing w:val="2"/>
          <w:sz w:val="22"/>
          <w:szCs w:val="22"/>
        </w:rPr>
        <w:t xml:space="preserve"> </w:t>
      </w:r>
      <w:r w:rsidRPr="00002DCE">
        <w:rPr>
          <w:rFonts w:ascii="Arial" w:eastAsia="Trebuchet MS" w:hAnsi="Arial" w:cs="Arial"/>
          <w:sz w:val="22"/>
          <w:szCs w:val="22"/>
        </w:rPr>
        <w:t>Cl</w:t>
      </w:r>
      <w:r w:rsidRPr="00002DCE">
        <w:rPr>
          <w:rFonts w:ascii="Arial" w:eastAsia="Trebuchet MS" w:hAnsi="Arial" w:cs="Arial"/>
          <w:spacing w:val="-1"/>
          <w:sz w:val="22"/>
          <w:szCs w:val="22"/>
        </w:rPr>
        <w:t>in</w:t>
      </w:r>
      <w:r w:rsidRPr="00002DCE">
        <w:rPr>
          <w:rFonts w:ascii="Arial" w:eastAsia="Trebuchet MS" w:hAnsi="Arial" w:cs="Arial"/>
          <w:spacing w:val="-3"/>
          <w:sz w:val="22"/>
          <w:szCs w:val="22"/>
        </w:rPr>
        <w:t>i</w:t>
      </w:r>
      <w:r w:rsidRPr="00002DCE">
        <w:rPr>
          <w:rFonts w:ascii="Arial" w:eastAsia="Trebuchet MS" w:hAnsi="Arial" w:cs="Arial"/>
          <w:spacing w:val="1"/>
          <w:sz w:val="22"/>
          <w:szCs w:val="22"/>
        </w:rPr>
        <w:t>c</w:t>
      </w:r>
      <w:r w:rsidRPr="00002DCE">
        <w:rPr>
          <w:rFonts w:ascii="Arial" w:eastAsia="Trebuchet MS" w:hAnsi="Arial" w:cs="Arial"/>
          <w:spacing w:val="-1"/>
          <w:sz w:val="22"/>
          <w:szCs w:val="22"/>
        </w:rPr>
        <w:t>a</w:t>
      </w:r>
      <w:r w:rsidRPr="00002DCE">
        <w:rPr>
          <w:rFonts w:ascii="Arial" w:eastAsia="Trebuchet MS" w:hAnsi="Arial" w:cs="Arial"/>
          <w:sz w:val="22"/>
          <w:szCs w:val="22"/>
        </w:rPr>
        <w:t>l ev</w:t>
      </w:r>
      <w:r w:rsidRPr="00002DCE">
        <w:rPr>
          <w:rFonts w:ascii="Arial" w:eastAsia="Trebuchet MS" w:hAnsi="Arial" w:cs="Arial"/>
          <w:spacing w:val="-1"/>
          <w:sz w:val="22"/>
          <w:szCs w:val="22"/>
        </w:rPr>
        <w:t>a</w:t>
      </w:r>
      <w:r w:rsidRPr="00002DCE">
        <w:rPr>
          <w:rFonts w:ascii="Arial" w:eastAsia="Trebuchet MS" w:hAnsi="Arial" w:cs="Arial"/>
          <w:sz w:val="22"/>
          <w:szCs w:val="22"/>
        </w:rPr>
        <w:t>l</w:t>
      </w:r>
      <w:r w:rsidRPr="00002DCE">
        <w:rPr>
          <w:rFonts w:ascii="Arial" w:eastAsia="Trebuchet MS" w:hAnsi="Arial" w:cs="Arial"/>
          <w:spacing w:val="-1"/>
          <w:sz w:val="22"/>
          <w:szCs w:val="22"/>
        </w:rPr>
        <w:t>uat</w:t>
      </w:r>
      <w:r w:rsidRPr="00002DCE">
        <w:rPr>
          <w:rFonts w:ascii="Arial" w:eastAsia="Trebuchet MS" w:hAnsi="Arial" w:cs="Arial"/>
          <w:sz w:val="22"/>
          <w:szCs w:val="22"/>
        </w:rPr>
        <w:t>i</w:t>
      </w:r>
      <w:r w:rsidRPr="00002DCE">
        <w:rPr>
          <w:rFonts w:ascii="Arial" w:eastAsia="Trebuchet MS" w:hAnsi="Arial" w:cs="Arial"/>
          <w:spacing w:val="-1"/>
          <w:sz w:val="22"/>
          <w:szCs w:val="22"/>
        </w:rPr>
        <w:t>o</w:t>
      </w:r>
      <w:r w:rsidRPr="00002DCE">
        <w:rPr>
          <w:rFonts w:ascii="Arial" w:eastAsia="Trebuchet MS" w:hAnsi="Arial" w:cs="Arial"/>
          <w:sz w:val="22"/>
          <w:szCs w:val="22"/>
        </w:rPr>
        <w:t>ns by</w:t>
      </w:r>
      <w:r w:rsidRPr="00002DCE">
        <w:rPr>
          <w:rFonts w:ascii="Arial" w:eastAsia="Trebuchet MS" w:hAnsi="Arial" w:cs="Arial"/>
          <w:spacing w:val="-1"/>
          <w:sz w:val="22"/>
          <w:szCs w:val="22"/>
        </w:rPr>
        <w:t xml:space="preserve"> </w:t>
      </w:r>
      <w:r w:rsidRPr="00002DCE">
        <w:rPr>
          <w:rFonts w:ascii="Arial" w:eastAsia="Trebuchet MS" w:hAnsi="Arial" w:cs="Arial"/>
          <w:sz w:val="22"/>
          <w:szCs w:val="22"/>
        </w:rPr>
        <w:t>prec</w:t>
      </w:r>
      <w:r w:rsidRPr="00002DCE">
        <w:rPr>
          <w:rFonts w:ascii="Arial" w:eastAsia="Trebuchet MS" w:hAnsi="Arial" w:cs="Arial"/>
          <w:spacing w:val="-3"/>
          <w:sz w:val="22"/>
          <w:szCs w:val="22"/>
        </w:rPr>
        <w:t>e</w:t>
      </w:r>
      <w:r w:rsidRPr="00002DCE">
        <w:rPr>
          <w:rFonts w:ascii="Arial" w:eastAsia="Trebuchet MS" w:hAnsi="Arial" w:cs="Arial"/>
          <w:sz w:val="22"/>
          <w:szCs w:val="22"/>
        </w:rPr>
        <w:t>p</w:t>
      </w:r>
      <w:r w:rsidRPr="00002DCE">
        <w:rPr>
          <w:rFonts w:ascii="Arial" w:eastAsia="Trebuchet MS" w:hAnsi="Arial" w:cs="Arial"/>
          <w:spacing w:val="-2"/>
          <w:sz w:val="22"/>
          <w:szCs w:val="22"/>
        </w:rPr>
        <w:t>t</w:t>
      </w:r>
      <w:r w:rsidRPr="00002DCE">
        <w:rPr>
          <w:rFonts w:ascii="Arial" w:eastAsia="Trebuchet MS" w:hAnsi="Arial" w:cs="Arial"/>
          <w:spacing w:val="-1"/>
          <w:sz w:val="22"/>
          <w:szCs w:val="22"/>
        </w:rPr>
        <w:t>o</w:t>
      </w:r>
      <w:r w:rsidRPr="00002DCE">
        <w:rPr>
          <w:rFonts w:ascii="Arial" w:eastAsia="Trebuchet MS" w:hAnsi="Arial" w:cs="Arial"/>
          <w:sz w:val="22"/>
          <w:szCs w:val="22"/>
        </w:rPr>
        <w:t>rs</w:t>
      </w:r>
      <w:r w:rsidRPr="00002DCE">
        <w:rPr>
          <w:rFonts w:ascii="Arial" w:eastAsia="Trebuchet MS" w:hAnsi="Arial" w:cs="Arial"/>
          <w:spacing w:val="2"/>
          <w:sz w:val="22"/>
          <w:szCs w:val="22"/>
        </w:rPr>
        <w:t xml:space="preserve"> </w:t>
      </w:r>
      <w:r w:rsidRPr="00002DCE">
        <w:rPr>
          <w:rFonts w:ascii="Arial" w:eastAsia="Trebuchet MS" w:hAnsi="Arial" w:cs="Arial"/>
          <w:spacing w:val="-1"/>
          <w:sz w:val="22"/>
          <w:szCs w:val="22"/>
        </w:rPr>
        <w:t>w</w:t>
      </w:r>
      <w:r w:rsidRPr="00002DCE">
        <w:rPr>
          <w:rFonts w:ascii="Arial" w:eastAsia="Trebuchet MS" w:hAnsi="Arial" w:cs="Arial"/>
          <w:sz w:val="22"/>
          <w:szCs w:val="22"/>
        </w:rPr>
        <w:t>h</w:t>
      </w:r>
      <w:r w:rsidRPr="00002DCE">
        <w:rPr>
          <w:rFonts w:ascii="Arial" w:eastAsia="Trebuchet MS" w:hAnsi="Arial" w:cs="Arial"/>
          <w:spacing w:val="-1"/>
          <w:sz w:val="22"/>
          <w:szCs w:val="22"/>
        </w:rPr>
        <w:t>i</w:t>
      </w:r>
      <w:r w:rsidRPr="00002DCE">
        <w:rPr>
          <w:rFonts w:ascii="Arial" w:eastAsia="Trebuchet MS" w:hAnsi="Arial" w:cs="Arial"/>
          <w:spacing w:val="1"/>
          <w:sz w:val="22"/>
          <w:szCs w:val="22"/>
        </w:rPr>
        <w:t>c</w:t>
      </w:r>
      <w:r w:rsidRPr="00002DCE">
        <w:rPr>
          <w:rFonts w:ascii="Arial" w:eastAsia="Trebuchet MS" w:hAnsi="Arial" w:cs="Arial"/>
          <w:sz w:val="22"/>
          <w:szCs w:val="22"/>
        </w:rPr>
        <w:t>h i</w:t>
      </w:r>
      <w:r w:rsidRPr="00002DCE">
        <w:rPr>
          <w:rFonts w:ascii="Arial" w:eastAsia="Trebuchet MS" w:hAnsi="Arial" w:cs="Arial"/>
          <w:spacing w:val="-1"/>
          <w:sz w:val="22"/>
          <w:szCs w:val="22"/>
        </w:rPr>
        <w:t>n</w:t>
      </w:r>
      <w:r w:rsidRPr="00002DCE">
        <w:rPr>
          <w:rFonts w:ascii="Arial" w:eastAsia="Trebuchet MS" w:hAnsi="Arial" w:cs="Arial"/>
          <w:spacing w:val="1"/>
          <w:sz w:val="22"/>
          <w:szCs w:val="22"/>
        </w:rPr>
        <w:t>c</w:t>
      </w:r>
      <w:r w:rsidRPr="00002DCE">
        <w:rPr>
          <w:rFonts w:ascii="Arial" w:eastAsia="Trebuchet MS" w:hAnsi="Arial" w:cs="Arial"/>
          <w:sz w:val="22"/>
          <w:szCs w:val="22"/>
        </w:rPr>
        <w:t>l</w:t>
      </w:r>
      <w:r w:rsidRPr="00002DCE">
        <w:rPr>
          <w:rFonts w:ascii="Arial" w:eastAsia="Trebuchet MS" w:hAnsi="Arial" w:cs="Arial"/>
          <w:spacing w:val="-1"/>
          <w:sz w:val="22"/>
          <w:szCs w:val="22"/>
        </w:rPr>
        <w:t>u</w:t>
      </w:r>
      <w:r w:rsidRPr="00002DCE">
        <w:rPr>
          <w:rFonts w:ascii="Arial" w:eastAsia="Trebuchet MS" w:hAnsi="Arial" w:cs="Arial"/>
          <w:sz w:val="22"/>
          <w:szCs w:val="22"/>
        </w:rPr>
        <w:t>de u</w:t>
      </w:r>
      <w:r w:rsidRPr="00002DCE">
        <w:rPr>
          <w:rFonts w:ascii="Arial" w:eastAsia="Trebuchet MS" w:hAnsi="Arial" w:cs="Arial"/>
          <w:spacing w:val="-1"/>
          <w:sz w:val="22"/>
          <w:szCs w:val="22"/>
        </w:rPr>
        <w:t>n</w:t>
      </w:r>
      <w:r w:rsidRPr="00002DCE">
        <w:rPr>
          <w:rFonts w:ascii="Arial" w:eastAsia="Trebuchet MS" w:hAnsi="Arial" w:cs="Arial"/>
          <w:sz w:val="22"/>
          <w:szCs w:val="22"/>
        </w:rPr>
        <w:t>s</w:t>
      </w:r>
      <w:r w:rsidRPr="00002DCE">
        <w:rPr>
          <w:rFonts w:ascii="Arial" w:eastAsia="Trebuchet MS" w:hAnsi="Arial" w:cs="Arial"/>
          <w:spacing w:val="-4"/>
          <w:sz w:val="22"/>
          <w:szCs w:val="22"/>
        </w:rPr>
        <w:t>a</w:t>
      </w:r>
      <w:r w:rsidRPr="00002DCE">
        <w:rPr>
          <w:rFonts w:ascii="Arial" w:eastAsia="Trebuchet MS" w:hAnsi="Arial" w:cs="Arial"/>
          <w:spacing w:val="-1"/>
          <w:sz w:val="22"/>
          <w:szCs w:val="22"/>
        </w:rPr>
        <w:t>t</w:t>
      </w:r>
      <w:r w:rsidRPr="00002DCE">
        <w:rPr>
          <w:rFonts w:ascii="Arial" w:eastAsia="Trebuchet MS" w:hAnsi="Arial" w:cs="Arial"/>
          <w:sz w:val="22"/>
          <w:szCs w:val="22"/>
        </w:rPr>
        <w:t>i</w:t>
      </w:r>
      <w:r w:rsidRPr="00002DCE">
        <w:rPr>
          <w:rFonts w:ascii="Arial" w:eastAsia="Trebuchet MS" w:hAnsi="Arial" w:cs="Arial"/>
          <w:spacing w:val="-1"/>
          <w:sz w:val="22"/>
          <w:szCs w:val="22"/>
        </w:rPr>
        <w:t>s</w:t>
      </w:r>
      <w:r w:rsidRPr="00002DCE">
        <w:rPr>
          <w:rFonts w:ascii="Arial" w:eastAsia="Trebuchet MS" w:hAnsi="Arial" w:cs="Arial"/>
          <w:sz w:val="22"/>
          <w:szCs w:val="22"/>
        </w:rPr>
        <w:t>f</w:t>
      </w:r>
      <w:r w:rsidRPr="00002DCE">
        <w:rPr>
          <w:rFonts w:ascii="Arial" w:eastAsia="Trebuchet MS" w:hAnsi="Arial" w:cs="Arial"/>
          <w:spacing w:val="-1"/>
          <w:sz w:val="22"/>
          <w:szCs w:val="22"/>
        </w:rPr>
        <w:t>a</w:t>
      </w:r>
      <w:r w:rsidRPr="00002DCE">
        <w:rPr>
          <w:rFonts w:ascii="Arial" w:eastAsia="Trebuchet MS" w:hAnsi="Arial" w:cs="Arial"/>
          <w:spacing w:val="1"/>
          <w:sz w:val="22"/>
          <w:szCs w:val="22"/>
        </w:rPr>
        <w:t>c</w:t>
      </w:r>
      <w:r w:rsidRPr="00002DCE">
        <w:rPr>
          <w:rFonts w:ascii="Arial" w:eastAsia="Trebuchet MS" w:hAnsi="Arial" w:cs="Arial"/>
          <w:spacing w:val="-1"/>
          <w:sz w:val="22"/>
          <w:szCs w:val="22"/>
        </w:rPr>
        <w:t>to</w:t>
      </w:r>
      <w:r w:rsidRPr="00002DCE">
        <w:rPr>
          <w:rFonts w:ascii="Arial" w:eastAsia="Trebuchet MS" w:hAnsi="Arial" w:cs="Arial"/>
          <w:sz w:val="22"/>
          <w:szCs w:val="22"/>
        </w:rPr>
        <w:t>ry ev</w:t>
      </w:r>
      <w:r w:rsidRPr="00002DCE">
        <w:rPr>
          <w:rFonts w:ascii="Arial" w:eastAsia="Trebuchet MS" w:hAnsi="Arial" w:cs="Arial"/>
          <w:spacing w:val="-1"/>
          <w:sz w:val="22"/>
          <w:szCs w:val="22"/>
        </w:rPr>
        <w:t>a</w:t>
      </w:r>
      <w:r w:rsidRPr="00002DCE">
        <w:rPr>
          <w:rFonts w:ascii="Arial" w:eastAsia="Trebuchet MS" w:hAnsi="Arial" w:cs="Arial"/>
          <w:sz w:val="22"/>
          <w:szCs w:val="22"/>
        </w:rPr>
        <w:t>l</w:t>
      </w:r>
      <w:r w:rsidRPr="00002DCE">
        <w:rPr>
          <w:rFonts w:ascii="Arial" w:eastAsia="Trebuchet MS" w:hAnsi="Arial" w:cs="Arial"/>
          <w:spacing w:val="-1"/>
          <w:sz w:val="22"/>
          <w:szCs w:val="22"/>
        </w:rPr>
        <w:t>uat</w:t>
      </w:r>
      <w:r w:rsidRPr="00002DCE">
        <w:rPr>
          <w:rFonts w:ascii="Arial" w:eastAsia="Trebuchet MS" w:hAnsi="Arial" w:cs="Arial"/>
          <w:sz w:val="22"/>
          <w:szCs w:val="22"/>
        </w:rPr>
        <w:t>i</w:t>
      </w:r>
      <w:r w:rsidRPr="00002DCE">
        <w:rPr>
          <w:rFonts w:ascii="Arial" w:eastAsia="Trebuchet MS" w:hAnsi="Arial" w:cs="Arial"/>
          <w:spacing w:val="-1"/>
          <w:sz w:val="22"/>
          <w:szCs w:val="22"/>
        </w:rPr>
        <w:t>o</w:t>
      </w:r>
      <w:r w:rsidRPr="00002DCE">
        <w:rPr>
          <w:rFonts w:ascii="Arial" w:eastAsia="Trebuchet MS" w:hAnsi="Arial" w:cs="Arial"/>
          <w:sz w:val="22"/>
          <w:szCs w:val="22"/>
        </w:rPr>
        <w:t xml:space="preserve">ns in </w:t>
      </w:r>
      <w:r w:rsidRPr="00002DCE">
        <w:rPr>
          <w:rFonts w:ascii="Arial" w:eastAsia="Trebuchet MS" w:hAnsi="Arial" w:cs="Arial"/>
          <w:spacing w:val="-1"/>
          <w:sz w:val="22"/>
          <w:szCs w:val="22"/>
        </w:rPr>
        <w:t>t</w:t>
      </w:r>
      <w:r w:rsidRPr="00002DCE">
        <w:rPr>
          <w:rFonts w:ascii="Arial" w:eastAsia="Trebuchet MS" w:hAnsi="Arial" w:cs="Arial"/>
          <w:sz w:val="22"/>
          <w:szCs w:val="22"/>
        </w:rPr>
        <w:t xml:space="preserve">he </w:t>
      </w:r>
      <w:r w:rsidRPr="00002DCE">
        <w:rPr>
          <w:rFonts w:ascii="Arial" w:eastAsia="Trebuchet MS" w:hAnsi="Arial" w:cs="Arial"/>
          <w:spacing w:val="1"/>
          <w:sz w:val="22"/>
          <w:szCs w:val="22"/>
        </w:rPr>
        <w:t>c</w:t>
      </w:r>
      <w:r w:rsidRPr="00002DCE">
        <w:rPr>
          <w:rFonts w:ascii="Arial" w:eastAsia="Trebuchet MS" w:hAnsi="Arial" w:cs="Arial"/>
          <w:spacing w:val="-1"/>
          <w:sz w:val="22"/>
          <w:szCs w:val="22"/>
        </w:rPr>
        <w:t>at</w:t>
      </w:r>
      <w:r w:rsidRPr="00002DCE">
        <w:rPr>
          <w:rFonts w:ascii="Arial" w:eastAsia="Trebuchet MS" w:hAnsi="Arial" w:cs="Arial"/>
          <w:sz w:val="22"/>
          <w:szCs w:val="22"/>
        </w:rPr>
        <w:t>e</w:t>
      </w:r>
      <w:r w:rsidRPr="00002DCE">
        <w:rPr>
          <w:rFonts w:ascii="Arial" w:eastAsia="Trebuchet MS" w:hAnsi="Arial" w:cs="Arial"/>
          <w:spacing w:val="1"/>
          <w:sz w:val="22"/>
          <w:szCs w:val="22"/>
        </w:rPr>
        <w:t>g</w:t>
      </w:r>
      <w:r w:rsidRPr="00002DCE">
        <w:rPr>
          <w:rFonts w:ascii="Arial" w:eastAsia="Trebuchet MS" w:hAnsi="Arial" w:cs="Arial"/>
          <w:spacing w:val="-1"/>
          <w:sz w:val="22"/>
          <w:szCs w:val="22"/>
        </w:rPr>
        <w:t>o</w:t>
      </w:r>
      <w:r w:rsidRPr="00002DCE">
        <w:rPr>
          <w:rFonts w:ascii="Arial" w:eastAsia="Trebuchet MS" w:hAnsi="Arial" w:cs="Arial"/>
          <w:sz w:val="22"/>
          <w:szCs w:val="22"/>
        </w:rPr>
        <w:t>ries l</w:t>
      </w:r>
      <w:r w:rsidRPr="00002DCE">
        <w:rPr>
          <w:rFonts w:ascii="Arial" w:eastAsia="Trebuchet MS" w:hAnsi="Arial" w:cs="Arial"/>
          <w:spacing w:val="-1"/>
          <w:sz w:val="22"/>
          <w:szCs w:val="22"/>
        </w:rPr>
        <w:t>i</w:t>
      </w:r>
      <w:r w:rsidRPr="00002DCE">
        <w:rPr>
          <w:rFonts w:ascii="Arial" w:eastAsia="Trebuchet MS" w:hAnsi="Arial" w:cs="Arial"/>
          <w:sz w:val="22"/>
          <w:szCs w:val="22"/>
        </w:rPr>
        <w:t>s</w:t>
      </w:r>
      <w:r w:rsidRPr="00002DCE">
        <w:rPr>
          <w:rFonts w:ascii="Arial" w:eastAsia="Trebuchet MS" w:hAnsi="Arial" w:cs="Arial"/>
          <w:spacing w:val="-2"/>
          <w:sz w:val="22"/>
          <w:szCs w:val="22"/>
        </w:rPr>
        <w:t>t</w:t>
      </w:r>
      <w:r w:rsidRPr="00002DCE">
        <w:rPr>
          <w:rFonts w:ascii="Arial" w:eastAsia="Trebuchet MS" w:hAnsi="Arial" w:cs="Arial"/>
          <w:sz w:val="22"/>
          <w:szCs w:val="22"/>
        </w:rPr>
        <w:t>ed</w:t>
      </w:r>
      <w:r w:rsidRPr="00002DCE">
        <w:rPr>
          <w:rFonts w:ascii="Arial" w:eastAsia="Trebuchet MS" w:hAnsi="Arial" w:cs="Arial"/>
          <w:spacing w:val="1"/>
          <w:sz w:val="22"/>
          <w:szCs w:val="22"/>
        </w:rPr>
        <w:t xml:space="preserve"> </w:t>
      </w:r>
      <w:r w:rsidRPr="00002DCE">
        <w:rPr>
          <w:rFonts w:ascii="Arial" w:eastAsia="Trebuchet MS" w:hAnsi="Arial" w:cs="Arial"/>
          <w:spacing w:val="-1"/>
          <w:sz w:val="22"/>
          <w:szCs w:val="22"/>
        </w:rPr>
        <w:t>a</w:t>
      </w:r>
      <w:r w:rsidRPr="00002DCE">
        <w:rPr>
          <w:rFonts w:ascii="Arial" w:eastAsia="Trebuchet MS" w:hAnsi="Arial" w:cs="Arial"/>
          <w:sz w:val="22"/>
          <w:szCs w:val="22"/>
        </w:rPr>
        <w:t>b</w:t>
      </w:r>
      <w:r w:rsidRPr="00002DCE">
        <w:rPr>
          <w:rFonts w:ascii="Arial" w:eastAsia="Trebuchet MS" w:hAnsi="Arial" w:cs="Arial"/>
          <w:spacing w:val="-1"/>
          <w:sz w:val="22"/>
          <w:szCs w:val="22"/>
        </w:rPr>
        <w:t>o</w:t>
      </w:r>
      <w:r w:rsidRPr="00002DCE">
        <w:rPr>
          <w:rFonts w:ascii="Arial" w:eastAsia="Trebuchet MS" w:hAnsi="Arial" w:cs="Arial"/>
          <w:sz w:val="22"/>
          <w:szCs w:val="22"/>
        </w:rPr>
        <w:t xml:space="preserve">ve </w:t>
      </w:r>
      <w:r w:rsidRPr="00002DCE">
        <w:rPr>
          <w:rFonts w:ascii="Arial" w:eastAsia="Trebuchet MS" w:hAnsi="Arial" w:cs="Arial"/>
          <w:spacing w:val="-1"/>
          <w:sz w:val="22"/>
          <w:szCs w:val="22"/>
        </w:rPr>
        <w:t>w</w:t>
      </w:r>
      <w:r w:rsidRPr="00002DCE">
        <w:rPr>
          <w:rFonts w:ascii="Arial" w:eastAsia="Trebuchet MS" w:hAnsi="Arial" w:cs="Arial"/>
          <w:sz w:val="22"/>
          <w:szCs w:val="22"/>
        </w:rPr>
        <w:t>i</w:t>
      </w:r>
      <w:r w:rsidRPr="00002DCE">
        <w:rPr>
          <w:rFonts w:ascii="Arial" w:eastAsia="Trebuchet MS" w:hAnsi="Arial" w:cs="Arial"/>
          <w:spacing w:val="-1"/>
          <w:sz w:val="22"/>
          <w:szCs w:val="22"/>
        </w:rPr>
        <w:t>l</w:t>
      </w:r>
      <w:r w:rsidRPr="00002DCE">
        <w:rPr>
          <w:rFonts w:ascii="Arial" w:eastAsia="Trebuchet MS" w:hAnsi="Arial" w:cs="Arial"/>
          <w:sz w:val="22"/>
          <w:szCs w:val="22"/>
        </w:rPr>
        <w:t>l h</w:t>
      </w:r>
      <w:r w:rsidRPr="00002DCE">
        <w:rPr>
          <w:rFonts w:ascii="Arial" w:eastAsia="Trebuchet MS" w:hAnsi="Arial" w:cs="Arial"/>
          <w:spacing w:val="-1"/>
          <w:sz w:val="22"/>
          <w:szCs w:val="22"/>
        </w:rPr>
        <w:t>a</w:t>
      </w:r>
      <w:r w:rsidRPr="00002DCE">
        <w:rPr>
          <w:rFonts w:ascii="Arial" w:eastAsia="Trebuchet MS" w:hAnsi="Arial" w:cs="Arial"/>
          <w:sz w:val="22"/>
          <w:szCs w:val="22"/>
        </w:rPr>
        <w:t xml:space="preserve">ve </w:t>
      </w:r>
      <w:r w:rsidRPr="00002DCE">
        <w:rPr>
          <w:rFonts w:ascii="Arial" w:eastAsia="Trebuchet MS" w:hAnsi="Arial" w:cs="Arial"/>
          <w:spacing w:val="1"/>
          <w:sz w:val="22"/>
          <w:szCs w:val="22"/>
        </w:rPr>
        <w:t>c</w:t>
      </w:r>
      <w:r w:rsidRPr="00002DCE">
        <w:rPr>
          <w:rFonts w:ascii="Arial" w:eastAsia="Trebuchet MS" w:hAnsi="Arial" w:cs="Arial"/>
          <w:spacing w:val="-1"/>
          <w:sz w:val="22"/>
          <w:szCs w:val="22"/>
        </w:rPr>
        <w:t>o</w:t>
      </w:r>
      <w:r w:rsidRPr="00002DCE">
        <w:rPr>
          <w:rFonts w:ascii="Arial" w:eastAsia="Trebuchet MS" w:hAnsi="Arial" w:cs="Arial"/>
          <w:sz w:val="22"/>
          <w:szCs w:val="22"/>
        </w:rPr>
        <w:t>ur</w:t>
      </w:r>
      <w:r w:rsidRPr="00002DCE">
        <w:rPr>
          <w:rFonts w:ascii="Arial" w:eastAsia="Trebuchet MS" w:hAnsi="Arial" w:cs="Arial"/>
          <w:spacing w:val="-1"/>
          <w:sz w:val="22"/>
          <w:szCs w:val="22"/>
        </w:rPr>
        <w:t>s</w:t>
      </w:r>
      <w:r w:rsidRPr="00002DCE">
        <w:rPr>
          <w:rFonts w:ascii="Arial" w:eastAsia="Trebuchet MS" w:hAnsi="Arial" w:cs="Arial"/>
          <w:sz w:val="22"/>
          <w:szCs w:val="22"/>
        </w:rPr>
        <w:t xml:space="preserve">e </w:t>
      </w:r>
      <w:r w:rsidRPr="00002DCE">
        <w:rPr>
          <w:rFonts w:ascii="Arial" w:eastAsia="Trebuchet MS" w:hAnsi="Arial" w:cs="Arial"/>
          <w:spacing w:val="-2"/>
          <w:sz w:val="22"/>
          <w:szCs w:val="22"/>
        </w:rPr>
        <w:t>g</w:t>
      </w:r>
      <w:r w:rsidRPr="00002DCE">
        <w:rPr>
          <w:rFonts w:ascii="Arial" w:eastAsia="Trebuchet MS" w:hAnsi="Arial" w:cs="Arial"/>
          <w:sz w:val="22"/>
          <w:szCs w:val="22"/>
        </w:rPr>
        <w:t>ra</w:t>
      </w:r>
      <w:r w:rsidRPr="00002DCE">
        <w:rPr>
          <w:rFonts w:ascii="Arial" w:eastAsia="Trebuchet MS" w:hAnsi="Arial" w:cs="Arial"/>
          <w:spacing w:val="-1"/>
          <w:sz w:val="22"/>
          <w:szCs w:val="22"/>
        </w:rPr>
        <w:t>d</w:t>
      </w:r>
      <w:r w:rsidRPr="00002DCE">
        <w:rPr>
          <w:rFonts w:ascii="Arial" w:eastAsia="Trebuchet MS" w:hAnsi="Arial" w:cs="Arial"/>
          <w:sz w:val="22"/>
          <w:szCs w:val="22"/>
        </w:rPr>
        <w:t>e i</w:t>
      </w:r>
      <w:r w:rsidRPr="00002DCE">
        <w:rPr>
          <w:rFonts w:ascii="Arial" w:eastAsia="Trebuchet MS" w:hAnsi="Arial" w:cs="Arial"/>
          <w:spacing w:val="-1"/>
          <w:sz w:val="22"/>
          <w:szCs w:val="22"/>
        </w:rPr>
        <w:t>m</w:t>
      </w:r>
      <w:r w:rsidRPr="00002DCE">
        <w:rPr>
          <w:rFonts w:ascii="Arial" w:eastAsia="Trebuchet MS" w:hAnsi="Arial" w:cs="Arial"/>
          <w:sz w:val="22"/>
          <w:szCs w:val="22"/>
        </w:rPr>
        <w:t>p</w:t>
      </w:r>
      <w:r w:rsidRPr="00002DCE">
        <w:rPr>
          <w:rFonts w:ascii="Arial" w:eastAsia="Trebuchet MS" w:hAnsi="Arial" w:cs="Arial"/>
          <w:spacing w:val="-1"/>
          <w:sz w:val="22"/>
          <w:szCs w:val="22"/>
        </w:rPr>
        <w:t>l</w:t>
      </w:r>
      <w:r w:rsidRPr="00002DCE">
        <w:rPr>
          <w:rFonts w:ascii="Arial" w:eastAsia="Trebuchet MS" w:hAnsi="Arial" w:cs="Arial"/>
          <w:sz w:val="22"/>
          <w:szCs w:val="22"/>
        </w:rPr>
        <w:t>i</w:t>
      </w:r>
      <w:r w:rsidRPr="00002DCE">
        <w:rPr>
          <w:rFonts w:ascii="Arial" w:eastAsia="Trebuchet MS" w:hAnsi="Arial" w:cs="Arial"/>
          <w:spacing w:val="-2"/>
          <w:sz w:val="22"/>
          <w:szCs w:val="22"/>
        </w:rPr>
        <w:t>c</w:t>
      </w:r>
      <w:r w:rsidRPr="00002DCE">
        <w:rPr>
          <w:rFonts w:ascii="Arial" w:eastAsia="Trebuchet MS" w:hAnsi="Arial" w:cs="Arial"/>
          <w:spacing w:val="-1"/>
          <w:sz w:val="22"/>
          <w:szCs w:val="22"/>
        </w:rPr>
        <w:t>at</w:t>
      </w:r>
      <w:r w:rsidRPr="00002DCE">
        <w:rPr>
          <w:rFonts w:ascii="Arial" w:eastAsia="Trebuchet MS" w:hAnsi="Arial" w:cs="Arial"/>
          <w:sz w:val="22"/>
          <w:szCs w:val="22"/>
        </w:rPr>
        <w:t>i</w:t>
      </w:r>
      <w:r w:rsidRPr="00002DCE">
        <w:rPr>
          <w:rFonts w:ascii="Arial" w:eastAsia="Trebuchet MS" w:hAnsi="Arial" w:cs="Arial"/>
          <w:spacing w:val="-1"/>
          <w:sz w:val="22"/>
          <w:szCs w:val="22"/>
        </w:rPr>
        <w:t>o</w:t>
      </w:r>
      <w:r w:rsidRPr="00002DCE">
        <w:rPr>
          <w:rFonts w:ascii="Arial" w:eastAsia="Trebuchet MS" w:hAnsi="Arial" w:cs="Arial"/>
          <w:sz w:val="22"/>
          <w:szCs w:val="22"/>
        </w:rPr>
        <w:t>n</w:t>
      </w:r>
      <w:r w:rsidRPr="00002DCE">
        <w:rPr>
          <w:rFonts w:ascii="Arial" w:eastAsia="Trebuchet MS" w:hAnsi="Arial" w:cs="Arial"/>
          <w:spacing w:val="-1"/>
          <w:sz w:val="22"/>
          <w:szCs w:val="22"/>
        </w:rPr>
        <w:t>s</w:t>
      </w:r>
      <w:r w:rsidRPr="00002DCE">
        <w:rPr>
          <w:rFonts w:ascii="Arial" w:eastAsia="Trebuchet MS" w:hAnsi="Arial" w:cs="Arial"/>
          <w:sz w:val="22"/>
          <w:szCs w:val="22"/>
        </w:rPr>
        <w:t xml:space="preserve">. </w:t>
      </w:r>
      <w:r w:rsidRPr="00002DCE">
        <w:rPr>
          <w:rFonts w:ascii="Arial" w:eastAsia="Trebuchet MS" w:hAnsi="Arial" w:cs="Arial"/>
          <w:spacing w:val="2"/>
          <w:sz w:val="22"/>
          <w:szCs w:val="22"/>
        </w:rPr>
        <w:t xml:space="preserve"> </w:t>
      </w:r>
      <w:r w:rsidRPr="00002DCE">
        <w:rPr>
          <w:rFonts w:ascii="Arial" w:eastAsia="Trebuchet MS" w:hAnsi="Arial" w:cs="Arial"/>
          <w:sz w:val="22"/>
          <w:szCs w:val="22"/>
        </w:rPr>
        <w:t>Su</w:t>
      </w:r>
      <w:r w:rsidRPr="00002DCE">
        <w:rPr>
          <w:rFonts w:ascii="Arial" w:eastAsia="Trebuchet MS" w:hAnsi="Arial" w:cs="Arial"/>
          <w:spacing w:val="-1"/>
          <w:sz w:val="22"/>
          <w:szCs w:val="22"/>
        </w:rPr>
        <w:t>b</w:t>
      </w:r>
      <w:r w:rsidRPr="00002DCE">
        <w:rPr>
          <w:rFonts w:ascii="Arial" w:eastAsia="Trebuchet MS" w:hAnsi="Arial" w:cs="Arial"/>
          <w:sz w:val="22"/>
          <w:szCs w:val="22"/>
        </w:rPr>
        <w:t>s</w:t>
      </w:r>
      <w:r w:rsidRPr="00002DCE">
        <w:rPr>
          <w:rFonts w:ascii="Arial" w:eastAsia="Trebuchet MS" w:hAnsi="Arial" w:cs="Arial"/>
          <w:spacing w:val="-2"/>
          <w:sz w:val="22"/>
          <w:szCs w:val="22"/>
        </w:rPr>
        <w:t>t</w:t>
      </w:r>
      <w:r w:rsidRPr="00002DCE">
        <w:rPr>
          <w:rFonts w:ascii="Arial" w:eastAsia="Trebuchet MS" w:hAnsi="Arial" w:cs="Arial"/>
          <w:spacing w:val="-1"/>
          <w:sz w:val="22"/>
          <w:szCs w:val="22"/>
        </w:rPr>
        <w:t>a</w:t>
      </w:r>
      <w:r w:rsidRPr="00002DCE">
        <w:rPr>
          <w:rFonts w:ascii="Arial" w:eastAsia="Trebuchet MS" w:hAnsi="Arial" w:cs="Arial"/>
          <w:sz w:val="22"/>
          <w:szCs w:val="22"/>
        </w:rPr>
        <w:t>n</w:t>
      </w:r>
      <w:r w:rsidRPr="00002DCE">
        <w:rPr>
          <w:rFonts w:ascii="Arial" w:eastAsia="Trebuchet MS" w:hAnsi="Arial" w:cs="Arial"/>
          <w:spacing w:val="-2"/>
          <w:sz w:val="22"/>
          <w:szCs w:val="22"/>
        </w:rPr>
        <w:t>t</w:t>
      </w:r>
      <w:r w:rsidRPr="00002DCE">
        <w:rPr>
          <w:rFonts w:ascii="Arial" w:eastAsia="Trebuchet MS" w:hAnsi="Arial" w:cs="Arial"/>
          <w:spacing w:val="2"/>
          <w:sz w:val="22"/>
          <w:szCs w:val="22"/>
        </w:rPr>
        <w:t>i</w:t>
      </w:r>
      <w:r w:rsidRPr="00002DCE">
        <w:rPr>
          <w:rFonts w:ascii="Arial" w:eastAsia="Trebuchet MS" w:hAnsi="Arial" w:cs="Arial"/>
          <w:spacing w:val="-1"/>
          <w:sz w:val="22"/>
          <w:szCs w:val="22"/>
        </w:rPr>
        <w:t>at</w:t>
      </w:r>
      <w:r w:rsidRPr="00002DCE">
        <w:rPr>
          <w:rFonts w:ascii="Arial" w:eastAsia="Trebuchet MS" w:hAnsi="Arial" w:cs="Arial"/>
          <w:sz w:val="22"/>
          <w:szCs w:val="22"/>
        </w:rPr>
        <w:t xml:space="preserve">ed </w:t>
      </w:r>
      <w:r w:rsidRPr="00002DCE">
        <w:rPr>
          <w:rFonts w:ascii="Arial" w:eastAsia="Trebuchet MS" w:hAnsi="Arial" w:cs="Arial"/>
          <w:spacing w:val="1"/>
          <w:sz w:val="22"/>
          <w:szCs w:val="22"/>
        </w:rPr>
        <w:t>c</w:t>
      </w:r>
      <w:r w:rsidRPr="00002DCE">
        <w:rPr>
          <w:rFonts w:ascii="Arial" w:eastAsia="Trebuchet MS" w:hAnsi="Arial" w:cs="Arial"/>
          <w:sz w:val="22"/>
          <w:szCs w:val="22"/>
        </w:rPr>
        <w:t>l</w:t>
      </w:r>
      <w:r w:rsidRPr="00002DCE">
        <w:rPr>
          <w:rFonts w:ascii="Arial" w:eastAsia="Trebuchet MS" w:hAnsi="Arial" w:cs="Arial"/>
          <w:spacing w:val="-1"/>
          <w:sz w:val="22"/>
          <w:szCs w:val="22"/>
        </w:rPr>
        <w:t>a</w:t>
      </w:r>
      <w:r w:rsidRPr="00002DCE">
        <w:rPr>
          <w:rFonts w:ascii="Arial" w:eastAsia="Trebuchet MS" w:hAnsi="Arial" w:cs="Arial"/>
          <w:sz w:val="22"/>
          <w:szCs w:val="22"/>
        </w:rPr>
        <w:t>i</w:t>
      </w:r>
      <w:r w:rsidRPr="00002DCE">
        <w:rPr>
          <w:rFonts w:ascii="Arial" w:eastAsia="Trebuchet MS" w:hAnsi="Arial" w:cs="Arial"/>
          <w:spacing w:val="-1"/>
          <w:sz w:val="22"/>
          <w:szCs w:val="22"/>
        </w:rPr>
        <w:t>m</w:t>
      </w:r>
      <w:r w:rsidRPr="00002DCE">
        <w:rPr>
          <w:rFonts w:ascii="Arial" w:eastAsia="Trebuchet MS" w:hAnsi="Arial" w:cs="Arial"/>
          <w:sz w:val="22"/>
          <w:szCs w:val="22"/>
        </w:rPr>
        <w:t xml:space="preserve">s </w:t>
      </w:r>
      <w:r w:rsidRPr="00002DCE">
        <w:rPr>
          <w:rFonts w:ascii="Arial" w:eastAsia="Trebuchet MS" w:hAnsi="Arial" w:cs="Arial"/>
          <w:spacing w:val="-1"/>
          <w:sz w:val="22"/>
          <w:szCs w:val="22"/>
        </w:rPr>
        <w:t>o</w:t>
      </w:r>
      <w:r w:rsidRPr="00002DCE">
        <w:rPr>
          <w:rFonts w:ascii="Arial" w:eastAsia="Trebuchet MS" w:hAnsi="Arial" w:cs="Arial"/>
          <w:sz w:val="22"/>
          <w:szCs w:val="22"/>
        </w:rPr>
        <w:t>f u</w:t>
      </w:r>
      <w:r w:rsidRPr="00002DCE">
        <w:rPr>
          <w:rFonts w:ascii="Arial" w:eastAsia="Trebuchet MS" w:hAnsi="Arial" w:cs="Arial"/>
          <w:spacing w:val="-1"/>
          <w:sz w:val="22"/>
          <w:szCs w:val="22"/>
        </w:rPr>
        <w:t>n</w:t>
      </w:r>
      <w:r w:rsidRPr="00002DCE">
        <w:rPr>
          <w:rFonts w:ascii="Arial" w:eastAsia="Trebuchet MS" w:hAnsi="Arial" w:cs="Arial"/>
          <w:sz w:val="22"/>
          <w:szCs w:val="22"/>
        </w:rPr>
        <w:t>pr</w:t>
      </w:r>
      <w:r w:rsidRPr="00002DCE">
        <w:rPr>
          <w:rFonts w:ascii="Arial" w:eastAsia="Trebuchet MS" w:hAnsi="Arial" w:cs="Arial"/>
          <w:spacing w:val="-1"/>
          <w:sz w:val="22"/>
          <w:szCs w:val="22"/>
        </w:rPr>
        <w:t>o</w:t>
      </w:r>
      <w:r w:rsidRPr="00002DCE">
        <w:rPr>
          <w:rFonts w:ascii="Arial" w:eastAsia="Trebuchet MS" w:hAnsi="Arial" w:cs="Arial"/>
          <w:sz w:val="22"/>
          <w:szCs w:val="22"/>
        </w:rPr>
        <w:t>fe</w:t>
      </w:r>
      <w:r w:rsidRPr="00002DCE">
        <w:rPr>
          <w:rFonts w:ascii="Arial" w:eastAsia="Trebuchet MS" w:hAnsi="Arial" w:cs="Arial"/>
          <w:spacing w:val="-1"/>
          <w:sz w:val="22"/>
          <w:szCs w:val="22"/>
        </w:rPr>
        <w:t>s</w:t>
      </w:r>
      <w:r w:rsidRPr="00002DCE">
        <w:rPr>
          <w:rFonts w:ascii="Arial" w:eastAsia="Trebuchet MS" w:hAnsi="Arial" w:cs="Arial"/>
          <w:sz w:val="22"/>
          <w:szCs w:val="22"/>
        </w:rPr>
        <w:t>s</w:t>
      </w:r>
      <w:r w:rsidRPr="00002DCE">
        <w:rPr>
          <w:rFonts w:ascii="Arial" w:eastAsia="Trebuchet MS" w:hAnsi="Arial" w:cs="Arial"/>
          <w:spacing w:val="-1"/>
          <w:sz w:val="22"/>
          <w:szCs w:val="22"/>
        </w:rPr>
        <w:t>io</w:t>
      </w:r>
      <w:r w:rsidRPr="00002DCE">
        <w:rPr>
          <w:rFonts w:ascii="Arial" w:eastAsia="Trebuchet MS" w:hAnsi="Arial" w:cs="Arial"/>
          <w:sz w:val="22"/>
          <w:szCs w:val="22"/>
        </w:rPr>
        <w:t>n</w:t>
      </w:r>
      <w:r w:rsidRPr="00002DCE">
        <w:rPr>
          <w:rFonts w:ascii="Arial" w:eastAsia="Trebuchet MS" w:hAnsi="Arial" w:cs="Arial"/>
          <w:spacing w:val="-1"/>
          <w:sz w:val="22"/>
          <w:szCs w:val="22"/>
        </w:rPr>
        <w:t>a</w:t>
      </w:r>
      <w:r w:rsidRPr="00002DCE">
        <w:rPr>
          <w:rFonts w:ascii="Arial" w:eastAsia="Trebuchet MS" w:hAnsi="Arial" w:cs="Arial"/>
          <w:sz w:val="22"/>
          <w:szCs w:val="22"/>
        </w:rPr>
        <w:t xml:space="preserve">l </w:t>
      </w:r>
      <w:r w:rsidRPr="00002DCE">
        <w:rPr>
          <w:rFonts w:ascii="Arial" w:eastAsia="Trebuchet MS" w:hAnsi="Arial" w:cs="Arial"/>
          <w:spacing w:val="1"/>
          <w:sz w:val="22"/>
          <w:szCs w:val="22"/>
        </w:rPr>
        <w:t>c</w:t>
      </w:r>
      <w:r w:rsidRPr="00002DCE">
        <w:rPr>
          <w:rFonts w:ascii="Arial" w:eastAsia="Trebuchet MS" w:hAnsi="Arial" w:cs="Arial"/>
          <w:spacing w:val="-1"/>
          <w:sz w:val="22"/>
          <w:szCs w:val="22"/>
        </w:rPr>
        <w:t>o</w:t>
      </w:r>
      <w:r w:rsidRPr="00002DCE">
        <w:rPr>
          <w:rFonts w:ascii="Arial" w:eastAsia="Trebuchet MS" w:hAnsi="Arial" w:cs="Arial"/>
          <w:sz w:val="22"/>
          <w:szCs w:val="22"/>
        </w:rPr>
        <w:t>n</w:t>
      </w:r>
      <w:r w:rsidRPr="00002DCE">
        <w:rPr>
          <w:rFonts w:ascii="Arial" w:eastAsia="Trebuchet MS" w:hAnsi="Arial" w:cs="Arial"/>
          <w:spacing w:val="-1"/>
          <w:sz w:val="22"/>
          <w:szCs w:val="22"/>
        </w:rPr>
        <w:t>d</w:t>
      </w:r>
      <w:r w:rsidRPr="00002DCE">
        <w:rPr>
          <w:rFonts w:ascii="Arial" w:eastAsia="Trebuchet MS" w:hAnsi="Arial" w:cs="Arial"/>
          <w:sz w:val="22"/>
          <w:szCs w:val="22"/>
        </w:rPr>
        <w:t>uct</w:t>
      </w:r>
      <w:r w:rsidRPr="00002DCE">
        <w:rPr>
          <w:rFonts w:ascii="Arial" w:eastAsia="Trebuchet MS" w:hAnsi="Arial" w:cs="Arial"/>
          <w:spacing w:val="1"/>
          <w:sz w:val="22"/>
          <w:szCs w:val="22"/>
        </w:rPr>
        <w:t xml:space="preserve"> </w:t>
      </w:r>
      <w:r w:rsidRPr="00002DCE">
        <w:rPr>
          <w:rFonts w:ascii="Arial" w:eastAsia="Trebuchet MS" w:hAnsi="Arial" w:cs="Arial"/>
          <w:spacing w:val="-1"/>
          <w:sz w:val="22"/>
          <w:szCs w:val="22"/>
        </w:rPr>
        <w:t>w</w:t>
      </w:r>
      <w:r w:rsidRPr="00002DCE">
        <w:rPr>
          <w:rFonts w:ascii="Arial" w:eastAsia="Trebuchet MS" w:hAnsi="Arial" w:cs="Arial"/>
          <w:sz w:val="22"/>
          <w:szCs w:val="22"/>
        </w:rPr>
        <w:t>i</w:t>
      </w:r>
      <w:r w:rsidRPr="00002DCE">
        <w:rPr>
          <w:rFonts w:ascii="Arial" w:eastAsia="Trebuchet MS" w:hAnsi="Arial" w:cs="Arial"/>
          <w:spacing w:val="-1"/>
          <w:sz w:val="22"/>
          <w:szCs w:val="22"/>
        </w:rPr>
        <w:t>l</w:t>
      </w:r>
      <w:r w:rsidRPr="00002DCE">
        <w:rPr>
          <w:rFonts w:ascii="Arial" w:eastAsia="Trebuchet MS" w:hAnsi="Arial" w:cs="Arial"/>
          <w:sz w:val="22"/>
          <w:szCs w:val="22"/>
        </w:rPr>
        <w:t>l i</w:t>
      </w:r>
      <w:r w:rsidRPr="00002DCE">
        <w:rPr>
          <w:rFonts w:ascii="Arial" w:eastAsia="Trebuchet MS" w:hAnsi="Arial" w:cs="Arial"/>
          <w:spacing w:val="-1"/>
          <w:sz w:val="22"/>
          <w:szCs w:val="22"/>
        </w:rPr>
        <w:t>m</w:t>
      </w:r>
      <w:r w:rsidRPr="00002DCE">
        <w:rPr>
          <w:rFonts w:ascii="Arial" w:eastAsia="Trebuchet MS" w:hAnsi="Arial" w:cs="Arial"/>
          <w:sz w:val="22"/>
          <w:szCs w:val="22"/>
        </w:rPr>
        <w:t>p</w:t>
      </w:r>
      <w:r w:rsidRPr="00002DCE">
        <w:rPr>
          <w:rFonts w:ascii="Arial" w:eastAsia="Trebuchet MS" w:hAnsi="Arial" w:cs="Arial"/>
          <w:spacing w:val="-1"/>
          <w:sz w:val="22"/>
          <w:szCs w:val="22"/>
        </w:rPr>
        <w:t>a</w:t>
      </w:r>
      <w:r w:rsidRPr="00002DCE">
        <w:rPr>
          <w:rFonts w:ascii="Arial" w:eastAsia="Trebuchet MS" w:hAnsi="Arial" w:cs="Arial"/>
          <w:spacing w:val="1"/>
          <w:sz w:val="22"/>
          <w:szCs w:val="22"/>
        </w:rPr>
        <w:t>c</w:t>
      </w:r>
      <w:r w:rsidRPr="00002DCE">
        <w:rPr>
          <w:rFonts w:ascii="Arial" w:eastAsia="Trebuchet MS" w:hAnsi="Arial" w:cs="Arial"/>
          <w:sz w:val="22"/>
          <w:szCs w:val="22"/>
        </w:rPr>
        <w:t xml:space="preserve">t </w:t>
      </w:r>
      <w:r w:rsidRPr="00002DCE">
        <w:rPr>
          <w:rFonts w:ascii="Arial" w:eastAsia="Trebuchet MS" w:hAnsi="Arial" w:cs="Arial"/>
          <w:spacing w:val="1"/>
          <w:sz w:val="22"/>
          <w:szCs w:val="22"/>
        </w:rPr>
        <w:t>c</w:t>
      </w:r>
      <w:r w:rsidRPr="00002DCE">
        <w:rPr>
          <w:rFonts w:ascii="Arial" w:eastAsia="Trebuchet MS" w:hAnsi="Arial" w:cs="Arial"/>
          <w:spacing w:val="-1"/>
          <w:sz w:val="22"/>
          <w:szCs w:val="22"/>
        </w:rPr>
        <w:t>o</w:t>
      </w:r>
      <w:r w:rsidRPr="00002DCE">
        <w:rPr>
          <w:rFonts w:ascii="Arial" w:eastAsia="Trebuchet MS" w:hAnsi="Arial" w:cs="Arial"/>
          <w:sz w:val="22"/>
          <w:szCs w:val="22"/>
        </w:rPr>
        <w:t>ur</w:t>
      </w:r>
      <w:r w:rsidRPr="00002DCE">
        <w:rPr>
          <w:rFonts w:ascii="Arial" w:eastAsia="Trebuchet MS" w:hAnsi="Arial" w:cs="Arial"/>
          <w:spacing w:val="-1"/>
          <w:sz w:val="22"/>
          <w:szCs w:val="22"/>
        </w:rPr>
        <w:t>s</w:t>
      </w:r>
      <w:r w:rsidRPr="00002DCE">
        <w:rPr>
          <w:rFonts w:ascii="Arial" w:eastAsia="Trebuchet MS" w:hAnsi="Arial" w:cs="Arial"/>
          <w:sz w:val="22"/>
          <w:szCs w:val="22"/>
        </w:rPr>
        <w:t>e gra</w:t>
      </w:r>
      <w:r w:rsidRPr="00002DCE">
        <w:rPr>
          <w:rFonts w:ascii="Arial" w:eastAsia="Trebuchet MS" w:hAnsi="Arial" w:cs="Arial"/>
          <w:spacing w:val="-1"/>
          <w:sz w:val="22"/>
          <w:szCs w:val="22"/>
        </w:rPr>
        <w:t>d</w:t>
      </w:r>
      <w:r w:rsidRPr="00002DCE">
        <w:rPr>
          <w:rFonts w:ascii="Arial" w:eastAsia="Trebuchet MS" w:hAnsi="Arial" w:cs="Arial"/>
          <w:spacing w:val="-3"/>
          <w:sz w:val="22"/>
          <w:szCs w:val="22"/>
        </w:rPr>
        <w:t>e</w:t>
      </w:r>
      <w:r w:rsidRPr="00002DCE">
        <w:rPr>
          <w:rFonts w:ascii="Arial" w:eastAsia="Trebuchet MS" w:hAnsi="Arial" w:cs="Arial"/>
          <w:sz w:val="22"/>
          <w:szCs w:val="22"/>
        </w:rPr>
        <w:t>s a</w:t>
      </w:r>
      <w:r w:rsidRPr="00002DCE">
        <w:rPr>
          <w:rFonts w:ascii="Arial" w:eastAsia="Trebuchet MS" w:hAnsi="Arial" w:cs="Arial"/>
          <w:spacing w:val="-1"/>
          <w:sz w:val="22"/>
          <w:szCs w:val="22"/>
        </w:rPr>
        <w:t>n</w:t>
      </w:r>
      <w:r w:rsidRPr="00002DCE">
        <w:rPr>
          <w:rFonts w:ascii="Arial" w:eastAsia="Trebuchet MS" w:hAnsi="Arial" w:cs="Arial"/>
          <w:sz w:val="22"/>
          <w:szCs w:val="22"/>
        </w:rPr>
        <w:t xml:space="preserve">d </w:t>
      </w:r>
      <w:r w:rsidRPr="00002DCE">
        <w:rPr>
          <w:rFonts w:ascii="Arial" w:eastAsia="Trebuchet MS" w:hAnsi="Arial" w:cs="Arial"/>
          <w:spacing w:val="-1"/>
          <w:sz w:val="22"/>
          <w:szCs w:val="22"/>
        </w:rPr>
        <w:t>ma</w:t>
      </w:r>
      <w:r w:rsidRPr="00002DCE">
        <w:rPr>
          <w:rFonts w:ascii="Arial" w:eastAsia="Trebuchet MS" w:hAnsi="Arial" w:cs="Arial"/>
          <w:sz w:val="22"/>
          <w:szCs w:val="22"/>
        </w:rPr>
        <w:t>y be</w:t>
      </w:r>
      <w:r w:rsidRPr="00002DCE">
        <w:rPr>
          <w:rFonts w:ascii="Arial" w:eastAsia="Trebuchet MS" w:hAnsi="Arial" w:cs="Arial"/>
          <w:spacing w:val="1"/>
          <w:sz w:val="22"/>
          <w:szCs w:val="22"/>
        </w:rPr>
        <w:t xml:space="preserve"> </w:t>
      </w:r>
      <w:r w:rsidRPr="00002DCE">
        <w:rPr>
          <w:rFonts w:ascii="Arial" w:eastAsia="Trebuchet MS" w:hAnsi="Arial" w:cs="Arial"/>
          <w:sz w:val="22"/>
          <w:szCs w:val="22"/>
        </w:rPr>
        <w:t>br</w:t>
      </w:r>
      <w:r w:rsidRPr="00002DCE">
        <w:rPr>
          <w:rFonts w:ascii="Arial" w:eastAsia="Trebuchet MS" w:hAnsi="Arial" w:cs="Arial"/>
          <w:spacing w:val="-1"/>
          <w:sz w:val="22"/>
          <w:szCs w:val="22"/>
        </w:rPr>
        <w:t>o</w:t>
      </w:r>
      <w:r w:rsidRPr="00002DCE">
        <w:rPr>
          <w:rFonts w:ascii="Arial" w:eastAsia="Trebuchet MS" w:hAnsi="Arial" w:cs="Arial"/>
          <w:sz w:val="22"/>
          <w:szCs w:val="22"/>
        </w:rPr>
        <w:t>u</w:t>
      </w:r>
      <w:r w:rsidRPr="00002DCE">
        <w:rPr>
          <w:rFonts w:ascii="Arial" w:eastAsia="Trebuchet MS" w:hAnsi="Arial" w:cs="Arial"/>
          <w:spacing w:val="-1"/>
          <w:sz w:val="22"/>
          <w:szCs w:val="22"/>
        </w:rPr>
        <w:t>g</w:t>
      </w:r>
      <w:r w:rsidRPr="00002DCE">
        <w:rPr>
          <w:rFonts w:ascii="Arial" w:eastAsia="Trebuchet MS" w:hAnsi="Arial" w:cs="Arial"/>
          <w:sz w:val="22"/>
          <w:szCs w:val="22"/>
        </w:rPr>
        <w:t>ht</w:t>
      </w:r>
      <w:r w:rsidRPr="00002DCE">
        <w:rPr>
          <w:rFonts w:ascii="Arial" w:eastAsia="Trebuchet MS" w:hAnsi="Arial" w:cs="Arial"/>
          <w:spacing w:val="-1"/>
          <w:sz w:val="22"/>
          <w:szCs w:val="22"/>
        </w:rPr>
        <w:t xml:space="preserve"> t</w:t>
      </w:r>
      <w:r w:rsidRPr="00002DCE">
        <w:rPr>
          <w:rFonts w:ascii="Arial" w:eastAsia="Trebuchet MS" w:hAnsi="Arial" w:cs="Arial"/>
          <w:sz w:val="22"/>
          <w:szCs w:val="22"/>
        </w:rPr>
        <w:t xml:space="preserve">o </w:t>
      </w:r>
      <w:r w:rsidRPr="00002DCE">
        <w:rPr>
          <w:rFonts w:ascii="Arial" w:eastAsia="Trebuchet MS" w:hAnsi="Arial" w:cs="Arial"/>
          <w:spacing w:val="-1"/>
          <w:sz w:val="22"/>
          <w:szCs w:val="22"/>
        </w:rPr>
        <w:t>t</w:t>
      </w:r>
      <w:r w:rsidRPr="00002DCE">
        <w:rPr>
          <w:rFonts w:ascii="Arial" w:eastAsia="Trebuchet MS" w:hAnsi="Arial" w:cs="Arial"/>
          <w:sz w:val="22"/>
          <w:szCs w:val="22"/>
        </w:rPr>
        <w:t xml:space="preserve">he </w:t>
      </w:r>
      <w:r w:rsidRPr="00002DCE">
        <w:rPr>
          <w:rFonts w:ascii="Arial" w:eastAsia="Trebuchet MS" w:hAnsi="Arial" w:cs="Arial"/>
          <w:spacing w:val="-1"/>
          <w:sz w:val="22"/>
          <w:szCs w:val="22"/>
        </w:rPr>
        <w:t>att</w:t>
      </w:r>
      <w:r w:rsidRPr="00002DCE">
        <w:rPr>
          <w:rFonts w:ascii="Arial" w:eastAsia="Trebuchet MS" w:hAnsi="Arial" w:cs="Arial"/>
          <w:sz w:val="22"/>
          <w:szCs w:val="22"/>
        </w:rPr>
        <w:t>e</w:t>
      </w:r>
      <w:r w:rsidRPr="00002DCE">
        <w:rPr>
          <w:rFonts w:ascii="Arial" w:eastAsia="Trebuchet MS" w:hAnsi="Arial" w:cs="Arial"/>
          <w:spacing w:val="-1"/>
          <w:sz w:val="22"/>
          <w:szCs w:val="22"/>
        </w:rPr>
        <w:t>nt</w:t>
      </w:r>
      <w:r w:rsidRPr="00002DCE">
        <w:rPr>
          <w:rFonts w:ascii="Arial" w:eastAsia="Trebuchet MS" w:hAnsi="Arial" w:cs="Arial"/>
          <w:sz w:val="22"/>
          <w:szCs w:val="22"/>
        </w:rPr>
        <w:t>i</w:t>
      </w:r>
      <w:r w:rsidRPr="00002DCE">
        <w:rPr>
          <w:rFonts w:ascii="Arial" w:eastAsia="Trebuchet MS" w:hAnsi="Arial" w:cs="Arial"/>
          <w:spacing w:val="-1"/>
          <w:sz w:val="22"/>
          <w:szCs w:val="22"/>
        </w:rPr>
        <w:t>o</w:t>
      </w:r>
      <w:r w:rsidRPr="00002DCE">
        <w:rPr>
          <w:rFonts w:ascii="Arial" w:eastAsia="Trebuchet MS" w:hAnsi="Arial" w:cs="Arial"/>
          <w:sz w:val="22"/>
          <w:szCs w:val="22"/>
        </w:rPr>
        <w:t xml:space="preserve">n </w:t>
      </w:r>
      <w:r w:rsidRPr="00002DCE">
        <w:rPr>
          <w:rFonts w:ascii="Arial" w:eastAsia="Trebuchet MS" w:hAnsi="Arial" w:cs="Arial"/>
          <w:spacing w:val="-1"/>
          <w:sz w:val="22"/>
          <w:szCs w:val="22"/>
        </w:rPr>
        <w:t>o</w:t>
      </w:r>
      <w:r w:rsidRPr="00002DCE">
        <w:rPr>
          <w:rFonts w:ascii="Arial" w:eastAsia="Trebuchet MS" w:hAnsi="Arial" w:cs="Arial"/>
          <w:sz w:val="22"/>
          <w:szCs w:val="22"/>
        </w:rPr>
        <w:t>f t</w:t>
      </w:r>
      <w:r w:rsidRPr="00002DCE">
        <w:rPr>
          <w:rFonts w:ascii="Arial" w:eastAsia="Trebuchet MS" w:hAnsi="Arial" w:cs="Arial"/>
          <w:spacing w:val="-1"/>
          <w:sz w:val="22"/>
          <w:szCs w:val="22"/>
        </w:rPr>
        <w:t>h</w:t>
      </w:r>
      <w:r w:rsidRPr="00002DCE">
        <w:rPr>
          <w:rFonts w:ascii="Arial" w:eastAsia="Trebuchet MS" w:hAnsi="Arial" w:cs="Arial"/>
          <w:sz w:val="22"/>
          <w:szCs w:val="22"/>
        </w:rPr>
        <w:t>e</w:t>
      </w:r>
      <w:r w:rsidRPr="00002DCE">
        <w:rPr>
          <w:rFonts w:ascii="Arial" w:eastAsia="Trebuchet MS" w:hAnsi="Arial" w:cs="Arial"/>
          <w:spacing w:val="3"/>
          <w:sz w:val="22"/>
          <w:szCs w:val="22"/>
        </w:rPr>
        <w:t xml:space="preserve"> </w:t>
      </w:r>
      <w:r w:rsidRPr="00002DCE">
        <w:rPr>
          <w:rFonts w:ascii="Arial" w:eastAsia="Trebuchet MS" w:hAnsi="Arial" w:cs="Arial"/>
          <w:spacing w:val="-1"/>
          <w:sz w:val="22"/>
          <w:szCs w:val="22"/>
        </w:rPr>
        <w:t>P</w:t>
      </w:r>
      <w:r w:rsidRPr="00002DCE">
        <w:rPr>
          <w:rFonts w:ascii="Arial" w:eastAsia="Trebuchet MS" w:hAnsi="Arial" w:cs="Arial"/>
          <w:spacing w:val="2"/>
          <w:sz w:val="22"/>
          <w:szCs w:val="22"/>
        </w:rPr>
        <w:t>A</w:t>
      </w:r>
      <w:r w:rsidRPr="00002DCE">
        <w:rPr>
          <w:rFonts w:ascii="Arial" w:eastAsia="Trebuchet MS" w:hAnsi="Arial" w:cs="Arial"/>
          <w:sz w:val="22"/>
          <w:szCs w:val="22"/>
        </w:rPr>
        <w:t>C f</w:t>
      </w:r>
      <w:r w:rsidRPr="00002DCE">
        <w:rPr>
          <w:rFonts w:ascii="Arial" w:eastAsia="Trebuchet MS" w:hAnsi="Arial" w:cs="Arial"/>
          <w:spacing w:val="-1"/>
          <w:sz w:val="22"/>
          <w:szCs w:val="22"/>
        </w:rPr>
        <w:t>o</w:t>
      </w:r>
      <w:r w:rsidR="006132DF" w:rsidRPr="00002DCE">
        <w:rPr>
          <w:rFonts w:ascii="Arial" w:eastAsia="Trebuchet MS" w:hAnsi="Arial" w:cs="Arial"/>
          <w:sz w:val="22"/>
          <w:szCs w:val="22"/>
        </w:rPr>
        <w:t xml:space="preserve">r </w:t>
      </w:r>
      <w:r w:rsidRPr="00002DCE">
        <w:rPr>
          <w:rFonts w:ascii="Arial" w:eastAsia="Trebuchet MS" w:hAnsi="Arial" w:cs="Arial"/>
          <w:sz w:val="22"/>
          <w:szCs w:val="22"/>
        </w:rPr>
        <w:t>d</w:t>
      </w:r>
      <w:r w:rsidRPr="00002DCE">
        <w:rPr>
          <w:rFonts w:ascii="Arial" w:eastAsia="Trebuchet MS" w:hAnsi="Arial" w:cs="Arial"/>
          <w:spacing w:val="-1"/>
          <w:sz w:val="22"/>
          <w:szCs w:val="22"/>
        </w:rPr>
        <w:t>i</w:t>
      </w:r>
      <w:r w:rsidRPr="00002DCE">
        <w:rPr>
          <w:rFonts w:ascii="Arial" w:eastAsia="Trebuchet MS" w:hAnsi="Arial" w:cs="Arial"/>
          <w:sz w:val="22"/>
          <w:szCs w:val="22"/>
        </w:rPr>
        <w:t>scip</w:t>
      </w:r>
      <w:r w:rsidRPr="00002DCE">
        <w:rPr>
          <w:rFonts w:ascii="Arial" w:eastAsia="Trebuchet MS" w:hAnsi="Arial" w:cs="Arial"/>
          <w:spacing w:val="-1"/>
          <w:sz w:val="22"/>
          <w:szCs w:val="22"/>
        </w:rPr>
        <w:t>l</w:t>
      </w:r>
      <w:r w:rsidRPr="00002DCE">
        <w:rPr>
          <w:rFonts w:ascii="Arial" w:eastAsia="Trebuchet MS" w:hAnsi="Arial" w:cs="Arial"/>
          <w:sz w:val="22"/>
          <w:szCs w:val="22"/>
        </w:rPr>
        <w:t>i</w:t>
      </w:r>
      <w:r w:rsidRPr="00002DCE">
        <w:rPr>
          <w:rFonts w:ascii="Arial" w:eastAsia="Trebuchet MS" w:hAnsi="Arial" w:cs="Arial"/>
          <w:spacing w:val="-1"/>
          <w:sz w:val="22"/>
          <w:szCs w:val="22"/>
        </w:rPr>
        <w:t>na</w:t>
      </w:r>
      <w:r w:rsidRPr="00002DCE">
        <w:rPr>
          <w:rFonts w:ascii="Arial" w:eastAsia="Trebuchet MS" w:hAnsi="Arial" w:cs="Arial"/>
          <w:sz w:val="22"/>
          <w:szCs w:val="22"/>
        </w:rPr>
        <w:t xml:space="preserve">ry </w:t>
      </w:r>
      <w:r w:rsidRPr="00002DCE">
        <w:rPr>
          <w:rFonts w:ascii="Arial" w:eastAsia="Trebuchet MS" w:hAnsi="Arial" w:cs="Arial"/>
          <w:spacing w:val="1"/>
          <w:sz w:val="22"/>
          <w:szCs w:val="22"/>
        </w:rPr>
        <w:t>c</w:t>
      </w:r>
      <w:r w:rsidRPr="00002DCE">
        <w:rPr>
          <w:rFonts w:ascii="Arial" w:eastAsia="Trebuchet MS" w:hAnsi="Arial" w:cs="Arial"/>
          <w:spacing w:val="-1"/>
          <w:sz w:val="22"/>
          <w:szCs w:val="22"/>
        </w:rPr>
        <w:t>o</w:t>
      </w:r>
      <w:r w:rsidRPr="00002DCE">
        <w:rPr>
          <w:rFonts w:ascii="Arial" w:eastAsia="Trebuchet MS" w:hAnsi="Arial" w:cs="Arial"/>
          <w:sz w:val="22"/>
          <w:szCs w:val="22"/>
        </w:rPr>
        <w:t>n</w:t>
      </w:r>
      <w:r w:rsidRPr="00002DCE">
        <w:rPr>
          <w:rFonts w:ascii="Arial" w:eastAsia="Trebuchet MS" w:hAnsi="Arial" w:cs="Arial"/>
          <w:spacing w:val="-1"/>
          <w:sz w:val="22"/>
          <w:szCs w:val="22"/>
        </w:rPr>
        <w:t>s</w:t>
      </w:r>
      <w:r w:rsidRPr="00002DCE">
        <w:rPr>
          <w:rFonts w:ascii="Arial" w:eastAsia="Trebuchet MS" w:hAnsi="Arial" w:cs="Arial"/>
          <w:sz w:val="22"/>
          <w:szCs w:val="22"/>
        </w:rPr>
        <w:t>i</w:t>
      </w:r>
      <w:r w:rsidRPr="00002DCE">
        <w:rPr>
          <w:rFonts w:ascii="Arial" w:eastAsia="Trebuchet MS" w:hAnsi="Arial" w:cs="Arial"/>
          <w:spacing w:val="-1"/>
          <w:sz w:val="22"/>
          <w:szCs w:val="22"/>
        </w:rPr>
        <w:t>d</w:t>
      </w:r>
      <w:r w:rsidRPr="00002DCE">
        <w:rPr>
          <w:rFonts w:ascii="Arial" w:eastAsia="Trebuchet MS" w:hAnsi="Arial" w:cs="Arial"/>
          <w:sz w:val="22"/>
          <w:szCs w:val="22"/>
        </w:rPr>
        <w:t>era</w:t>
      </w:r>
      <w:r w:rsidRPr="00002DCE">
        <w:rPr>
          <w:rFonts w:ascii="Arial" w:eastAsia="Trebuchet MS" w:hAnsi="Arial" w:cs="Arial"/>
          <w:spacing w:val="-2"/>
          <w:sz w:val="22"/>
          <w:szCs w:val="22"/>
        </w:rPr>
        <w:t>t</w:t>
      </w:r>
      <w:r w:rsidRPr="00002DCE">
        <w:rPr>
          <w:rFonts w:ascii="Arial" w:eastAsia="Trebuchet MS" w:hAnsi="Arial" w:cs="Arial"/>
          <w:sz w:val="22"/>
          <w:szCs w:val="22"/>
        </w:rPr>
        <w:t>i</w:t>
      </w:r>
      <w:r w:rsidRPr="00002DCE">
        <w:rPr>
          <w:rFonts w:ascii="Arial" w:eastAsia="Trebuchet MS" w:hAnsi="Arial" w:cs="Arial"/>
          <w:spacing w:val="-1"/>
          <w:sz w:val="22"/>
          <w:szCs w:val="22"/>
        </w:rPr>
        <w:t>o</w:t>
      </w:r>
      <w:r w:rsidRPr="00002DCE">
        <w:rPr>
          <w:rFonts w:ascii="Arial" w:eastAsia="Trebuchet MS" w:hAnsi="Arial" w:cs="Arial"/>
          <w:sz w:val="22"/>
          <w:szCs w:val="22"/>
        </w:rPr>
        <w:t>n.</w:t>
      </w:r>
      <w:r w:rsidR="00722643" w:rsidRPr="00E8550F">
        <w:rPr>
          <w:rFonts w:ascii="Arial" w:eastAsia="Trebuchet MS" w:hAnsi="Arial" w:cs="Arial"/>
          <w:sz w:val="22"/>
          <w:szCs w:val="22"/>
        </w:rPr>
        <w:t xml:space="preserve"> At the </w:t>
      </w:r>
      <w:r w:rsidR="00722643" w:rsidRPr="00E8550F">
        <w:rPr>
          <w:rFonts w:ascii="Arial" w:eastAsia="Trebuchet MS" w:hAnsi="Arial" w:cs="Arial"/>
          <w:sz w:val="22"/>
          <w:szCs w:val="22"/>
        </w:rPr>
        <w:lastRenderedPageBreak/>
        <w:t>end of each semester, a Professionalism Evaluation will be completed on each student by their advisor. Any behavioral or professionalism issues that are found will be brought before the PAC.</w:t>
      </w:r>
    </w:p>
    <w:p w14:paraId="394177BA" w14:textId="65C36192" w:rsidR="0009686F" w:rsidRDefault="0009686F" w:rsidP="00357838">
      <w:pPr>
        <w:ind w:right="40"/>
        <w:rPr>
          <w:rFonts w:ascii="Arial" w:eastAsia="Trebuchet MS" w:hAnsi="Arial" w:cs="Arial"/>
          <w:sz w:val="22"/>
          <w:szCs w:val="22"/>
        </w:rPr>
      </w:pPr>
    </w:p>
    <w:p w14:paraId="3EFAD2FD" w14:textId="77777777" w:rsidR="00533FC7" w:rsidRDefault="00533FC7" w:rsidP="00357838">
      <w:pPr>
        <w:ind w:right="40"/>
        <w:rPr>
          <w:rFonts w:ascii="Arial" w:eastAsia="Trebuchet MS" w:hAnsi="Arial" w:cs="Arial"/>
          <w:sz w:val="22"/>
          <w:szCs w:val="22"/>
        </w:rPr>
      </w:pPr>
    </w:p>
    <w:p w14:paraId="5337B3EA" w14:textId="77777777" w:rsidR="00533FC7" w:rsidRDefault="00533FC7" w:rsidP="00357838">
      <w:pPr>
        <w:ind w:right="40"/>
        <w:rPr>
          <w:rFonts w:ascii="Arial" w:eastAsia="Trebuchet MS" w:hAnsi="Arial" w:cs="Arial"/>
          <w:sz w:val="22"/>
          <w:szCs w:val="22"/>
        </w:rPr>
      </w:pPr>
    </w:p>
    <w:p w14:paraId="5BC51BD3" w14:textId="77777777" w:rsidR="00533FC7" w:rsidRPr="00E8550F" w:rsidRDefault="00533FC7" w:rsidP="00357838">
      <w:pPr>
        <w:ind w:right="40"/>
        <w:rPr>
          <w:rFonts w:ascii="Arial" w:eastAsia="Trebuchet MS" w:hAnsi="Arial" w:cs="Arial"/>
          <w:sz w:val="22"/>
          <w:szCs w:val="22"/>
        </w:rPr>
      </w:pPr>
    </w:p>
    <w:p w14:paraId="1382FFE6" w14:textId="03313FAC" w:rsidR="0009686F" w:rsidRPr="00002DCE" w:rsidRDefault="0009686F" w:rsidP="00002DCE">
      <w:pPr>
        <w:pStyle w:val="Heading2"/>
      </w:pPr>
      <w:bookmarkStart w:id="42" w:name="_Toc155957888"/>
      <w:r w:rsidRPr="00002DCE">
        <w:t>Social Media Use</w:t>
      </w:r>
      <w:bookmarkEnd w:id="42"/>
    </w:p>
    <w:p w14:paraId="046BB25A" w14:textId="77777777" w:rsidR="0009686F" w:rsidRPr="00002DCE" w:rsidRDefault="0009686F" w:rsidP="00357838">
      <w:pPr>
        <w:ind w:right="40"/>
        <w:rPr>
          <w:rFonts w:ascii="Arial" w:eastAsia="Trebuchet MS" w:hAnsi="Arial" w:cs="Arial"/>
          <w:sz w:val="22"/>
          <w:szCs w:val="22"/>
        </w:rPr>
      </w:pPr>
    </w:p>
    <w:p w14:paraId="36802919" w14:textId="5916F0A0" w:rsidR="003C1C60" w:rsidRPr="00002DCE" w:rsidRDefault="0009686F" w:rsidP="00002DCE">
      <w:pPr>
        <w:ind w:right="40"/>
        <w:rPr>
          <w:rFonts w:ascii="Arial" w:eastAsia="Trebuchet MS" w:hAnsi="Arial" w:cs="Arial"/>
          <w:sz w:val="22"/>
          <w:szCs w:val="22"/>
        </w:rPr>
      </w:pPr>
      <w:r w:rsidRPr="00002DCE">
        <w:rPr>
          <w:rFonts w:ascii="Arial" w:eastAsia="Trebuchet MS" w:hAnsi="Arial" w:cs="Arial"/>
          <w:sz w:val="22"/>
          <w:szCs w:val="22"/>
        </w:rPr>
        <w:t>Students are expected to act professionally with all social media use, which includes posts, pictures, and any other function of the site. Social media usage will be prohibited during any class time. HIPAA guidelines must be followed with all Social media use. It is recommended that students adjust privacy settings on their personal accounts and associated groups to limit access to their personal account. Any violation of HIPPA or unprofessional conduct will be reviewed by the PAC for disciplinary consideration and may result in removal from the program. Any violation of HIPPA or unprofessional conduct may also prevent the student from obtaining future licensing and may have legal ramifications.</w:t>
      </w:r>
    </w:p>
    <w:p w14:paraId="1C714228" w14:textId="77777777" w:rsidR="0009686F" w:rsidRPr="00002DCE" w:rsidRDefault="0009686F" w:rsidP="00357838">
      <w:pPr>
        <w:ind w:right="40"/>
        <w:rPr>
          <w:rFonts w:ascii="Arial" w:eastAsia="Trebuchet MS" w:hAnsi="Arial" w:cs="Arial"/>
          <w:sz w:val="22"/>
          <w:szCs w:val="22"/>
        </w:rPr>
      </w:pPr>
    </w:p>
    <w:p w14:paraId="0804886F" w14:textId="77777777" w:rsidR="00C01617" w:rsidRPr="00C01617" w:rsidRDefault="00C01617" w:rsidP="00C01617">
      <w:pPr>
        <w:textAlignment w:val="baseline"/>
        <w:rPr>
          <w:rFonts w:ascii="Arial" w:hAnsi="Arial" w:cs="Arial"/>
          <w:sz w:val="26"/>
          <w:szCs w:val="26"/>
        </w:rPr>
      </w:pPr>
      <w:r w:rsidRPr="00C01617">
        <w:rPr>
          <w:rFonts w:ascii="Arial" w:hAnsi="Arial" w:cs="Arial"/>
          <w:b/>
          <w:bCs/>
          <w:sz w:val="26"/>
          <w:szCs w:val="26"/>
        </w:rPr>
        <w:t>Remediation</w:t>
      </w:r>
      <w:r w:rsidRPr="00C01617">
        <w:rPr>
          <w:rFonts w:ascii="Arial" w:hAnsi="Arial" w:cs="Arial"/>
          <w:sz w:val="26"/>
          <w:szCs w:val="26"/>
        </w:rPr>
        <w:t xml:space="preserve">  </w:t>
      </w:r>
    </w:p>
    <w:p w14:paraId="6B17B6C3" w14:textId="6C857096" w:rsidR="00C01617" w:rsidRPr="00C01617" w:rsidRDefault="00C01617" w:rsidP="00C01617">
      <w:pPr>
        <w:textAlignment w:val="baseline"/>
        <w:rPr>
          <w:rFonts w:ascii="Arial" w:hAnsi="Arial" w:cs="Arial"/>
          <w:sz w:val="22"/>
          <w:szCs w:val="22"/>
        </w:rPr>
      </w:pPr>
      <w:r w:rsidRPr="00C01617">
        <w:rPr>
          <w:rFonts w:ascii="Arial" w:hAnsi="Arial" w:cs="Arial"/>
          <w:sz w:val="22"/>
          <w:szCs w:val="22"/>
        </w:rPr>
        <w:t>Remediation is a program-defined process for addressing and correcting deficiencies for students in the program who either have not met an academic standard and are still active in the program. Remediation is an opportunity to correct unsatisfactory academic performance, academic progress, and/or professional conduct issues in the program. An opportunity for remediation is not automatic and may not be offered at the discretion of the PAC along with the course director. Remediation may occur at the program-level for a non-passing grade on any assessment as identified in the course syllabus and required for progression in the program. This is defined in “Minimum Passing Grade” within the student handbook. Remediation is not offered for violations of professionalism and/or behavioral policies as defined in “Professionalism Probation” of the student handbook. These professionalism violations will result in professionalism probation with subsequent violations being subject to dismissal from the program.</w:t>
      </w:r>
    </w:p>
    <w:p w14:paraId="07CB56E5" w14:textId="77777777" w:rsidR="00C01617" w:rsidRPr="00C01617" w:rsidRDefault="00C01617" w:rsidP="00C01617">
      <w:pPr>
        <w:textAlignment w:val="baseline"/>
        <w:rPr>
          <w:rFonts w:ascii="Arial" w:hAnsi="Arial" w:cs="Arial"/>
          <w:sz w:val="22"/>
          <w:szCs w:val="22"/>
        </w:rPr>
      </w:pPr>
      <w:r w:rsidRPr="00C01617">
        <w:rPr>
          <w:rFonts w:ascii="Arial" w:hAnsi="Arial" w:cs="Arial"/>
          <w:sz w:val="22"/>
          <w:szCs w:val="22"/>
        </w:rPr>
        <w:t xml:space="preserve">   </w:t>
      </w:r>
    </w:p>
    <w:p w14:paraId="1ED15301" w14:textId="77777777" w:rsidR="00C01617" w:rsidRPr="00C01617" w:rsidRDefault="00C01617" w:rsidP="00C01617">
      <w:pPr>
        <w:textAlignment w:val="baseline"/>
        <w:rPr>
          <w:rFonts w:ascii="Arial" w:hAnsi="Arial" w:cs="Arial"/>
          <w:sz w:val="22"/>
          <w:szCs w:val="22"/>
        </w:rPr>
      </w:pPr>
      <w:r w:rsidRPr="00C01617">
        <w:rPr>
          <w:rFonts w:ascii="Arial" w:hAnsi="Arial" w:cs="Arial"/>
          <w:sz w:val="22"/>
          <w:szCs w:val="22"/>
        </w:rPr>
        <w:t>Focused remediation assignments may be assigned for failure of any critical assessments in the program and include didactic course final exams, pre-clinical year OSCEs, clinical year end-of-rotation exams, and all of the components of the program summative evaluation including the End-Of-Curriculum exam that is required for graduation. Failure of any of these key assessments would require remediation before progressing in the program and may result in a delay of graduation.  </w:t>
      </w:r>
    </w:p>
    <w:p w14:paraId="5F6A0F99" w14:textId="77777777" w:rsidR="00C01617" w:rsidRPr="00C01617" w:rsidRDefault="00C01617" w:rsidP="00C01617">
      <w:pPr>
        <w:textAlignment w:val="baseline"/>
        <w:rPr>
          <w:rFonts w:ascii="Arial" w:hAnsi="Arial" w:cs="Arial"/>
          <w:sz w:val="22"/>
          <w:szCs w:val="22"/>
        </w:rPr>
      </w:pPr>
      <w:r w:rsidRPr="00C01617">
        <w:rPr>
          <w:rFonts w:ascii="Arial" w:hAnsi="Arial" w:cs="Arial"/>
          <w:sz w:val="22"/>
          <w:szCs w:val="22"/>
        </w:rPr>
        <w:t> </w:t>
      </w:r>
    </w:p>
    <w:p w14:paraId="02E5504E" w14:textId="77777777" w:rsidR="00C01617" w:rsidRPr="00C01617" w:rsidRDefault="00C01617" w:rsidP="00C01617">
      <w:pPr>
        <w:textAlignment w:val="baseline"/>
        <w:rPr>
          <w:rFonts w:ascii="Arial" w:hAnsi="Arial" w:cs="Arial"/>
          <w:sz w:val="18"/>
          <w:szCs w:val="18"/>
        </w:rPr>
      </w:pPr>
      <w:r w:rsidRPr="00C01617">
        <w:rPr>
          <w:rFonts w:ascii="Arial" w:hAnsi="Arial" w:cs="Arial"/>
          <w:b/>
          <w:bCs/>
          <w:i/>
          <w:iCs/>
        </w:rPr>
        <w:t>Didactic Phase</w:t>
      </w:r>
      <w:r w:rsidRPr="00C01617">
        <w:rPr>
          <w:rFonts w:ascii="Arial" w:hAnsi="Arial" w:cs="Arial"/>
        </w:rPr>
        <w:t> </w:t>
      </w:r>
    </w:p>
    <w:p w14:paraId="32466D25" w14:textId="77777777" w:rsidR="00C01617" w:rsidRPr="00C01617" w:rsidRDefault="00C01617" w:rsidP="00C01617">
      <w:pPr>
        <w:textAlignment w:val="baseline"/>
        <w:rPr>
          <w:rFonts w:ascii="Arial" w:hAnsi="Arial" w:cs="Arial"/>
          <w:sz w:val="18"/>
          <w:szCs w:val="18"/>
        </w:rPr>
      </w:pPr>
      <w:r w:rsidRPr="00C01617">
        <w:rPr>
          <w:rFonts w:ascii="Arial" w:hAnsi="Arial" w:cs="Arial"/>
        </w:rPr>
        <w:t>Didactic year assessment remediation will include a written narrative for each question they failed to answer correctly by supporting their understanding of the correct answer and why the distractors are incorrect. The student will be able to utilize printed notes or textbooks for this remediation. No laptops or electronics will be permitted. These remediations will be proctored and scheduled within two weeks of the failed assessment. All ADA accommodation will be followed. The grade may be remediated to a maximum grade of 70% as a result of the written report according to the following:  </w:t>
      </w:r>
    </w:p>
    <w:p w14:paraId="52D5EFBF" w14:textId="77777777" w:rsidR="00C01617" w:rsidRPr="00C01617" w:rsidRDefault="00C01617" w:rsidP="000F34FA">
      <w:pPr>
        <w:pStyle w:val="ListParagraph"/>
        <w:numPr>
          <w:ilvl w:val="0"/>
          <w:numId w:val="21"/>
        </w:numPr>
        <w:textAlignment w:val="baseline"/>
        <w:rPr>
          <w:rFonts w:ascii="Arial" w:hAnsi="Arial" w:cs="Arial"/>
        </w:rPr>
      </w:pPr>
      <w:r w:rsidRPr="00C01617">
        <w:rPr>
          <w:rFonts w:ascii="Arial" w:hAnsi="Arial" w:cs="Arial"/>
        </w:rPr>
        <w:t xml:space="preserve">A student may only adjust 2 didactic remediation assessments per semester up to 70%, in chronological order. Any further grades below minimum standards (&lt;70%) will stand. However, the student must complete the written remediation report if they had a grade below 70% even if the calculated </w:t>
      </w:r>
      <w:r w:rsidRPr="00C01617">
        <w:rPr>
          <w:rFonts w:ascii="Arial" w:hAnsi="Arial" w:cs="Arial"/>
          <w:u w:val="single"/>
        </w:rPr>
        <w:t>final grade</w:t>
      </w:r>
      <w:r w:rsidRPr="00C01617">
        <w:rPr>
          <w:rFonts w:ascii="Arial" w:hAnsi="Arial" w:cs="Arial"/>
        </w:rPr>
        <w:t xml:space="preserve"> is above 70% (this is to make certain that the material is learned, and competencies are met prior to moving on).  </w:t>
      </w:r>
    </w:p>
    <w:p w14:paraId="745B51EB" w14:textId="77777777" w:rsidR="00C01617" w:rsidRPr="00C01617" w:rsidRDefault="00C01617" w:rsidP="000F34FA">
      <w:pPr>
        <w:pStyle w:val="ListParagraph"/>
        <w:numPr>
          <w:ilvl w:val="0"/>
          <w:numId w:val="21"/>
        </w:numPr>
        <w:textAlignment w:val="baseline"/>
        <w:rPr>
          <w:rFonts w:ascii="Arial" w:hAnsi="Arial" w:cs="Arial"/>
        </w:rPr>
      </w:pPr>
      <w:r w:rsidRPr="00C01617">
        <w:rPr>
          <w:rFonts w:ascii="Arial" w:hAnsi="Arial" w:cs="Arial"/>
        </w:rPr>
        <w:t>If a student receives an assessment grade &lt;70% more than twice in a semester the program faculty will impose academic probation </w:t>
      </w:r>
    </w:p>
    <w:p w14:paraId="6E6294E9" w14:textId="77777777" w:rsidR="00C01617" w:rsidRPr="00C01617" w:rsidRDefault="00C01617" w:rsidP="00C01617">
      <w:pPr>
        <w:textAlignment w:val="baseline"/>
        <w:rPr>
          <w:rFonts w:ascii="Arial" w:hAnsi="Arial" w:cs="Arial"/>
        </w:rPr>
      </w:pPr>
      <w:r w:rsidRPr="00C01617">
        <w:rPr>
          <w:rFonts w:ascii="Arial" w:hAnsi="Arial" w:cs="Arial"/>
        </w:rPr>
        <w:t> </w:t>
      </w:r>
    </w:p>
    <w:p w14:paraId="56F7A841" w14:textId="77777777" w:rsidR="00C01617" w:rsidRDefault="00C01617" w:rsidP="00C01617">
      <w:pPr>
        <w:textAlignment w:val="baseline"/>
        <w:rPr>
          <w:rFonts w:ascii="Arial" w:hAnsi="Arial" w:cs="Arial"/>
        </w:rPr>
      </w:pPr>
      <w:r w:rsidRPr="00C01617">
        <w:rPr>
          <w:rFonts w:ascii="Arial" w:hAnsi="Arial" w:cs="Arial"/>
        </w:rPr>
        <w:t>After considering all pertinent circumstances in each case, including but not limited to the student’s demonstrated dedication to learning, active participation in the educational program, overall academic/clinical performance, regular attendance, individual initiative, professionalism, and utilization of available resources, the PAC may recommend a remediation plan including a timeline for completion and criteria for successful remediation. Copies of the remediation plan and outcomes of remediation will be maintained in the individual student program file. Students who fail to meet these requirements will be subject to dismissal from the program after evaluation by the PAC. </w:t>
      </w:r>
    </w:p>
    <w:p w14:paraId="6CA1B9F9" w14:textId="77777777" w:rsidR="00C01617" w:rsidRDefault="00C01617" w:rsidP="00C01617">
      <w:pPr>
        <w:textAlignment w:val="baseline"/>
        <w:rPr>
          <w:rFonts w:ascii="Arial" w:hAnsi="Arial" w:cs="Arial"/>
        </w:rPr>
      </w:pPr>
    </w:p>
    <w:p w14:paraId="2C4C912D" w14:textId="77777777" w:rsidR="00C01617" w:rsidRPr="00C01617" w:rsidRDefault="00C01617" w:rsidP="00C01617">
      <w:pPr>
        <w:textAlignment w:val="baseline"/>
        <w:rPr>
          <w:rFonts w:ascii="Arial" w:hAnsi="Arial" w:cs="Arial"/>
        </w:rPr>
      </w:pPr>
    </w:p>
    <w:p w14:paraId="75FE97F5" w14:textId="77777777" w:rsidR="00C01617" w:rsidRPr="00C01617" w:rsidRDefault="00C01617" w:rsidP="00C01617">
      <w:pPr>
        <w:textAlignment w:val="baseline"/>
        <w:rPr>
          <w:rFonts w:ascii="Arial" w:hAnsi="Arial" w:cs="Arial"/>
        </w:rPr>
      </w:pPr>
    </w:p>
    <w:p w14:paraId="431883BF" w14:textId="77777777" w:rsidR="00C01617" w:rsidRPr="00C01617" w:rsidRDefault="00C01617" w:rsidP="00C01617">
      <w:pPr>
        <w:textAlignment w:val="baseline"/>
        <w:rPr>
          <w:rFonts w:ascii="Arial" w:hAnsi="Arial" w:cs="Arial"/>
          <w:sz w:val="18"/>
          <w:szCs w:val="18"/>
        </w:rPr>
      </w:pPr>
      <w:r w:rsidRPr="00C01617">
        <w:rPr>
          <w:rFonts w:ascii="Arial" w:hAnsi="Arial" w:cs="Arial"/>
          <w:b/>
          <w:bCs/>
          <w:i/>
          <w:iCs/>
        </w:rPr>
        <w:t>Clinical Phase</w:t>
      </w:r>
      <w:r w:rsidRPr="00C01617">
        <w:rPr>
          <w:rFonts w:ascii="Arial" w:hAnsi="Arial" w:cs="Arial"/>
        </w:rPr>
        <w:t> </w:t>
      </w:r>
    </w:p>
    <w:p w14:paraId="3AB81543" w14:textId="77777777" w:rsidR="00BD18FE" w:rsidRPr="009816E2" w:rsidRDefault="00BD18FE" w:rsidP="00BD18FE">
      <w:pPr>
        <w:pStyle w:val="ListParagraph"/>
        <w:numPr>
          <w:ilvl w:val="0"/>
          <w:numId w:val="70"/>
        </w:numPr>
        <w:tabs>
          <w:tab w:val="left" w:pos="1980"/>
        </w:tabs>
        <w:ind w:left="1980"/>
        <w:rPr>
          <w:rFonts w:ascii="Ariel" w:hAnsi="Ariel" w:cs="Arial"/>
        </w:rPr>
      </w:pPr>
      <w:r w:rsidRPr="009816E2">
        <w:rPr>
          <w:rFonts w:ascii="Ariel" w:hAnsi="Ariel" w:cs="Arial"/>
        </w:rPr>
        <w:lastRenderedPageBreak/>
        <w:t xml:space="preserve">Passing scores will be determined based upon the national average. The students score must fall within one standard deviation of the national average in order to be considered a passing score. </w:t>
      </w:r>
    </w:p>
    <w:p w14:paraId="431480C2" w14:textId="77777777" w:rsidR="00BD18FE" w:rsidRPr="009816E2" w:rsidRDefault="00BD18FE" w:rsidP="00BD18FE">
      <w:pPr>
        <w:pStyle w:val="ListParagraph"/>
        <w:numPr>
          <w:ilvl w:val="0"/>
          <w:numId w:val="70"/>
        </w:numPr>
        <w:tabs>
          <w:tab w:val="left" w:pos="1980"/>
        </w:tabs>
        <w:ind w:left="1980"/>
        <w:rPr>
          <w:rFonts w:ascii="Ariel" w:hAnsi="Ariel" w:cs="Arial"/>
        </w:rPr>
      </w:pPr>
      <w:r w:rsidRPr="009816E2">
        <w:rPr>
          <w:rFonts w:ascii="Ariel" w:hAnsi="Ariel" w:cs="Arial"/>
        </w:rPr>
        <w:t>Anyone failing to achieve a passing score will be required to retake the exam the following Thursday at 3pm EST.</w:t>
      </w:r>
    </w:p>
    <w:p w14:paraId="049C6F04" w14:textId="77777777" w:rsidR="00BD18FE" w:rsidRPr="009816E2" w:rsidRDefault="00BD18FE" w:rsidP="00BD18FE">
      <w:pPr>
        <w:pStyle w:val="ListParagraph"/>
        <w:numPr>
          <w:ilvl w:val="0"/>
          <w:numId w:val="70"/>
        </w:numPr>
        <w:tabs>
          <w:tab w:val="left" w:pos="1980"/>
        </w:tabs>
        <w:ind w:left="1980"/>
        <w:rPr>
          <w:rFonts w:ascii="Ariel" w:hAnsi="Ariel" w:cs="Arial"/>
        </w:rPr>
      </w:pPr>
      <w:r w:rsidRPr="009816E2">
        <w:rPr>
          <w:rFonts w:ascii="Ariel" w:hAnsi="Ariel" w:cs="Arial"/>
        </w:rPr>
        <w:t xml:space="preserve">If the student fails to meet the minimum passing score on the retake exam, they fail the SCPE and will have to repeat it prior to graduation. </w:t>
      </w:r>
    </w:p>
    <w:p w14:paraId="005BAC72" w14:textId="77777777" w:rsidR="00BD18FE" w:rsidRPr="009816E2" w:rsidRDefault="00BD18FE" w:rsidP="00BD18FE">
      <w:pPr>
        <w:pStyle w:val="ListParagraph"/>
        <w:numPr>
          <w:ilvl w:val="0"/>
          <w:numId w:val="70"/>
        </w:numPr>
        <w:tabs>
          <w:tab w:val="left" w:pos="1980"/>
        </w:tabs>
        <w:ind w:left="1980"/>
        <w:rPr>
          <w:rFonts w:ascii="Ariel" w:hAnsi="Ariel" w:cs="Arial"/>
        </w:rPr>
      </w:pPr>
      <w:r w:rsidRPr="009816E2">
        <w:rPr>
          <w:rFonts w:ascii="Ariel" w:hAnsi="Ariel" w:cs="Arial"/>
        </w:rPr>
        <w:t xml:space="preserve">Elective and floating rotations do not have EOR exams. In this case 80% of the student’s grade will come from the Preceptors evaluation of the student.  </w:t>
      </w:r>
    </w:p>
    <w:p w14:paraId="57F34989" w14:textId="77777777" w:rsidR="00BD18FE" w:rsidRPr="009816E2" w:rsidRDefault="00BD18FE" w:rsidP="00BD18FE">
      <w:pPr>
        <w:pStyle w:val="ListParagraph"/>
        <w:numPr>
          <w:ilvl w:val="0"/>
          <w:numId w:val="70"/>
        </w:numPr>
        <w:tabs>
          <w:tab w:val="left" w:pos="1980"/>
        </w:tabs>
        <w:ind w:left="1980"/>
        <w:rPr>
          <w:rFonts w:ascii="Ariel" w:hAnsi="Ariel" w:cs="Arial"/>
        </w:rPr>
      </w:pPr>
      <w:r w:rsidRPr="009816E2">
        <w:rPr>
          <w:rFonts w:ascii="Ariel" w:hAnsi="Ariel" w:cs="Arial"/>
        </w:rPr>
        <w:t xml:space="preserve">Students that fail 2 separate EOREs will be placed on academic probation and will meet with their advisor. </w:t>
      </w:r>
    </w:p>
    <w:p w14:paraId="2B58E87C" w14:textId="77777777" w:rsidR="00BD18FE" w:rsidRPr="009816E2" w:rsidRDefault="00BD18FE" w:rsidP="00BD18FE">
      <w:pPr>
        <w:pStyle w:val="ListParagraph"/>
        <w:numPr>
          <w:ilvl w:val="0"/>
          <w:numId w:val="70"/>
        </w:numPr>
        <w:tabs>
          <w:tab w:val="left" w:pos="1980"/>
        </w:tabs>
        <w:ind w:left="1980"/>
        <w:rPr>
          <w:rFonts w:ascii="Ariel" w:hAnsi="Ariel" w:cs="Arial"/>
        </w:rPr>
      </w:pPr>
      <w:r w:rsidRPr="009816E2">
        <w:rPr>
          <w:rFonts w:ascii="Ariel" w:hAnsi="Ariel"/>
        </w:rPr>
        <w:t xml:space="preserve">Students that </w:t>
      </w:r>
      <w:r w:rsidRPr="009816E2">
        <w:rPr>
          <w:rFonts w:ascii="Ariel" w:hAnsi="Ariel"/>
          <w:b/>
        </w:rPr>
        <w:t>fail 3 separate EOREs</w:t>
      </w:r>
      <w:r w:rsidRPr="009816E2">
        <w:rPr>
          <w:rFonts w:ascii="Ariel" w:hAnsi="Ariel"/>
        </w:rPr>
        <w:t xml:space="preserve"> will be dismissed from the program or be granted the option to repeat their clinical year, including PASS 643, at the discretion of the PAC. </w:t>
      </w:r>
    </w:p>
    <w:p w14:paraId="0CDBAB80" w14:textId="77777777" w:rsidR="00BD18FE" w:rsidRPr="009816E2" w:rsidRDefault="00BD18FE" w:rsidP="00BD18FE">
      <w:pPr>
        <w:tabs>
          <w:tab w:val="left" w:pos="1980"/>
        </w:tabs>
        <w:rPr>
          <w:rFonts w:ascii="Ariel" w:hAnsi="Ariel" w:cs="Arial"/>
        </w:rPr>
      </w:pPr>
    </w:p>
    <w:p w14:paraId="624F07CB" w14:textId="47FA666C" w:rsidR="00BD18FE" w:rsidRPr="009816E2" w:rsidRDefault="00BD18FE" w:rsidP="00BD18FE">
      <w:pPr>
        <w:tabs>
          <w:tab w:val="left" w:pos="1980"/>
        </w:tabs>
        <w:ind w:left="1980"/>
        <w:rPr>
          <w:rFonts w:ascii="Ariel" w:hAnsi="Ariel" w:cs="Arial"/>
        </w:rPr>
      </w:pPr>
      <w:r w:rsidRPr="009816E2">
        <w:rPr>
          <w:rFonts w:ascii="Ariel" w:hAnsi="Ariel" w:cs="Arial"/>
        </w:rPr>
        <w:t>The most recent PAEA national averages for each EORE have been provided as of 9/19/24. ISU PA program uses 1 SD below the national average as our benchmark. The current minimum scores are as follows:</w:t>
      </w:r>
    </w:p>
    <w:p w14:paraId="0CEADCBA" w14:textId="77777777" w:rsidR="00BD18FE" w:rsidRPr="009816E2" w:rsidRDefault="00BD18FE" w:rsidP="00BD18FE">
      <w:pPr>
        <w:tabs>
          <w:tab w:val="left" w:pos="1980"/>
        </w:tabs>
        <w:ind w:left="1980"/>
        <w:jc w:val="center"/>
        <w:rPr>
          <w:rFonts w:ascii="Ariel" w:hAnsi="Ariel" w:cs="Arial"/>
        </w:rPr>
      </w:pPr>
    </w:p>
    <w:tbl>
      <w:tblPr>
        <w:tblStyle w:val="TableGrid"/>
        <w:tblW w:w="0" w:type="auto"/>
        <w:jc w:val="center"/>
        <w:tblLook w:val="04A0" w:firstRow="1" w:lastRow="0" w:firstColumn="1" w:lastColumn="0" w:noHBand="0" w:noVBand="1"/>
      </w:tblPr>
      <w:tblGrid>
        <w:gridCol w:w="4675"/>
      </w:tblGrid>
      <w:tr w:rsidR="00BD18FE" w:rsidRPr="009816E2" w14:paraId="2CAA12F0" w14:textId="77777777" w:rsidTr="004B672D">
        <w:trPr>
          <w:jc w:val="center"/>
        </w:trPr>
        <w:tc>
          <w:tcPr>
            <w:tcW w:w="4675" w:type="dxa"/>
            <w:tcBorders>
              <w:top w:val="single" w:sz="4" w:space="0" w:color="auto"/>
              <w:left w:val="single" w:sz="4" w:space="0" w:color="auto"/>
              <w:bottom w:val="single" w:sz="4" w:space="0" w:color="auto"/>
              <w:right w:val="single" w:sz="4" w:space="0" w:color="auto"/>
            </w:tcBorders>
            <w:hideMark/>
          </w:tcPr>
          <w:p w14:paraId="29228737" w14:textId="77777777" w:rsidR="00BD18FE" w:rsidRPr="009816E2" w:rsidRDefault="00BD18FE" w:rsidP="004B672D">
            <w:pPr>
              <w:jc w:val="center"/>
              <w:rPr>
                <w:rFonts w:ascii="Ariel" w:hAnsi="Ariel"/>
                <w:b/>
                <w:bCs/>
              </w:rPr>
            </w:pPr>
            <w:r w:rsidRPr="009816E2">
              <w:rPr>
                <w:rFonts w:ascii="Ariel" w:hAnsi="Ariel"/>
                <w:b/>
                <w:bCs/>
              </w:rPr>
              <w:t>EORE Benchmark</w:t>
            </w:r>
          </w:p>
        </w:tc>
      </w:tr>
      <w:tr w:rsidR="00BD18FE" w:rsidRPr="009816E2" w14:paraId="457D3CF0" w14:textId="77777777" w:rsidTr="004B672D">
        <w:trPr>
          <w:jc w:val="center"/>
        </w:trPr>
        <w:tc>
          <w:tcPr>
            <w:tcW w:w="4675" w:type="dxa"/>
            <w:tcBorders>
              <w:top w:val="single" w:sz="4" w:space="0" w:color="auto"/>
              <w:left w:val="single" w:sz="4" w:space="0" w:color="auto"/>
              <w:bottom w:val="single" w:sz="4" w:space="0" w:color="auto"/>
              <w:right w:val="single" w:sz="4" w:space="0" w:color="auto"/>
            </w:tcBorders>
            <w:hideMark/>
          </w:tcPr>
          <w:p w14:paraId="13A53F62" w14:textId="77777777" w:rsidR="00BD18FE" w:rsidRPr="009816E2" w:rsidRDefault="00BD18FE" w:rsidP="004B672D">
            <w:pPr>
              <w:jc w:val="center"/>
              <w:rPr>
                <w:rFonts w:ascii="Ariel" w:hAnsi="Ariel"/>
              </w:rPr>
            </w:pPr>
            <w:r w:rsidRPr="009816E2">
              <w:rPr>
                <w:rFonts w:ascii="Ariel" w:hAnsi="Ariel"/>
              </w:rPr>
              <w:t>EM 390</w:t>
            </w:r>
          </w:p>
        </w:tc>
      </w:tr>
      <w:tr w:rsidR="00BD18FE" w:rsidRPr="009816E2" w14:paraId="014ADFEC" w14:textId="77777777" w:rsidTr="004B672D">
        <w:trPr>
          <w:jc w:val="center"/>
        </w:trPr>
        <w:tc>
          <w:tcPr>
            <w:tcW w:w="4675" w:type="dxa"/>
            <w:tcBorders>
              <w:top w:val="single" w:sz="4" w:space="0" w:color="auto"/>
              <w:left w:val="single" w:sz="4" w:space="0" w:color="auto"/>
              <w:bottom w:val="single" w:sz="4" w:space="0" w:color="auto"/>
              <w:right w:val="single" w:sz="4" w:space="0" w:color="auto"/>
            </w:tcBorders>
            <w:hideMark/>
          </w:tcPr>
          <w:p w14:paraId="70978EB6" w14:textId="77777777" w:rsidR="00BD18FE" w:rsidRPr="009816E2" w:rsidRDefault="00BD18FE" w:rsidP="004B672D">
            <w:pPr>
              <w:jc w:val="center"/>
              <w:rPr>
                <w:rFonts w:ascii="Ariel" w:hAnsi="Ariel"/>
              </w:rPr>
            </w:pPr>
            <w:r w:rsidRPr="009816E2">
              <w:rPr>
                <w:rFonts w:ascii="Ariel" w:hAnsi="Ariel"/>
              </w:rPr>
              <w:t>FM 384</w:t>
            </w:r>
          </w:p>
        </w:tc>
      </w:tr>
      <w:tr w:rsidR="00BD18FE" w:rsidRPr="009816E2" w14:paraId="46A8CDE1" w14:textId="77777777" w:rsidTr="004B672D">
        <w:trPr>
          <w:jc w:val="center"/>
        </w:trPr>
        <w:tc>
          <w:tcPr>
            <w:tcW w:w="4675" w:type="dxa"/>
            <w:tcBorders>
              <w:top w:val="single" w:sz="4" w:space="0" w:color="auto"/>
              <w:left w:val="single" w:sz="4" w:space="0" w:color="auto"/>
              <w:bottom w:val="single" w:sz="4" w:space="0" w:color="auto"/>
              <w:right w:val="single" w:sz="4" w:space="0" w:color="auto"/>
            </w:tcBorders>
            <w:hideMark/>
          </w:tcPr>
          <w:p w14:paraId="307D0154" w14:textId="77777777" w:rsidR="00BD18FE" w:rsidRPr="009816E2" w:rsidRDefault="00BD18FE" w:rsidP="004B672D">
            <w:pPr>
              <w:jc w:val="center"/>
              <w:rPr>
                <w:rFonts w:ascii="Ariel" w:hAnsi="Ariel"/>
              </w:rPr>
            </w:pPr>
            <w:r w:rsidRPr="009816E2">
              <w:rPr>
                <w:rFonts w:ascii="Ariel" w:hAnsi="Ariel"/>
              </w:rPr>
              <w:t>IM 389</w:t>
            </w:r>
          </w:p>
        </w:tc>
      </w:tr>
      <w:tr w:rsidR="00BD18FE" w:rsidRPr="009816E2" w14:paraId="738519BE" w14:textId="77777777" w:rsidTr="004B672D">
        <w:trPr>
          <w:jc w:val="center"/>
        </w:trPr>
        <w:tc>
          <w:tcPr>
            <w:tcW w:w="4675" w:type="dxa"/>
            <w:tcBorders>
              <w:top w:val="single" w:sz="4" w:space="0" w:color="auto"/>
              <w:left w:val="single" w:sz="4" w:space="0" w:color="auto"/>
              <w:bottom w:val="single" w:sz="4" w:space="0" w:color="auto"/>
              <w:right w:val="single" w:sz="4" w:space="0" w:color="auto"/>
            </w:tcBorders>
            <w:hideMark/>
          </w:tcPr>
          <w:p w14:paraId="54EF1853" w14:textId="7742ABD3" w:rsidR="00BD18FE" w:rsidRPr="009816E2" w:rsidRDefault="00BD18FE" w:rsidP="004B672D">
            <w:pPr>
              <w:jc w:val="center"/>
              <w:rPr>
                <w:rFonts w:ascii="Ariel" w:hAnsi="Ariel"/>
              </w:rPr>
            </w:pPr>
            <w:r w:rsidRPr="009816E2">
              <w:rPr>
                <w:rFonts w:ascii="Ariel" w:hAnsi="Ariel"/>
              </w:rPr>
              <w:t>Surg 392</w:t>
            </w:r>
          </w:p>
        </w:tc>
      </w:tr>
      <w:tr w:rsidR="00BD18FE" w:rsidRPr="009816E2" w14:paraId="3B6EC2B8" w14:textId="77777777" w:rsidTr="004B672D">
        <w:trPr>
          <w:jc w:val="center"/>
        </w:trPr>
        <w:tc>
          <w:tcPr>
            <w:tcW w:w="4675" w:type="dxa"/>
            <w:tcBorders>
              <w:top w:val="single" w:sz="4" w:space="0" w:color="auto"/>
              <w:left w:val="single" w:sz="4" w:space="0" w:color="auto"/>
              <w:bottom w:val="single" w:sz="4" w:space="0" w:color="auto"/>
              <w:right w:val="single" w:sz="4" w:space="0" w:color="auto"/>
            </w:tcBorders>
            <w:hideMark/>
          </w:tcPr>
          <w:p w14:paraId="543975F3" w14:textId="77777777" w:rsidR="00BD18FE" w:rsidRPr="009816E2" w:rsidRDefault="00BD18FE" w:rsidP="004B672D">
            <w:pPr>
              <w:jc w:val="center"/>
              <w:rPr>
                <w:rFonts w:ascii="Ariel" w:hAnsi="Ariel"/>
              </w:rPr>
            </w:pPr>
            <w:r w:rsidRPr="009816E2">
              <w:rPr>
                <w:rFonts w:ascii="Ariel" w:hAnsi="Ariel"/>
              </w:rPr>
              <w:t>Peds 391</w:t>
            </w:r>
          </w:p>
        </w:tc>
      </w:tr>
      <w:tr w:rsidR="00BD18FE" w:rsidRPr="009816E2" w14:paraId="25E93AEE" w14:textId="77777777" w:rsidTr="004B672D">
        <w:trPr>
          <w:jc w:val="center"/>
        </w:trPr>
        <w:tc>
          <w:tcPr>
            <w:tcW w:w="4675" w:type="dxa"/>
            <w:tcBorders>
              <w:top w:val="single" w:sz="4" w:space="0" w:color="auto"/>
              <w:left w:val="single" w:sz="4" w:space="0" w:color="auto"/>
              <w:bottom w:val="single" w:sz="4" w:space="0" w:color="auto"/>
              <w:right w:val="single" w:sz="4" w:space="0" w:color="auto"/>
            </w:tcBorders>
            <w:hideMark/>
          </w:tcPr>
          <w:p w14:paraId="2330E5B6" w14:textId="77777777" w:rsidR="00BD18FE" w:rsidRPr="009816E2" w:rsidRDefault="00BD18FE" w:rsidP="004B672D">
            <w:pPr>
              <w:jc w:val="center"/>
              <w:rPr>
                <w:rFonts w:ascii="Ariel" w:hAnsi="Ariel"/>
              </w:rPr>
            </w:pPr>
            <w:r w:rsidRPr="009816E2">
              <w:rPr>
                <w:rFonts w:ascii="Ariel" w:hAnsi="Ariel"/>
              </w:rPr>
              <w:t>BH 390</w:t>
            </w:r>
          </w:p>
        </w:tc>
      </w:tr>
      <w:tr w:rsidR="00BD18FE" w:rsidRPr="009816E2" w14:paraId="65B76261" w14:textId="77777777" w:rsidTr="004B672D">
        <w:trPr>
          <w:jc w:val="center"/>
        </w:trPr>
        <w:tc>
          <w:tcPr>
            <w:tcW w:w="4675" w:type="dxa"/>
            <w:tcBorders>
              <w:top w:val="single" w:sz="4" w:space="0" w:color="auto"/>
              <w:left w:val="single" w:sz="4" w:space="0" w:color="auto"/>
              <w:bottom w:val="single" w:sz="4" w:space="0" w:color="auto"/>
              <w:right w:val="single" w:sz="4" w:space="0" w:color="auto"/>
            </w:tcBorders>
            <w:hideMark/>
          </w:tcPr>
          <w:p w14:paraId="7F867EB2" w14:textId="77777777" w:rsidR="00BD18FE" w:rsidRPr="009816E2" w:rsidRDefault="00BD18FE" w:rsidP="004B672D">
            <w:pPr>
              <w:jc w:val="center"/>
              <w:rPr>
                <w:rFonts w:ascii="Ariel" w:hAnsi="Ariel"/>
              </w:rPr>
            </w:pPr>
            <w:r w:rsidRPr="009816E2">
              <w:rPr>
                <w:rFonts w:ascii="Ariel" w:hAnsi="Ariel"/>
              </w:rPr>
              <w:t>WH 386</w:t>
            </w:r>
          </w:p>
        </w:tc>
      </w:tr>
    </w:tbl>
    <w:p w14:paraId="47461CD9" w14:textId="77777777" w:rsidR="00BD18FE" w:rsidRDefault="00BD18FE" w:rsidP="00BD18FE">
      <w:pPr>
        <w:tabs>
          <w:tab w:val="left" w:pos="1980"/>
        </w:tabs>
        <w:ind w:left="1980"/>
        <w:rPr>
          <w:rFonts w:cs="Arial"/>
        </w:rPr>
      </w:pPr>
    </w:p>
    <w:p w14:paraId="6CF8D465" w14:textId="77777777" w:rsidR="00C01617" w:rsidRPr="00C01617" w:rsidRDefault="00C01617" w:rsidP="00C01617">
      <w:pPr>
        <w:textAlignment w:val="baseline"/>
        <w:rPr>
          <w:rFonts w:ascii="Arial" w:hAnsi="Arial" w:cs="Arial"/>
          <w:sz w:val="18"/>
          <w:szCs w:val="18"/>
        </w:rPr>
      </w:pPr>
      <w:r w:rsidRPr="00C01617">
        <w:rPr>
          <w:rFonts w:ascii="Arial" w:hAnsi="Arial" w:cs="Arial"/>
        </w:rPr>
        <w:t> </w:t>
      </w:r>
    </w:p>
    <w:p w14:paraId="20F91058" w14:textId="77777777" w:rsidR="00C01617" w:rsidRPr="00C01617" w:rsidRDefault="00C01617" w:rsidP="00C01617">
      <w:pPr>
        <w:textAlignment w:val="baseline"/>
        <w:rPr>
          <w:rFonts w:ascii="Arial" w:hAnsi="Arial" w:cs="Arial"/>
          <w:sz w:val="18"/>
          <w:szCs w:val="18"/>
        </w:rPr>
      </w:pPr>
      <w:r w:rsidRPr="00C01617">
        <w:rPr>
          <w:rFonts w:ascii="Arial" w:hAnsi="Arial" w:cs="Arial"/>
          <w:b/>
          <w:bCs/>
        </w:rPr>
        <w:t>Summative Evaluation</w:t>
      </w:r>
      <w:r w:rsidRPr="00C01617">
        <w:rPr>
          <w:rFonts w:ascii="Arial" w:hAnsi="Arial" w:cs="Arial"/>
        </w:rPr>
        <w:t>  </w:t>
      </w:r>
    </w:p>
    <w:p w14:paraId="0DF4B7F2" w14:textId="77777777" w:rsidR="00C01617" w:rsidRPr="00C01617" w:rsidRDefault="00C01617" w:rsidP="00C01617">
      <w:pPr>
        <w:textAlignment w:val="baseline"/>
        <w:rPr>
          <w:rFonts w:ascii="Arial" w:hAnsi="Arial" w:cs="Arial"/>
          <w:sz w:val="18"/>
          <w:szCs w:val="18"/>
        </w:rPr>
      </w:pPr>
      <w:r w:rsidRPr="00C01617">
        <w:rPr>
          <w:rFonts w:ascii="Arial" w:hAnsi="Arial" w:cs="Arial"/>
        </w:rPr>
        <w:t>The Summative Evaluation at the end of the program is required to ensure students meet the program competencies to enter clinical practice, including clinical and technical skills, clinical reasoning and problem-solving abilities, interpersonal skills, medical knowledge, and professional behaviors.  This includes completion of the capstone project, and satisfactory achievement of our professionalism standards. For successful completion of PASS 687 and therefore be eligible for graduation: </w:t>
      </w:r>
    </w:p>
    <w:p w14:paraId="00416655" w14:textId="77777777" w:rsidR="00C01617" w:rsidRPr="00C01617" w:rsidRDefault="00C01617" w:rsidP="00C01617">
      <w:pPr>
        <w:textAlignment w:val="baseline"/>
        <w:rPr>
          <w:rFonts w:ascii="Arial" w:hAnsi="Arial" w:cs="Arial"/>
          <w:sz w:val="18"/>
          <w:szCs w:val="18"/>
        </w:rPr>
      </w:pPr>
      <w:r w:rsidRPr="00C01617">
        <w:rPr>
          <w:rFonts w:ascii="Arial" w:hAnsi="Arial" w:cs="Arial"/>
        </w:rPr>
        <w:t> </w:t>
      </w:r>
    </w:p>
    <w:p w14:paraId="67FF6CD2" w14:textId="2FF95446" w:rsidR="00C01617" w:rsidRPr="00C01617" w:rsidRDefault="00C01617" w:rsidP="000F34FA">
      <w:pPr>
        <w:pStyle w:val="ListParagraph"/>
        <w:numPr>
          <w:ilvl w:val="0"/>
          <w:numId w:val="18"/>
        </w:numPr>
        <w:textAlignment w:val="baseline"/>
        <w:rPr>
          <w:rFonts w:ascii="Arial" w:hAnsi="Arial" w:cs="Arial"/>
        </w:rPr>
      </w:pPr>
      <w:r w:rsidRPr="00C01617">
        <w:rPr>
          <w:rFonts w:ascii="Arial" w:hAnsi="Arial" w:cs="Arial"/>
        </w:rPr>
        <w:t xml:space="preserve">A student must earn a final grade of 70% or above in PASS 687.  Each student will take 4 weekly exams and an End-of-Curriculum Exam (from PAEA).  Each of the weekly exams will be composed of 100 questions and </w:t>
      </w:r>
      <w:r w:rsidRPr="00C01617">
        <w:rPr>
          <w:rFonts w:ascii="Arial" w:hAnsi="Arial" w:cs="Arial"/>
          <w:u w:val="single"/>
        </w:rPr>
        <w:t>are timed at 100 minutes.</w:t>
      </w:r>
      <w:r w:rsidRPr="00C01617">
        <w:rPr>
          <w:rFonts w:ascii="Arial" w:hAnsi="Arial" w:cs="Arial"/>
        </w:rPr>
        <w:t xml:space="preserve"> Each weekly exam is worth 15% of the total grade for the class. The end-of-curriculum exam is 300 questions, </w:t>
      </w:r>
      <w:r w:rsidRPr="00C01617">
        <w:rPr>
          <w:rFonts w:ascii="Arial" w:hAnsi="Arial" w:cs="Arial"/>
          <w:u w:val="single"/>
        </w:rPr>
        <w:t>timed at 5 hours long</w:t>
      </w:r>
      <w:r w:rsidRPr="00C01617">
        <w:rPr>
          <w:rFonts w:ascii="Arial" w:hAnsi="Arial" w:cs="Arial"/>
        </w:rPr>
        <w:t xml:space="preserve"> and scheduled for one day (ADA accommodations are available) and worth 35% of the total grade.  </w:t>
      </w:r>
    </w:p>
    <w:p w14:paraId="4CFE98FE" w14:textId="77777777" w:rsidR="00C01617" w:rsidRPr="00C01617" w:rsidRDefault="00C01617" w:rsidP="000F34FA">
      <w:pPr>
        <w:pStyle w:val="ListParagraph"/>
        <w:numPr>
          <w:ilvl w:val="0"/>
          <w:numId w:val="18"/>
        </w:numPr>
        <w:textAlignment w:val="baseline"/>
        <w:rPr>
          <w:rFonts w:ascii="Arial" w:hAnsi="Arial" w:cs="Arial"/>
        </w:rPr>
      </w:pPr>
      <w:r w:rsidRPr="00C01617">
        <w:rPr>
          <w:rFonts w:ascii="Arial" w:hAnsi="Arial" w:cs="Arial"/>
        </w:rPr>
        <w:t>The passing rate for each weekly exam is 70%  </w:t>
      </w:r>
    </w:p>
    <w:p w14:paraId="5E40354B" w14:textId="77777777" w:rsidR="00C01617" w:rsidRPr="00C01617" w:rsidRDefault="00C01617" w:rsidP="000F34FA">
      <w:pPr>
        <w:pStyle w:val="ListParagraph"/>
        <w:numPr>
          <w:ilvl w:val="0"/>
          <w:numId w:val="18"/>
        </w:numPr>
        <w:textAlignment w:val="baseline"/>
        <w:rPr>
          <w:rFonts w:ascii="Arial" w:hAnsi="Arial" w:cs="Arial"/>
        </w:rPr>
      </w:pPr>
      <w:r w:rsidRPr="00C01617">
        <w:rPr>
          <w:rFonts w:ascii="Arial" w:hAnsi="Arial" w:cs="Arial"/>
        </w:rPr>
        <w:t xml:space="preserve">The PAEA end-of-curriculum exam that is administered in Week 6.  This is purchased directly from PAEA. They utilize a scaled score: </w:t>
      </w:r>
      <w:hyperlink r:id="rId28" w:tgtFrame="_blank" w:history="1">
        <w:r w:rsidRPr="00C01617">
          <w:rPr>
            <w:rFonts w:ascii="Arial" w:hAnsi="Arial" w:cs="Arial"/>
            <w:color w:val="0000FF"/>
            <w:u w:val="single"/>
          </w:rPr>
          <w:t>End of Curriculum™: Scoring and Interpretation | PAEA (paeaonline.org)</w:t>
        </w:r>
      </w:hyperlink>
      <w:r w:rsidRPr="00C01617">
        <w:rPr>
          <w:rFonts w:ascii="Arial" w:hAnsi="Arial" w:cs="Arial"/>
        </w:rPr>
        <w:t> </w:t>
      </w:r>
    </w:p>
    <w:p w14:paraId="60496319" w14:textId="77777777" w:rsidR="00C01617" w:rsidRPr="00C01617" w:rsidRDefault="00C01617" w:rsidP="000F34FA">
      <w:pPr>
        <w:pStyle w:val="ListParagraph"/>
        <w:numPr>
          <w:ilvl w:val="0"/>
          <w:numId w:val="18"/>
        </w:numPr>
        <w:textAlignment w:val="baseline"/>
        <w:rPr>
          <w:rFonts w:ascii="Arial" w:hAnsi="Arial" w:cs="Arial"/>
        </w:rPr>
      </w:pPr>
      <w:r w:rsidRPr="00C01617">
        <w:rPr>
          <w:rFonts w:ascii="Arial" w:hAnsi="Arial" w:cs="Arial"/>
        </w:rPr>
        <w:t>In order to receive the entire 35% of the End-of-Curriculum weight, the student must score at or above one standard deviation below the most current national average. </w:t>
      </w:r>
      <w:hyperlink r:id="rId29" w:history="1">
        <w:r w:rsidRPr="00C01617">
          <w:rPr>
            <w:rStyle w:val="Hyperlink"/>
            <w:rFonts w:ascii="Arial" w:eastAsiaTheme="minorEastAsia" w:hAnsi="Arial" w:cs="Arial"/>
          </w:rPr>
          <w:t>End of Curriculum™: Exam Statistics | PAEA (paeaonline.org)</w:t>
        </w:r>
      </w:hyperlink>
    </w:p>
    <w:p w14:paraId="7A6BA2A6" w14:textId="77777777" w:rsidR="00C01617" w:rsidRPr="00C01617" w:rsidRDefault="00C01617" w:rsidP="000F34FA">
      <w:pPr>
        <w:pStyle w:val="ListParagraph"/>
        <w:numPr>
          <w:ilvl w:val="0"/>
          <w:numId w:val="18"/>
        </w:numPr>
        <w:textAlignment w:val="baseline"/>
        <w:rPr>
          <w:rFonts w:ascii="Arial" w:hAnsi="Arial" w:cs="Arial"/>
        </w:rPr>
      </w:pPr>
      <w:r w:rsidRPr="00C01617">
        <w:rPr>
          <w:rFonts w:ascii="Arial" w:hAnsi="Arial" w:cs="Arial"/>
        </w:rPr>
        <w:t>If a student passes 2 or more weekly exams and fails to score one standard deviation above the national average for the End-of-Curriculum exam, then they will be given an “in progress” (IP) grade and provided with the opportunity to retake the End-of-Curriculum exam no sooner than 60 days after the initial administration date.  The student will be responsible for the cost of the exam (currently $99.00). </w:t>
      </w:r>
    </w:p>
    <w:p w14:paraId="0E4BC214" w14:textId="77777777" w:rsidR="00C01617" w:rsidRPr="00C01617" w:rsidRDefault="00C01617" w:rsidP="000F34FA">
      <w:pPr>
        <w:pStyle w:val="ListParagraph"/>
        <w:numPr>
          <w:ilvl w:val="0"/>
          <w:numId w:val="22"/>
        </w:numPr>
        <w:textAlignment w:val="baseline"/>
        <w:rPr>
          <w:rFonts w:ascii="Arial" w:hAnsi="Arial" w:cs="Arial"/>
        </w:rPr>
      </w:pPr>
      <w:r w:rsidRPr="00C01617">
        <w:rPr>
          <w:rFonts w:ascii="Arial" w:hAnsi="Arial" w:cs="Arial"/>
        </w:rPr>
        <w:t>During the 60-day period, the student will be given an individualized remediation plan self-directed and monitored by the didactic coordinator.  </w:t>
      </w:r>
    </w:p>
    <w:p w14:paraId="0B6131D7" w14:textId="77777777" w:rsidR="00C01617" w:rsidRPr="00C01617" w:rsidRDefault="00C01617" w:rsidP="000F34FA">
      <w:pPr>
        <w:pStyle w:val="ListParagraph"/>
        <w:numPr>
          <w:ilvl w:val="0"/>
          <w:numId w:val="22"/>
        </w:numPr>
        <w:textAlignment w:val="baseline"/>
        <w:rPr>
          <w:rFonts w:ascii="Arial" w:hAnsi="Arial" w:cs="Arial"/>
        </w:rPr>
      </w:pPr>
      <w:r w:rsidRPr="00C01617">
        <w:rPr>
          <w:rFonts w:ascii="Arial" w:hAnsi="Arial" w:cs="Arial"/>
        </w:rPr>
        <w:t>The end-of-curriculum exam must be proctored and in person on campus. </w:t>
      </w:r>
    </w:p>
    <w:p w14:paraId="2AC1BDE7" w14:textId="77777777" w:rsidR="00C01617" w:rsidRPr="00C01617" w:rsidRDefault="00C01617" w:rsidP="000F34FA">
      <w:pPr>
        <w:pStyle w:val="ListParagraph"/>
        <w:numPr>
          <w:ilvl w:val="0"/>
          <w:numId w:val="22"/>
        </w:numPr>
        <w:textAlignment w:val="baseline"/>
        <w:rPr>
          <w:rFonts w:ascii="Arial" w:hAnsi="Arial" w:cs="Arial"/>
        </w:rPr>
      </w:pPr>
      <w:r w:rsidRPr="00C01617">
        <w:rPr>
          <w:rFonts w:ascii="Arial" w:hAnsi="Arial" w:cs="Arial"/>
        </w:rPr>
        <w:t>If the student fails the end-of-curriculum exam the second time, the student will fail the course.  The student could take the course when it is next offered by the program after evaluation by the PAC. The program expectation would be to have the student repeat the course during the post-clinical phase of the next academic year. </w:t>
      </w:r>
    </w:p>
    <w:p w14:paraId="659F149E" w14:textId="77777777" w:rsidR="00C01617" w:rsidRPr="00C01617" w:rsidRDefault="00C01617" w:rsidP="00C01617">
      <w:pPr>
        <w:pStyle w:val="ListParagraph"/>
        <w:ind w:left="3240"/>
        <w:textAlignment w:val="baseline"/>
        <w:rPr>
          <w:rFonts w:ascii="Arial" w:hAnsi="Arial" w:cs="Arial"/>
        </w:rPr>
      </w:pPr>
    </w:p>
    <w:p w14:paraId="22E6D91A" w14:textId="77777777" w:rsidR="00C01617" w:rsidRPr="00C01617" w:rsidRDefault="00C01617" w:rsidP="000F34FA">
      <w:pPr>
        <w:pStyle w:val="ListParagraph"/>
        <w:numPr>
          <w:ilvl w:val="0"/>
          <w:numId w:val="19"/>
        </w:numPr>
        <w:textAlignment w:val="baseline"/>
        <w:rPr>
          <w:rFonts w:ascii="Arial" w:hAnsi="Arial" w:cs="Arial"/>
        </w:rPr>
      </w:pPr>
      <w:r w:rsidRPr="00C01617">
        <w:rPr>
          <w:rFonts w:ascii="Arial" w:hAnsi="Arial" w:cs="Arial"/>
          <w:u w:val="single"/>
        </w:rPr>
        <w:t>There will be no remediation of the weekly exams.</w:t>
      </w:r>
      <w:r w:rsidRPr="00C01617">
        <w:rPr>
          <w:rFonts w:ascii="Arial" w:hAnsi="Arial" w:cs="Arial"/>
        </w:rPr>
        <w:t xml:space="preserve"> If a student fails more than 2 weekly exams and the end-of-curriculum exam, the student will have a final grade of &lt;70%, an F, and fail the course PASS 687. The student may be permitted to take the course when it is next offered by the program, after evaluation by the PAC.  </w:t>
      </w:r>
    </w:p>
    <w:p w14:paraId="0D237CE9" w14:textId="77777777" w:rsidR="00C01617" w:rsidRPr="00C01617" w:rsidRDefault="00C01617" w:rsidP="000F34FA">
      <w:pPr>
        <w:pStyle w:val="ListParagraph"/>
        <w:numPr>
          <w:ilvl w:val="0"/>
          <w:numId w:val="19"/>
        </w:numPr>
        <w:textAlignment w:val="baseline"/>
        <w:rPr>
          <w:rFonts w:ascii="Arial" w:hAnsi="Arial" w:cs="Arial"/>
        </w:rPr>
      </w:pPr>
      <w:r w:rsidRPr="00C01617">
        <w:rPr>
          <w:rFonts w:ascii="Arial" w:hAnsi="Arial" w:cs="Arial"/>
        </w:rPr>
        <w:t>If the student has a final grade of &lt;70%, they will then fail PASS 687. The student may be permitted to retake the course when it is next offered by the program, after evaluation of the PAC. The program expectation would be to have the student repeat the course during the post-clinical phase of the next academic year. </w:t>
      </w:r>
    </w:p>
    <w:p w14:paraId="257BAE8B" w14:textId="77777777" w:rsidR="00C01617" w:rsidRPr="00C01617" w:rsidRDefault="00C01617" w:rsidP="000F34FA">
      <w:pPr>
        <w:pStyle w:val="ListParagraph"/>
        <w:numPr>
          <w:ilvl w:val="0"/>
          <w:numId w:val="19"/>
        </w:numPr>
        <w:textAlignment w:val="baseline"/>
        <w:rPr>
          <w:rFonts w:ascii="Arial" w:hAnsi="Arial" w:cs="Arial"/>
        </w:rPr>
      </w:pPr>
      <w:r w:rsidRPr="00C01617">
        <w:rPr>
          <w:rFonts w:ascii="Arial" w:hAnsi="Arial" w:cs="Arial"/>
        </w:rPr>
        <w:lastRenderedPageBreak/>
        <w:t xml:space="preserve">If a student repeats PASS 687 and fails for a second time by failing to gain the required 70% grade, the student will be dismissed from the program, which is in line with the university graduate course repeat policy. </w:t>
      </w:r>
      <w:hyperlink r:id="rId30" w:anchor="grading" w:tgtFrame="_blank" w:history="1">
        <w:r w:rsidRPr="00C01617">
          <w:rPr>
            <w:rFonts w:ascii="Arial" w:hAnsi="Arial" w:cs="Arial"/>
            <w:color w:val="0000FF"/>
            <w:u w:val="single"/>
          </w:rPr>
          <w:t xml:space="preserve">General Policies and Regulations - Indiana State University - </w:t>
        </w:r>
        <w:proofErr w:type="spellStart"/>
        <w:r w:rsidRPr="00C01617">
          <w:rPr>
            <w:rFonts w:ascii="Arial" w:hAnsi="Arial" w:cs="Arial"/>
            <w:color w:val="0000FF"/>
            <w:u w:val="single"/>
          </w:rPr>
          <w:t>Acalog</w:t>
        </w:r>
        <w:proofErr w:type="spellEnd"/>
        <w:r w:rsidRPr="00C01617">
          <w:rPr>
            <w:rFonts w:ascii="Arial" w:hAnsi="Arial" w:cs="Arial"/>
            <w:color w:val="0000FF"/>
            <w:u w:val="single"/>
          </w:rPr>
          <w:t xml:space="preserve"> ACMS™ (indstate.edu)</w:t>
        </w:r>
      </w:hyperlink>
      <w:r w:rsidRPr="00C01617">
        <w:rPr>
          <w:rFonts w:ascii="Arial" w:hAnsi="Arial" w:cs="Arial"/>
        </w:rPr>
        <w:t> </w:t>
      </w:r>
    </w:p>
    <w:p w14:paraId="14E3D14E" w14:textId="77777777" w:rsidR="00C01617" w:rsidRPr="00C01617" w:rsidRDefault="00C01617" w:rsidP="000F34FA">
      <w:pPr>
        <w:pStyle w:val="ListParagraph"/>
        <w:numPr>
          <w:ilvl w:val="0"/>
          <w:numId w:val="19"/>
        </w:numPr>
        <w:textAlignment w:val="baseline"/>
        <w:rPr>
          <w:rFonts w:ascii="Arial" w:hAnsi="Arial" w:cs="Arial"/>
        </w:rPr>
      </w:pPr>
      <w:r w:rsidRPr="00C01617">
        <w:rPr>
          <w:rFonts w:ascii="Arial" w:hAnsi="Arial" w:cs="Arial"/>
        </w:rPr>
        <w:t>For a review of the program’s policy on maintaining good academic standing and remediation or deceleration, review the PA Program handbook.</w:t>
      </w:r>
    </w:p>
    <w:p w14:paraId="02E169C4" w14:textId="77777777" w:rsidR="00C01617" w:rsidRPr="00C01617" w:rsidRDefault="00C01617" w:rsidP="00C01617">
      <w:pPr>
        <w:textAlignment w:val="baseline"/>
        <w:rPr>
          <w:rFonts w:ascii="Arial" w:hAnsi="Arial" w:cs="Arial"/>
          <w:sz w:val="18"/>
          <w:szCs w:val="18"/>
        </w:rPr>
      </w:pPr>
      <w:r w:rsidRPr="00C01617">
        <w:rPr>
          <w:rFonts w:ascii="Arial" w:hAnsi="Arial" w:cs="Arial"/>
        </w:rPr>
        <w:t> </w:t>
      </w:r>
    </w:p>
    <w:p w14:paraId="1CA3422C" w14:textId="77777777" w:rsidR="00C01617" w:rsidRPr="00C01617" w:rsidRDefault="00C01617" w:rsidP="00C01617">
      <w:pPr>
        <w:textAlignment w:val="baseline"/>
        <w:rPr>
          <w:rFonts w:ascii="Arial" w:hAnsi="Arial" w:cs="Arial"/>
          <w:sz w:val="26"/>
          <w:szCs w:val="26"/>
        </w:rPr>
      </w:pPr>
      <w:r w:rsidRPr="00C01617">
        <w:rPr>
          <w:rFonts w:ascii="Arial" w:hAnsi="Arial" w:cs="Arial"/>
          <w:b/>
          <w:bCs/>
          <w:sz w:val="26"/>
          <w:szCs w:val="26"/>
        </w:rPr>
        <w:t>Deceleration </w:t>
      </w:r>
      <w:r w:rsidRPr="00C01617">
        <w:rPr>
          <w:rFonts w:ascii="Arial" w:hAnsi="Arial" w:cs="Arial"/>
          <w:sz w:val="26"/>
          <w:szCs w:val="26"/>
        </w:rPr>
        <w:t> </w:t>
      </w:r>
    </w:p>
    <w:p w14:paraId="3E2E4DC8" w14:textId="77777777" w:rsidR="00C01617" w:rsidRPr="00C01617" w:rsidRDefault="00C01617" w:rsidP="00C01617">
      <w:pPr>
        <w:textAlignment w:val="baseline"/>
        <w:rPr>
          <w:rFonts w:ascii="Arial" w:hAnsi="Arial" w:cs="Arial"/>
          <w:sz w:val="22"/>
          <w:szCs w:val="22"/>
        </w:rPr>
      </w:pPr>
      <w:r w:rsidRPr="00C01617">
        <w:rPr>
          <w:rFonts w:ascii="Arial" w:hAnsi="Arial" w:cs="Arial"/>
          <w:sz w:val="22"/>
          <w:szCs w:val="22"/>
        </w:rPr>
        <w:t>Deceleration is defined as any event/action that causes a student to be removed from their entering cohort, who remains matriculated in the program. Deceleration may occur as a result of academic probation, a leave of absence, or withdrawal from a course or semester. Remediation (above) is the priority over deceleration if possible. A student requesting deceleration must communicate the request in writing to the Program Director who will present the request to the PAC for discussion and recommendations and make a final decision. Reinstatement following deceleration includes a remediation plan to ensure that the student meets the criteria to successfully proceed in the program. Deceleration may occur only once.  </w:t>
      </w:r>
    </w:p>
    <w:p w14:paraId="116ABA31" w14:textId="77777777" w:rsidR="00C01617" w:rsidRPr="00C01617" w:rsidRDefault="00C01617" w:rsidP="00C01617">
      <w:pPr>
        <w:textAlignment w:val="baseline"/>
        <w:rPr>
          <w:rFonts w:ascii="Arial" w:hAnsi="Arial" w:cs="Arial"/>
          <w:sz w:val="22"/>
          <w:szCs w:val="22"/>
        </w:rPr>
      </w:pPr>
    </w:p>
    <w:p w14:paraId="467596AF" w14:textId="77777777" w:rsidR="00C01617" w:rsidRPr="00C01617" w:rsidRDefault="00C01617" w:rsidP="00C01617">
      <w:pPr>
        <w:textAlignment w:val="baseline"/>
        <w:rPr>
          <w:rFonts w:ascii="Arial" w:hAnsi="Arial" w:cs="Arial"/>
          <w:sz w:val="22"/>
          <w:szCs w:val="22"/>
        </w:rPr>
      </w:pPr>
      <w:r w:rsidRPr="00C01617">
        <w:rPr>
          <w:rFonts w:ascii="Arial" w:hAnsi="Arial" w:cs="Arial"/>
          <w:sz w:val="22"/>
          <w:szCs w:val="22"/>
        </w:rPr>
        <w:t>Deceleration will not be approved in the following circumstances:  </w:t>
      </w:r>
    </w:p>
    <w:p w14:paraId="282289D9" w14:textId="77777777" w:rsidR="00C01617" w:rsidRPr="00C01617" w:rsidRDefault="00C01617" w:rsidP="00C01617">
      <w:pPr>
        <w:textAlignment w:val="baseline"/>
        <w:rPr>
          <w:rFonts w:ascii="Arial" w:hAnsi="Arial" w:cs="Arial"/>
          <w:sz w:val="22"/>
          <w:szCs w:val="22"/>
        </w:rPr>
      </w:pPr>
      <w:r w:rsidRPr="00C01617">
        <w:rPr>
          <w:rFonts w:ascii="Arial" w:hAnsi="Arial" w:cs="Arial"/>
          <w:sz w:val="22"/>
          <w:szCs w:val="22"/>
        </w:rPr>
        <w:t>· Academic dismissal  </w:t>
      </w:r>
    </w:p>
    <w:p w14:paraId="500F0E3E" w14:textId="77777777" w:rsidR="00C01617" w:rsidRPr="00C01617" w:rsidRDefault="00C01617" w:rsidP="00C01617">
      <w:pPr>
        <w:textAlignment w:val="baseline"/>
        <w:rPr>
          <w:rFonts w:ascii="Arial" w:hAnsi="Arial" w:cs="Arial"/>
          <w:sz w:val="22"/>
          <w:szCs w:val="22"/>
        </w:rPr>
      </w:pPr>
      <w:r w:rsidRPr="00C01617">
        <w:rPr>
          <w:rFonts w:ascii="Arial" w:hAnsi="Arial" w:cs="Arial"/>
          <w:sz w:val="22"/>
          <w:szCs w:val="22"/>
        </w:rPr>
        <w:t>· To avoid being dismissed  </w:t>
      </w:r>
    </w:p>
    <w:p w14:paraId="6CA23424" w14:textId="77777777" w:rsidR="00C01617" w:rsidRPr="00C01617" w:rsidRDefault="00C01617" w:rsidP="00C01617">
      <w:pPr>
        <w:textAlignment w:val="baseline"/>
        <w:rPr>
          <w:rFonts w:ascii="Arial" w:hAnsi="Arial" w:cs="Arial"/>
          <w:sz w:val="22"/>
          <w:szCs w:val="22"/>
        </w:rPr>
      </w:pPr>
      <w:r w:rsidRPr="00C01617">
        <w:rPr>
          <w:rFonts w:ascii="Arial" w:hAnsi="Arial" w:cs="Arial"/>
          <w:sz w:val="22"/>
          <w:szCs w:val="22"/>
        </w:rPr>
        <w:t>· Dismissal for behavioral or professionalism issues  </w:t>
      </w:r>
    </w:p>
    <w:p w14:paraId="25B73E31" w14:textId="77777777" w:rsidR="00C01617" w:rsidRPr="00C01617" w:rsidRDefault="00C01617" w:rsidP="00C01617">
      <w:pPr>
        <w:textAlignment w:val="baseline"/>
        <w:rPr>
          <w:rFonts w:ascii="Arial" w:hAnsi="Arial" w:cs="Arial"/>
          <w:sz w:val="22"/>
          <w:szCs w:val="22"/>
        </w:rPr>
      </w:pPr>
    </w:p>
    <w:p w14:paraId="01D9B40C" w14:textId="77777777" w:rsidR="00C01617" w:rsidRPr="00C01617" w:rsidRDefault="00C01617" w:rsidP="00C01617">
      <w:pPr>
        <w:textAlignment w:val="baseline"/>
        <w:rPr>
          <w:rFonts w:ascii="Arial" w:hAnsi="Arial" w:cs="Arial"/>
          <w:sz w:val="18"/>
          <w:szCs w:val="18"/>
        </w:rPr>
      </w:pPr>
      <w:r w:rsidRPr="00C01617">
        <w:rPr>
          <w:rFonts w:ascii="Arial" w:hAnsi="Arial" w:cs="Arial"/>
          <w:b/>
          <w:bCs/>
          <w:i/>
          <w:iCs/>
        </w:rPr>
        <w:t>Didactic Phase</w:t>
      </w:r>
      <w:r w:rsidRPr="00C01617">
        <w:rPr>
          <w:rFonts w:ascii="Arial" w:hAnsi="Arial" w:cs="Arial"/>
        </w:rPr>
        <w:t> </w:t>
      </w:r>
    </w:p>
    <w:p w14:paraId="17DCE676" w14:textId="77777777" w:rsidR="00C01617" w:rsidRPr="00C01617" w:rsidRDefault="00C01617" w:rsidP="00C01617">
      <w:pPr>
        <w:textAlignment w:val="baseline"/>
        <w:rPr>
          <w:rFonts w:ascii="Arial" w:hAnsi="Arial" w:cs="Arial"/>
        </w:rPr>
      </w:pPr>
      <w:r w:rsidRPr="00C01617">
        <w:rPr>
          <w:rFonts w:ascii="Arial" w:hAnsi="Arial" w:cs="Arial"/>
        </w:rPr>
        <w:t>A student who is decelerated in the Didactic Phase will not be permitted to enter the Clinical Phase until they have successfully completed the Didactic and Preclinical phases, including any courses they remediated. The student acknowledges that additional tuition and fees may be incurred with repeat coursework, and that said coursework might not be eligible for financial aid. </w:t>
      </w:r>
    </w:p>
    <w:p w14:paraId="1081F5E5" w14:textId="77777777" w:rsidR="00C01617" w:rsidRPr="00C01617" w:rsidRDefault="00C01617" w:rsidP="00C01617">
      <w:pPr>
        <w:textAlignment w:val="baseline"/>
        <w:rPr>
          <w:rFonts w:ascii="Arial" w:hAnsi="Arial" w:cs="Arial"/>
          <w:sz w:val="18"/>
          <w:szCs w:val="18"/>
        </w:rPr>
      </w:pPr>
    </w:p>
    <w:p w14:paraId="64C2FF12" w14:textId="77777777" w:rsidR="00C01617" w:rsidRPr="00C01617" w:rsidRDefault="00C01617" w:rsidP="00C01617">
      <w:pPr>
        <w:textAlignment w:val="baseline"/>
        <w:rPr>
          <w:rFonts w:ascii="Arial" w:hAnsi="Arial" w:cs="Arial"/>
          <w:sz w:val="18"/>
          <w:szCs w:val="18"/>
        </w:rPr>
      </w:pPr>
      <w:r w:rsidRPr="00C01617">
        <w:rPr>
          <w:rFonts w:ascii="Arial" w:hAnsi="Arial" w:cs="Arial"/>
          <w:b/>
          <w:bCs/>
          <w:i/>
          <w:iCs/>
        </w:rPr>
        <w:t>Clinical Phase</w:t>
      </w:r>
      <w:r w:rsidRPr="00C01617">
        <w:rPr>
          <w:rFonts w:ascii="Arial" w:hAnsi="Arial" w:cs="Arial"/>
        </w:rPr>
        <w:t> </w:t>
      </w:r>
    </w:p>
    <w:p w14:paraId="27C04E2D" w14:textId="77777777" w:rsidR="00C01617" w:rsidRDefault="00C01617" w:rsidP="00C01617">
      <w:pPr>
        <w:textAlignment w:val="baseline"/>
        <w:rPr>
          <w:rFonts w:ascii="Arial" w:hAnsi="Arial" w:cs="Arial"/>
        </w:rPr>
      </w:pPr>
      <w:r w:rsidRPr="00C01617">
        <w:rPr>
          <w:rFonts w:ascii="Arial" w:hAnsi="Arial" w:cs="Arial"/>
        </w:rPr>
        <w:t>A student who has decelerated during their clinical year must successfully complete all rotations required by the ISU PA curriculum, earning 70% (C) or above in each to be able to graduate.  If a decelerated student consistently demonstrates academic, professional, or attitudinal difficulties the student’s performance will be reviewed by the Physician Assistant Committee (PAC) and may result in dismissal from the program. </w:t>
      </w:r>
    </w:p>
    <w:p w14:paraId="531BEB97" w14:textId="77777777" w:rsidR="00C01617" w:rsidRPr="00C01617" w:rsidRDefault="00C01617" w:rsidP="00C01617">
      <w:pPr>
        <w:textAlignment w:val="baseline"/>
        <w:rPr>
          <w:rFonts w:ascii="Arial" w:hAnsi="Arial" w:cs="Arial"/>
          <w:sz w:val="18"/>
          <w:szCs w:val="18"/>
        </w:rPr>
      </w:pPr>
    </w:p>
    <w:p w14:paraId="1783D8C3" w14:textId="77777777" w:rsidR="00C01617" w:rsidRPr="00C01617" w:rsidRDefault="00C01617" w:rsidP="00C01617">
      <w:pPr>
        <w:textAlignment w:val="baseline"/>
        <w:rPr>
          <w:rFonts w:ascii="Arial" w:hAnsi="Arial" w:cs="Arial"/>
          <w:sz w:val="18"/>
          <w:szCs w:val="18"/>
        </w:rPr>
      </w:pPr>
      <w:r w:rsidRPr="00C01617">
        <w:rPr>
          <w:rFonts w:ascii="Arial" w:hAnsi="Arial" w:cs="Arial"/>
          <w:b/>
          <w:bCs/>
          <w:sz w:val="26"/>
          <w:szCs w:val="26"/>
        </w:rPr>
        <w:t>Leaves of absence </w:t>
      </w:r>
      <w:r w:rsidRPr="00C01617">
        <w:rPr>
          <w:rFonts w:ascii="Arial" w:hAnsi="Arial" w:cs="Arial"/>
          <w:sz w:val="26"/>
          <w:szCs w:val="26"/>
        </w:rPr>
        <w:t> </w:t>
      </w:r>
    </w:p>
    <w:p w14:paraId="381F5E19" w14:textId="77777777" w:rsidR="00C01617" w:rsidRPr="00C01617" w:rsidRDefault="00C01617" w:rsidP="00C01617">
      <w:pPr>
        <w:textAlignment w:val="baseline"/>
        <w:rPr>
          <w:rFonts w:ascii="Arial" w:hAnsi="Arial" w:cs="Arial"/>
          <w:sz w:val="22"/>
          <w:szCs w:val="22"/>
        </w:rPr>
      </w:pPr>
      <w:r w:rsidRPr="00C01617">
        <w:rPr>
          <w:rFonts w:ascii="Arial" w:hAnsi="Arial" w:cs="Arial"/>
          <w:sz w:val="22"/>
          <w:szCs w:val="22"/>
        </w:rPr>
        <w:t>Under certain circumstances, students may request a leave of absence from the college by submitting a written request to the Program Director and the Dean of the College, following the policies set forth by the university. A leave of absence is limited to 12 months. Students requesting a leave of absence must be in good academic standing at the time of the request, except in the case of extenuating circumstances, and/or those that may require a medical leave of absence as approved by the PAC. Students may not request a leave of absence to avoid dismissal from the program. A leave of absence may result in withdrawal from the semester.  If a leave of absence has been granted, the student must complete their missed courses the next time they are offered in the next calendar year. </w:t>
      </w:r>
    </w:p>
    <w:p w14:paraId="2669B3D5" w14:textId="77777777" w:rsidR="00C01617" w:rsidRPr="00C01617" w:rsidRDefault="00C01617" w:rsidP="00C01617">
      <w:pPr>
        <w:textAlignment w:val="baseline"/>
        <w:rPr>
          <w:rFonts w:ascii="Arial" w:hAnsi="Arial" w:cs="Arial"/>
          <w:sz w:val="22"/>
          <w:szCs w:val="22"/>
        </w:rPr>
      </w:pPr>
    </w:p>
    <w:p w14:paraId="4024C88C" w14:textId="77777777" w:rsidR="00C01617" w:rsidRPr="00C01617" w:rsidRDefault="00C01617" w:rsidP="00C01617">
      <w:pPr>
        <w:textAlignment w:val="baseline"/>
        <w:rPr>
          <w:rFonts w:ascii="Arial" w:hAnsi="Arial" w:cs="Arial"/>
          <w:sz w:val="22"/>
          <w:szCs w:val="22"/>
        </w:rPr>
      </w:pPr>
      <w:r w:rsidRPr="00C01617">
        <w:rPr>
          <w:rFonts w:ascii="Arial" w:hAnsi="Arial" w:cs="Arial"/>
          <w:sz w:val="22"/>
          <w:szCs w:val="22"/>
        </w:rPr>
        <w:t>During the clinical year, a leave of absence may result in a delay in graduation.  </w:t>
      </w:r>
    </w:p>
    <w:p w14:paraId="5E2E785A" w14:textId="77777777" w:rsidR="00C01617" w:rsidRPr="00C01617" w:rsidRDefault="00C01617" w:rsidP="00C01617">
      <w:pPr>
        <w:textAlignment w:val="baseline"/>
        <w:rPr>
          <w:rFonts w:ascii="Arial" w:hAnsi="Arial" w:cs="Arial"/>
          <w:sz w:val="22"/>
          <w:szCs w:val="22"/>
        </w:rPr>
      </w:pPr>
      <w:r w:rsidRPr="00C01617">
        <w:rPr>
          <w:rFonts w:ascii="Arial" w:hAnsi="Arial" w:cs="Arial"/>
          <w:sz w:val="22"/>
          <w:szCs w:val="22"/>
        </w:rPr>
        <w:t>In the case of a leave of absence resulting in deceleration, the student must follow the procedures for reinstatement detailed above in “deceleration”. In all cases of leave of absence, the student is required to satisfactorily complete the full curriculum to be eligible for graduation.  </w:t>
      </w:r>
    </w:p>
    <w:p w14:paraId="26FD9EC3" w14:textId="77777777" w:rsidR="00C01617" w:rsidRPr="00C01617" w:rsidRDefault="00C01617" w:rsidP="00C01617">
      <w:pPr>
        <w:textAlignment w:val="baseline"/>
        <w:rPr>
          <w:rFonts w:ascii="Arial" w:hAnsi="Arial" w:cs="Arial"/>
          <w:sz w:val="22"/>
          <w:szCs w:val="22"/>
        </w:rPr>
      </w:pPr>
    </w:p>
    <w:p w14:paraId="6AC05755" w14:textId="77777777" w:rsidR="00C01617" w:rsidRPr="00C01617" w:rsidRDefault="00C01617" w:rsidP="00C01617">
      <w:pPr>
        <w:textAlignment w:val="baseline"/>
        <w:rPr>
          <w:rFonts w:ascii="Arial" w:hAnsi="Arial" w:cs="Arial"/>
          <w:sz w:val="26"/>
          <w:szCs w:val="26"/>
        </w:rPr>
      </w:pPr>
      <w:r w:rsidRPr="00C01617">
        <w:rPr>
          <w:rFonts w:ascii="Arial" w:hAnsi="Arial" w:cs="Arial"/>
          <w:b/>
          <w:bCs/>
          <w:sz w:val="26"/>
          <w:szCs w:val="26"/>
        </w:rPr>
        <w:t xml:space="preserve">Voluntary Withdrawal </w:t>
      </w:r>
      <w:r w:rsidRPr="00C01617">
        <w:rPr>
          <w:rFonts w:ascii="Arial" w:hAnsi="Arial" w:cs="Arial"/>
          <w:sz w:val="26"/>
          <w:szCs w:val="26"/>
        </w:rPr>
        <w:t> </w:t>
      </w:r>
    </w:p>
    <w:p w14:paraId="6FE3566E" w14:textId="1BC437D3" w:rsidR="00C01617" w:rsidRPr="00C01617" w:rsidRDefault="00C01617" w:rsidP="00C01617">
      <w:pPr>
        <w:textAlignment w:val="baseline"/>
        <w:rPr>
          <w:rFonts w:ascii="Arial" w:hAnsi="Arial" w:cs="Arial"/>
          <w:sz w:val="22"/>
          <w:szCs w:val="22"/>
        </w:rPr>
      </w:pPr>
      <w:r w:rsidRPr="00C01617">
        <w:rPr>
          <w:rFonts w:ascii="Arial" w:hAnsi="Arial" w:cs="Arial"/>
          <w:sz w:val="22"/>
          <w:szCs w:val="22"/>
        </w:rPr>
        <w:t>Voluntary withdrawal from a course, semester, or program is initiated by the student. Prior to withdrawing, students must meet with the Program Director to discuss the impact of withdrawal on student progression in the program.</w:t>
      </w:r>
    </w:p>
    <w:p w14:paraId="7F77B224" w14:textId="77777777" w:rsidR="00C01617" w:rsidRPr="00C01617" w:rsidRDefault="00C01617" w:rsidP="00C01617">
      <w:pPr>
        <w:textAlignment w:val="baseline"/>
        <w:rPr>
          <w:rFonts w:ascii="Arial" w:hAnsi="Arial" w:cs="Arial"/>
          <w:sz w:val="22"/>
          <w:szCs w:val="22"/>
        </w:rPr>
      </w:pPr>
    </w:p>
    <w:p w14:paraId="2DFA1CC5" w14:textId="7129DC77" w:rsidR="00C01617" w:rsidRPr="00C01617" w:rsidRDefault="00C01617" w:rsidP="00C01617">
      <w:pPr>
        <w:textAlignment w:val="baseline"/>
        <w:rPr>
          <w:rFonts w:ascii="Arial" w:hAnsi="Arial" w:cs="Arial"/>
          <w:sz w:val="22"/>
          <w:szCs w:val="22"/>
        </w:rPr>
      </w:pPr>
      <w:r w:rsidRPr="00C01617">
        <w:rPr>
          <w:rFonts w:ascii="Arial" w:hAnsi="Arial" w:cs="Arial"/>
          <w:sz w:val="22"/>
          <w:szCs w:val="22"/>
        </w:rPr>
        <w:t xml:space="preserve">During the clinical year, withdrawal from a course or semester may result in delay in graduation. Withdrawal during a period of academic probation may result in dismissal from the program at the discretion of the PAC. Upon an approved withdrawal, a student may receive a tuition refund according to the university policy. </w:t>
      </w:r>
    </w:p>
    <w:p w14:paraId="6F2E779F" w14:textId="77777777" w:rsidR="00C01617" w:rsidRPr="00C01617" w:rsidRDefault="00C01617" w:rsidP="00C01617">
      <w:pPr>
        <w:textAlignment w:val="baseline"/>
        <w:rPr>
          <w:rFonts w:ascii="Arial" w:hAnsi="Arial" w:cs="Arial"/>
          <w:sz w:val="18"/>
          <w:szCs w:val="18"/>
        </w:rPr>
      </w:pPr>
      <w:r w:rsidRPr="00C01617">
        <w:rPr>
          <w:rFonts w:ascii="Arial" w:hAnsi="Arial" w:cs="Arial"/>
        </w:rPr>
        <w:t> </w:t>
      </w:r>
    </w:p>
    <w:p w14:paraId="64B00898" w14:textId="77777777" w:rsidR="00C01617" w:rsidRPr="00C01617" w:rsidRDefault="00C01617" w:rsidP="00C01617">
      <w:pPr>
        <w:textAlignment w:val="baseline"/>
        <w:rPr>
          <w:rFonts w:ascii="Arial" w:hAnsi="Arial" w:cs="Arial"/>
          <w:b/>
          <w:bCs/>
          <w:sz w:val="26"/>
          <w:szCs w:val="26"/>
        </w:rPr>
      </w:pPr>
      <w:r w:rsidRPr="00C01617">
        <w:rPr>
          <w:rFonts w:ascii="Arial" w:hAnsi="Arial" w:cs="Arial"/>
          <w:b/>
          <w:bCs/>
          <w:sz w:val="26"/>
          <w:szCs w:val="26"/>
        </w:rPr>
        <w:lastRenderedPageBreak/>
        <w:t>Probationary Leave </w:t>
      </w:r>
    </w:p>
    <w:p w14:paraId="5046968B" w14:textId="77777777" w:rsidR="00C01617" w:rsidRPr="00C01617" w:rsidRDefault="00C01617" w:rsidP="00C01617">
      <w:pPr>
        <w:textAlignment w:val="baseline"/>
        <w:rPr>
          <w:rFonts w:ascii="Arial" w:hAnsi="Arial" w:cs="Arial"/>
          <w:b/>
          <w:bCs/>
          <w:sz w:val="22"/>
          <w:szCs w:val="22"/>
        </w:rPr>
      </w:pPr>
      <w:r w:rsidRPr="00C01617">
        <w:rPr>
          <w:rFonts w:ascii="Arial" w:hAnsi="Arial" w:cs="Arial"/>
          <w:sz w:val="22"/>
          <w:szCs w:val="22"/>
        </w:rPr>
        <w:t>The PAC may impose probationary leave for a maximum of one year for a student who has failed to satisfactorily complete a course(s)</w:t>
      </w:r>
      <w:r w:rsidRPr="00C01617">
        <w:rPr>
          <w:rFonts w:ascii="Arial" w:hAnsi="Arial" w:cs="Arial"/>
          <w:b/>
          <w:bCs/>
          <w:sz w:val="22"/>
          <w:szCs w:val="22"/>
        </w:rPr>
        <w:t xml:space="preserve"> </w:t>
      </w:r>
      <w:r w:rsidRPr="00C01617">
        <w:rPr>
          <w:rFonts w:ascii="Arial" w:hAnsi="Arial" w:cs="Arial"/>
          <w:sz w:val="22"/>
          <w:szCs w:val="22"/>
        </w:rPr>
        <w:t>or is failing to adhere to the policies and procedures of the PA Program. </w:t>
      </w:r>
    </w:p>
    <w:p w14:paraId="3F0A3ED8" w14:textId="77777777" w:rsidR="00C01617" w:rsidRPr="00C01617" w:rsidRDefault="00C01617" w:rsidP="00C01617">
      <w:pPr>
        <w:textAlignment w:val="baseline"/>
        <w:rPr>
          <w:rFonts w:ascii="Arial" w:hAnsi="Arial" w:cs="Arial"/>
          <w:sz w:val="22"/>
          <w:szCs w:val="22"/>
        </w:rPr>
      </w:pPr>
      <w:r w:rsidRPr="00C01617">
        <w:rPr>
          <w:rFonts w:ascii="Arial" w:hAnsi="Arial" w:cs="Arial"/>
          <w:sz w:val="22"/>
          <w:szCs w:val="22"/>
        </w:rPr>
        <w:t> </w:t>
      </w:r>
    </w:p>
    <w:p w14:paraId="0719B0F9" w14:textId="7280C6CB" w:rsidR="00C01617" w:rsidRPr="00C01617" w:rsidRDefault="00C01617" w:rsidP="00C01617">
      <w:pPr>
        <w:ind w:right="30"/>
        <w:textAlignment w:val="baseline"/>
        <w:rPr>
          <w:rFonts w:ascii="Arial" w:hAnsi="Arial" w:cs="Arial"/>
          <w:sz w:val="22"/>
          <w:szCs w:val="22"/>
        </w:rPr>
      </w:pPr>
      <w:r w:rsidRPr="00C01617">
        <w:rPr>
          <w:rFonts w:ascii="Arial" w:hAnsi="Arial" w:cs="Arial"/>
          <w:sz w:val="22"/>
          <w:szCs w:val="22"/>
        </w:rPr>
        <w:t>Probationary leave that extends beyond one year will require students to immediately discontinue their course of study as a full-time student in the PA Program.  During probationary leave, students may be allowed to audit PA program courses previously enrolled at ISU</w:t>
      </w:r>
      <w:r w:rsidR="00FB5861" w:rsidRPr="00C01617">
        <w:rPr>
          <w:rFonts w:ascii="Arial" w:hAnsi="Arial" w:cs="Arial"/>
          <w:sz w:val="22"/>
          <w:szCs w:val="22"/>
        </w:rPr>
        <w:t xml:space="preserve">. </w:t>
      </w:r>
      <w:r w:rsidRPr="00C01617">
        <w:rPr>
          <w:rFonts w:ascii="Arial" w:hAnsi="Arial" w:cs="Arial"/>
          <w:sz w:val="22"/>
          <w:szCs w:val="22"/>
        </w:rPr>
        <w:t>Academic probation may result in prolonged time to graduation.  Upon return to full-time status in the program, the student will be maintained on academic probation and evaluated by the PAC following completion of the semester of return. </w:t>
      </w:r>
    </w:p>
    <w:p w14:paraId="7FA70563" w14:textId="77777777" w:rsidR="00C01617" w:rsidRPr="00C01617" w:rsidRDefault="00C01617" w:rsidP="00C01617">
      <w:pPr>
        <w:ind w:right="30"/>
        <w:textAlignment w:val="baseline"/>
        <w:rPr>
          <w:rFonts w:ascii="Arial" w:hAnsi="Arial" w:cs="Arial"/>
          <w:sz w:val="22"/>
          <w:szCs w:val="22"/>
        </w:rPr>
      </w:pPr>
      <w:r w:rsidRPr="00C01617">
        <w:rPr>
          <w:rFonts w:ascii="Arial" w:hAnsi="Arial" w:cs="Arial"/>
          <w:sz w:val="22"/>
          <w:szCs w:val="22"/>
        </w:rPr>
        <w:t> </w:t>
      </w:r>
    </w:p>
    <w:p w14:paraId="4586AB5D" w14:textId="77777777" w:rsidR="00C01617" w:rsidRPr="00C01617" w:rsidRDefault="00C01617" w:rsidP="00C01617">
      <w:pPr>
        <w:ind w:right="30"/>
        <w:textAlignment w:val="baseline"/>
        <w:rPr>
          <w:rFonts w:ascii="Arial" w:hAnsi="Arial" w:cs="Arial"/>
          <w:sz w:val="22"/>
          <w:szCs w:val="22"/>
        </w:rPr>
      </w:pPr>
      <w:r w:rsidRPr="00C01617">
        <w:rPr>
          <w:rFonts w:ascii="Arial" w:hAnsi="Arial" w:cs="Arial"/>
          <w:sz w:val="22"/>
          <w:szCs w:val="22"/>
        </w:rPr>
        <w:t>Except in extraordinary circumstances, the PAC will impose the probationary leave option on a student only once in their course of study. </w:t>
      </w:r>
    </w:p>
    <w:p w14:paraId="5D38AF03" w14:textId="77777777" w:rsidR="00C57116" w:rsidRPr="00E8550F" w:rsidRDefault="00C57116" w:rsidP="00122AE0">
      <w:pPr>
        <w:rPr>
          <w:rFonts w:ascii="Arial" w:eastAsia="Trebuchet MS" w:hAnsi="Arial" w:cs="Arial"/>
          <w:sz w:val="16"/>
          <w:szCs w:val="16"/>
        </w:rPr>
      </w:pPr>
    </w:p>
    <w:p w14:paraId="266A2A0B" w14:textId="77777777" w:rsidR="00357838" w:rsidRPr="00E8550F" w:rsidRDefault="00357838" w:rsidP="00357838">
      <w:pPr>
        <w:pStyle w:val="ListParagraph"/>
        <w:rPr>
          <w:rFonts w:ascii="Arial" w:eastAsia="Trebuchet MS" w:hAnsi="Arial" w:cs="Arial"/>
          <w:sz w:val="16"/>
          <w:szCs w:val="16"/>
        </w:rPr>
      </w:pPr>
    </w:p>
    <w:p w14:paraId="51DBACB4" w14:textId="425670D4" w:rsidR="004E6850" w:rsidRPr="00002DCE" w:rsidRDefault="004E6850" w:rsidP="00002DCE">
      <w:pPr>
        <w:pStyle w:val="Heading2"/>
        <w:rPr>
          <w:b w:val="0"/>
        </w:rPr>
      </w:pPr>
      <w:bookmarkStart w:id="43" w:name="_Toc155957889"/>
      <w:r w:rsidRPr="00002DCE">
        <w:t xml:space="preserve">Roles and Responsibilities of Department </w:t>
      </w:r>
      <w:r w:rsidR="00530C40" w:rsidRPr="00002DCE">
        <w:t xml:space="preserve">and Program </w:t>
      </w:r>
      <w:r w:rsidRPr="00002DCE">
        <w:t>Members</w:t>
      </w:r>
      <w:bookmarkEnd w:id="43"/>
    </w:p>
    <w:p w14:paraId="737D64E2" w14:textId="77777777" w:rsidR="004E6850" w:rsidRPr="00002DCE" w:rsidRDefault="004E6850" w:rsidP="00122AE0">
      <w:pPr>
        <w:ind w:right="40"/>
        <w:rPr>
          <w:rFonts w:ascii="Arial" w:eastAsia="Trebuchet MS" w:hAnsi="Arial" w:cs="Arial"/>
          <w:b/>
          <w:sz w:val="16"/>
          <w:szCs w:val="16"/>
        </w:rPr>
      </w:pPr>
    </w:p>
    <w:p w14:paraId="2C9416BB" w14:textId="77777777" w:rsidR="004E6850" w:rsidRPr="00E8550F" w:rsidRDefault="004E6850" w:rsidP="00122AE0">
      <w:pPr>
        <w:ind w:right="40"/>
        <w:rPr>
          <w:rFonts w:ascii="Arial" w:eastAsia="Trebuchet MS" w:hAnsi="Arial" w:cs="Arial"/>
          <w:b/>
          <w:sz w:val="22"/>
          <w:szCs w:val="22"/>
        </w:rPr>
      </w:pPr>
      <w:r w:rsidRPr="00E8550F">
        <w:rPr>
          <w:rFonts w:ascii="Arial" w:eastAsia="Trebuchet MS" w:hAnsi="Arial" w:cs="Arial"/>
          <w:b/>
          <w:sz w:val="22"/>
          <w:szCs w:val="22"/>
        </w:rPr>
        <w:t xml:space="preserve">Department Chair – </w:t>
      </w:r>
      <w:r w:rsidRPr="00E8550F">
        <w:rPr>
          <w:rFonts w:ascii="Arial" w:eastAsia="Trebuchet MS" w:hAnsi="Arial" w:cs="Arial"/>
          <w:sz w:val="22"/>
          <w:szCs w:val="22"/>
        </w:rPr>
        <w:t>Direct oversight of undergraduate and graduate programs within the Department of Applied Medicine and Rehabilitation</w:t>
      </w:r>
      <w:r w:rsidR="00530C40" w:rsidRPr="00E8550F">
        <w:rPr>
          <w:rFonts w:ascii="Arial" w:eastAsia="Trebuchet MS" w:hAnsi="Arial" w:cs="Arial"/>
          <w:sz w:val="22"/>
          <w:szCs w:val="22"/>
        </w:rPr>
        <w:t>.</w:t>
      </w:r>
    </w:p>
    <w:p w14:paraId="4838DBAD" w14:textId="77777777" w:rsidR="004E6850" w:rsidRPr="00002DCE" w:rsidRDefault="004E6850" w:rsidP="00122AE0">
      <w:pPr>
        <w:ind w:right="40"/>
        <w:rPr>
          <w:rFonts w:ascii="Arial" w:eastAsia="Trebuchet MS" w:hAnsi="Arial" w:cs="Arial"/>
          <w:b/>
          <w:sz w:val="16"/>
          <w:szCs w:val="16"/>
        </w:rPr>
      </w:pPr>
    </w:p>
    <w:p w14:paraId="48504A39" w14:textId="77777777" w:rsidR="004E6850" w:rsidRPr="00E8550F" w:rsidRDefault="00530C40" w:rsidP="00122AE0">
      <w:pPr>
        <w:ind w:right="40"/>
        <w:rPr>
          <w:rFonts w:ascii="Arial" w:eastAsia="Trebuchet MS" w:hAnsi="Arial" w:cs="Arial"/>
          <w:sz w:val="22"/>
          <w:szCs w:val="22"/>
        </w:rPr>
      </w:pPr>
      <w:r w:rsidRPr="00E8550F">
        <w:rPr>
          <w:rFonts w:ascii="Arial" w:eastAsia="Trebuchet MS" w:hAnsi="Arial" w:cs="Arial"/>
          <w:b/>
          <w:sz w:val="22"/>
          <w:szCs w:val="22"/>
        </w:rPr>
        <w:t xml:space="preserve">Program </w:t>
      </w:r>
      <w:r w:rsidR="004E6850" w:rsidRPr="00E8550F">
        <w:rPr>
          <w:rFonts w:ascii="Arial" w:eastAsia="Trebuchet MS" w:hAnsi="Arial" w:cs="Arial"/>
          <w:b/>
          <w:sz w:val="22"/>
          <w:szCs w:val="22"/>
        </w:rPr>
        <w:t xml:space="preserve">Directors – </w:t>
      </w:r>
      <w:r w:rsidR="004E6850" w:rsidRPr="00E8550F">
        <w:rPr>
          <w:rFonts w:ascii="Arial" w:eastAsia="Trebuchet MS" w:hAnsi="Arial" w:cs="Arial"/>
          <w:sz w:val="22"/>
          <w:szCs w:val="22"/>
        </w:rPr>
        <w:t xml:space="preserve">Manage individual programs within the Department of Applied Medicine and </w:t>
      </w:r>
      <w:r w:rsidRPr="00E8550F">
        <w:rPr>
          <w:rFonts w:ascii="Arial" w:eastAsia="Trebuchet MS" w:hAnsi="Arial" w:cs="Arial"/>
          <w:sz w:val="22"/>
          <w:szCs w:val="22"/>
        </w:rPr>
        <w:t>Rehabilitation.</w:t>
      </w:r>
    </w:p>
    <w:p w14:paraId="4B3C4665" w14:textId="77777777" w:rsidR="00530C40" w:rsidRPr="00E8550F" w:rsidRDefault="00530C40" w:rsidP="00122AE0">
      <w:pPr>
        <w:ind w:right="40"/>
        <w:rPr>
          <w:rFonts w:ascii="Arial" w:eastAsia="Trebuchet MS" w:hAnsi="Arial" w:cs="Arial"/>
          <w:b/>
          <w:sz w:val="16"/>
          <w:szCs w:val="16"/>
        </w:rPr>
      </w:pPr>
    </w:p>
    <w:p w14:paraId="62657ACA" w14:textId="77777777" w:rsidR="00530C40" w:rsidRPr="00E8550F" w:rsidRDefault="00530C40" w:rsidP="00122AE0">
      <w:pPr>
        <w:ind w:right="40"/>
        <w:rPr>
          <w:rFonts w:ascii="Arial" w:eastAsia="Trebuchet MS" w:hAnsi="Arial" w:cs="Arial"/>
          <w:b/>
          <w:sz w:val="22"/>
          <w:szCs w:val="22"/>
        </w:rPr>
      </w:pPr>
      <w:r w:rsidRPr="00E8550F">
        <w:rPr>
          <w:rFonts w:ascii="Arial" w:eastAsia="Trebuchet MS" w:hAnsi="Arial" w:cs="Arial"/>
          <w:b/>
          <w:sz w:val="22"/>
          <w:szCs w:val="22"/>
        </w:rPr>
        <w:t xml:space="preserve">Medical Director – </w:t>
      </w:r>
      <w:r w:rsidRPr="00E8550F">
        <w:rPr>
          <w:rFonts w:ascii="Arial" w:eastAsia="Trebuchet MS" w:hAnsi="Arial" w:cs="Arial"/>
          <w:sz w:val="22"/>
          <w:szCs w:val="22"/>
        </w:rPr>
        <w:t>Provides support within the Physician Assistan</w:t>
      </w:r>
      <w:r w:rsidR="00BA62DE" w:rsidRPr="00E8550F">
        <w:rPr>
          <w:rFonts w:ascii="Arial" w:eastAsia="Trebuchet MS" w:hAnsi="Arial" w:cs="Arial"/>
          <w:sz w:val="22"/>
          <w:szCs w:val="22"/>
        </w:rPr>
        <w:t>t Program in e</w:t>
      </w:r>
      <w:r w:rsidRPr="00E8550F">
        <w:rPr>
          <w:rFonts w:ascii="Arial" w:eastAsia="Trebuchet MS" w:hAnsi="Arial" w:cs="Arial"/>
          <w:sz w:val="22"/>
          <w:szCs w:val="22"/>
        </w:rPr>
        <w:t>nsuring that both didactic instruction and supervised clinical practice experiences meet current practice standards.</w:t>
      </w:r>
    </w:p>
    <w:p w14:paraId="6A247903" w14:textId="77777777" w:rsidR="004E6850" w:rsidRPr="00E8550F" w:rsidRDefault="004E6850" w:rsidP="00122AE0">
      <w:pPr>
        <w:ind w:right="40"/>
        <w:rPr>
          <w:rFonts w:ascii="Arial" w:eastAsia="Trebuchet MS" w:hAnsi="Arial" w:cs="Arial"/>
          <w:b/>
          <w:sz w:val="16"/>
          <w:szCs w:val="16"/>
        </w:rPr>
      </w:pPr>
    </w:p>
    <w:p w14:paraId="14435BEF" w14:textId="77777777" w:rsidR="004E6850" w:rsidRPr="00E8550F" w:rsidRDefault="004E6850" w:rsidP="00122AE0">
      <w:pPr>
        <w:ind w:right="40"/>
        <w:rPr>
          <w:rFonts w:ascii="Arial" w:eastAsia="Trebuchet MS" w:hAnsi="Arial" w:cs="Arial"/>
          <w:b/>
          <w:sz w:val="22"/>
          <w:szCs w:val="22"/>
        </w:rPr>
      </w:pPr>
      <w:r w:rsidRPr="00E8550F">
        <w:rPr>
          <w:rFonts w:ascii="Arial" w:eastAsia="Trebuchet MS" w:hAnsi="Arial" w:cs="Arial"/>
          <w:b/>
          <w:sz w:val="22"/>
          <w:szCs w:val="22"/>
        </w:rPr>
        <w:t xml:space="preserve">Faculty – </w:t>
      </w:r>
      <w:r w:rsidRPr="00E8550F">
        <w:rPr>
          <w:rFonts w:ascii="Arial" w:eastAsia="Trebuchet MS" w:hAnsi="Arial" w:cs="Arial"/>
          <w:sz w:val="22"/>
          <w:szCs w:val="22"/>
        </w:rPr>
        <w:t>Manage and direct courses and facilitate student learning outcomes and course objectives for individual courses.</w:t>
      </w:r>
      <w:r w:rsidR="00530C40" w:rsidRPr="00E8550F">
        <w:rPr>
          <w:rFonts w:ascii="Arial" w:eastAsia="Trebuchet MS" w:hAnsi="Arial" w:cs="Arial"/>
          <w:sz w:val="22"/>
          <w:szCs w:val="22"/>
        </w:rPr>
        <w:t xml:space="preserve"> Also provides advising for students within the Department of Applied Medicine and Rehabilitation.</w:t>
      </w:r>
    </w:p>
    <w:p w14:paraId="772A8C41" w14:textId="77777777" w:rsidR="00530C40" w:rsidRPr="00E8550F" w:rsidRDefault="00530C40" w:rsidP="00122AE0">
      <w:pPr>
        <w:ind w:right="40"/>
        <w:rPr>
          <w:rFonts w:ascii="Arial" w:eastAsia="Trebuchet MS" w:hAnsi="Arial" w:cs="Arial"/>
          <w:b/>
          <w:sz w:val="16"/>
          <w:szCs w:val="16"/>
        </w:rPr>
      </w:pPr>
    </w:p>
    <w:p w14:paraId="36538ECD" w14:textId="77777777" w:rsidR="00530C40" w:rsidRPr="00E8550F" w:rsidRDefault="00530C40" w:rsidP="00122AE0">
      <w:pPr>
        <w:ind w:right="40"/>
        <w:rPr>
          <w:rFonts w:ascii="Arial" w:eastAsia="Trebuchet MS" w:hAnsi="Arial" w:cs="Arial"/>
          <w:b/>
          <w:sz w:val="22"/>
          <w:szCs w:val="22"/>
        </w:rPr>
      </w:pPr>
      <w:r w:rsidRPr="00E8550F">
        <w:rPr>
          <w:rFonts w:ascii="Arial" w:eastAsia="Trebuchet MS" w:hAnsi="Arial" w:cs="Arial"/>
          <w:b/>
          <w:sz w:val="22"/>
          <w:szCs w:val="22"/>
        </w:rPr>
        <w:t xml:space="preserve">Preceptor – </w:t>
      </w:r>
      <w:r w:rsidRPr="00E8550F">
        <w:rPr>
          <w:rFonts w:ascii="Arial" w:eastAsia="Trebuchet MS" w:hAnsi="Arial" w:cs="Arial"/>
          <w:sz w:val="22"/>
          <w:szCs w:val="22"/>
        </w:rPr>
        <w:t>Facilitate and evaluate clinical experiences and provides direct supervision of students in the clinical setting.</w:t>
      </w:r>
    </w:p>
    <w:p w14:paraId="3E9A2B9C" w14:textId="77777777" w:rsidR="00530C40" w:rsidRPr="00E8550F" w:rsidRDefault="00530C40" w:rsidP="00122AE0">
      <w:pPr>
        <w:ind w:right="40"/>
        <w:rPr>
          <w:rFonts w:ascii="Arial" w:eastAsia="Trebuchet MS" w:hAnsi="Arial" w:cs="Arial"/>
          <w:b/>
          <w:sz w:val="16"/>
          <w:szCs w:val="16"/>
        </w:rPr>
      </w:pPr>
    </w:p>
    <w:p w14:paraId="3B87D10B" w14:textId="77777777" w:rsidR="00530C40" w:rsidRPr="00E8550F" w:rsidRDefault="00530C40" w:rsidP="00122AE0">
      <w:pPr>
        <w:ind w:right="40"/>
        <w:rPr>
          <w:rFonts w:ascii="Arial" w:eastAsia="Trebuchet MS" w:hAnsi="Arial" w:cs="Arial"/>
          <w:b/>
          <w:sz w:val="22"/>
          <w:szCs w:val="22"/>
        </w:rPr>
      </w:pPr>
      <w:r w:rsidRPr="00E8550F">
        <w:rPr>
          <w:rFonts w:ascii="Arial" w:eastAsia="Trebuchet MS" w:hAnsi="Arial" w:cs="Arial"/>
          <w:b/>
          <w:sz w:val="22"/>
          <w:szCs w:val="22"/>
        </w:rPr>
        <w:t xml:space="preserve">Student Services Assistant – </w:t>
      </w:r>
      <w:r w:rsidRPr="00E8550F">
        <w:rPr>
          <w:rFonts w:ascii="Arial" w:eastAsia="Trebuchet MS" w:hAnsi="Arial" w:cs="Arial"/>
          <w:sz w:val="22"/>
          <w:szCs w:val="22"/>
        </w:rPr>
        <w:t>Provides student guidance, manages student files, facilitates admission process and procedures documentation for verification and accreditation.</w:t>
      </w:r>
    </w:p>
    <w:p w14:paraId="646B76E0" w14:textId="77777777" w:rsidR="00530C40" w:rsidRPr="00E8550F" w:rsidRDefault="00530C40" w:rsidP="00122AE0">
      <w:pPr>
        <w:ind w:right="40"/>
        <w:rPr>
          <w:rFonts w:ascii="Arial" w:eastAsia="Trebuchet MS" w:hAnsi="Arial" w:cs="Arial"/>
          <w:b/>
          <w:sz w:val="16"/>
          <w:szCs w:val="16"/>
        </w:rPr>
      </w:pPr>
    </w:p>
    <w:p w14:paraId="09BC4E17" w14:textId="77777777" w:rsidR="00530C40" w:rsidRPr="00E8550F" w:rsidRDefault="00530C40" w:rsidP="00122AE0">
      <w:pPr>
        <w:ind w:right="40"/>
        <w:rPr>
          <w:rFonts w:ascii="Arial" w:eastAsia="Trebuchet MS" w:hAnsi="Arial" w:cs="Arial"/>
          <w:sz w:val="22"/>
          <w:szCs w:val="22"/>
        </w:rPr>
      </w:pPr>
      <w:r w:rsidRPr="00E8550F">
        <w:rPr>
          <w:rFonts w:ascii="Arial" w:eastAsia="Trebuchet MS" w:hAnsi="Arial" w:cs="Arial"/>
          <w:b/>
          <w:sz w:val="22"/>
          <w:szCs w:val="22"/>
        </w:rPr>
        <w:t xml:space="preserve">Administrative Assistant – </w:t>
      </w:r>
      <w:r w:rsidRPr="00E8550F">
        <w:rPr>
          <w:rFonts w:ascii="Arial" w:eastAsia="Trebuchet MS" w:hAnsi="Arial" w:cs="Arial"/>
          <w:sz w:val="22"/>
          <w:szCs w:val="22"/>
        </w:rPr>
        <w:t>Provides administrative support to the Department of Applied Medicine and Rehabilitation.</w:t>
      </w:r>
    </w:p>
    <w:p w14:paraId="180C6C40" w14:textId="77777777" w:rsidR="004E6850" w:rsidRPr="00002DCE" w:rsidRDefault="004E6850" w:rsidP="00122AE0">
      <w:pPr>
        <w:ind w:right="9690"/>
        <w:rPr>
          <w:rFonts w:ascii="Arial" w:eastAsia="Trebuchet MS" w:hAnsi="Arial" w:cs="Arial"/>
          <w:b/>
          <w:sz w:val="16"/>
          <w:szCs w:val="16"/>
        </w:rPr>
      </w:pPr>
    </w:p>
    <w:p w14:paraId="2FA186F4" w14:textId="05E980B4" w:rsidR="000B6404" w:rsidRPr="00002DCE" w:rsidRDefault="000B6404" w:rsidP="00002DCE">
      <w:pPr>
        <w:pStyle w:val="Heading2"/>
      </w:pPr>
      <w:bookmarkStart w:id="44" w:name="_Toc155957890"/>
      <w:r w:rsidRPr="00002DCE">
        <w:t>Schedule</w:t>
      </w:r>
      <w:bookmarkEnd w:id="44"/>
    </w:p>
    <w:p w14:paraId="62C2FEDA" w14:textId="77777777" w:rsidR="000B6404" w:rsidRPr="00002DCE" w:rsidRDefault="000B6404" w:rsidP="00002DCE">
      <w:pPr>
        <w:pStyle w:val="Heading2"/>
      </w:pPr>
    </w:p>
    <w:p w14:paraId="6DB7E495" w14:textId="77777777" w:rsidR="000B6404" w:rsidRPr="00E8550F" w:rsidRDefault="000B6404" w:rsidP="00122AE0">
      <w:pPr>
        <w:ind w:right="109"/>
        <w:rPr>
          <w:rFonts w:ascii="Arial" w:eastAsia="Trebuchet MS" w:hAnsi="Arial" w:cs="Arial"/>
          <w:sz w:val="22"/>
          <w:szCs w:val="22"/>
        </w:rPr>
      </w:pPr>
      <w:r w:rsidRPr="00E8550F">
        <w:rPr>
          <w:rFonts w:ascii="Arial" w:eastAsia="Trebuchet MS" w:hAnsi="Arial" w:cs="Arial"/>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e s</w:t>
      </w:r>
      <w:r w:rsidRPr="00E8550F">
        <w:rPr>
          <w:rFonts w:ascii="Arial" w:eastAsia="Trebuchet MS" w:hAnsi="Arial" w:cs="Arial"/>
          <w:spacing w:val="1"/>
          <w:sz w:val="22"/>
          <w:szCs w:val="22"/>
        </w:rPr>
        <w:t>c</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d</w:t>
      </w:r>
      <w:r w:rsidRPr="00E8550F">
        <w:rPr>
          <w:rFonts w:ascii="Arial" w:eastAsia="Trebuchet MS" w:hAnsi="Arial" w:cs="Arial"/>
          <w:spacing w:val="-1"/>
          <w:sz w:val="22"/>
          <w:szCs w:val="22"/>
        </w:rPr>
        <w:t>u</w:t>
      </w:r>
      <w:r w:rsidRPr="00E8550F">
        <w:rPr>
          <w:rFonts w:ascii="Arial" w:eastAsia="Trebuchet MS" w:hAnsi="Arial" w:cs="Arial"/>
          <w:sz w:val="22"/>
          <w:szCs w:val="22"/>
        </w:rPr>
        <w:t>l</w:t>
      </w:r>
      <w:r w:rsidRPr="00E8550F">
        <w:rPr>
          <w:rFonts w:ascii="Arial" w:eastAsia="Trebuchet MS" w:hAnsi="Arial" w:cs="Arial"/>
          <w:spacing w:val="-1"/>
          <w:sz w:val="22"/>
          <w:szCs w:val="22"/>
        </w:rPr>
        <w:t>e</w:t>
      </w:r>
      <w:r w:rsidRPr="00E8550F">
        <w:rPr>
          <w:rFonts w:ascii="Arial" w:eastAsia="Trebuchet MS" w:hAnsi="Arial" w:cs="Arial"/>
          <w:sz w:val="22"/>
          <w:szCs w:val="22"/>
        </w:rPr>
        <w:t>s are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2"/>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pa</w:t>
      </w:r>
      <w:r w:rsidRPr="00E8550F">
        <w:rPr>
          <w:rFonts w:ascii="Arial" w:eastAsia="Trebuchet MS" w:hAnsi="Arial" w:cs="Arial"/>
          <w:sz w:val="22"/>
          <w:szCs w:val="22"/>
        </w:rPr>
        <w:t>red</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by</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ed M</w:t>
      </w:r>
      <w:r w:rsidRPr="00E8550F">
        <w:rPr>
          <w:rFonts w:ascii="Arial" w:eastAsia="Trebuchet MS" w:hAnsi="Arial" w:cs="Arial"/>
          <w:spacing w:val="-1"/>
          <w:sz w:val="22"/>
          <w:szCs w:val="22"/>
        </w:rPr>
        <w:t>e</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e a</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ha</w:t>
      </w:r>
      <w:r w:rsidRPr="00E8550F">
        <w:rPr>
          <w:rFonts w:ascii="Arial" w:eastAsia="Trebuchet MS" w:hAnsi="Arial" w:cs="Arial"/>
          <w:sz w:val="22"/>
          <w:szCs w:val="22"/>
        </w:rPr>
        <w:t>b</w:t>
      </w:r>
      <w:r w:rsidRPr="00E8550F">
        <w:rPr>
          <w:rFonts w:ascii="Arial" w:eastAsia="Trebuchet MS" w:hAnsi="Arial" w:cs="Arial"/>
          <w:spacing w:val="-1"/>
          <w:sz w:val="22"/>
          <w:szCs w:val="22"/>
        </w:rPr>
        <w:t>i</w:t>
      </w:r>
      <w:r w:rsidRPr="00E8550F">
        <w:rPr>
          <w:rFonts w:ascii="Arial" w:eastAsia="Trebuchet MS" w:hAnsi="Arial" w:cs="Arial"/>
          <w:sz w:val="22"/>
          <w:szCs w:val="22"/>
        </w:rPr>
        <w:t>l</w:t>
      </w:r>
      <w:r w:rsidRPr="00E8550F">
        <w:rPr>
          <w:rFonts w:ascii="Arial" w:eastAsia="Trebuchet MS" w:hAnsi="Arial" w:cs="Arial"/>
          <w:spacing w:val="-1"/>
          <w:sz w:val="22"/>
          <w:szCs w:val="22"/>
        </w:rPr>
        <w:t>itat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pa</w:t>
      </w:r>
      <w:r w:rsidRPr="00E8550F">
        <w:rPr>
          <w:rFonts w:ascii="Arial" w:eastAsia="Trebuchet MS" w:hAnsi="Arial" w:cs="Arial"/>
          <w:sz w:val="22"/>
          <w:szCs w:val="22"/>
        </w:rPr>
        <w:t>rt</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an</w:t>
      </w:r>
      <w:r w:rsidRPr="00E8550F">
        <w:rPr>
          <w:rFonts w:ascii="Arial" w:eastAsia="Trebuchet MS" w:hAnsi="Arial" w:cs="Arial"/>
          <w:sz w:val="22"/>
          <w:szCs w:val="22"/>
        </w:rPr>
        <w:t>d</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3"/>
          <w:sz w:val="22"/>
          <w:szCs w:val="22"/>
        </w:rPr>
        <w:t>r</w:t>
      </w:r>
      <w:r w:rsidRPr="00E8550F">
        <w:rPr>
          <w:rFonts w:ascii="Arial" w:eastAsia="Trebuchet MS" w:hAnsi="Arial" w:cs="Arial"/>
          <w:sz w:val="22"/>
          <w:szCs w:val="22"/>
        </w:rPr>
        <w:t>i</w:t>
      </w:r>
      <w:r w:rsidRPr="00E8550F">
        <w:rPr>
          <w:rFonts w:ascii="Arial" w:eastAsia="Trebuchet MS" w:hAnsi="Arial" w:cs="Arial"/>
          <w:spacing w:val="-1"/>
          <w:sz w:val="22"/>
          <w:szCs w:val="22"/>
        </w:rPr>
        <w:t>b</w:t>
      </w:r>
      <w:r w:rsidRPr="00E8550F">
        <w:rPr>
          <w:rFonts w:ascii="Arial" w:eastAsia="Trebuchet MS" w:hAnsi="Arial" w:cs="Arial"/>
          <w:sz w:val="22"/>
          <w:szCs w:val="22"/>
        </w:rPr>
        <w:t>u</w:t>
      </w:r>
      <w:r w:rsidRPr="00E8550F">
        <w:rPr>
          <w:rFonts w:ascii="Arial" w:eastAsia="Trebuchet MS" w:hAnsi="Arial" w:cs="Arial"/>
          <w:spacing w:val="-2"/>
          <w:sz w:val="22"/>
          <w:szCs w:val="22"/>
        </w:rPr>
        <w:t>t</w:t>
      </w:r>
      <w:r w:rsidRPr="00E8550F">
        <w:rPr>
          <w:rFonts w:ascii="Arial" w:eastAsia="Trebuchet MS" w:hAnsi="Arial" w:cs="Arial"/>
          <w:sz w:val="22"/>
          <w:szCs w:val="22"/>
        </w:rPr>
        <w:t xml:space="preserve">ed by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g</w:t>
      </w:r>
      <w:r w:rsidRPr="00E8550F">
        <w:rPr>
          <w:rFonts w:ascii="Arial" w:eastAsia="Trebuchet MS" w:hAnsi="Arial" w:cs="Arial"/>
          <w:sz w:val="22"/>
          <w:szCs w:val="22"/>
        </w:rPr>
        <w:t>i</w:t>
      </w:r>
      <w:r w:rsidRPr="00E8550F">
        <w:rPr>
          <w:rFonts w:ascii="Arial" w:eastAsia="Trebuchet MS" w:hAnsi="Arial" w:cs="Arial"/>
          <w:spacing w:val="-1"/>
          <w:sz w:val="22"/>
          <w:szCs w:val="22"/>
        </w:rPr>
        <w:t>st</w:t>
      </w:r>
      <w:r w:rsidRPr="00E8550F">
        <w:rPr>
          <w:rFonts w:ascii="Arial" w:eastAsia="Trebuchet MS" w:hAnsi="Arial" w:cs="Arial"/>
          <w:sz w:val="22"/>
          <w:szCs w:val="22"/>
        </w:rPr>
        <w:t>rar</w:t>
      </w:r>
      <w:r w:rsidRPr="00E8550F">
        <w:rPr>
          <w:rFonts w:ascii="Arial" w:eastAsia="Trebuchet MS" w:hAnsi="Arial" w:cs="Arial"/>
          <w:spacing w:val="1"/>
          <w:sz w:val="22"/>
          <w:szCs w:val="22"/>
        </w:rPr>
        <w:t>’</w:t>
      </w:r>
      <w:r w:rsidRPr="00E8550F">
        <w:rPr>
          <w:rFonts w:ascii="Arial" w:eastAsia="Trebuchet MS" w:hAnsi="Arial" w:cs="Arial"/>
          <w:sz w:val="22"/>
          <w:szCs w:val="22"/>
        </w:rPr>
        <w:t xml:space="preserve">s </w:t>
      </w:r>
      <w:r w:rsidRPr="00E8550F">
        <w:rPr>
          <w:rFonts w:ascii="Arial" w:eastAsia="Trebuchet MS" w:hAnsi="Arial" w:cs="Arial"/>
          <w:spacing w:val="-2"/>
          <w:sz w:val="22"/>
          <w:szCs w:val="22"/>
        </w:rPr>
        <w:t>O</w:t>
      </w:r>
      <w:r w:rsidRPr="00E8550F">
        <w:rPr>
          <w:rFonts w:ascii="Arial" w:eastAsia="Trebuchet MS" w:hAnsi="Arial" w:cs="Arial"/>
          <w:sz w:val="22"/>
          <w:szCs w:val="22"/>
        </w:rPr>
        <w:t>ff</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 xml:space="preserve">e </w:t>
      </w:r>
      <w:r w:rsidRPr="00E8550F">
        <w:rPr>
          <w:rFonts w:ascii="Arial" w:eastAsia="Trebuchet MS" w:hAnsi="Arial" w:cs="Arial"/>
          <w:spacing w:val="-3"/>
          <w:sz w:val="22"/>
          <w:szCs w:val="22"/>
        </w:rPr>
        <w:t>p</w:t>
      </w:r>
      <w:r w:rsidRPr="00E8550F">
        <w:rPr>
          <w:rFonts w:ascii="Arial" w:eastAsia="Trebuchet MS" w:hAnsi="Arial" w:cs="Arial"/>
          <w:sz w:val="22"/>
          <w:szCs w:val="22"/>
        </w:rPr>
        <w:t>r</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o e</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h s</w:t>
      </w:r>
      <w:r w:rsidRPr="00E8550F">
        <w:rPr>
          <w:rFonts w:ascii="Arial" w:eastAsia="Trebuchet MS" w:hAnsi="Arial" w:cs="Arial"/>
          <w:spacing w:val="-1"/>
          <w:sz w:val="22"/>
          <w:szCs w:val="22"/>
        </w:rPr>
        <w:t>em</w:t>
      </w:r>
      <w:r w:rsidRPr="00E8550F">
        <w:rPr>
          <w:rFonts w:ascii="Arial" w:eastAsia="Trebuchet MS" w:hAnsi="Arial" w:cs="Arial"/>
          <w:sz w:val="22"/>
          <w:szCs w:val="22"/>
        </w:rPr>
        <w:t>e</w:t>
      </w:r>
      <w:r w:rsidRPr="00E8550F">
        <w:rPr>
          <w:rFonts w:ascii="Arial" w:eastAsia="Trebuchet MS" w:hAnsi="Arial" w:cs="Arial"/>
          <w:spacing w:val="-1"/>
          <w:sz w:val="22"/>
          <w:szCs w:val="22"/>
        </w:rPr>
        <w:t>st</w:t>
      </w:r>
      <w:r w:rsidRPr="00E8550F">
        <w:rPr>
          <w:rFonts w:ascii="Arial" w:eastAsia="Trebuchet MS" w:hAnsi="Arial" w:cs="Arial"/>
          <w:sz w:val="22"/>
          <w:szCs w:val="22"/>
        </w:rPr>
        <w:t>er,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 xml:space="preserve">bject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c</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g</w:t>
      </w:r>
      <w:r w:rsidRPr="00E8550F">
        <w:rPr>
          <w:rFonts w:ascii="Arial" w:eastAsia="Trebuchet MS" w:hAnsi="Arial" w:cs="Arial"/>
          <w:sz w:val="22"/>
          <w:szCs w:val="22"/>
        </w:rPr>
        <w:t>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s d</w:t>
      </w:r>
      <w:r w:rsidRPr="00E8550F">
        <w:rPr>
          <w:rFonts w:ascii="Arial" w:eastAsia="Trebuchet MS" w:hAnsi="Arial" w:cs="Arial"/>
          <w:spacing w:val="-1"/>
          <w:sz w:val="22"/>
          <w:szCs w:val="22"/>
        </w:rPr>
        <w:t>e</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ed n</w:t>
      </w:r>
      <w:r w:rsidRPr="00E8550F">
        <w:rPr>
          <w:rFonts w:ascii="Arial" w:eastAsia="Trebuchet MS" w:hAnsi="Arial" w:cs="Arial"/>
          <w:spacing w:val="-1"/>
          <w:sz w:val="22"/>
          <w:szCs w:val="22"/>
        </w:rPr>
        <w:t>e</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a</w:t>
      </w:r>
      <w:r w:rsidRPr="00E8550F">
        <w:rPr>
          <w:rFonts w:ascii="Arial" w:eastAsia="Trebuchet MS" w:hAnsi="Arial" w:cs="Arial"/>
          <w:sz w:val="22"/>
          <w:szCs w:val="22"/>
        </w:rPr>
        <w:t>ry to</w:t>
      </w:r>
      <w:r w:rsidRPr="00E8550F">
        <w:rPr>
          <w:rFonts w:ascii="Arial" w:eastAsia="Trebuchet MS" w:hAnsi="Arial" w:cs="Arial"/>
          <w:spacing w:val="-1"/>
          <w:sz w:val="22"/>
          <w:szCs w:val="22"/>
        </w:rPr>
        <w:t xml:space="preserve"> m</w:t>
      </w:r>
      <w:r w:rsidRPr="00E8550F">
        <w:rPr>
          <w:rFonts w:ascii="Arial" w:eastAsia="Trebuchet MS" w:hAnsi="Arial" w:cs="Arial"/>
          <w:sz w:val="22"/>
          <w:szCs w:val="22"/>
        </w:rPr>
        <w:t>e</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1"/>
          <w:sz w:val="22"/>
          <w:szCs w:val="22"/>
        </w:rPr>
        <w:t>e</w:t>
      </w:r>
      <w:r w:rsidRPr="00E8550F">
        <w:rPr>
          <w:rFonts w:ascii="Arial" w:eastAsia="Trebuchet MS" w:hAnsi="Arial" w:cs="Arial"/>
          <w:sz w:val="22"/>
          <w:szCs w:val="22"/>
        </w:rPr>
        <w:t>e</w:t>
      </w:r>
      <w:r w:rsidRPr="00E8550F">
        <w:rPr>
          <w:rFonts w:ascii="Arial" w:eastAsia="Trebuchet MS" w:hAnsi="Arial" w:cs="Arial"/>
          <w:spacing w:val="-1"/>
          <w:sz w:val="22"/>
          <w:szCs w:val="22"/>
        </w:rPr>
        <w:t>d</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f </w:t>
      </w:r>
      <w:r w:rsidRPr="00E8550F">
        <w:rPr>
          <w:rFonts w:ascii="Arial" w:eastAsia="Trebuchet MS" w:hAnsi="Arial" w:cs="Arial"/>
          <w:spacing w:val="-1"/>
          <w:sz w:val="22"/>
          <w:szCs w:val="22"/>
        </w:rPr>
        <w:t>t</w:t>
      </w:r>
      <w:r w:rsidRPr="00E8550F">
        <w:rPr>
          <w:rFonts w:ascii="Arial" w:eastAsia="Trebuchet MS" w:hAnsi="Arial" w:cs="Arial"/>
          <w:sz w:val="22"/>
          <w:szCs w:val="22"/>
        </w:rPr>
        <w:t>he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u</w:t>
      </w:r>
      <w:r w:rsidRPr="00E8550F">
        <w:rPr>
          <w:rFonts w:ascii="Arial" w:eastAsia="Trebuchet MS" w:hAnsi="Arial" w:cs="Arial"/>
          <w:spacing w:val="-1"/>
          <w:sz w:val="22"/>
          <w:szCs w:val="22"/>
        </w:rPr>
        <w:t>lty</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 i</w:t>
      </w:r>
      <w:r w:rsidRPr="00E8550F">
        <w:rPr>
          <w:rFonts w:ascii="Arial" w:eastAsia="Trebuchet MS" w:hAnsi="Arial" w:cs="Arial"/>
          <w:spacing w:val="-1"/>
          <w:sz w:val="22"/>
          <w:szCs w:val="22"/>
        </w:rPr>
        <w:t>n</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2"/>
          <w:sz w:val="22"/>
          <w:szCs w:val="22"/>
        </w:rPr>
        <w:t>t</w:t>
      </w:r>
      <w:r w:rsidRPr="00E8550F">
        <w:rPr>
          <w:rFonts w:ascii="Arial" w:eastAsia="Trebuchet MS" w:hAnsi="Arial" w:cs="Arial"/>
          <w:spacing w:val="2"/>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Sche</w:t>
      </w:r>
      <w:r w:rsidRPr="00E8550F">
        <w:rPr>
          <w:rFonts w:ascii="Arial" w:eastAsia="Trebuchet MS" w:hAnsi="Arial" w:cs="Arial"/>
          <w:spacing w:val="-1"/>
          <w:sz w:val="22"/>
          <w:szCs w:val="22"/>
        </w:rPr>
        <w:t>d</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af</w:t>
      </w:r>
      <w:r w:rsidRPr="00E8550F">
        <w:rPr>
          <w:rFonts w:ascii="Arial" w:eastAsia="Trebuchet MS" w:hAnsi="Arial" w:cs="Arial"/>
          <w:spacing w:val="-2"/>
          <w:sz w:val="22"/>
          <w:szCs w:val="22"/>
        </w:rPr>
        <w:t>t</w:t>
      </w:r>
      <w:r w:rsidRPr="00E8550F">
        <w:rPr>
          <w:rFonts w:ascii="Arial" w:eastAsia="Trebuchet MS" w:hAnsi="Arial" w:cs="Arial"/>
          <w:sz w:val="22"/>
          <w:szCs w:val="22"/>
        </w:rPr>
        <w:t>er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 first s</w:t>
      </w:r>
      <w:r w:rsidRPr="00E8550F">
        <w:rPr>
          <w:rFonts w:ascii="Arial" w:eastAsia="Trebuchet MS" w:hAnsi="Arial" w:cs="Arial"/>
          <w:spacing w:val="-1"/>
          <w:sz w:val="22"/>
          <w:szCs w:val="22"/>
        </w:rPr>
        <w:t>em</w:t>
      </w:r>
      <w:r w:rsidRPr="00E8550F">
        <w:rPr>
          <w:rFonts w:ascii="Arial" w:eastAsia="Trebuchet MS" w:hAnsi="Arial" w:cs="Arial"/>
          <w:sz w:val="22"/>
          <w:szCs w:val="22"/>
        </w:rPr>
        <w:t>e</w:t>
      </w:r>
      <w:r w:rsidRPr="00E8550F">
        <w:rPr>
          <w:rFonts w:ascii="Arial" w:eastAsia="Trebuchet MS" w:hAnsi="Arial" w:cs="Arial"/>
          <w:spacing w:val="-1"/>
          <w:sz w:val="22"/>
          <w:szCs w:val="22"/>
        </w:rPr>
        <w:t>st</w:t>
      </w:r>
      <w:r w:rsidRPr="00E8550F">
        <w:rPr>
          <w:rFonts w:ascii="Arial" w:eastAsia="Trebuchet MS" w:hAnsi="Arial" w:cs="Arial"/>
          <w:sz w:val="22"/>
          <w:szCs w:val="22"/>
        </w:rPr>
        <w:t>er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is v</w:t>
      </w:r>
      <w:r w:rsidRPr="00E8550F">
        <w:rPr>
          <w:rFonts w:ascii="Arial" w:eastAsia="Trebuchet MS" w:hAnsi="Arial" w:cs="Arial"/>
          <w:spacing w:val="-1"/>
          <w:sz w:val="22"/>
          <w:szCs w:val="22"/>
        </w:rPr>
        <w:t>a</w:t>
      </w:r>
      <w:r w:rsidRPr="00E8550F">
        <w:rPr>
          <w:rFonts w:ascii="Arial" w:eastAsia="Trebuchet MS" w:hAnsi="Arial" w:cs="Arial"/>
          <w:sz w:val="22"/>
          <w:szCs w:val="22"/>
        </w:rPr>
        <w:t>ri</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l</w:t>
      </w:r>
      <w:r w:rsidRPr="00E8550F">
        <w:rPr>
          <w:rFonts w:ascii="Arial" w:eastAsia="Trebuchet MS" w:hAnsi="Arial" w:cs="Arial"/>
          <w:spacing w:val="4"/>
          <w:sz w:val="22"/>
          <w:szCs w:val="22"/>
        </w:rPr>
        <w:t>e</w:t>
      </w:r>
      <w:r w:rsidRPr="00E8550F">
        <w:rPr>
          <w:rFonts w:ascii="Arial" w:eastAsia="Trebuchet MS" w:hAnsi="Arial" w:cs="Arial"/>
          <w:sz w:val="22"/>
          <w:szCs w:val="22"/>
        </w:rPr>
        <w:t>.</w:t>
      </w:r>
      <w:r w:rsidRPr="00E8550F">
        <w:rPr>
          <w:rFonts w:ascii="Arial" w:eastAsia="Trebuchet MS" w:hAnsi="Arial" w:cs="Arial"/>
          <w:spacing w:val="66"/>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 pr</w:t>
      </w:r>
      <w:r w:rsidRPr="00E8550F">
        <w:rPr>
          <w:rFonts w:ascii="Arial" w:eastAsia="Trebuchet MS" w:hAnsi="Arial" w:cs="Arial"/>
          <w:spacing w:val="-1"/>
          <w:sz w:val="22"/>
          <w:szCs w:val="22"/>
        </w:rPr>
        <w:t>o</w:t>
      </w:r>
      <w:r w:rsidRPr="00E8550F">
        <w:rPr>
          <w:rFonts w:ascii="Arial" w:eastAsia="Trebuchet MS" w:hAnsi="Arial" w:cs="Arial"/>
          <w:sz w:val="22"/>
          <w:szCs w:val="22"/>
        </w:rPr>
        <w:t>gr</w:t>
      </w:r>
      <w:r w:rsidRPr="00E8550F">
        <w:rPr>
          <w:rFonts w:ascii="Arial" w:eastAsia="Trebuchet MS" w:hAnsi="Arial" w:cs="Arial"/>
          <w:spacing w:val="-3"/>
          <w:sz w:val="22"/>
          <w:szCs w:val="22"/>
        </w:rPr>
        <w:t>a</w:t>
      </w:r>
      <w:r w:rsidRPr="00E8550F">
        <w:rPr>
          <w:rFonts w:ascii="Arial" w:eastAsia="Trebuchet MS" w:hAnsi="Arial" w:cs="Arial"/>
          <w:sz w:val="22"/>
          <w:szCs w:val="22"/>
        </w:rPr>
        <w:t xml:space="preserve">m </w:t>
      </w:r>
      <w:r w:rsidRPr="00E8550F">
        <w:rPr>
          <w:rFonts w:ascii="Arial" w:eastAsia="Trebuchet MS" w:hAnsi="Arial" w:cs="Arial"/>
          <w:spacing w:val="-1"/>
          <w:sz w:val="22"/>
          <w:szCs w:val="22"/>
        </w:rPr>
        <w:t>mak</w:t>
      </w:r>
      <w:r w:rsidRPr="00E8550F">
        <w:rPr>
          <w:rFonts w:ascii="Arial" w:eastAsia="Trebuchet MS" w:hAnsi="Arial" w:cs="Arial"/>
          <w:sz w:val="22"/>
          <w:szCs w:val="22"/>
        </w:rPr>
        <w:t>es ev</w:t>
      </w:r>
      <w:r w:rsidRPr="00E8550F">
        <w:rPr>
          <w:rFonts w:ascii="Arial" w:eastAsia="Trebuchet MS" w:hAnsi="Arial" w:cs="Arial"/>
          <w:spacing w:val="-1"/>
          <w:sz w:val="22"/>
          <w:szCs w:val="22"/>
        </w:rPr>
        <w:t>e</w:t>
      </w:r>
      <w:r w:rsidRPr="00E8550F">
        <w:rPr>
          <w:rFonts w:ascii="Arial" w:eastAsia="Trebuchet MS" w:hAnsi="Arial" w:cs="Arial"/>
          <w:sz w:val="22"/>
          <w:szCs w:val="22"/>
        </w:rPr>
        <w:t>ry a</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t</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pt</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o</w:t>
      </w:r>
      <w:r w:rsidRPr="00E8550F">
        <w:rPr>
          <w:rFonts w:ascii="Arial" w:eastAsia="Trebuchet MS" w:hAnsi="Arial" w:cs="Arial"/>
          <w:sz w:val="22"/>
          <w:szCs w:val="22"/>
        </w:rPr>
        <w:t>ffer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am</w:t>
      </w:r>
      <w:r w:rsidRPr="00E8550F">
        <w:rPr>
          <w:rFonts w:ascii="Arial" w:eastAsia="Trebuchet MS" w:hAnsi="Arial" w:cs="Arial"/>
          <w:sz w:val="22"/>
          <w:szCs w:val="22"/>
        </w:rPr>
        <w:t xml:space="preserve">ple </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va</w:t>
      </w:r>
      <w:r w:rsidRPr="00E8550F">
        <w:rPr>
          <w:rFonts w:ascii="Arial" w:eastAsia="Trebuchet MS" w:hAnsi="Arial" w:cs="Arial"/>
          <w:sz w:val="22"/>
          <w:szCs w:val="22"/>
        </w:rPr>
        <w:t>nce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2"/>
          <w:sz w:val="22"/>
          <w:szCs w:val="22"/>
        </w:rPr>
        <w:t>o</w:t>
      </w:r>
      <w:r w:rsidRPr="00E8550F">
        <w:rPr>
          <w:rFonts w:ascii="Arial" w:eastAsia="Trebuchet MS" w:hAnsi="Arial" w:cs="Arial"/>
          <w:spacing w:val="-1"/>
          <w:sz w:val="22"/>
          <w:szCs w:val="22"/>
        </w:rPr>
        <w:t>t</w:t>
      </w:r>
      <w:r w:rsidRPr="00E8550F">
        <w:rPr>
          <w:rFonts w:ascii="Arial" w:eastAsia="Trebuchet MS" w:hAnsi="Arial" w:cs="Arial"/>
          <w:sz w:val="22"/>
          <w:szCs w:val="22"/>
        </w:rPr>
        <w:t>ice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re</w:t>
      </w:r>
      <w:r w:rsidRPr="00E8550F">
        <w:rPr>
          <w:rFonts w:ascii="Arial" w:eastAsia="Trebuchet MS" w:hAnsi="Arial" w:cs="Arial"/>
          <w:spacing w:val="-3"/>
          <w:sz w:val="22"/>
          <w:szCs w:val="22"/>
        </w:rPr>
        <w:t>l</w:t>
      </w:r>
      <w:r w:rsidRPr="00E8550F">
        <w:rPr>
          <w:rFonts w:ascii="Arial" w:eastAsia="Trebuchet MS" w:hAnsi="Arial" w:cs="Arial"/>
          <w:spacing w:val="-1"/>
          <w:sz w:val="22"/>
          <w:szCs w:val="22"/>
        </w:rPr>
        <w:t>at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a</w:t>
      </w:r>
      <w:r w:rsidRPr="00E8550F">
        <w:rPr>
          <w:rFonts w:ascii="Arial" w:eastAsia="Trebuchet MS" w:hAnsi="Arial" w:cs="Arial"/>
          <w:sz w:val="22"/>
          <w:szCs w:val="22"/>
        </w:rPr>
        <w:t>ny</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sche</w:t>
      </w:r>
      <w:r w:rsidRPr="00E8550F">
        <w:rPr>
          <w:rFonts w:ascii="Arial" w:eastAsia="Trebuchet MS" w:hAnsi="Arial" w:cs="Arial"/>
          <w:spacing w:val="-1"/>
          <w:sz w:val="22"/>
          <w:szCs w:val="22"/>
        </w:rPr>
        <w:t>d</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e </w:t>
      </w:r>
      <w:r w:rsidRPr="00E8550F">
        <w:rPr>
          <w:rFonts w:ascii="Arial" w:eastAsia="Trebuchet MS" w:hAnsi="Arial" w:cs="Arial"/>
          <w:spacing w:val="1"/>
          <w:sz w:val="22"/>
          <w:szCs w:val="22"/>
        </w:rPr>
        <w:t>c</w:t>
      </w:r>
      <w:r w:rsidRPr="00E8550F">
        <w:rPr>
          <w:rFonts w:ascii="Arial" w:eastAsia="Trebuchet MS" w:hAnsi="Arial" w:cs="Arial"/>
          <w:spacing w:val="-3"/>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g</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wo</w:t>
      </w:r>
      <w:r w:rsidRPr="00E8550F">
        <w:rPr>
          <w:rFonts w:ascii="Arial" w:eastAsia="Trebuchet MS" w:hAnsi="Arial" w:cs="Arial"/>
          <w:sz w:val="22"/>
          <w:szCs w:val="22"/>
        </w:rPr>
        <w:t xml:space="preserve">rk is </w:t>
      </w:r>
      <w:r w:rsidRPr="00E8550F">
        <w:rPr>
          <w:rFonts w:ascii="Arial" w:eastAsia="Trebuchet MS" w:hAnsi="Arial" w:cs="Arial"/>
          <w:spacing w:val="-1"/>
          <w:sz w:val="22"/>
          <w:szCs w:val="22"/>
        </w:rPr>
        <w:t>o</w:t>
      </w:r>
      <w:r w:rsidRPr="00E8550F">
        <w:rPr>
          <w:rFonts w:ascii="Arial" w:eastAsia="Trebuchet MS" w:hAnsi="Arial" w:cs="Arial"/>
          <w:spacing w:val="-2"/>
          <w:sz w:val="22"/>
          <w:szCs w:val="22"/>
        </w:rPr>
        <w:t>f</w:t>
      </w:r>
      <w:r w:rsidRPr="00E8550F">
        <w:rPr>
          <w:rFonts w:ascii="Arial" w:eastAsia="Trebuchet MS" w:hAnsi="Arial" w:cs="Arial"/>
          <w:sz w:val="22"/>
          <w:szCs w:val="22"/>
        </w:rPr>
        <w:t>fered d</w:t>
      </w:r>
      <w:r w:rsidRPr="00E8550F">
        <w:rPr>
          <w:rFonts w:ascii="Arial" w:eastAsia="Trebuchet MS" w:hAnsi="Arial" w:cs="Arial"/>
          <w:spacing w:val="-1"/>
          <w:sz w:val="22"/>
          <w:szCs w:val="22"/>
        </w:rPr>
        <w:t>u</w:t>
      </w:r>
      <w:r w:rsidRPr="00E8550F">
        <w:rPr>
          <w:rFonts w:ascii="Arial" w:eastAsia="Trebuchet MS" w:hAnsi="Arial" w:cs="Arial"/>
          <w:sz w:val="22"/>
          <w:szCs w:val="22"/>
        </w:rPr>
        <w:t>ring b</w:t>
      </w:r>
      <w:r w:rsidRPr="00E8550F">
        <w:rPr>
          <w:rFonts w:ascii="Arial" w:eastAsia="Trebuchet MS" w:hAnsi="Arial" w:cs="Arial"/>
          <w:spacing w:val="-1"/>
          <w:sz w:val="22"/>
          <w:szCs w:val="22"/>
        </w:rPr>
        <w:t>ot</w:t>
      </w:r>
      <w:r w:rsidRPr="00E8550F">
        <w:rPr>
          <w:rFonts w:ascii="Arial" w:eastAsia="Trebuchet MS" w:hAnsi="Arial" w:cs="Arial"/>
          <w:sz w:val="22"/>
          <w:szCs w:val="22"/>
        </w:rPr>
        <w:t xml:space="preserve">h </w:t>
      </w:r>
      <w:r w:rsidRPr="00E8550F">
        <w:rPr>
          <w:rFonts w:ascii="Arial" w:eastAsia="Trebuchet MS" w:hAnsi="Arial" w:cs="Arial"/>
          <w:spacing w:val="-1"/>
          <w:sz w:val="22"/>
          <w:szCs w:val="22"/>
        </w:rPr>
        <w:t>t</w:t>
      </w:r>
      <w:r w:rsidRPr="00E8550F">
        <w:rPr>
          <w:rFonts w:ascii="Arial" w:eastAsia="Trebuchet MS" w:hAnsi="Arial" w:cs="Arial"/>
          <w:sz w:val="22"/>
          <w:szCs w:val="22"/>
        </w:rPr>
        <w:t>he d</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a</w:t>
      </w:r>
      <w:r w:rsidRPr="00E8550F">
        <w:rPr>
          <w:rFonts w:ascii="Arial" w:eastAsia="Trebuchet MS" w:hAnsi="Arial" w:cs="Arial"/>
          <w:sz w:val="22"/>
          <w:szCs w:val="22"/>
        </w:rPr>
        <w:t>nd ev</w:t>
      </w:r>
      <w:r w:rsidRPr="00E8550F">
        <w:rPr>
          <w:rFonts w:ascii="Arial" w:eastAsia="Trebuchet MS" w:hAnsi="Arial" w:cs="Arial"/>
          <w:spacing w:val="-1"/>
          <w:sz w:val="22"/>
          <w:szCs w:val="22"/>
        </w:rPr>
        <w:t>e</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g h</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w:t>
      </w:r>
    </w:p>
    <w:p w14:paraId="42C91DD7" w14:textId="77777777" w:rsidR="007761A2" w:rsidRPr="00E8550F" w:rsidRDefault="007761A2" w:rsidP="00122AE0">
      <w:pPr>
        <w:ind w:right="109"/>
        <w:rPr>
          <w:rFonts w:ascii="Arial" w:eastAsia="Trebuchet MS" w:hAnsi="Arial" w:cs="Arial"/>
          <w:sz w:val="16"/>
          <w:szCs w:val="16"/>
        </w:rPr>
      </w:pPr>
    </w:p>
    <w:p w14:paraId="388AA8BB" w14:textId="6200525E" w:rsidR="00122AE0" w:rsidRPr="00002DCE" w:rsidRDefault="00E72943" w:rsidP="00002DCE">
      <w:pPr>
        <w:pStyle w:val="Heading2"/>
        <w:rPr>
          <w:b w:val="0"/>
        </w:rPr>
      </w:pPr>
      <w:bookmarkStart w:id="45" w:name="_Toc155957891"/>
      <w:r w:rsidRPr="00002DCE">
        <w:t>Sexual Harassment Polic</w:t>
      </w:r>
      <w:r w:rsidR="00122AE0" w:rsidRPr="00002DCE">
        <w:t>y</w:t>
      </w:r>
      <w:bookmarkEnd w:id="45"/>
    </w:p>
    <w:p w14:paraId="3A77EFCA" w14:textId="77777777" w:rsidR="00122AE0" w:rsidRPr="00002DCE" w:rsidRDefault="00122AE0" w:rsidP="00122AE0">
      <w:pPr>
        <w:tabs>
          <w:tab w:val="left" w:pos="90"/>
        </w:tabs>
        <w:rPr>
          <w:rFonts w:ascii="Arial" w:eastAsia="Trebuchet MS" w:hAnsi="Arial" w:cs="Arial"/>
          <w:b/>
          <w:position w:val="-1"/>
          <w:sz w:val="16"/>
          <w:szCs w:val="16"/>
        </w:rPr>
      </w:pPr>
    </w:p>
    <w:p w14:paraId="2636FAC4" w14:textId="77777777" w:rsidR="00E72943" w:rsidRPr="00002DCE" w:rsidRDefault="00E72943" w:rsidP="00122AE0">
      <w:pPr>
        <w:tabs>
          <w:tab w:val="left" w:pos="90"/>
        </w:tabs>
        <w:rPr>
          <w:rFonts w:ascii="Arial" w:eastAsia="Trebuchet MS" w:hAnsi="Arial" w:cs="Arial"/>
          <w:b/>
          <w:position w:val="-1"/>
          <w:sz w:val="22"/>
          <w:szCs w:val="22"/>
        </w:rPr>
      </w:pPr>
      <w:r w:rsidRPr="00E8550F">
        <w:rPr>
          <w:rFonts w:ascii="Arial" w:eastAsia="Trebuchet MS" w:hAnsi="Arial" w:cs="Arial"/>
          <w:sz w:val="22"/>
          <w:szCs w:val="22"/>
        </w:rPr>
        <w:t>S</w:t>
      </w:r>
      <w:r w:rsidRPr="00E8550F">
        <w:rPr>
          <w:rFonts w:ascii="Arial" w:eastAsia="Trebuchet MS" w:hAnsi="Arial" w:cs="Arial"/>
          <w:spacing w:val="-1"/>
          <w:sz w:val="22"/>
          <w:szCs w:val="22"/>
        </w:rPr>
        <w:t>e</w:t>
      </w:r>
      <w:r w:rsidRPr="00E8550F">
        <w:rPr>
          <w:rFonts w:ascii="Arial" w:eastAsia="Trebuchet MS" w:hAnsi="Arial" w:cs="Arial"/>
          <w:sz w:val="22"/>
          <w:szCs w:val="22"/>
        </w:rPr>
        <w:t>x</w:t>
      </w:r>
      <w:r w:rsidRPr="00E8550F">
        <w:rPr>
          <w:rFonts w:ascii="Arial" w:eastAsia="Trebuchet MS" w:hAnsi="Arial" w:cs="Arial"/>
          <w:spacing w:val="-1"/>
          <w:sz w:val="22"/>
          <w:szCs w:val="22"/>
        </w:rPr>
        <w:t>ua</w:t>
      </w:r>
      <w:r w:rsidRPr="00E8550F">
        <w:rPr>
          <w:rFonts w:ascii="Arial" w:eastAsia="Trebuchet MS" w:hAnsi="Arial" w:cs="Arial"/>
          <w:sz w:val="22"/>
          <w:szCs w:val="22"/>
        </w:rPr>
        <w:t>l</w:t>
      </w:r>
      <w:r w:rsidRPr="00E8550F">
        <w:rPr>
          <w:rFonts w:ascii="Arial" w:eastAsia="Trebuchet MS" w:hAnsi="Arial" w:cs="Arial"/>
          <w:spacing w:val="51"/>
          <w:sz w:val="22"/>
          <w:szCs w:val="22"/>
        </w:rPr>
        <w:t xml:space="preserve"> </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ra</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2"/>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w:t>
      </w:r>
      <w:r w:rsidRPr="00E8550F">
        <w:rPr>
          <w:rFonts w:ascii="Arial" w:eastAsia="Trebuchet MS" w:hAnsi="Arial" w:cs="Arial"/>
          <w:spacing w:val="50"/>
          <w:sz w:val="22"/>
          <w:szCs w:val="22"/>
        </w:rPr>
        <w:t xml:space="preserve"> </w:t>
      </w:r>
      <w:r w:rsidRPr="00E8550F">
        <w:rPr>
          <w:rFonts w:ascii="Arial" w:eastAsia="Trebuchet MS" w:hAnsi="Arial" w:cs="Arial"/>
          <w:sz w:val="22"/>
          <w:szCs w:val="22"/>
        </w:rPr>
        <w:t>is</w:t>
      </w:r>
      <w:r w:rsidRPr="00E8550F">
        <w:rPr>
          <w:rFonts w:ascii="Arial" w:eastAsia="Trebuchet MS" w:hAnsi="Arial" w:cs="Arial"/>
          <w:spacing w:val="51"/>
          <w:sz w:val="22"/>
          <w:szCs w:val="22"/>
        </w:rPr>
        <w:t xml:space="preserve"> </w:t>
      </w:r>
      <w:r w:rsidRPr="00E8550F">
        <w:rPr>
          <w:rFonts w:ascii="Arial" w:eastAsia="Trebuchet MS" w:hAnsi="Arial" w:cs="Arial"/>
          <w:sz w:val="22"/>
          <w:szCs w:val="22"/>
        </w:rPr>
        <w:t>pr</w:t>
      </w:r>
      <w:r w:rsidRPr="00E8550F">
        <w:rPr>
          <w:rFonts w:ascii="Arial" w:eastAsia="Trebuchet MS" w:hAnsi="Arial" w:cs="Arial"/>
          <w:spacing w:val="-1"/>
          <w:sz w:val="22"/>
          <w:szCs w:val="22"/>
        </w:rPr>
        <w:t>o</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b</w:t>
      </w:r>
      <w:r w:rsidRPr="00E8550F">
        <w:rPr>
          <w:rFonts w:ascii="Arial" w:eastAsia="Trebuchet MS" w:hAnsi="Arial" w:cs="Arial"/>
          <w:spacing w:val="-1"/>
          <w:sz w:val="22"/>
          <w:szCs w:val="22"/>
        </w:rPr>
        <w:t>it</w:t>
      </w:r>
      <w:r w:rsidRPr="00E8550F">
        <w:rPr>
          <w:rFonts w:ascii="Arial" w:eastAsia="Trebuchet MS" w:hAnsi="Arial" w:cs="Arial"/>
          <w:sz w:val="22"/>
          <w:szCs w:val="22"/>
        </w:rPr>
        <w:t>ed</w:t>
      </w:r>
      <w:r w:rsidRPr="00E8550F">
        <w:rPr>
          <w:rFonts w:ascii="Arial" w:eastAsia="Trebuchet MS" w:hAnsi="Arial" w:cs="Arial"/>
          <w:spacing w:val="50"/>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w:t>
      </w:r>
      <w:r w:rsidRPr="00E8550F">
        <w:rPr>
          <w:rFonts w:ascii="Arial" w:eastAsia="Trebuchet MS" w:hAnsi="Arial" w:cs="Arial"/>
          <w:spacing w:val="50"/>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l</w:t>
      </w:r>
      <w:r w:rsidRPr="00E8550F">
        <w:rPr>
          <w:rFonts w:ascii="Arial" w:eastAsia="Trebuchet MS" w:hAnsi="Arial" w:cs="Arial"/>
          <w:spacing w:val="51"/>
          <w:sz w:val="22"/>
          <w:szCs w:val="22"/>
        </w:rPr>
        <w:t xml:space="preserve"> </w:t>
      </w:r>
      <w:r w:rsidRPr="00E8550F">
        <w:rPr>
          <w:rFonts w:ascii="Arial" w:eastAsia="Trebuchet MS" w:hAnsi="Arial" w:cs="Arial"/>
          <w:sz w:val="22"/>
          <w:szCs w:val="22"/>
        </w:rPr>
        <w:t>n</w:t>
      </w:r>
      <w:r w:rsidRPr="00E8550F">
        <w:rPr>
          <w:rFonts w:ascii="Arial" w:eastAsia="Trebuchet MS" w:hAnsi="Arial" w:cs="Arial"/>
          <w:spacing w:val="-2"/>
          <w:sz w:val="22"/>
          <w:szCs w:val="22"/>
        </w:rPr>
        <w:t>o</w:t>
      </w:r>
      <w:r w:rsidRPr="00E8550F">
        <w:rPr>
          <w:rFonts w:ascii="Arial" w:eastAsia="Trebuchet MS" w:hAnsi="Arial" w:cs="Arial"/>
          <w:sz w:val="22"/>
          <w:szCs w:val="22"/>
        </w:rPr>
        <w:t>t</w:t>
      </w:r>
      <w:r w:rsidRPr="00E8550F">
        <w:rPr>
          <w:rFonts w:ascii="Arial" w:eastAsia="Trebuchet MS" w:hAnsi="Arial" w:cs="Arial"/>
          <w:spacing w:val="50"/>
          <w:sz w:val="22"/>
          <w:szCs w:val="22"/>
        </w:rPr>
        <w:t xml:space="preserve"> </w:t>
      </w:r>
      <w:r w:rsidRPr="00E8550F">
        <w:rPr>
          <w:rFonts w:ascii="Arial" w:eastAsia="Trebuchet MS" w:hAnsi="Arial" w:cs="Arial"/>
          <w:sz w:val="22"/>
          <w:szCs w:val="22"/>
        </w:rPr>
        <w:t>be</w:t>
      </w:r>
      <w:r w:rsidRPr="00E8550F">
        <w:rPr>
          <w:rFonts w:ascii="Arial" w:eastAsia="Trebuchet MS" w:hAnsi="Arial" w:cs="Arial"/>
          <w:spacing w:val="50"/>
          <w:sz w:val="22"/>
          <w:szCs w:val="22"/>
        </w:rPr>
        <w:t xml:space="preserve"> </w:t>
      </w:r>
      <w:r w:rsidRPr="00E8550F">
        <w:rPr>
          <w:rFonts w:ascii="Arial" w:eastAsia="Trebuchet MS" w:hAnsi="Arial" w:cs="Arial"/>
          <w:spacing w:val="-1"/>
          <w:sz w:val="22"/>
          <w:szCs w:val="22"/>
        </w:rPr>
        <w:t>to</w:t>
      </w:r>
      <w:r w:rsidRPr="00E8550F">
        <w:rPr>
          <w:rFonts w:ascii="Arial" w:eastAsia="Trebuchet MS" w:hAnsi="Arial" w:cs="Arial"/>
          <w:sz w:val="22"/>
          <w:szCs w:val="22"/>
        </w:rPr>
        <w:t>l</w:t>
      </w:r>
      <w:r w:rsidRPr="00E8550F">
        <w:rPr>
          <w:rFonts w:ascii="Arial" w:eastAsia="Trebuchet MS" w:hAnsi="Arial" w:cs="Arial"/>
          <w:spacing w:val="-1"/>
          <w:sz w:val="22"/>
          <w:szCs w:val="22"/>
        </w:rPr>
        <w:t>e</w:t>
      </w:r>
      <w:r w:rsidRPr="00E8550F">
        <w:rPr>
          <w:rFonts w:ascii="Arial" w:eastAsia="Trebuchet MS" w:hAnsi="Arial" w:cs="Arial"/>
          <w:sz w:val="22"/>
          <w:szCs w:val="22"/>
        </w:rPr>
        <w:t>ra</w:t>
      </w:r>
      <w:r w:rsidRPr="00E8550F">
        <w:rPr>
          <w:rFonts w:ascii="Arial" w:eastAsia="Trebuchet MS" w:hAnsi="Arial" w:cs="Arial"/>
          <w:spacing w:val="-1"/>
          <w:sz w:val="22"/>
          <w:szCs w:val="22"/>
        </w:rPr>
        <w:t>t</w:t>
      </w:r>
      <w:r w:rsidRPr="00E8550F">
        <w:rPr>
          <w:rFonts w:ascii="Arial" w:eastAsia="Trebuchet MS" w:hAnsi="Arial" w:cs="Arial"/>
          <w:sz w:val="22"/>
          <w:szCs w:val="22"/>
        </w:rPr>
        <w:t>ed</w:t>
      </w:r>
      <w:r w:rsidRPr="00E8550F">
        <w:rPr>
          <w:rFonts w:ascii="Arial" w:eastAsia="Trebuchet MS" w:hAnsi="Arial" w:cs="Arial"/>
          <w:spacing w:val="50"/>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5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50"/>
          <w:sz w:val="22"/>
          <w:szCs w:val="22"/>
        </w:rPr>
        <w:t xml:space="preserve"> </w:t>
      </w:r>
      <w:r w:rsidRPr="00E8550F">
        <w:rPr>
          <w:rFonts w:ascii="Arial" w:eastAsia="Trebuchet MS" w:hAnsi="Arial" w:cs="Arial"/>
          <w:spacing w:val="1"/>
          <w:sz w:val="22"/>
          <w:szCs w:val="22"/>
        </w:rPr>
        <w:t>I</w:t>
      </w:r>
      <w:r w:rsidRPr="00E8550F">
        <w:rPr>
          <w:rFonts w:ascii="Arial" w:eastAsia="Trebuchet MS" w:hAnsi="Arial" w:cs="Arial"/>
          <w:spacing w:val="-3"/>
          <w:sz w:val="22"/>
          <w:szCs w:val="22"/>
        </w:rPr>
        <w:t>S</w:t>
      </w:r>
      <w:r w:rsidRPr="00E8550F">
        <w:rPr>
          <w:rFonts w:ascii="Arial" w:eastAsia="Trebuchet MS" w:hAnsi="Arial" w:cs="Arial"/>
          <w:sz w:val="22"/>
          <w:szCs w:val="22"/>
        </w:rPr>
        <w:t>U</w:t>
      </w:r>
      <w:r w:rsidRPr="00E8550F">
        <w:rPr>
          <w:rFonts w:ascii="Arial" w:eastAsia="Trebuchet MS" w:hAnsi="Arial" w:cs="Arial"/>
          <w:spacing w:val="5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ed</w:t>
      </w:r>
      <w:r w:rsidRPr="00E8550F">
        <w:rPr>
          <w:rFonts w:ascii="Arial" w:eastAsia="Trebuchet MS" w:hAnsi="Arial" w:cs="Arial"/>
          <w:spacing w:val="50"/>
          <w:sz w:val="22"/>
          <w:szCs w:val="22"/>
        </w:rPr>
        <w:t xml:space="preserve"> </w:t>
      </w:r>
      <w:r w:rsidRPr="00E8550F">
        <w:rPr>
          <w:rFonts w:ascii="Arial" w:eastAsia="Trebuchet MS" w:hAnsi="Arial" w:cs="Arial"/>
          <w:sz w:val="22"/>
          <w:szCs w:val="22"/>
        </w:rPr>
        <w:t>M</w:t>
      </w:r>
      <w:r w:rsidRPr="00E8550F">
        <w:rPr>
          <w:rFonts w:ascii="Arial" w:eastAsia="Trebuchet MS" w:hAnsi="Arial" w:cs="Arial"/>
          <w:spacing w:val="-1"/>
          <w:sz w:val="22"/>
          <w:szCs w:val="22"/>
        </w:rPr>
        <w:t>e</w:t>
      </w:r>
      <w:r w:rsidRPr="00E8550F">
        <w:rPr>
          <w:rFonts w:ascii="Arial" w:eastAsia="Trebuchet MS" w:hAnsi="Arial" w:cs="Arial"/>
          <w:sz w:val="22"/>
          <w:szCs w:val="22"/>
        </w:rPr>
        <w:t>d</w:t>
      </w:r>
      <w:r w:rsidRPr="00E8550F">
        <w:rPr>
          <w:rFonts w:ascii="Arial" w:eastAsia="Trebuchet MS" w:hAnsi="Arial" w:cs="Arial"/>
          <w:spacing w:val="-4"/>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e</w:t>
      </w:r>
      <w:r w:rsidRPr="00E8550F">
        <w:rPr>
          <w:rFonts w:ascii="Arial" w:eastAsia="Trebuchet MS" w:hAnsi="Arial" w:cs="Arial"/>
          <w:spacing w:val="50"/>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ha</w:t>
      </w:r>
      <w:r w:rsidRPr="00E8550F">
        <w:rPr>
          <w:rFonts w:ascii="Arial" w:eastAsia="Trebuchet MS" w:hAnsi="Arial" w:cs="Arial"/>
          <w:sz w:val="22"/>
          <w:szCs w:val="22"/>
        </w:rPr>
        <w:t>b</w:t>
      </w:r>
      <w:r w:rsidRPr="00E8550F">
        <w:rPr>
          <w:rFonts w:ascii="Arial" w:eastAsia="Trebuchet MS" w:hAnsi="Arial" w:cs="Arial"/>
          <w:spacing w:val="-1"/>
          <w:sz w:val="22"/>
          <w:szCs w:val="22"/>
        </w:rPr>
        <w:t>i</w:t>
      </w:r>
      <w:r w:rsidRPr="00E8550F">
        <w:rPr>
          <w:rFonts w:ascii="Arial" w:eastAsia="Trebuchet MS" w:hAnsi="Arial" w:cs="Arial"/>
          <w:sz w:val="22"/>
          <w:szCs w:val="22"/>
        </w:rPr>
        <w:t>l</w:t>
      </w:r>
      <w:r w:rsidRPr="00E8550F">
        <w:rPr>
          <w:rFonts w:ascii="Arial" w:eastAsia="Trebuchet MS" w:hAnsi="Arial" w:cs="Arial"/>
          <w:spacing w:val="-1"/>
          <w:sz w:val="22"/>
          <w:szCs w:val="22"/>
        </w:rPr>
        <w:t>itat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pa</w:t>
      </w:r>
      <w:r w:rsidRPr="00E8550F">
        <w:rPr>
          <w:rFonts w:ascii="Arial" w:eastAsia="Trebuchet MS" w:hAnsi="Arial" w:cs="Arial"/>
          <w:sz w:val="22"/>
          <w:szCs w:val="22"/>
        </w:rPr>
        <w:t>rt</w:t>
      </w:r>
      <w:r w:rsidRPr="00E8550F">
        <w:rPr>
          <w:rFonts w:ascii="Arial" w:eastAsia="Trebuchet MS" w:hAnsi="Arial" w:cs="Arial"/>
          <w:spacing w:val="-1"/>
          <w:sz w:val="22"/>
          <w:szCs w:val="22"/>
        </w:rPr>
        <w:t>m</w:t>
      </w:r>
      <w:r w:rsidRPr="00E8550F">
        <w:rPr>
          <w:rFonts w:ascii="Arial" w:eastAsia="Trebuchet MS" w:hAnsi="Arial" w:cs="Arial"/>
          <w:spacing w:val="2"/>
          <w:sz w:val="22"/>
          <w:szCs w:val="22"/>
        </w:rPr>
        <w:t>e</w:t>
      </w:r>
      <w:r w:rsidRPr="00E8550F">
        <w:rPr>
          <w:rFonts w:ascii="Arial" w:eastAsia="Trebuchet MS" w:hAnsi="Arial" w:cs="Arial"/>
          <w:sz w:val="22"/>
          <w:szCs w:val="22"/>
        </w:rPr>
        <w:t xml:space="preserve">nt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ny</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a</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a</w:t>
      </w:r>
      <w:r w:rsidRPr="00E8550F">
        <w:rPr>
          <w:rFonts w:ascii="Arial" w:eastAsia="Trebuchet MS" w:hAnsi="Arial" w:cs="Arial"/>
          <w:sz w:val="22"/>
          <w:szCs w:val="22"/>
        </w:rPr>
        <w:t>t</w:t>
      </w:r>
      <w:r w:rsidRPr="00E8550F">
        <w:rPr>
          <w:rFonts w:ascii="Arial" w:eastAsia="Trebuchet MS" w:hAnsi="Arial" w:cs="Arial"/>
          <w:spacing w:val="1"/>
          <w:sz w:val="22"/>
          <w:szCs w:val="22"/>
        </w:rPr>
        <w:t xml:space="preserve"> I</w:t>
      </w:r>
      <w:r w:rsidRPr="00E8550F">
        <w:rPr>
          <w:rFonts w:ascii="Arial" w:eastAsia="Trebuchet MS" w:hAnsi="Arial" w:cs="Arial"/>
          <w:sz w:val="22"/>
          <w:szCs w:val="22"/>
        </w:rPr>
        <w:t>SU</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ra</w:t>
      </w:r>
      <w:r w:rsidRPr="00E8550F">
        <w:rPr>
          <w:rFonts w:ascii="Arial" w:eastAsia="Trebuchet MS" w:hAnsi="Arial" w:cs="Arial"/>
          <w:spacing w:val="-1"/>
          <w:sz w:val="22"/>
          <w:szCs w:val="22"/>
        </w:rPr>
        <w:t>t</w:t>
      </w:r>
      <w:r w:rsidRPr="00E8550F">
        <w:rPr>
          <w:rFonts w:ascii="Arial" w:eastAsia="Trebuchet MS" w:hAnsi="Arial" w:cs="Arial"/>
          <w:sz w:val="22"/>
          <w:szCs w:val="22"/>
        </w:rPr>
        <w:t>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ll</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ex</w:t>
      </w:r>
      <w:r w:rsidRPr="00E8550F">
        <w:rPr>
          <w:rFonts w:ascii="Arial" w:eastAsia="Trebuchet MS" w:hAnsi="Arial" w:cs="Arial"/>
          <w:spacing w:val="-1"/>
          <w:sz w:val="22"/>
          <w:szCs w:val="22"/>
        </w:rPr>
        <w:t>p</w:t>
      </w:r>
      <w:r w:rsidRPr="00E8550F">
        <w:rPr>
          <w:rFonts w:ascii="Arial" w:eastAsia="Trebuchet MS" w:hAnsi="Arial" w:cs="Arial"/>
          <w:sz w:val="22"/>
          <w:szCs w:val="22"/>
        </w:rPr>
        <w:t>ec</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read and adhere to </w:t>
      </w:r>
      <w:r w:rsidRPr="00E8550F">
        <w:rPr>
          <w:rFonts w:ascii="Arial" w:eastAsia="Trebuchet MS" w:hAnsi="Arial" w:cs="Arial"/>
          <w:spacing w:val="-1"/>
          <w:sz w:val="22"/>
          <w:szCs w:val="22"/>
        </w:rPr>
        <w:t>t</w:t>
      </w:r>
      <w:r w:rsidRPr="00E8550F">
        <w:rPr>
          <w:rFonts w:ascii="Arial" w:eastAsia="Trebuchet MS" w:hAnsi="Arial" w:cs="Arial"/>
          <w:sz w:val="22"/>
          <w:szCs w:val="22"/>
        </w:rPr>
        <w:t>he</w:t>
      </w:r>
      <w:r w:rsidRPr="00002DCE">
        <w:rPr>
          <w:rFonts w:ascii="Arial" w:eastAsia="Trebuchet MS" w:hAnsi="Arial" w:cs="Arial"/>
          <w:color w:val="0070C0"/>
          <w:sz w:val="22"/>
          <w:szCs w:val="22"/>
        </w:rPr>
        <w:t xml:space="preserve"> </w:t>
      </w:r>
      <w:hyperlink r:id="rId31" w:history="1">
        <w:r w:rsidRPr="00002DCE">
          <w:rPr>
            <w:rStyle w:val="Hyperlink"/>
            <w:rFonts w:ascii="Arial" w:eastAsia="Trebuchet MS" w:hAnsi="Arial" w:cs="Arial"/>
            <w:color w:val="0070C0"/>
            <w:spacing w:val="1"/>
            <w:sz w:val="22"/>
            <w:szCs w:val="22"/>
          </w:rPr>
          <w:t>ISU Sexual Harassment Policy</w:t>
        </w:r>
      </w:hyperlink>
      <w:r w:rsidRPr="00E8550F">
        <w:rPr>
          <w:rFonts w:ascii="Arial" w:eastAsia="Trebuchet MS" w:hAnsi="Arial" w:cs="Arial"/>
          <w:spacing w:val="1"/>
          <w:sz w:val="22"/>
          <w:szCs w:val="22"/>
        </w:rPr>
        <w:t xml:space="preserve">. </w:t>
      </w:r>
    </w:p>
    <w:p w14:paraId="263EF7A3" w14:textId="77777777" w:rsidR="00E72943" w:rsidRPr="00E8550F" w:rsidRDefault="00E72943" w:rsidP="00122AE0">
      <w:pPr>
        <w:ind w:right="7588"/>
        <w:rPr>
          <w:rFonts w:ascii="Arial" w:eastAsia="Trebuchet MS" w:hAnsi="Arial" w:cs="Arial"/>
          <w:b/>
          <w:sz w:val="16"/>
          <w:szCs w:val="16"/>
        </w:rPr>
      </w:pPr>
    </w:p>
    <w:p w14:paraId="58AEF82A" w14:textId="6867EEF8" w:rsidR="00122AE0" w:rsidRPr="00002DCE" w:rsidRDefault="00333289" w:rsidP="00002DCE">
      <w:pPr>
        <w:pStyle w:val="Heading2"/>
      </w:pPr>
      <w:bookmarkStart w:id="46" w:name="_Toc155957892"/>
      <w:r w:rsidRPr="00002DCE">
        <w:t>Student</w:t>
      </w:r>
      <w:r w:rsidR="00D86313">
        <w:t xml:space="preserve"> Complaint and </w:t>
      </w:r>
      <w:r w:rsidRPr="00002DCE">
        <w:t>Grievance Policy</w:t>
      </w:r>
      <w:bookmarkEnd w:id="46"/>
    </w:p>
    <w:p w14:paraId="4B7335D4" w14:textId="77777777" w:rsidR="00122AE0" w:rsidRPr="00002DCE" w:rsidRDefault="00122AE0" w:rsidP="00122AE0">
      <w:pPr>
        <w:ind w:right="7588"/>
        <w:rPr>
          <w:rFonts w:ascii="Arial" w:eastAsia="Trebuchet MS" w:hAnsi="Arial" w:cs="Arial"/>
          <w:sz w:val="16"/>
          <w:szCs w:val="16"/>
        </w:rPr>
      </w:pPr>
    </w:p>
    <w:p w14:paraId="1DE4E64D" w14:textId="115082F1" w:rsidR="00333289" w:rsidRPr="00002DCE" w:rsidRDefault="00333289" w:rsidP="00122AE0">
      <w:pPr>
        <w:ind w:right="40"/>
        <w:rPr>
          <w:rFonts w:ascii="Arial" w:eastAsia="Trebuchet MS" w:hAnsi="Arial" w:cs="Arial"/>
          <w:sz w:val="22"/>
          <w:szCs w:val="22"/>
        </w:rPr>
      </w:pPr>
      <w:r w:rsidRPr="00E8550F">
        <w:rPr>
          <w:rFonts w:ascii="Arial" w:eastAsia="Trebuchet MS" w:hAnsi="Arial" w:cs="Arial"/>
          <w:spacing w:val="-1"/>
          <w:sz w:val="22"/>
          <w:szCs w:val="22"/>
        </w:rPr>
        <w:t>A</w:t>
      </w:r>
      <w:r w:rsidRPr="00E8550F">
        <w:rPr>
          <w:rFonts w:ascii="Arial" w:eastAsia="Trebuchet MS" w:hAnsi="Arial" w:cs="Arial"/>
          <w:sz w:val="22"/>
          <w:szCs w:val="22"/>
        </w:rPr>
        <w:t xml:space="preserve">ll </w:t>
      </w:r>
      <w:r w:rsidR="00D86313">
        <w:rPr>
          <w:rFonts w:ascii="Arial" w:eastAsia="Trebuchet MS" w:hAnsi="Arial" w:cs="Arial"/>
          <w:sz w:val="22"/>
          <w:szCs w:val="22"/>
        </w:rPr>
        <w:t xml:space="preserve">formal complaints and </w:t>
      </w:r>
      <w:r w:rsidRPr="00E8550F">
        <w:rPr>
          <w:rFonts w:ascii="Arial" w:eastAsia="Trebuchet MS" w:hAnsi="Arial" w:cs="Arial"/>
          <w:sz w:val="22"/>
          <w:szCs w:val="22"/>
        </w:rPr>
        <w:t>gri</w:t>
      </w:r>
      <w:r w:rsidRPr="00E8550F">
        <w:rPr>
          <w:rFonts w:ascii="Arial" w:eastAsia="Trebuchet MS" w:hAnsi="Arial" w:cs="Arial"/>
          <w:spacing w:val="-1"/>
          <w:sz w:val="22"/>
          <w:szCs w:val="22"/>
        </w:rPr>
        <w:t>e</w:t>
      </w:r>
      <w:r w:rsidRPr="00E8550F">
        <w:rPr>
          <w:rFonts w:ascii="Arial" w:eastAsia="Trebuchet MS" w:hAnsi="Arial" w:cs="Arial"/>
          <w:sz w:val="22"/>
          <w:szCs w:val="22"/>
        </w:rPr>
        <w:t>v</w:t>
      </w:r>
      <w:r w:rsidRPr="00E8550F">
        <w:rPr>
          <w:rFonts w:ascii="Arial" w:eastAsia="Trebuchet MS" w:hAnsi="Arial" w:cs="Arial"/>
          <w:spacing w:val="-1"/>
          <w:sz w:val="22"/>
          <w:szCs w:val="22"/>
        </w:rPr>
        <w:t>a</w:t>
      </w:r>
      <w:r w:rsidRPr="00E8550F">
        <w:rPr>
          <w:rFonts w:ascii="Arial" w:eastAsia="Trebuchet MS" w:hAnsi="Arial" w:cs="Arial"/>
          <w:sz w:val="22"/>
          <w:szCs w:val="22"/>
        </w:rPr>
        <w:t>nces s</w:t>
      </w:r>
      <w:r w:rsidRPr="00E8550F">
        <w:rPr>
          <w:rFonts w:ascii="Arial" w:eastAsia="Trebuchet MS" w:hAnsi="Arial" w:cs="Arial"/>
          <w:spacing w:val="-1"/>
          <w:sz w:val="22"/>
          <w:szCs w:val="22"/>
        </w:rPr>
        <w:t>ho</w:t>
      </w:r>
      <w:r w:rsidRPr="00E8550F">
        <w:rPr>
          <w:rFonts w:ascii="Arial" w:eastAsia="Trebuchet MS" w:hAnsi="Arial" w:cs="Arial"/>
          <w:sz w:val="22"/>
          <w:szCs w:val="22"/>
        </w:rPr>
        <w:t>u</w:t>
      </w:r>
      <w:r w:rsidRPr="00E8550F">
        <w:rPr>
          <w:rFonts w:ascii="Arial" w:eastAsia="Trebuchet MS" w:hAnsi="Arial" w:cs="Arial"/>
          <w:spacing w:val="-1"/>
          <w:sz w:val="22"/>
          <w:szCs w:val="22"/>
        </w:rPr>
        <w:t>l</w:t>
      </w:r>
      <w:r w:rsidRPr="00E8550F">
        <w:rPr>
          <w:rFonts w:ascii="Arial" w:eastAsia="Trebuchet MS" w:hAnsi="Arial" w:cs="Arial"/>
          <w:sz w:val="22"/>
          <w:szCs w:val="22"/>
        </w:rPr>
        <w:t>d be</w:t>
      </w:r>
      <w:r w:rsidRPr="00E8550F">
        <w:rPr>
          <w:rFonts w:ascii="Arial" w:eastAsia="Trebuchet MS" w:hAnsi="Arial" w:cs="Arial"/>
          <w:spacing w:val="-2"/>
          <w:sz w:val="22"/>
          <w:szCs w:val="22"/>
        </w:rPr>
        <w:t xml:space="preserve"> </w:t>
      </w:r>
      <w:r w:rsidR="00D86313">
        <w:rPr>
          <w:rFonts w:ascii="Arial" w:eastAsia="Trebuchet MS" w:hAnsi="Arial" w:cs="Arial"/>
          <w:spacing w:val="-2"/>
          <w:sz w:val="22"/>
          <w:szCs w:val="22"/>
        </w:rPr>
        <w:t xml:space="preserve">formally </w:t>
      </w:r>
      <w:r w:rsidRPr="00E8550F">
        <w:rPr>
          <w:rFonts w:ascii="Arial" w:eastAsia="Trebuchet MS" w:hAnsi="Arial" w:cs="Arial"/>
          <w:sz w:val="22"/>
          <w:szCs w:val="22"/>
        </w:rPr>
        <w:t>fi</w:t>
      </w:r>
      <w:r w:rsidRPr="00E8550F">
        <w:rPr>
          <w:rFonts w:ascii="Arial" w:eastAsia="Trebuchet MS" w:hAnsi="Arial" w:cs="Arial"/>
          <w:spacing w:val="-1"/>
          <w:sz w:val="22"/>
          <w:szCs w:val="22"/>
        </w:rPr>
        <w:t>l</w:t>
      </w:r>
      <w:r w:rsidRPr="00E8550F">
        <w:rPr>
          <w:rFonts w:ascii="Arial" w:eastAsia="Trebuchet MS" w:hAnsi="Arial" w:cs="Arial"/>
          <w:sz w:val="22"/>
          <w:szCs w:val="22"/>
        </w:rPr>
        <w:t>ed f</w:t>
      </w:r>
      <w:r w:rsidRPr="00E8550F">
        <w:rPr>
          <w:rFonts w:ascii="Arial" w:eastAsia="Trebuchet MS" w:hAnsi="Arial" w:cs="Arial"/>
          <w:spacing w:val="-1"/>
          <w:sz w:val="22"/>
          <w:szCs w:val="22"/>
        </w:rPr>
        <w:t>o</w:t>
      </w:r>
      <w:r w:rsidRPr="00E8550F">
        <w:rPr>
          <w:rFonts w:ascii="Arial" w:eastAsia="Trebuchet MS" w:hAnsi="Arial" w:cs="Arial"/>
          <w:sz w:val="22"/>
          <w:szCs w:val="22"/>
        </w:rPr>
        <w:t>l</w:t>
      </w:r>
      <w:r w:rsidRPr="00E8550F">
        <w:rPr>
          <w:rFonts w:ascii="Arial" w:eastAsia="Trebuchet MS" w:hAnsi="Arial" w:cs="Arial"/>
          <w:spacing w:val="-1"/>
          <w:sz w:val="22"/>
          <w:szCs w:val="22"/>
        </w:rPr>
        <w:t>low</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hyperlink r:id="rId32" w:history="1">
        <w:r w:rsidRPr="00002DCE">
          <w:rPr>
            <w:rStyle w:val="Hyperlink"/>
            <w:rFonts w:ascii="Arial" w:eastAsia="Trebuchet MS" w:hAnsi="Arial" w:cs="Arial"/>
            <w:color w:val="0070C0"/>
            <w:sz w:val="22"/>
            <w:szCs w:val="22"/>
          </w:rPr>
          <w:t>College of Health and Human Services Grievance Policy.</w:t>
        </w:r>
      </w:hyperlink>
      <w:r w:rsidRPr="00E8550F">
        <w:rPr>
          <w:rFonts w:ascii="Arial" w:eastAsia="Trebuchet MS" w:hAnsi="Arial" w:cs="Arial"/>
          <w:sz w:val="22"/>
          <w:szCs w:val="22"/>
        </w:rPr>
        <w:t xml:space="preserve"> </w:t>
      </w:r>
    </w:p>
    <w:p w14:paraId="7163DB1B" w14:textId="77777777" w:rsidR="00333289" w:rsidRPr="00E8550F" w:rsidRDefault="00333289" w:rsidP="00122AE0">
      <w:pPr>
        <w:ind w:right="87"/>
        <w:rPr>
          <w:rFonts w:ascii="Arial" w:eastAsia="Trebuchet MS" w:hAnsi="Arial" w:cs="Arial"/>
          <w:b/>
          <w:sz w:val="16"/>
          <w:szCs w:val="16"/>
        </w:rPr>
      </w:pPr>
    </w:p>
    <w:p w14:paraId="1ED9916C" w14:textId="4493B937" w:rsidR="00122AE0" w:rsidRPr="00002DCE" w:rsidRDefault="003D1A41" w:rsidP="00002DCE">
      <w:pPr>
        <w:pStyle w:val="Heading2"/>
      </w:pPr>
      <w:bookmarkStart w:id="47" w:name="_Toc155957893"/>
      <w:r w:rsidRPr="00002DCE">
        <w:t>Student Records</w:t>
      </w:r>
      <w:bookmarkEnd w:id="47"/>
    </w:p>
    <w:p w14:paraId="1BACA465" w14:textId="77777777" w:rsidR="00122AE0" w:rsidRPr="00002DCE" w:rsidRDefault="00122AE0" w:rsidP="00122AE0">
      <w:pPr>
        <w:ind w:right="87"/>
        <w:rPr>
          <w:rFonts w:ascii="Arial" w:eastAsia="Trebuchet MS" w:hAnsi="Arial" w:cs="Arial"/>
          <w:sz w:val="16"/>
          <w:szCs w:val="16"/>
        </w:rPr>
      </w:pPr>
    </w:p>
    <w:p w14:paraId="492B6718" w14:textId="77777777" w:rsidR="007761A2" w:rsidRPr="00002DCE" w:rsidRDefault="003D1A41" w:rsidP="00122AE0">
      <w:pPr>
        <w:ind w:right="87"/>
        <w:rPr>
          <w:rFonts w:ascii="Arial" w:eastAsia="Trebuchet MS" w:hAnsi="Arial" w:cs="Arial"/>
          <w:sz w:val="22"/>
          <w:szCs w:val="22"/>
        </w:rPr>
      </w:pPr>
      <w:r w:rsidRPr="00E8550F">
        <w:rPr>
          <w:rFonts w:ascii="Arial" w:eastAsia="Trebuchet MS" w:hAnsi="Arial" w:cs="Arial"/>
          <w:spacing w:val="-1"/>
          <w:sz w:val="22"/>
          <w:szCs w:val="22"/>
        </w:rPr>
        <w:lastRenderedPageBreak/>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P</w:t>
      </w:r>
      <w:r w:rsidRPr="00E8550F">
        <w:rPr>
          <w:rFonts w:ascii="Arial" w:eastAsia="Trebuchet MS" w:hAnsi="Arial" w:cs="Arial"/>
          <w:sz w:val="22"/>
          <w:szCs w:val="22"/>
        </w:rPr>
        <w:t>h</w:t>
      </w:r>
      <w:r w:rsidRPr="00E8550F">
        <w:rPr>
          <w:rFonts w:ascii="Arial" w:eastAsia="Trebuchet MS" w:hAnsi="Arial" w:cs="Arial"/>
          <w:spacing w:val="-1"/>
          <w:sz w:val="22"/>
          <w:szCs w:val="22"/>
        </w:rPr>
        <w:t>y</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a</w:t>
      </w:r>
      <w:r w:rsidRPr="00E8550F">
        <w:rPr>
          <w:rFonts w:ascii="Arial" w:eastAsia="Trebuchet MS" w:hAnsi="Arial" w:cs="Arial"/>
          <w:sz w:val="22"/>
          <w:szCs w:val="22"/>
        </w:rPr>
        <w:t>n A</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P</w:t>
      </w:r>
      <w:r w:rsidRPr="00E8550F">
        <w:rPr>
          <w:rFonts w:ascii="Arial" w:eastAsia="Trebuchet MS" w:hAnsi="Arial" w:cs="Arial"/>
          <w:sz w:val="22"/>
          <w:szCs w:val="22"/>
        </w:rPr>
        <w:t>ro</w:t>
      </w:r>
      <w:r w:rsidRPr="00E8550F">
        <w:rPr>
          <w:rFonts w:ascii="Arial" w:eastAsia="Trebuchet MS" w:hAnsi="Arial" w:cs="Arial"/>
          <w:spacing w:val="-1"/>
          <w:sz w:val="22"/>
          <w:szCs w:val="22"/>
        </w:rPr>
        <w:t>g</w:t>
      </w:r>
      <w:r w:rsidRPr="00E8550F">
        <w:rPr>
          <w:rFonts w:ascii="Arial" w:eastAsia="Trebuchet MS" w:hAnsi="Arial" w:cs="Arial"/>
          <w:sz w:val="22"/>
          <w:szCs w:val="22"/>
        </w:rPr>
        <w:t>ram Offi</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ma</w:t>
      </w:r>
      <w:r w:rsidRPr="00E8550F">
        <w:rPr>
          <w:rFonts w:ascii="Arial" w:eastAsia="Trebuchet MS" w:hAnsi="Arial" w:cs="Arial"/>
          <w:sz w:val="22"/>
          <w:szCs w:val="22"/>
        </w:rPr>
        <w:t>i</w:t>
      </w:r>
      <w:r w:rsidRPr="00E8550F">
        <w:rPr>
          <w:rFonts w:ascii="Arial" w:eastAsia="Trebuchet MS" w:hAnsi="Arial" w:cs="Arial"/>
          <w:spacing w:val="-1"/>
          <w:sz w:val="22"/>
          <w:szCs w:val="22"/>
        </w:rPr>
        <w:t>nta</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s a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fi</w:t>
      </w:r>
      <w:r w:rsidRPr="00E8550F">
        <w:rPr>
          <w:rFonts w:ascii="Arial" w:eastAsia="Trebuchet MS" w:hAnsi="Arial" w:cs="Arial"/>
          <w:spacing w:val="-1"/>
          <w:sz w:val="22"/>
          <w:szCs w:val="22"/>
        </w:rPr>
        <w:t>l</w:t>
      </w:r>
      <w:r w:rsidRPr="00E8550F">
        <w:rPr>
          <w:rFonts w:ascii="Arial" w:eastAsia="Trebuchet MS" w:hAnsi="Arial" w:cs="Arial"/>
          <w:sz w:val="22"/>
          <w:szCs w:val="22"/>
        </w:rPr>
        <w:t>e</w:t>
      </w:r>
      <w:r w:rsidRPr="00E8550F">
        <w:rPr>
          <w:rFonts w:ascii="Arial" w:eastAsia="Trebuchet MS" w:hAnsi="Arial" w:cs="Arial"/>
          <w:spacing w:val="4"/>
          <w:sz w:val="22"/>
          <w:szCs w:val="22"/>
        </w:rPr>
        <w:t xml:space="preserve"> </w:t>
      </w:r>
      <w:r w:rsidRPr="00E8550F">
        <w:rPr>
          <w:rFonts w:ascii="Arial" w:eastAsia="Trebuchet MS" w:hAnsi="Arial" w:cs="Arial"/>
          <w:spacing w:val="-1"/>
          <w:sz w:val="22"/>
          <w:szCs w:val="22"/>
        </w:rPr>
        <w:t>o</w:t>
      </w:r>
      <w:r w:rsidRPr="00E8550F">
        <w:rPr>
          <w:rFonts w:ascii="Arial" w:eastAsia="Trebuchet MS" w:hAnsi="Arial" w:cs="Arial"/>
          <w:sz w:val="22"/>
          <w:szCs w:val="22"/>
        </w:rPr>
        <w:t>n ev</w:t>
      </w:r>
      <w:r w:rsidRPr="00E8550F">
        <w:rPr>
          <w:rFonts w:ascii="Arial" w:eastAsia="Trebuchet MS" w:hAnsi="Arial" w:cs="Arial"/>
          <w:spacing w:val="-1"/>
          <w:sz w:val="22"/>
          <w:szCs w:val="22"/>
        </w:rPr>
        <w:t>e</w:t>
      </w:r>
      <w:r w:rsidRPr="00E8550F">
        <w:rPr>
          <w:rFonts w:ascii="Arial" w:eastAsia="Trebuchet MS" w:hAnsi="Arial" w:cs="Arial"/>
          <w:sz w:val="22"/>
          <w:szCs w:val="22"/>
        </w:rPr>
        <w:t>ry s</w:t>
      </w:r>
      <w:r w:rsidRPr="00E8550F">
        <w:rPr>
          <w:rFonts w:ascii="Arial" w:eastAsia="Trebuchet MS" w:hAnsi="Arial" w:cs="Arial"/>
          <w:spacing w:val="-1"/>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z w:val="22"/>
          <w:szCs w:val="22"/>
        </w:rPr>
        <w:t>nd f</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fi</w:t>
      </w:r>
      <w:r w:rsidRPr="00E8550F">
        <w:rPr>
          <w:rFonts w:ascii="Arial" w:eastAsia="Trebuchet MS" w:hAnsi="Arial" w:cs="Arial"/>
          <w:spacing w:val="-1"/>
          <w:sz w:val="22"/>
          <w:szCs w:val="22"/>
        </w:rPr>
        <w:t>v</w:t>
      </w:r>
      <w:r w:rsidRPr="00E8550F">
        <w:rPr>
          <w:rFonts w:ascii="Arial" w:eastAsia="Trebuchet MS" w:hAnsi="Arial" w:cs="Arial"/>
          <w:sz w:val="22"/>
          <w:szCs w:val="22"/>
        </w:rPr>
        <w:t>e</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y</w:t>
      </w:r>
      <w:r w:rsidRPr="00E8550F">
        <w:rPr>
          <w:rFonts w:ascii="Arial" w:eastAsia="Trebuchet MS" w:hAnsi="Arial" w:cs="Arial"/>
          <w:sz w:val="22"/>
          <w:szCs w:val="22"/>
        </w:rPr>
        <w:t>e</w:t>
      </w:r>
      <w:r w:rsidRPr="00E8550F">
        <w:rPr>
          <w:rFonts w:ascii="Arial" w:eastAsia="Trebuchet MS" w:hAnsi="Arial" w:cs="Arial"/>
          <w:spacing w:val="-4"/>
          <w:sz w:val="22"/>
          <w:szCs w:val="22"/>
        </w:rPr>
        <w:t>a</w:t>
      </w:r>
      <w:r w:rsidRPr="00E8550F">
        <w:rPr>
          <w:rFonts w:ascii="Arial" w:eastAsia="Trebuchet MS" w:hAnsi="Arial" w:cs="Arial"/>
          <w:sz w:val="22"/>
          <w:szCs w:val="22"/>
        </w:rPr>
        <w:t>rs p</w:t>
      </w:r>
      <w:r w:rsidRPr="00E8550F">
        <w:rPr>
          <w:rFonts w:ascii="Arial" w:eastAsia="Trebuchet MS" w:hAnsi="Arial" w:cs="Arial"/>
          <w:spacing w:val="-1"/>
          <w:sz w:val="22"/>
          <w:szCs w:val="22"/>
        </w:rPr>
        <w:t>o</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 gra</w:t>
      </w:r>
      <w:r w:rsidRPr="00E8550F">
        <w:rPr>
          <w:rFonts w:ascii="Arial" w:eastAsia="Trebuchet MS" w:hAnsi="Arial" w:cs="Arial"/>
          <w:spacing w:val="-1"/>
          <w:sz w:val="22"/>
          <w:szCs w:val="22"/>
        </w:rPr>
        <w:t>d</w:t>
      </w:r>
      <w:r w:rsidRPr="00E8550F">
        <w:rPr>
          <w:rFonts w:ascii="Arial" w:eastAsia="Trebuchet MS" w:hAnsi="Arial" w:cs="Arial"/>
          <w:sz w:val="22"/>
          <w:szCs w:val="22"/>
        </w:rPr>
        <w:t>u</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w</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h i</w:t>
      </w:r>
      <w:r w:rsidRPr="00E8550F">
        <w:rPr>
          <w:rFonts w:ascii="Arial" w:eastAsia="Trebuchet MS" w:hAnsi="Arial" w:cs="Arial"/>
          <w:spacing w:val="-1"/>
          <w:sz w:val="22"/>
          <w:szCs w:val="22"/>
        </w:rPr>
        <w:t>n</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u</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p</w:t>
      </w:r>
      <w:r w:rsidRPr="00E8550F">
        <w:rPr>
          <w:rFonts w:ascii="Arial" w:eastAsia="Trebuchet MS" w:hAnsi="Arial" w:cs="Arial"/>
          <w:spacing w:val="-1"/>
          <w:sz w:val="22"/>
          <w:szCs w:val="22"/>
        </w:rPr>
        <w:t>i</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o</w:t>
      </w:r>
      <w:r w:rsidRPr="00E8550F">
        <w:rPr>
          <w:rFonts w:ascii="Arial" w:eastAsia="Trebuchet MS" w:hAnsi="Arial" w:cs="Arial"/>
          <w:sz w:val="22"/>
          <w:szCs w:val="22"/>
        </w:rPr>
        <w:t>f</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omm</w:t>
      </w:r>
      <w:r w:rsidRPr="00E8550F">
        <w:rPr>
          <w:rFonts w:ascii="Arial" w:eastAsia="Trebuchet MS" w:hAnsi="Arial" w:cs="Arial"/>
          <w:sz w:val="22"/>
          <w:szCs w:val="22"/>
        </w:rPr>
        <w:t>u</w:t>
      </w:r>
      <w:r w:rsidRPr="00E8550F">
        <w:rPr>
          <w:rFonts w:ascii="Arial" w:eastAsia="Trebuchet MS" w:hAnsi="Arial" w:cs="Arial"/>
          <w:spacing w:val="-1"/>
          <w:sz w:val="22"/>
          <w:szCs w:val="22"/>
        </w:rPr>
        <w:t>n</w:t>
      </w:r>
      <w:r w:rsidRPr="00E8550F">
        <w:rPr>
          <w:rFonts w:ascii="Arial" w:eastAsia="Trebuchet MS" w:hAnsi="Arial" w:cs="Arial"/>
          <w:sz w:val="22"/>
          <w:szCs w:val="22"/>
        </w:rPr>
        <w:t>ica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 s</w:t>
      </w:r>
      <w:r w:rsidRPr="00E8550F">
        <w:rPr>
          <w:rFonts w:ascii="Arial" w:eastAsia="Trebuchet MS" w:hAnsi="Arial" w:cs="Arial"/>
          <w:spacing w:val="-1"/>
          <w:sz w:val="22"/>
          <w:szCs w:val="22"/>
        </w:rPr>
        <w:t>e</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re</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i</w:t>
      </w:r>
      <w:r w:rsidRPr="00E8550F">
        <w:rPr>
          <w:rFonts w:ascii="Arial" w:eastAsia="Trebuchet MS" w:hAnsi="Arial" w:cs="Arial"/>
          <w:sz w:val="22"/>
          <w:szCs w:val="22"/>
        </w:rPr>
        <w:t>ved</w:t>
      </w:r>
      <w:r w:rsidRPr="00E8550F">
        <w:rPr>
          <w:rFonts w:ascii="Arial" w:eastAsia="Trebuchet MS" w:hAnsi="Arial" w:cs="Arial"/>
          <w:spacing w:val="-3"/>
          <w:sz w:val="22"/>
          <w:szCs w:val="22"/>
        </w:rPr>
        <w:t xml:space="preserve"> </w:t>
      </w:r>
      <w:r w:rsidRPr="00E8550F">
        <w:rPr>
          <w:rFonts w:ascii="Arial" w:eastAsia="Trebuchet MS" w:hAnsi="Arial" w:cs="Arial"/>
          <w:sz w:val="22"/>
          <w:szCs w:val="22"/>
        </w:rPr>
        <w:t>p</w:t>
      </w:r>
      <w:r w:rsidRPr="00E8550F">
        <w:rPr>
          <w:rFonts w:ascii="Arial" w:eastAsia="Trebuchet MS" w:hAnsi="Arial" w:cs="Arial"/>
          <w:spacing w:val="-1"/>
          <w:sz w:val="22"/>
          <w:szCs w:val="22"/>
        </w:rPr>
        <w:t>e</w:t>
      </w:r>
      <w:r w:rsidRPr="00E8550F">
        <w:rPr>
          <w:rFonts w:ascii="Arial" w:eastAsia="Trebuchet MS" w:hAnsi="Arial" w:cs="Arial"/>
          <w:sz w:val="22"/>
          <w:szCs w:val="22"/>
        </w:rPr>
        <w:t>r</w:t>
      </w:r>
      <w:r w:rsidRPr="00E8550F">
        <w:rPr>
          <w:rFonts w:ascii="Arial" w:eastAsia="Trebuchet MS" w:hAnsi="Arial" w:cs="Arial"/>
          <w:spacing w:val="-3"/>
          <w:sz w:val="22"/>
          <w:szCs w:val="22"/>
        </w:rPr>
        <w:t>t</w:t>
      </w:r>
      <w:r w:rsidRPr="00E8550F">
        <w:rPr>
          <w:rFonts w:ascii="Arial" w:eastAsia="Trebuchet MS" w:hAnsi="Arial" w:cs="Arial"/>
          <w:spacing w:val="-1"/>
          <w:sz w:val="22"/>
          <w:szCs w:val="22"/>
        </w:rPr>
        <w:t>a</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z w:val="22"/>
          <w:szCs w:val="22"/>
        </w:rPr>
        <w:t>he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z w:val="22"/>
          <w:szCs w:val="22"/>
        </w:rPr>
        <w:t>nd h</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1"/>
          <w:sz w:val="22"/>
          <w:szCs w:val="22"/>
        </w:rPr>
        <w:t>/</w:t>
      </w:r>
      <w:r w:rsidRPr="00E8550F">
        <w:rPr>
          <w:rFonts w:ascii="Arial" w:eastAsia="Trebuchet MS" w:hAnsi="Arial" w:cs="Arial"/>
          <w:sz w:val="22"/>
          <w:szCs w:val="22"/>
        </w:rPr>
        <w:t>h</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r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z w:val="22"/>
          <w:szCs w:val="22"/>
        </w:rPr>
        <w:t>ur</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e of </w:t>
      </w:r>
      <w:r w:rsidRPr="00E8550F">
        <w:rPr>
          <w:rFonts w:ascii="Arial" w:eastAsia="Trebuchet MS" w:hAnsi="Arial" w:cs="Arial"/>
          <w:spacing w:val="-3"/>
          <w:sz w:val="22"/>
          <w:szCs w:val="22"/>
        </w:rPr>
        <w:t>a</w:t>
      </w:r>
      <w:r w:rsidRPr="00E8550F">
        <w:rPr>
          <w:rFonts w:ascii="Arial" w:eastAsia="Trebuchet MS" w:hAnsi="Arial" w:cs="Arial"/>
          <w:spacing w:val="2"/>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em</w:t>
      </w:r>
      <w:r w:rsidRPr="00E8550F">
        <w:rPr>
          <w:rFonts w:ascii="Arial" w:eastAsia="Trebuchet MS" w:hAnsi="Arial" w:cs="Arial"/>
          <w:sz w:val="22"/>
          <w:szCs w:val="22"/>
        </w:rPr>
        <w:t>ic</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nd</w:t>
      </w:r>
      <w:r w:rsidRPr="00E8550F">
        <w:rPr>
          <w:rFonts w:ascii="Arial" w:eastAsia="Trebuchet MS" w:hAnsi="Arial" w:cs="Arial"/>
          <w:spacing w:val="-3"/>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l s</w:t>
      </w:r>
      <w:r w:rsidRPr="00E8550F">
        <w:rPr>
          <w:rFonts w:ascii="Arial" w:eastAsia="Trebuchet MS" w:hAnsi="Arial" w:cs="Arial"/>
          <w:spacing w:val="-1"/>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i</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1"/>
          <w:sz w:val="22"/>
          <w:szCs w:val="22"/>
        </w:rPr>
        <w:t>v</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e</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s</w:t>
      </w:r>
      <w:r w:rsidRPr="00E8550F">
        <w:rPr>
          <w:rFonts w:ascii="Arial" w:eastAsia="Trebuchet MS" w:hAnsi="Arial" w:cs="Arial"/>
          <w:spacing w:val="-1"/>
          <w:sz w:val="22"/>
          <w:szCs w:val="22"/>
        </w:rPr>
        <w:t>e</w:t>
      </w:r>
      <w:r w:rsidRPr="00E8550F">
        <w:rPr>
          <w:rFonts w:ascii="Arial" w:eastAsia="Trebuchet MS" w:hAnsi="Arial" w:cs="Arial"/>
          <w:sz w:val="22"/>
          <w:szCs w:val="22"/>
        </w:rPr>
        <w:t>s</w:t>
      </w:r>
      <w:r w:rsidRPr="00E8550F">
        <w:rPr>
          <w:rFonts w:ascii="Arial" w:eastAsia="Trebuchet MS" w:hAnsi="Arial" w:cs="Arial"/>
          <w:spacing w:val="-1"/>
          <w:sz w:val="22"/>
          <w:szCs w:val="22"/>
        </w:rPr>
        <w:t>s</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prece</w:t>
      </w:r>
      <w:r w:rsidRPr="00E8550F">
        <w:rPr>
          <w:rFonts w:ascii="Arial" w:eastAsia="Trebuchet MS" w:hAnsi="Arial" w:cs="Arial"/>
          <w:spacing w:val="-1"/>
          <w:sz w:val="22"/>
          <w:szCs w:val="22"/>
        </w:rPr>
        <w:t>pto</w:t>
      </w:r>
      <w:r w:rsidRPr="00E8550F">
        <w:rPr>
          <w:rFonts w:ascii="Arial" w:eastAsia="Trebuchet MS" w:hAnsi="Arial" w:cs="Arial"/>
          <w:sz w:val="22"/>
          <w:szCs w:val="22"/>
        </w:rPr>
        <w:t>r</w:t>
      </w:r>
      <w:r w:rsidRPr="00E8550F">
        <w:rPr>
          <w:rFonts w:ascii="Arial" w:eastAsia="Trebuchet MS" w:hAnsi="Arial" w:cs="Arial"/>
          <w:spacing w:val="1"/>
          <w:sz w:val="22"/>
          <w:szCs w:val="22"/>
        </w:rPr>
        <w:t>'</w:t>
      </w:r>
      <w:r w:rsidRPr="00E8550F">
        <w:rPr>
          <w:rFonts w:ascii="Arial" w:eastAsia="Trebuchet MS" w:hAnsi="Arial" w:cs="Arial"/>
          <w:sz w:val="22"/>
          <w:szCs w:val="22"/>
        </w:rPr>
        <w:t>s ev</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uat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o</w:t>
      </w:r>
      <w:r w:rsidRPr="00E8550F">
        <w:rPr>
          <w:rFonts w:ascii="Arial" w:eastAsia="Trebuchet MS" w:hAnsi="Arial" w:cs="Arial"/>
          <w:sz w:val="22"/>
          <w:szCs w:val="22"/>
        </w:rPr>
        <w:t>f s</w:t>
      </w:r>
      <w:r w:rsidRPr="00E8550F">
        <w:rPr>
          <w:rFonts w:ascii="Arial" w:eastAsia="Trebuchet MS" w:hAnsi="Arial" w:cs="Arial"/>
          <w:spacing w:val="-1"/>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 f</w:t>
      </w:r>
      <w:r w:rsidRPr="00E8550F">
        <w:rPr>
          <w:rFonts w:ascii="Arial" w:eastAsia="Trebuchet MS" w:hAnsi="Arial" w:cs="Arial"/>
          <w:spacing w:val="-1"/>
          <w:sz w:val="22"/>
          <w:szCs w:val="22"/>
        </w:rPr>
        <w:t>o</w:t>
      </w:r>
      <w:r w:rsidRPr="00E8550F">
        <w:rPr>
          <w:rFonts w:ascii="Arial" w:eastAsia="Trebuchet MS" w:hAnsi="Arial" w:cs="Arial"/>
          <w:sz w:val="22"/>
          <w:szCs w:val="22"/>
        </w:rPr>
        <w:t>rm</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o</w:t>
      </w:r>
      <w:r w:rsidRPr="00E8550F">
        <w:rPr>
          <w:rFonts w:ascii="Arial" w:eastAsia="Trebuchet MS" w:hAnsi="Arial" w:cs="Arial"/>
          <w:spacing w:val="-3"/>
          <w:sz w:val="22"/>
          <w:szCs w:val="22"/>
        </w:rPr>
        <w:t>u</w:t>
      </w:r>
      <w:r w:rsidRPr="00E8550F">
        <w:rPr>
          <w:rFonts w:ascii="Arial" w:eastAsia="Trebuchet MS" w:hAnsi="Arial" w:cs="Arial"/>
          <w:sz w:val="22"/>
          <w:szCs w:val="22"/>
        </w:rPr>
        <w:t xml:space="preserve">rse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g</w:t>
      </w:r>
      <w:r w:rsidRPr="00E8550F">
        <w:rPr>
          <w:rFonts w:ascii="Arial" w:eastAsia="Trebuchet MS" w:hAnsi="Arial" w:cs="Arial"/>
          <w:sz w:val="22"/>
          <w:szCs w:val="22"/>
        </w:rPr>
        <w:t>i</w:t>
      </w:r>
      <w:r w:rsidRPr="00E8550F">
        <w:rPr>
          <w:rFonts w:ascii="Arial" w:eastAsia="Trebuchet MS" w:hAnsi="Arial" w:cs="Arial"/>
          <w:spacing w:val="-1"/>
          <w:sz w:val="22"/>
          <w:szCs w:val="22"/>
        </w:rPr>
        <w:t>st</w:t>
      </w:r>
      <w:r w:rsidRPr="00E8550F">
        <w:rPr>
          <w:rFonts w:ascii="Arial" w:eastAsia="Trebuchet MS" w:hAnsi="Arial" w:cs="Arial"/>
          <w:sz w:val="22"/>
          <w:szCs w:val="22"/>
        </w:rPr>
        <w:t>ra</w:t>
      </w:r>
      <w:r w:rsidRPr="00E8550F">
        <w:rPr>
          <w:rFonts w:ascii="Arial" w:eastAsia="Trebuchet MS" w:hAnsi="Arial" w:cs="Arial"/>
          <w:spacing w:val="-1"/>
          <w:sz w:val="22"/>
          <w:szCs w:val="22"/>
        </w:rPr>
        <w:t>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a</w:t>
      </w:r>
      <w:r w:rsidRPr="00E8550F">
        <w:rPr>
          <w:rFonts w:ascii="Arial" w:eastAsia="Trebuchet MS" w:hAnsi="Arial" w:cs="Arial"/>
          <w:sz w:val="22"/>
          <w:szCs w:val="22"/>
        </w:rPr>
        <w:t>d</w:t>
      </w:r>
      <w:r w:rsidRPr="00E8550F">
        <w:rPr>
          <w:rFonts w:ascii="Arial" w:eastAsia="Trebuchet MS" w:hAnsi="Arial" w:cs="Arial"/>
          <w:spacing w:val="-2"/>
          <w:sz w:val="22"/>
          <w:szCs w:val="22"/>
        </w:rPr>
        <w:t>m</w:t>
      </w:r>
      <w:r w:rsidRPr="00E8550F">
        <w:rPr>
          <w:rFonts w:ascii="Arial" w:eastAsia="Trebuchet MS" w:hAnsi="Arial" w:cs="Arial"/>
          <w:sz w:val="22"/>
          <w:szCs w:val="22"/>
        </w:rPr>
        <w:t>i</w:t>
      </w:r>
      <w:r w:rsidRPr="00E8550F">
        <w:rPr>
          <w:rFonts w:ascii="Arial" w:eastAsia="Trebuchet MS" w:hAnsi="Arial" w:cs="Arial"/>
          <w:spacing w:val="-1"/>
          <w:sz w:val="22"/>
          <w:szCs w:val="22"/>
        </w:rPr>
        <w:t>s</w:t>
      </w:r>
      <w:r w:rsidRPr="00E8550F">
        <w:rPr>
          <w:rFonts w:ascii="Arial" w:eastAsia="Trebuchet MS" w:hAnsi="Arial" w:cs="Arial"/>
          <w:sz w:val="22"/>
          <w:szCs w:val="22"/>
        </w:rPr>
        <w:t>s</w:t>
      </w:r>
      <w:r w:rsidRPr="00E8550F">
        <w:rPr>
          <w:rFonts w:ascii="Arial" w:eastAsia="Trebuchet MS" w:hAnsi="Arial" w:cs="Arial"/>
          <w:spacing w:val="-1"/>
          <w:sz w:val="22"/>
          <w:szCs w:val="22"/>
        </w:rPr>
        <w:t>io</w:t>
      </w:r>
      <w:r w:rsidRPr="00E8550F">
        <w:rPr>
          <w:rFonts w:ascii="Arial" w:eastAsia="Trebuchet MS" w:hAnsi="Arial" w:cs="Arial"/>
          <w:sz w:val="22"/>
          <w:szCs w:val="22"/>
        </w:rPr>
        <w:t>n</w:t>
      </w:r>
      <w:r w:rsidRPr="00E8550F">
        <w:rPr>
          <w:rFonts w:ascii="Arial" w:eastAsia="Trebuchet MS" w:hAnsi="Arial" w:cs="Arial"/>
          <w:spacing w:val="-1"/>
          <w:sz w:val="22"/>
          <w:szCs w:val="22"/>
        </w:rPr>
        <w:t>s</w:t>
      </w:r>
      <w:r w:rsidRPr="00E8550F">
        <w:rPr>
          <w:rFonts w:ascii="Arial" w:eastAsia="Trebuchet MS" w:hAnsi="Arial" w:cs="Arial"/>
          <w:sz w:val="22"/>
          <w:szCs w:val="22"/>
        </w:rPr>
        <w:t>’</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 xml:space="preserve">n, </w:t>
      </w:r>
      <w:r w:rsidRPr="00E8550F">
        <w:rPr>
          <w:rFonts w:ascii="Arial" w:eastAsia="Trebuchet MS" w:hAnsi="Arial" w:cs="Arial"/>
          <w:spacing w:val="-1"/>
          <w:sz w:val="22"/>
          <w:szCs w:val="22"/>
        </w:rPr>
        <w:t>a</w:t>
      </w:r>
      <w:r w:rsidRPr="00E8550F">
        <w:rPr>
          <w:rFonts w:ascii="Arial" w:eastAsia="Trebuchet MS" w:hAnsi="Arial" w:cs="Arial"/>
          <w:sz w:val="22"/>
          <w:szCs w:val="22"/>
        </w:rPr>
        <w:t>nd gra</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rep</w:t>
      </w:r>
      <w:r w:rsidRPr="00E8550F">
        <w:rPr>
          <w:rFonts w:ascii="Arial" w:eastAsia="Trebuchet MS" w:hAnsi="Arial" w:cs="Arial"/>
          <w:spacing w:val="-1"/>
          <w:sz w:val="22"/>
          <w:szCs w:val="22"/>
        </w:rPr>
        <w:t>o</w:t>
      </w:r>
      <w:r w:rsidRPr="00E8550F">
        <w:rPr>
          <w:rFonts w:ascii="Arial" w:eastAsia="Trebuchet MS" w:hAnsi="Arial" w:cs="Arial"/>
          <w:sz w:val="22"/>
          <w:szCs w:val="22"/>
        </w:rPr>
        <w:t>rt</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4"/>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s h</w:t>
      </w:r>
      <w:r w:rsidRPr="00E8550F">
        <w:rPr>
          <w:rFonts w:ascii="Arial" w:eastAsia="Trebuchet MS" w:hAnsi="Arial" w:cs="Arial"/>
          <w:spacing w:val="-1"/>
          <w:sz w:val="22"/>
          <w:szCs w:val="22"/>
        </w:rPr>
        <w:t>a</w:t>
      </w:r>
      <w:r w:rsidRPr="00E8550F">
        <w:rPr>
          <w:rFonts w:ascii="Arial" w:eastAsia="Trebuchet MS" w:hAnsi="Arial" w:cs="Arial"/>
          <w:sz w:val="22"/>
          <w:szCs w:val="22"/>
        </w:rPr>
        <w:t>ve ac</w:t>
      </w:r>
      <w:r w:rsidRPr="00E8550F">
        <w:rPr>
          <w:rFonts w:ascii="Arial" w:eastAsia="Trebuchet MS" w:hAnsi="Arial" w:cs="Arial"/>
          <w:spacing w:val="1"/>
          <w:sz w:val="22"/>
          <w:szCs w:val="22"/>
        </w:rPr>
        <w:t>c</w:t>
      </w:r>
      <w:r w:rsidRPr="00E8550F">
        <w:rPr>
          <w:rFonts w:ascii="Arial" w:eastAsia="Trebuchet MS" w:hAnsi="Arial" w:cs="Arial"/>
          <w:sz w:val="22"/>
          <w:szCs w:val="22"/>
        </w:rPr>
        <w:t>e</w:t>
      </w:r>
      <w:r w:rsidRPr="00E8550F">
        <w:rPr>
          <w:rFonts w:ascii="Arial" w:eastAsia="Trebuchet MS" w:hAnsi="Arial" w:cs="Arial"/>
          <w:spacing w:val="-1"/>
          <w:sz w:val="22"/>
          <w:szCs w:val="22"/>
        </w:rPr>
        <w:t>s</w:t>
      </w:r>
      <w:r w:rsidRPr="00E8550F">
        <w:rPr>
          <w:rFonts w:ascii="Arial" w:eastAsia="Trebuchet MS" w:hAnsi="Arial" w:cs="Arial"/>
          <w:sz w:val="22"/>
          <w:szCs w:val="22"/>
        </w:rPr>
        <w:t xml:space="preserve">s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o </w:t>
      </w:r>
      <w:r w:rsidRPr="00E8550F">
        <w:rPr>
          <w:rFonts w:ascii="Arial" w:eastAsia="Trebuchet MS" w:hAnsi="Arial" w:cs="Arial"/>
          <w:spacing w:val="-1"/>
          <w:sz w:val="22"/>
          <w:szCs w:val="22"/>
        </w:rPr>
        <w:t>t</w:t>
      </w:r>
      <w:r w:rsidRPr="00E8550F">
        <w:rPr>
          <w:rFonts w:ascii="Arial" w:eastAsia="Trebuchet MS" w:hAnsi="Arial" w:cs="Arial"/>
          <w:spacing w:val="-3"/>
          <w:sz w:val="22"/>
          <w:szCs w:val="22"/>
        </w:rPr>
        <w:t>h</w:t>
      </w:r>
      <w:r w:rsidRPr="00E8550F">
        <w:rPr>
          <w:rFonts w:ascii="Arial" w:eastAsia="Trebuchet MS" w:hAnsi="Arial" w:cs="Arial"/>
          <w:sz w:val="22"/>
          <w:szCs w:val="22"/>
        </w:rPr>
        <w:t>e</w:t>
      </w:r>
      <w:r w:rsidRPr="00E8550F">
        <w:rPr>
          <w:rFonts w:ascii="Arial" w:eastAsia="Trebuchet MS" w:hAnsi="Arial" w:cs="Arial"/>
          <w:spacing w:val="-1"/>
          <w:sz w:val="22"/>
          <w:szCs w:val="22"/>
        </w:rPr>
        <w:t>i</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ow</w:t>
      </w:r>
      <w:r w:rsidRPr="00E8550F">
        <w:rPr>
          <w:rFonts w:ascii="Arial" w:eastAsia="Trebuchet MS" w:hAnsi="Arial" w:cs="Arial"/>
          <w:sz w:val="22"/>
          <w:szCs w:val="22"/>
        </w:rPr>
        <w:t>n fi</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e by </w:t>
      </w:r>
      <w:r w:rsidRPr="00E8550F">
        <w:rPr>
          <w:rFonts w:ascii="Arial" w:eastAsia="Trebuchet MS" w:hAnsi="Arial" w:cs="Arial"/>
          <w:spacing w:val="-1"/>
          <w:sz w:val="22"/>
          <w:szCs w:val="22"/>
        </w:rPr>
        <w:t>a</w:t>
      </w:r>
      <w:r w:rsidRPr="00E8550F">
        <w:rPr>
          <w:rFonts w:ascii="Arial" w:eastAsia="Trebuchet MS" w:hAnsi="Arial" w:cs="Arial"/>
          <w:sz w:val="22"/>
          <w:szCs w:val="22"/>
        </w:rPr>
        <w:t>s</w:t>
      </w:r>
      <w:r w:rsidRPr="00E8550F">
        <w:rPr>
          <w:rFonts w:ascii="Arial" w:eastAsia="Trebuchet MS" w:hAnsi="Arial" w:cs="Arial"/>
          <w:spacing w:val="-2"/>
          <w:sz w:val="22"/>
          <w:szCs w:val="22"/>
        </w:rPr>
        <w:t>k</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 xml:space="preserve">g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P</w:t>
      </w:r>
      <w:r w:rsidRPr="00E8550F">
        <w:rPr>
          <w:rFonts w:ascii="Arial" w:eastAsia="Trebuchet MS" w:hAnsi="Arial" w:cs="Arial"/>
          <w:sz w:val="22"/>
          <w:szCs w:val="22"/>
        </w:rPr>
        <w:t>A</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w:t>
      </w:r>
      <w:r w:rsidRPr="00E8550F">
        <w:rPr>
          <w:rFonts w:ascii="Arial" w:eastAsia="Trebuchet MS" w:hAnsi="Arial" w:cs="Arial"/>
          <w:spacing w:val="-1"/>
          <w:sz w:val="22"/>
          <w:szCs w:val="22"/>
        </w:rPr>
        <w:t>ac</w:t>
      </w:r>
      <w:r w:rsidRPr="00E8550F">
        <w:rPr>
          <w:rFonts w:ascii="Arial" w:eastAsia="Trebuchet MS" w:hAnsi="Arial" w:cs="Arial"/>
          <w:sz w:val="22"/>
          <w:szCs w:val="22"/>
        </w:rPr>
        <w:t>u</w:t>
      </w:r>
      <w:r w:rsidRPr="00E8550F">
        <w:rPr>
          <w:rFonts w:ascii="Arial" w:eastAsia="Trebuchet MS" w:hAnsi="Arial" w:cs="Arial"/>
          <w:spacing w:val="-1"/>
          <w:sz w:val="22"/>
          <w:szCs w:val="22"/>
        </w:rPr>
        <w:t>lt</w:t>
      </w:r>
      <w:r w:rsidRPr="00E8550F">
        <w:rPr>
          <w:rFonts w:ascii="Arial" w:eastAsia="Trebuchet MS" w:hAnsi="Arial" w:cs="Arial"/>
          <w:sz w:val="22"/>
          <w:szCs w:val="22"/>
        </w:rPr>
        <w:t xml:space="preserve">y </w:t>
      </w:r>
      <w:r w:rsidRPr="00E8550F">
        <w:rPr>
          <w:rFonts w:ascii="Arial" w:eastAsia="Trebuchet MS" w:hAnsi="Arial" w:cs="Arial"/>
          <w:spacing w:val="-1"/>
          <w:sz w:val="22"/>
          <w:szCs w:val="22"/>
        </w:rPr>
        <w:t>o</w:t>
      </w:r>
      <w:r w:rsidRPr="00E8550F">
        <w:rPr>
          <w:rFonts w:ascii="Arial" w:eastAsia="Trebuchet MS" w:hAnsi="Arial" w:cs="Arial"/>
          <w:sz w:val="22"/>
          <w:szCs w:val="22"/>
        </w:rPr>
        <w:t>r</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he S</w:t>
      </w:r>
      <w:r w:rsidRPr="00E8550F">
        <w:rPr>
          <w:rFonts w:ascii="Arial" w:eastAsia="Trebuchet MS" w:hAnsi="Arial" w:cs="Arial"/>
          <w:spacing w:val="-2"/>
          <w:sz w:val="22"/>
          <w:szCs w:val="22"/>
        </w:rPr>
        <w:t>t</w:t>
      </w:r>
      <w:r w:rsidRPr="00E8550F">
        <w:rPr>
          <w:rFonts w:ascii="Arial" w:eastAsia="Trebuchet MS" w:hAnsi="Arial" w:cs="Arial"/>
          <w:sz w:val="22"/>
          <w:szCs w:val="22"/>
        </w:rPr>
        <w:t>u</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n</w:t>
      </w:r>
      <w:r w:rsidRPr="00E8550F">
        <w:rPr>
          <w:rFonts w:ascii="Arial" w:eastAsia="Trebuchet MS" w:hAnsi="Arial" w:cs="Arial"/>
          <w:sz w:val="22"/>
          <w:szCs w:val="22"/>
        </w:rPr>
        <w:t>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S</w:t>
      </w:r>
      <w:r w:rsidRPr="00E8550F">
        <w:rPr>
          <w:rFonts w:ascii="Arial" w:eastAsia="Trebuchet MS" w:hAnsi="Arial" w:cs="Arial"/>
          <w:spacing w:val="-1"/>
          <w:sz w:val="22"/>
          <w:szCs w:val="22"/>
        </w:rPr>
        <w:t>u</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pacing w:val="-1"/>
          <w:sz w:val="22"/>
          <w:szCs w:val="22"/>
        </w:rPr>
        <w:t>o</w:t>
      </w:r>
      <w:r w:rsidRPr="00E8550F">
        <w:rPr>
          <w:rFonts w:ascii="Arial" w:eastAsia="Trebuchet MS" w:hAnsi="Arial" w:cs="Arial"/>
          <w:sz w:val="22"/>
          <w:szCs w:val="22"/>
        </w:rPr>
        <w:t>rt S</w:t>
      </w:r>
      <w:r w:rsidRPr="00E8550F">
        <w:rPr>
          <w:rFonts w:ascii="Arial" w:eastAsia="Trebuchet MS" w:hAnsi="Arial" w:cs="Arial"/>
          <w:spacing w:val="-1"/>
          <w:sz w:val="22"/>
          <w:szCs w:val="22"/>
        </w:rPr>
        <w:t>p</w:t>
      </w:r>
      <w:r w:rsidRPr="00E8550F">
        <w:rPr>
          <w:rFonts w:ascii="Arial" w:eastAsia="Trebuchet MS" w:hAnsi="Arial" w:cs="Arial"/>
          <w:sz w:val="22"/>
          <w:szCs w:val="22"/>
        </w:rPr>
        <w:t>eci</w:t>
      </w:r>
      <w:r w:rsidRPr="00E8550F">
        <w:rPr>
          <w:rFonts w:ascii="Arial" w:eastAsia="Trebuchet MS" w:hAnsi="Arial" w:cs="Arial"/>
          <w:spacing w:val="-1"/>
          <w:sz w:val="22"/>
          <w:szCs w:val="22"/>
        </w:rPr>
        <w:t>a</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s</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F</w:t>
      </w:r>
      <w:r w:rsidRPr="00E8550F">
        <w:rPr>
          <w:rFonts w:ascii="Arial" w:eastAsia="Trebuchet MS" w:hAnsi="Arial" w:cs="Arial"/>
          <w:sz w:val="22"/>
          <w:szCs w:val="22"/>
        </w:rPr>
        <w:t>i</w:t>
      </w:r>
      <w:r w:rsidRPr="00E8550F">
        <w:rPr>
          <w:rFonts w:ascii="Arial" w:eastAsia="Trebuchet MS" w:hAnsi="Arial" w:cs="Arial"/>
          <w:spacing w:val="-1"/>
          <w:sz w:val="22"/>
          <w:szCs w:val="22"/>
        </w:rPr>
        <w:t>l</w:t>
      </w:r>
      <w:r w:rsidRPr="00E8550F">
        <w:rPr>
          <w:rFonts w:ascii="Arial" w:eastAsia="Trebuchet MS" w:hAnsi="Arial" w:cs="Arial"/>
          <w:sz w:val="22"/>
          <w:szCs w:val="22"/>
        </w:rPr>
        <w:t xml:space="preserve">es </w:t>
      </w:r>
      <w:r w:rsidRPr="00E8550F">
        <w:rPr>
          <w:rFonts w:ascii="Arial" w:eastAsia="Trebuchet MS" w:hAnsi="Arial" w:cs="Arial"/>
          <w:spacing w:val="-1"/>
          <w:sz w:val="22"/>
          <w:szCs w:val="22"/>
        </w:rPr>
        <w:t>a</w:t>
      </w:r>
      <w:r w:rsidRPr="00E8550F">
        <w:rPr>
          <w:rFonts w:ascii="Arial" w:eastAsia="Trebuchet MS" w:hAnsi="Arial" w:cs="Arial"/>
          <w:sz w:val="22"/>
          <w:szCs w:val="22"/>
        </w:rPr>
        <w:t>re</w:t>
      </w:r>
      <w:r w:rsidRPr="00E8550F">
        <w:rPr>
          <w:rFonts w:ascii="Arial" w:eastAsia="Trebuchet MS" w:hAnsi="Arial" w:cs="Arial"/>
          <w:spacing w:val="-1"/>
          <w:sz w:val="22"/>
          <w:szCs w:val="22"/>
        </w:rPr>
        <w:t xml:space="preserve"> k</w:t>
      </w:r>
      <w:r w:rsidRPr="00E8550F">
        <w:rPr>
          <w:rFonts w:ascii="Arial" w:eastAsia="Trebuchet MS" w:hAnsi="Arial" w:cs="Arial"/>
          <w:sz w:val="22"/>
          <w:szCs w:val="22"/>
        </w:rPr>
        <w:t>e</w:t>
      </w:r>
      <w:r w:rsidRPr="00E8550F">
        <w:rPr>
          <w:rFonts w:ascii="Arial" w:eastAsia="Trebuchet MS" w:hAnsi="Arial" w:cs="Arial"/>
          <w:spacing w:val="-1"/>
          <w:sz w:val="22"/>
          <w:szCs w:val="22"/>
        </w:rPr>
        <w:t>p</w:t>
      </w:r>
      <w:r w:rsidRPr="00E8550F">
        <w:rPr>
          <w:rFonts w:ascii="Arial" w:eastAsia="Trebuchet MS" w:hAnsi="Arial" w:cs="Arial"/>
          <w:sz w:val="22"/>
          <w:szCs w:val="22"/>
        </w:rPr>
        <w:t>t in a l</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k</w:t>
      </w:r>
      <w:r w:rsidRPr="00E8550F">
        <w:rPr>
          <w:rFonts w:ascii="Arial" w:eastAsia="Trebuchet MS" w:hAnsi="Arial" w:cs="Arial"/>
          <w:sz w:val="22"/>
          <w:szCs w:val="22"/>
        </w:rPr>
        <w:t xml:space="preserve">ed </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a</w:t>
      </w:r>
      <w:r w:rsidRPr="00E8550F">
        <w:rPr>
          <w:rFonts w:ascii="Arial" w:eastAsia="Trebuchet MS" w:hAnsi="Arial" w:cs="Arial"/>
          <w:sz w:val="22"/>
          <w:szCs w:val="22"/>
        </w:rPr>
        <w:t>b</w:t>
      </w:r>
      <w:r w:rsidRPr="00E8550F">
        <w:rPr>
          <w:rFonts w:ascii="Arial" w:eastAsia="Trebuchet MS" w:hAnsi="Arial" w:cs="Arial"/>
          <w:spacing w:val="-1"/>
          <w:sz w:val="22"/>
          <w:szCs w:val="22"/>
        </w:rPr>
        <w:t>i</w:t>
      </w:r>
      <w:r w:rsidRPr="00E8550F">
        <w:rPr>
          <w:rFonts w:ascii="Arial" w:eastAsia="Trebuchet MS" w:hAnsi="Arial" w:cs="Arial"/>
          <w:sz w:val="22"/>
          <w:szCs w:val="22"/>
        </w:rPr>
        <w:t>n</w:t>
      </w:r>
      <w:r w:rsidRPr="00E8550F">
        <w:rPr>
          <w:rFonts w:ascii="Arial" w:eastAsia="Trebuchet MS" w:hAnsi="Arial" w:cs="Arial"/>
          <w:spacing w:val="-1"/>
          <w:sz w:val="22"/>
          <w:szCs w:val="22"/>
        </w:rPr>
        <w:t>e</w:t>
      </w:r>
      <w:r w:rsidRPr="00E8550F">
        <w:rPr>
          <w:rFonts w:ascii="Arial" w:eastAsia="Trebuchet MS" w:hAnsi="Arial" w:cs="Arial"/>
          <w:sz w:val="22"/>
          <w:szCs w:val="22"/>
        </w:rPr>
        <w:t xml:space="preserve">t </w:t>
      </w:r>
      <w:r w:rsidRPr="00E8550F">
        <w:rPr>
          <w:rFonts w:ascii="Arial" w:eastAsia="Trebuchet MS" w:hAnsi="Arial" w:cs="Arial"/>
          <w:spacing w:val="-1"/>
          <w:sz w:val="22"/>
          <w:szCs w:val="22"/>
        </w:rPr>
        <w:t>w</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h</w:t>
      </w:r>
      <w:r w:rsidRPr="00E8550F">
        <w:rPr>
          <w:rFonts w:ascii="Arial" w:eastAsia="Trebuchet MS" w:hAnsi="Arial" w:cs="Arial"/>
          <w:spacing w:val="-1"/>
          <w:sz w:val="22"/>
          <w:szCs w:val="22"/>
        </w:rPr>
        <w:t>i</w:t>
      </w:r>
      <w:r w:rsidRPr="00E8550F">
        <w:rPr>
          <w:rFonts w:ascii="Arial" w:eastAsia="Trebuchet MS" w:hAnsi="Arial" w:cs="Arial"/>
          <w:sz w:val="22"/>
          <w:szCs w:val="22"/>
        </w:rPr>
        <w:t>n a l</w:t>
      </w:r>
      <w:r w:rsidRPr="00E8550F">
        <w:rPr>
          <w:rFonts w:ascii="Arial" w:eastAsia="Trebuchet MS" w:hAnsi="Arial" w:cs="Arial"/>
          <w:spacing w:val="-1"/>
          <w:sz w:val="22"/>
          <w:szCs w:val="22"/>
        </w:rPr>
        <w:t>o</w:t>
      </w:r>
      <w:r w:rsidRPr="00E8550F">
        <w:rPr>
          <w:rFonts w:ascii="Arial" w:eastAsia="Trebuchet MS" w:hAnsi="Arial" w:cs="Arial"/>
          <w:spacing w:val="1"/>
          <w:sz w:val="22"/>
          <w:szCs w:val="22"/>
        </w:rPr>
        <w:t>c</w:t>
      </w:r>
      <w:r w:rsidRPr="00E8550F">
        <w:rPr>
          <w:rFonts w:ascii="Arial" w:eastAsia="Trebuchet MS" w:hAnsi="Arial" w:cs="Arial"/>
          <w:spacing w:val="-1"/>
          <w:sz w:val="22"/>
          <w:szCs w:val="22"/>
        </w:rPr>
        <w:t>k</w:t>
      </w:r>
      <w:r w:rsidRPr="00E8550F">
        <w:rPr>
          <w:rFonts w:ascii="Arial" w:eastAsia="Trebuchet MS" w:hAnsi="Arial" w:cs="Arial"/>
          <w:sz w:val="22"/>
          <w:szCs w:val="22"/>
        </w:rPr>
        <w:t>ed ro</w:t>
      </w:r>
      <w:r w:rsidRPr="00E8550F">
        <w:rPr>
          <w:rFonts w:ascii="Arial" w:eastAsia="Trebuchet MS" w:hAnsi="Arial" w:cs="Arial"/>
          <w:spacing w:val="-1"/>
          <w:sz w:val="22"/>
          <w:szCs w:val="22"/>
        </w:rPr>
        <w:t>o</w:t>
      </w:r>
      <w:r w:rsidRPr="00E8550F">
        <w:rPr>
          <w:rFonts w:ascii="Arial" w:eastAsia="Trebuchet MS" w:hAnsi="Arial" w:cs="Arial"/>
          <w:sz w:val="22"/>
          <w:szCs w:val="22"/>
        </w:rPr>
        <w:t>m</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by</w:t>
      </w:r>
      <w:r w:rsidRPr="00E8550F">
        <w:rPr>
          <w:rFonts w:ascii="Arial" w:eastAsia="Trebuchet MS" w:hAnsi="Arial" w:cs="Arial"/>
          <w:spacing w:val="-1"/>
          <w:sz w:val="22"/>
          <w:szCs w:val="22"/>
        </w:rPr>
        <w:t xml:space="preserve"> 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A</w:t>
      </w:r>
      <w:r w:rsidRPr="00E8550F">
        <w:rPr>
          <w:rFonts w:ascii="Arial" w:eastAsia="Trebuchet MS" w:hAnsi="Arial" w:cs="Arial"/>
          <w:sz w:val="22"/>
          <w:szCs w:val="22"/>
        </w:rPr>
        <w:t>p</w:t>
      </w:r>
      <w:r w:rsidRPr="00E8550F">
        <w:rPr>
          <w:rFonts w:ascii="Arial" w:eastAsia="Trebuchet MS" w:hAnsi="Arial" w:cs="Arial"/>
          <w:spacing w:val="-1"/>
          <w:sz w:val="22"/>
          <w:szCs w:val="22"/>
        </w:rPr>
        <w:t>p</w:t>
      </w:r>
      <w:r w:rsidRPr="00E8550F">
        <w:rPr>
          <w:rFonts w:ascii="Arial" w:eastAsia="Trebuchet MS" w:hAnsi="Arial" w:cs="Arial"/>
          <w:sz w:val="22"/>
          <w:szCs w:val="22"/>
        </w:rPr>
        <w:t>l</w:t>
      </w:r>
      <w:r w:rsidRPr="00E8550F">
        <w:rPr>
          <w:rFonts w:ascii="Arial" w:eastAsia="Trebuchet MS" w:hAnsi="Arial" w:cs="Arial"/>
          <w:spacing w:val="-1"/>
          <w:sz w:val="22"/>
          <w:szCs w:val="22"/>
        </w:rPr>
        <w:t>i</w:t>
      </w:r>
      <w:r w:rsidRPr="00E8550F">
        <w:rPr>
          <w:rFonts w:ascii="Arial" w:eastAsia="Trebuchet MS" w:hAnsi="Arial" w:cs="Arial"/>
          <w:sz w:val="22"/>
          <w:szCs w:val="22"/>
        </w:rPr>
        <w:t>ed M</w:t>
      </w:r>
      <w:r w:rsidRPr="00E8550F">
        <w:rPr>
          <w:rFonts w:ascii="Arial" w:eastAsia="Trebuchet MS" w:hAnsi="Arial" w:cs="Arial"/>
          <w:spacing w:val="-1"/>
          <w:sz w:val="22"/>
          <w:szCs w:val="22"/>
        </w:rPr>
        <w:t>e</w:t>
      </w:r>
      <w:r w:rsidRPr="00E8550F">
        <w:rPr>
          <w:rFonts w:ascii="Arial" w:eastAsia="Trebuchet MS" w:hAnsi="Arial" w:cs="Arial"/>
          <w:sz w:val="22"/>
          <w:szCs w:val="22"/>
        </w:rPr>
        <w:t>d</w:t>
      </w:r>
      <w:r w:rsidRPr="00E8550F">
        <w:rPr>
          <w:rFonts w:ascii="Arial" w:eastAsia="Trebuchet MS" w:hAnsi="Arial" w:cs="Arial"/>
          <w:spacing w:val="-1"/>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e</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a</w:t>
      </w:r>
      <w:r w:rsidRPr="00E8550F">
        <w:rPr>
          <w:rFonts w:ascii="Arial" w:eastAsia="Trebuchet MS" w:hAnsi="Arial" w:cs="Arial"/>
          <w:sz w:val="22"/>
          <w:szCs w:val="22"/>
        </w:rPr>
        <w:t xml:space="preserve">nd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ha</w:t>
      </w:r>
      <w:r w:rsidRPr="00E8550F">
        <w:rPr>
          <w:rFonts w:ascii="Arial" w:eastAsia="Trebuchet MS" w:hAnsi="Arial" w:cs="Arial"/>
          <w:sz w:val="22"/>
          <w:szCs w:val="22"/>
        </w:rPr>
        <w:t>b</w:t>
      </w:r>
      <w:r w:rsidRPr="00E8550F">
        <w:rPr>
          <w:rFonts w:ascii="Arial" w:eastAsia="Trebuchet MS" w:hAnsi="Arial" w:cs="Arial"/>
          <w:spacing w:val="-4"/>
          <w:sz w:val="22"/>
          <w:szCs w:val="22"/>
        </w:rPr>
        <w:t>i</w:t>
      </w:r>
      <w:r w:rsidRPr="00E8550F">
        <w:rPr>
          <w:rFonts w:ascii="Arial" w:eastAsia="Trebuchet MS" w:hAnsi="Arial" w:cs="Arial"/>
          <w:sz w:val="22"/>
          <w:szCs w:val="22"/>
        </w:rPr>
        <w:t>l</w:t>
      </w:r>
      <w:r w:rsidRPr="00E8550F">
        <w:rPr>
          <w:rFonts w:ascii="Arial" w:eastAsia="Trebuchet MS" w:hAnsi="Arial" w:cs="Arial"/>
          <w:spacing w:val="-1"/>
          <w:sz w:val="22"/>
          <w:szCs w:val="22"/>
        </w:rPr>
        <w:t>itat</w:t>
      </w:r>
      <w:r w:rsidRPr="00E8550F">
        <w:rPr>
          <w:rFonts w:ascii="Arial" w:eastAsia="Trebuchet MS" w:hAnsi="Arial" w:cs="Arial"/>
          <w:sz w:val="22"/>
          <w:szCs w:val="22"/>
        </w:rPr>
        <w:t>i</w:t>
      </w:r>
      <w:r w:rsidRPr="00E8550F">
        <w:rPr>
          <w:rFonts w:ascii="Arial" w:eastAsia="Trebuchet MS" w:hAnsi="Arial" w:cs="Arial"/>
          <w:spacing w:val="-1"/>
          <w:sz w:val="22"/>
          <w:szCs w:val="22"/>
        </w:rPr>
        <w:t>o</w:t>
      </w:r>
      <w:r w:rsidRPr="00E8550F">
        <w:rPr>
          <w:rFonts w:ascii="Arial" w:eastAsia="Trebuchet MS" w:hAnsi="Arial" w:cs="Arial"/>
          <w:sz w:val="22"/>
          <w:szCs w:val="22"/>
        </w:rPr>
        <w:t>n</w:t>
      </w:r>
      <w:r w:rsidRPr="00E8550F">
        <w:rPr>
          <w:rFonts w:ascii="Arial" w:eastAsia="Trebuchet MS" w:hAnsi="Arial" w:cs="Arial"/>
          <w:spacing w:val="1"/>
          <w:sz w:val="22"/>
          <w:szCs w:val="22"/>
        </w:rPr>
        <w:t xml:space="preserve"> </w:t>
      </w:r>
      <w:r w:rsidRPr="00E8550F">
        <w:rPr>
          <w:rFonts w:ascii="Arial" w:eastAsia="Trebuchet MS" w:hAnsi="Arial" w:cs="Arial"/>
          <w:spacing w:val="-1"/>
          <w:sz w:val="22"/>
          <w:szCs w:val="22"/>
        </w:rPr>
        <w:t>D</w:t>
      </w:r>
      <w:r w:rsidRPr="00E8550F">
        <w:rPr>
          <w:rFonts w:ascii="Arial" w:eastAsia="Trebuchet MS" w:hAnsi="Arial" w:cs="Arial"/>
          <w:sz w:val="22"/>
          <w:szCs w:val="22"/>
        </w:rPr>
        <w:t>e</w:t>
      </w:r>
      <w:r w:rsidRPr="00E8550F">
        <w:rPr>
          <w:rFonts w:ascii="Arial" w:eastAsia="Trebuchet MS" w:hAnsi="Arial" w:cs="Arial"/>
          <w:spacing w:val="1"/>
          <w:sz w:val="22"/>
          <w:szCs w:val="22"/>
        </w:rPr>
        <w:t>p</w:t>
      </w:r>
      <w:r w:rsidRPr="00E8550F">
        <w:rPr>
          <w:rFonts w:ascii="Arial" w:eastAsia="Trebuchet MS" w:hAnsi="Arial" w:cs="Arial"/>
          <w:spacing w:val="-1"/>
          <w:sz w:val="22"/>
          <w:szCs w:val="22"/>
        </w:rPr>
        <w:t>a</w:t>
      </w:r>
      <w:r w:rsidRPr="00E8550F">
        <w:rPr>
          <w:rFonts w:ascii="Arial" w:eastAsia="Trebuchet MS" w:hAnsi="Arial" w:cs="Arial"/>
          <w:sz w:val="22"/>
          <w:szCs w:val="22"/>
        </w:rPr>
        <w:t>rt</w:t>
      </w:r>
      <w:r w:rsidRPr="00E8550F">
        <w:rPr>
          <w:rFonts w:ascii="Arial" w:eastAsia="Trebuchet MS" w:hAnsi="Arial" w:cs="Arial"/>
          <w:spacing w:val="-1"/>
          <w:sz w:val="22"/>
          <w:szCs w:val="22"/>
        </w:rPr>
        <w:t>m</w:t>
      </w:r>
      <w:r w:rsidRPr="00E8550F">
        <w:rPr>
          <w:rFonts w:ascii="Arial" w:eastAsia="Trebuchet MS" w:hAnsi="Arial" w:cs="Arial"/>
          <w:sz w:val="22"/>
          <w:szCs w:val="22"/>
        </w:rPr>
        <w:t>e</w:t>
      </w:r>
      <w:r w:rsidRPr="00E8550F">
        <w:rPr>
          <w:rFonts w:ascii="Arial" w:eastAsia="Trebuchet MS" w:hAnsi="Arial" w:cs="Arial"/>
          <w:spacing w:val="-1"/>
          <w:sz w:val="22"/>
          <w:szCs w:val="22"/>
        </w:rPr>
        <w:t>nt</w:t>
      </w:r>
      <w:r w:rsidRPr="00E8550F">
        <w:rPr>
          <w:rFonts w:ascii="Arial" w:eastAsia="Trebuchet MS" w:hAnsi="Arial" w:cs="Arial"/>
          <w:sz w:val="22"/>
          <w:szCs w:val="22"/>
        </w:rPr>
        <w:t xml:space="preserve">. </w:t>
      </w:r>
      <w:r w:rsidRPr="00E8550F">
        <w:rPr>
          <w:rFonts w:ascii="Arial" w:eastAsia="Trebuchet MS" w:hAnsi="Arial" w:cs="Arial"/>
          <w:spacing w:val="2"/>
          <w:sz w:val="22"/>
          <w:szCs w:val="22"/>
        </w:rPr>
        <w:t xml:space="preserve"> </w:t>
      </w:r>
      <w:r w:rsidRPr="00E8550F">
        <w:rPr>
          <w:rFonts w:ascii="Arial" w:eastAsia="Trebuchet MS" w:hAnsi="Arial" w:cs="Arial"/>
          <w:spacing w:val="-1"/>
          <w:sz w:val="22"/>
          <w:szCs w:val="22"/>
        </w:rPr>
        <w:t>T</w:t>
      </w:r>
      <w:r w:rsidRPr="00E8550F">
        <w:rPr>
          <w:rFonts w:ascii="Arial" w:eastAsia="Trebuchet MS" w:hAnsi="Arial" w:cs="Arial"/>
          <w:sz w:val="22"/>
          <w:szCs w:val="22"/>
        </w:rPr>
        <w:t xml:space="preserve">he </w:t>
      </w:r>
      <w:r w:rsidRPr="00E8550F">
        <w:rPr>
          <w:rFonts w:ascii="Arial" w:eastAsia="Trebuchet MS" w:hAnsi="Arial" w:cs="Arial"/>
          <w:spacing w:val="1"/>
          <w:sz w:val="22"/>
          <w:szCs w:val="22"/>
        </w:rPr>
        <w:t>R</w:t>
      </w:r>
      <w:r w:rsidRPr="00E8550F">
        <w:rPr>
          <w:rFonts w:ascii="Arial" w:eastAsia="Trebuchet MS" w:hAnsi="Arial" w:cs="Arial"/>
          <w:sz w:val="22"/>
          <w:szCs w:val="22"/>
        </w:rPr>
        <w:t>e</w:t>
      </w:r>
      <w:r w:rsidRPr="00E8550F">
        <w:rPr>
          <w:rFonts w:ascii="Arial" w:eastAsia="Trebuchet MS" w:hAnsi="Arial" w:cs="Arial"/>
          <w:spacing w:val="-1"/>
          <w:sz w:val="22"/>
          <w:szCs w:val="22"/>
        </w:rPr>
        <w:t>g</w:t>
      </w:r>
      <w:r w:rsidRPr="00E8550F">
        <w:rPr>
          <w:rFonts w:ascii="Arial" w:eastAsia="Trebuchet MS" w:hAnsi="Arial" w:cs="Arial"/>
          <w:sz w:val="22"/>
          <w:szCs w:val="22"/>
        </w:rPr>
        <w:t>i</w:t>
      </w:r>
      <w:r w:rsidRPr="00E8550F">
        <w:rPr>
          <w:rFonts w:ascii="Arial" w:eastAsia="Trebuchet MS" w:hAnsi="Arial" w:cs="Arial"/>
          <w:spacing w:val="-1"/>
          <w:sz w:val="22"/>
          <w:szCs w:val="22"/>
        </w:rPr>
        <w:t>st</w:t>
      </w:r>
      <w:r w:rsidRPr="00E8550F">
        <w:rPr>
          <w:rFonts w:ascii="Arial" w:eastAsia="Trebuchet MS" w:hAnsi="Arial" w:cs="Arial"/>
          <w:sz w:val="22"/>
          <w:szCs w:val="22"/>
        </w:rPr>
        <w:t>rar</w:t>
      </w:r>
      <w:r w:rsidRPr="00E8550F">
        <w:rPr>
          <w:rFonts w:ascii="Arial" w:eastAsia="Trebuchet MS" w:hAnsi="Arial" w:cs="Arial"/>
          <w:spacing w:val="1"/>
          <w:sz w:val="22"/>
          <w:szCs w:val="22"/>
        </w:rPr>
        <w:t>’</w:t>
      </w:r>
      <w:r w:rsidRPr="00E8550F">
        <w:rPr>
          <w:rFonts w:ascii="Arial" w:eastAsia="Trebuchet MS" w:hAnsi="Arial" w:cs="Arial"/>
          <w:sz w:val="22"/>
          <w:szCs w:val="22"/>
        </w:rPr>
        <w:t>s</w:t>
      </w:r>
      <w:r w:rsidRPr="00E8550F">
        <w:rPr>
          <w:rFonts w:ascii="Arial" w:eastAsia="Trebuchet MS" w:hAnsi="Arial" w:cs="Arial"/>
          <w:spacing w:val="-2"/>
          <w:sz w:val="22"/>
          <w:szCs w:val="22"/>
        </w:rPr>
        <w:t xml:space="preserve"> </w:t>
      </w:r>
      <w:r w:rsidRPr="00E8550F">
        <w:rPr>
          <w:rFonts w:ascii="Arial" w:eastAsia="Trebuchet MS" w:hAnsi="Arial" w:cs="Arial"/>
          <w:sz w:val="22"/>
          <w:szCs w:val="22"/>
        </w:rPr>
        <w:t>Off</w:t>
      </w:r>
      <w:r w:rsidRPr="00E8550F">
        <w:rPr>
          <w:rFonts w:ascii="Arial" w:eastAsia="Trebuchet MS" w:hAnsi="Arial" w:cs="Arial"/>
          <w:spacing w:val="-3"/>
          <w:sz w:val="22"/>
          <w:szCs w:val="22"/>
        </w:rPr>
        <w:t>i</w:t>
      </w:r>
      <w:r w:rsidRPr="00E8550F">
        <w:rPr>
          <w:rFonts w:ascii="Arial" w:eastAsia="Trebuchet MS" w:hAnsi="Arial" w:cs="Arial"/>
          <w:spacing w:val="1"/>
          <w:sz w:val="22"/>
          <w:szCs w:val="22"/>
        </w:rPr>
        <w:t>c</w:t>
      </w:r>
      <w:r w:rsidRPr="00E8550F">
        <w:rPr>
          <w:rFonts w:ascii="Arial" w:eastAsia="Trebuchet MS" w:hAnsi="Arial" w:cs="Arial"/>
          <w:sz w:val="22"/>
          <w:szCs w:val="22"/>
        </w:rPr>
        <w:t>e m</w:t>
      </w:r>
      <w:r w:rsidRPr="00E8550F">
        <w:rPr>
          <w:rFonts w:ascii="Arial" w:eastAsia="Trebuchet MS" w:hAnsi="Arial" w:cs="Arial"/>
          <w:spacing w:val="-1"/>
          <w:sz w:val="22"/>
          <w:szCs w:val="22"/>
        </w:rPr>
        <w:t>a</w:t>
      </w:r>
      <w:r w:rsidRPr="00E8550F">
        <w:rPr>
          <w:rFonts w:ascii="Arial" w:eastAsia="Trebuchet MS" w:hAnsi="Arial" w:cs="Arial"/>
          <w:spacing w:val="-3"/>
          <w:sz w:val="22"/>
          <w:szCs w:val="22"/>
        </w:rPr>
        <w:t>i</w:t>
      </w:r>
      <w:r w:rsidRPr="00E8550F">
        <w:rPr>
          <w:rFonts w:ascii="Arial" w:eastAsia="Trebuchet MS" w:hAnsi="Arial" w:cs="Arial"/>
          <w:sz w:val="22"/>
          <w:szCs w:val="22"/>
        </w:rPr>
        <w:t>n</w:t>
      </w:r>
      <w:r w:rsidRPr="00E8550F">
        <w:rPr>
          <w:rFonts w:ascii="Arial" w:eastAsia="Trebuchet MS" w:hAnsi="Arial" w:cs="Arial"/>
          <w:spacing w:val="-2"/>
          <w:sz w:val="22"/>
          <w:szCs w:val="22"/>
        </w:rPr>
        <w:t>t</w:t>
      </w:r>
      <w:r w:rsidRPr="00E8550F">
        <w:rPr>
          <w:rFonts w:ascii="Arial" w:eastAsia="Trebuchet MS" w:hAnsi="Arial" w:cs="Arial"/>
          <w:spacing w:val="2"/>
          <w:sz w:val="22"/>
          <w:szCs w:val="22"/>
        </w:rPr>
        <w:t>a</w:t>
      </w:r>
      <w:r w:rsidRPr="00E8550F">
        <w:rPr>
          <w:rFonts w:ascii="Arial" w:eastAsia="Trebuchet MS" w:hAnsi="Arial" w:cs="Arial"/>
          <w:sz w:val="22"/>
          <w:szCs w:val="22"/>
        </w:rPr>
        <w:t>i</w:t>
      </w:r>
      <w:r w:rsidRPr="00E8550F">
        <w:rPr>
          <w:rFonts w:ascii="Arial" w:eastAsia="Trebuchet MS" w:hAnsi="Arial" w:cs="Arial"/>
          <w:spacing w:val="-1"/>
          <w:sz w:val="22"/>
          <w:szCs w:val="22"/>
        </w:rPr>
        <w:t>n</w:t>
      </w:r>
      <w:r w:rsidRPr="00E8550F">
        <w:rPr>
          <w:rFonts w:ascii="Arial" w:eastAsia="Trebuchet MS" w:hAnsi="Arial" w:cs="Arial"/>
          <w:sz w:val="22"/>
          <w:szCs w:val="22"/>
        </w:rPr>
        <w:t>s a p</w:t>
      </w:r>
      <w:r w:rsidRPr="00E8550F">
        <w:rPr>
          <w:rFonts w:ascii="Arial" w:eastAsia="Trebuchet MS" w:hAnsi="Arial" w:cs="Arial"/>
          <w:spacing w:val="-1"/>
          <w:sz w:val="22"/>
          <w:szCs w:val="22"/>
        </w:rPr>
        <w:t>e</w:t>
      </w:r>
      <w:r w:rsidRPr="00E8550F">
        <w:rPr>
          <w:rFonts w:ascii="Arial" w:eastAsia="Trebuchet MS" w:hAnsi="Arial" w:cs="Arial"/>
          <w:sz w:val="22"/>
          <w:szCs w:val="22"/>
        </w:rPr>
        <w:t>rm</w:t>
      </w:r>
      <w:r w:rsidRPr="00E8550F">
        <w:rPr>
          <w:rFonts w:ascii="Arial" w:eastAsia="Trebuchet MS" w:hAnsi="Arial" w:cs="Arial"/>
          <w:spacing w:val="-1"/>
          <w:sz w:val="22"/>
          <w:szCs w:val="22"/>
        </w:rPr>
        <w:t>a</w:t>
      </w:r>
      <w:r w:rsidRPr="00E8550F">
        <w:rPr>
          <w:rFonts w:ascii="Arial" w:eastAsia="Trebuchet MS" w:hAnsi="Arial" w:cs="Arial"/>
          <w:sz w:val="22"/>
          <w:szCs w:val="22"/>
        </w:rPr>
        <w:t>n</w:t>
      </w:r>
      <w:r w:rsidRPr="00E8550F">
        <w:rPr>
          <w:rFonts w:ascii="Arial" w:eastAsia="Trebuchet MS" w:hAnsi="Arial" w:cs="Arial"/>
          <w:spacing w:val="-1"/>
          <w:sz w:val="22"/>
          <w:szCs w:val="22"/>
        </w:rPr>
        <w:t>e</w:t>
      </w:r>
      <w:r w:rsidRPr="00E8550F">
        <w:rPr>
          <w:rFonts w:ascii="Arial" w:eastAsia="Trebuchet MS" w:hAnsi="Arial" w:cs="Arial"/>
          <w:sz w:val="22"/>
          <w:szCs w:val="22"/>
        </w:rPr>
        <w:t>nt</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z w:val="22"/>
          <w:szCs w:val="22"/>
        </w:rPr>
        <w:t>ec</w:t>
      </w:r>
      <w:r w:rsidRPr="00E8550F">
        <w:rPr>
          <w:rFonts w:ascii="Arial" w:eastAsia="Trebuchet MS" w:hAnsi="Arial" w:cs="Arial"/>
          <w:spacing w:val="-1"/>
          <w:sz w:val="22"/>
          <w:szCs w:val="22"/>
        </w:rPr>
        <w:t>t</w:t>
      </w:r>
      <w:r w:rsidRPr="00E8550F">
        <w:rPr>
          <w:rFonts w:ascii="Arial" w:eastAsia="Trebuchet MS" w:hAnsi="Arial" w:cs="Arial"/>
          <w:sz w:val="22"/>
          <w:szCs w:val="22"/>
        </w:rPr>
        <w:t>ro</w:t>
      </w:r>
      <w:r w:rsidRPr="00E8550F">
        <w:rPr>
          <w:rFonts w:ascii="Arial" w:eastAsia="Trebuchet MS" w:hAnsi="Arial" w:cs="Arial"/>
          <w:spacing w:val="-1"/>
          <w:sz w:val="22"/>
          <w:szCs w:val="22"/>
        </w:rPr>
        <w:t>n</w:t>
      </w:r>
      <w:r w:rsidRPr="00E8550F">
        <w:rPr>
          <w:rFonts w:ascii="Arial" w:eastAsia="Trebuchet MS" w:hAnsi="Arial" w:cs="Arial"/>
          <w:sz w:val="22"/>
          <w:szCs w:val="22"/>
        </w:rPr>
        <w:t>ic</w:t>
      </w:r>
      <w:r w:rsidRPr="00E8550F">
        <w:rPr>
          <w:rFonts w:ascii="Arial" w:eastAsia="Trebuchet MS" w:hAnsi="Arial" w:cs="Arial"/>
          <w:spacing w:val="1"/>
          <w:sz w:val="22"/>
          <w:szCs w:val="22"/>
        </w:rPr>
        <w:t xml:space="preserve"> </w:t>
      </w:r>
      <w:r w:rsidRPr="00E8550F">
        <w:rPr>
          <w:rFonts w:ascii="Arial" w:eastAsia="Trebuchet MS" w:hAnsi="Arial" w:cs="Arial"/>
          <w:sz w:val="22"/>
          <w:szCs w:val="22"/>
        </w:rPr>
        <w:t>fi</w:t>
      </w:r>
      <w:r w:rsidRPr="00E8550F">
        <w:rPr>
          <w:rFonts w:ascii="Arial" w:eastAsia="Trebuchet MS" w:hAnsi="Arial" w:cs="Arial"/>
          <w:spacing w:val="-3"/>
          <w:sz w:val="22"/>
          <w:szCs w:val="22"/>
        </w:rPr>
        <w:t>l</w:t>
      </w:r>
      <w:r w:rsidRPr="00E8550F">
        <w:rPr>
          <w:rFonts w:ascii="Arial" w:eastAsia="Trebuchet MS" w:hAnsi="Arial" w:cs="Arial"/>
          <w:sz w:val="22"/>
          <w:szCs w:val="22"/>
        </w:rPr>
        <w:t>e</w:t>
      </w:r>
      <w:r w:rsidRPr="00E8550F">
        <w:rPr>
          <w:rFonts w:ascii="Arial" w:eastAsia="Trebuchet MS" w:hAnsi="Arial" w:cs="Arial"/>
          <w:spacing w:val="-1"/>
          <w:sz w:val="22"/>
          <w:szCs w:val="22"/>
        </w:rPr>
        <w:t>/t</w:t>
      </w:r>
      <w:r w:rsidRPr="00E8550F">
        <w:rPr>
          <w:rFonts w:ascii="Arial" w:eastAsia="Trebuchet MS" w:hAnsi="Arial" w:cs="Arial"/>
          <w:sz w:val="22"/>
          <w:szCs w:val="22"/>
        </w:rPr>
        <w:t>ra</w:t>
      </w:r>
      <w:r w:rsidRPr="00E8550F">
        <w:rPr>
          <w:rFonts w:ascii="Arial" w:eastAsia="Trebuchet MS" w:hAnsi="Arial" w:cs="Arial"/>
          <w:spacing w:val="-1"/>
          <w:sz w:val="22"/>
          <w:szCs w:val="22"/>
        </w:rPr>
        <w:t>n</w:t>
      </w:r>
      <w:r w:rsidRPr="00E8550F">
        <w:rPr>
          <w:rFonts w:ascii="Arial" w:eastAsia="Trebuchet MS" w:hAnsi="Arial" w:cs="Arial"/>
          <w:sz w:val="22"/>
          <w:szCs w:val="22"/>
        </w:rPr>
        <w:t>sc</w:t>
      </w:r>
      <w:r w:rsidRPr="00E8550F">
        <w:rPr>
          <w:rFonts w:ascii="Arial" w:eastAsia="Trebuchet MS" w:hAnsi="Arial" w:cs="Arial"/>
          <w:spacing w:val="1"/>
          <w:sz w:val="22"/>
          <w:szCs w:val="22"/>
        </w:rPr>
        <w:t>r</w:t>
      </w:r>
      <w:r w:rsidRPr="00E8550F">
        <w:rPr>
          <w:rFonts w:ascii="Arial" w:eastAsia="Trebuchet MS" w:hAnsi="Arial" w:cs="Arial"/>
          <w:sz w:val="22"/>
          <w:szCs w:val="22"/>
        </w:rPr>
        <w:t>i</w:t>
      </w:r>
      <w:r w:rsidRPr="00E8550F">
        <w:rPr>
          <w:rFonts w:ascii="Arial" w:eastAsia="Trebuchet MS" w:hAnsi="Arial" w:cs="Arial"/>
          <w:spacing w:val="-1"/>
          <w:sz w:val="22"/>
          <w:szCs w:val="22"/>
        </w:rPr>
        <w:t>p</w:t>
      </w:r>
      <w:r w:rsidRPr="00E8550F">
        <w:rPr>
          <w:rFonts w:ascii="Arial" w:eastAsia="Trebuchet MS" w:hAnsi="Arial" w:cs="Arial"/>
          <w:sz w:val="22"/>
          <w:szCs w:val="22"/>
        </w:rPr>
        <w:t>t i</w:t>
      </w:r>
      <w:r w:rsidRPr="00E8550F">
        <w:rPr>
          <w:rFonts w:ascii="Arial" w:eastAsia="Trebuchet MS" w:hAnsi="Arial" w:cs="Arial"/>
          <w:spacing w:val="-1"/>
          <w:sz w:val="22"/>
          <w:szCs w:val="22"/>
        </w:rPr>
        <w:t>n</w:t>
      </w:r>
      <w:r w:rsidRPr="00E8550F">
        <w:rPr>
          <w:rFonts w:ascii="Arial" w:eastAsia="Trebuchet MS" w:hAnsi="Arial" w:cs="Arial"/>
          <w:sz w:val="22"/>
          <w:szCs w:val="22"/>
        </w:rPr>
        <w:t>d</w:t>
      </w:r>
      <w:r w:rsidRPr="00E8550F">
        <w:rPr>
          <w:rFonts w:ascii="Arial" w:eastAsia="Trebuchet MS" w:hAnsi="Arial" w:cs="Arial"/>
          <w:spacing w:val="-1"/>
          <w:sz w:val="22"/>
          <w:szCs w:val="22"/>
        </w:rPr>
        <w:t>e</w:t>
      </w:r>
      <w:r w:rsidRPr="00E8550F">
        <w:rPr>
          <w:rFonts w:ascii="Arial" w:eastAsia="Trebuchet MS" w:hAnsi="Arial" w:cs="Arial"/>
          <w:sz w:val="22"/>
          <w:szCs w:val="22"/>
        </w:rPr>
        <w:t>fi</w:t>
      </w:r>
      <w:r w:rsidRPr="00E8550F">
        <w:rPr>
          <w:rFonts w:ascii="Arial" w:eastAsia="Trebuchet MS" w:hAnsi="Arial" w:cs="Arial"/>
          <w:spacing w:val="-1"/>
          <w:sz w:val="22"/>
          <w:szCs w:val="22"/>
        </w:rPr>
        <w:t>n</w:t>
      </w:r>
      <w:r w:rsidRPr="00E8550F">
        <w:rPr>
          <w:rFonts w:ascii="Arial" w:eastAsia="Trebuchet MS" w:hAnsi="Arial" w:cs="Arial"/>
          <w:sz w:val="22"/>
          <w:szCs w:val="22"/>
        </w:rPr>
        <w:t>i</w:t>
      </w:r>
      <w:r w:rsidRPr="00E8550F">
        <w:rPr>
          <w:rFonts w:ascii="Arial" w:eastAsia="Trebuchet MS" w:hAnsi="Arial" w:cs="Arial"/>
          <w:spacing w:val="-2"/>
          <w:sz w:val="22"/>
          <w:szCs w:val="22"/>
        </w:rPr>
        <w:t>t</w:t>
      </w:r>
      <w:r w:rsidRPr="00E8550F">
        <w:rPr>
          <w:rFonts w:ascii="Arial" w:eastAsia="Trebuchet MS" w:hAnsi="Arial" w:cs="Arial"/>
          <w:sz w:val="22"/>
          <w:szCs w:val="22"/>
        </w:rPr>
        <w:t>e</w:t>
      </w:r>
      <w:r w:rsidRPr="00E8550F">
        <w:rPr>
          <w:rFonts w:ascii="Arial" w:eastAsia="Trebuchet MS" w:hAnsi="Arial" w:cs="Arial"/>
          <w:spacing w:val="-1"/>
          <w:sz w:val="22"/>
          <w:szCs w:val="22"/>
        </w:rPr>
        <w:t>l</w:t>
      </w:r>
      <w:r w:rsidRPr="00E8550F">
        <w:rPr>
          <w:rFonts w:ascii="Arial" w:eastAsia="Trebuchet MS" w:hAnsi="Arial" w:cs="Arial"/>
          <w:spacing w:val="1"/>
          <w:sz w:val="22"/>
          <w:szCs w:val="22"/>
        </w:rPr>
        <w:t>y</w:t>
      </w:r>
      <w:r w:rsidRPr="00E8550F">
        <w:rPr>
          <w:rFonts w:ascii="Arial" w:eastAsia="Trebuchet MS" w:hAnsi="Arial" w:cs="Arial"/>
          <w:sz w:val="22"/>
          <w:szCs w:val="22"/>
        </w:rPr>
        <w:t>.</w:t>
      </w:r>
    </w:p>
    <w:p w14:paraId="211EEA99" w14:textId="77777777" w:rsidR="007761A2" w:rsidRDefault="007761A2" w:rsidP="00122AE0">
      <w:pPr>
        <w:ind w:right="361"/>
        <w:rPr>
          <w:rFonts w:ascii="Arial" w:eastAsia="Trebuchet MS" w:hAnsi="Arial" w:cs="Arial"/>
          <w:sz w:val="16"/>
          <w:szCs w:val="16"/>
        </w:rPr>
      </w:pPr>
    </w:p>
    <w:p w14:paraId="3FD8BC89" w14:textId="77777777" w:rsidR="00533FC7" w:rsidRDefault="00533FC7" w:rsidP="00122AE0">
      <w:pPr>
        <w:ind w:right="361"/>
        <w:rPr>
          <w:rFonts w:ascii="Arial" w:eastAsia="Trebuchet MS" w:hAnsi="Arial" w:cs="Arial"/>
          <w:sz w:val="16"/>
          <w:szCs w:val="16"/>
        </w:rPr>
      </w:pPr>
    </w:p>
    <w:p w14:paraId="5CA74CE4" w14:textId="77777777" w:rsidR="00533FC7" w:rsidRDefault="00533FC7" w:rsidP="00122AE0">
      <w:pPr>
        <w:ind w:right="361"/>
        <w:rPr>
          <w:rFonts w:ascii="Arial" w:eastAsia="Trebuchet MS" w:hAnsi="Arial" w:cs="Arial"/>
          <w:sz w:val="16"/>
          <w:szCs w:val="16"/>
        </w:rPr>
      </w:pPr>
    </w:p>
    <w:p w14:paraId="68F1456C" w14:textId="77777777" w:rsidR="00533FC7" w:rsidRDefault="00533FC7" w:rsidP="00122AE0">
      <w:pPr>
        <w:ind w:right="361"/>
        <w:rPr>
          <w:rFonts w:ascii="Arial" w:eastAsia="Trebuchet MS" w:hAnsi="Arial" w:cs="Arial"/>
          <w:sz w:val="16"/>
          <w:szCs w:val="16"/>
        </w:rPr>
      </w:pPr>
    </w:p>
    <w:p w14:paraId="24FAA368" w14:textId="77777777" w:rsidR="00533FC7" w:rsidRPr="00E8550F" w:rsidRDefault="00533FC7" w:rsidP="00122AE0">
      <w:pPr>
        <w:ind w:right="361"/>
        <w:rPr>
          <w:rFonts w:ascii="Arial" w:eastAsia="Trebuchet MS" w:hAnsi="Arial" w:cs="Arial"/>
          <w:sz w:val="16"/>
          <w:szCs w:val="16"/>
        </w:rPr>
      </w:pPr>
    </w:p>
    <w:p w14:paraId="3A1AB21E" w14:textId="57EA23C6" w:rsidR="009F6885" w:rsidRPr="00700DFF" w:rsidRDefault="00333289" w:rsidP="00002DCE">
      <w:pPr>
        <w:pStyle w:val="Heading2"/>
      </w:pPr>
      <w:bookmarkStart w:id="48" w:name="_Toc155957894"/>
      <w:r w:rsidRPr="00002DCE">
        <w:t>Sycamore Express for Graduate Students</w:t>
      </w:r>
      <w:bookmarkEnd w:id="48"/>
    </w:p>
    <w:p w14:paraId="2D300E21" w14:textId="77777777" w:rsidR="00333289" w:rsidRPr="00002DCE" w:rsidRDefault="00333289" w:rsidP="00122AE0">
      <w:pPr>
        <w:rPr>
          <w:rFonts w:ascii="Arial" w:hAnsi="Arial" w:cs="Arial"/>
          <w:sz w:val="16"/>
          <w:szCs w:val="16"/>
        </w:rPr>
      </w:pPr>
    </w:p>
    <w:p w14:paraId="279ACAAD" w14:textId="77777777" w:rsidR="00333289" w:rsidRPr="00E8550F" w:rsidRDefault="00333289" w:rsidP="00122AE0">
      <w:pPr>
        <w:rPr>
          <w:rFonts w:ascii="Arial" w:hAnsi="Arial" w:cs="Arial"/>
          <w:sz w:val="22"/>
          <w:szCs w:val="22"/>
        </w:rPr>
      </w:pPr>
      <w:hyperlink r:id="rId33" w:history="1">
        <w:r w:rsidRPr="00002DCE">
          <w:rPr>
            <w:rStyle w:val="Hyperlink"/>
            <w:rFonts w:ascii="Arial" w:hAnsi="Arial" w:cs="Arial"/>
            <w:color w:val="0070C0"/>
            <w:sz w:val="22"/>
            <w:szCs w:val="22"/>
          </w:rPr>
          <w:t>Sycamore Express</w:t>
        </w:r>
      </w:hyperlink>
      <w:r w:rsidRPr="00E8550F">
        <w:rPr>
          <w:rFonts w:ascii="Arial" w:hAnsi="Arial" w:cs="Arial"/>
          <w:sz w:val="22"/>
          <w:szCs w:val="22"/>
        </w:rPr>
        <w:t xml:space="preserve"> provides one-stop answers and assistance for currently enrolled ISU graduate students and can be a valuable resource to you. </w:t>
      </w:r>
    </w:p>
    <w:p w14:paraId="785E1BA5" w14:textId="77777777" w:rsidR="00122AE0" w:rsidRPr="00E8550F" w:rsidRDefault="00122AE0" w:rsidP="00122AE0">
      <w:pPr>
        <w:rPr>
          <w:rFonts w:ascii="Arial" w:hAnsi="Arial" w:cs="Arial"/>
          <w:sz w:val="16"/>
          <w:szCs w:val="16"/>
        </w:rPr>
      </w:pPr>
    </w:p>
    <w:p w14:paraId="343FF42E" w14:textId="77777777" w:rsidR="00CC101B" w:rsidRPr="00E8550F" w:rsidRDefault="00CC101B" w:rsidP="00357838">
      <w:pPr>
        <w:spacing w:before="32"/>
        <w:ind w:right="40"/>
        <w:rPr>
          <w:rFonts w:ascii="Arial" w:eastAsia="Trebuchet MS" w:hAnsi="Arial" w:cs="Arial"/>
          <w:sz w:val="16"/>
          <w:szCs w:val="16"/>
        </w:rPr>
      </w:pPr>
    </w:p>
    <w:p w14:paraId="14876639" w14:textId="77777777" w:rsidR="00CC101B" w:rsidRPr="00E8550F" w:rsidRDefault="00CC101B" w:rsidP="00357838">
      <w:pPr>
        <w:spacing w:before="32"/>
        <w:ind w:right="40"/>
        <w:rPr>
          <w:rFonts w:ascii="Arial" w:eastAsia="Trebuchet MS" w:hAnsi="Arial" w:cs="Arial"/>
          <w:b/>
          <w:i/>
          <w:sz w:val="22"/>
          <w:szCs w:val="22"/>
        </w:rPr>
      </w:pPr>
      <w:r w:rsidRPr="00E8550F">
        <w:rPr>
          <w:rFonts w:ascii="Arial" w:eastAsia="Trebuchet MS" w:hAnsi="Arial" w:cs="Arial"/>
          <w:b/>
          <w:i/>
          <w:sz w:val="22"/>
          <w:szCs w:val="22"/>
        </w:rPr>
        <w:t>The PA Program reserves the right to change, without notice, any statement in this Handbook concerning, but not limit</w:t>
      </w:r>
      <w:r w:rsidR="008223AB" w:rsidRPr="00E8550F">
        <w:rPr>
          <w:rFonts w:ascii="Arial" w:eastAsia="Trebuchet MS" w:hAnsi="Arial" w:cs="Arial"/>
          <w:b/>
          <w:i/>
          <w:sz w:val="22"/>
          <w:szCs w:val="22"/>
        </w:rPr>
        <w:t>ed to, rules, policies,</w:t>
      </w:r>
      <w:r w:rsidRPr="00E8550F">
        <w:rPr>
          <w:rFonts w:ascii="Arial" w:eastAsia="Trebuchet MS" w:hAnsi="Arial" w:cs="Arial"/>
          <w:b/>
          <w:i/>
          <w:sz w:val="22"/>
          <w:szCs w:val="22"/>
        </w:rPr>
        <w:t xml:space="preserve"> fees, curricula, and courses. Such changes shall be effective whenever determined by the appropriate faculty and administrative bodies and shall govern both old and new students. </w:t>
      </w:r>
    </w:p>
    <w:p w14:paraId="2969668F" w14:textId="77777777" w:rsidR="00CC101B" w:rsidRPr="00E8550F" w:rsidRDefault="00CC101B" w:rsidP="00357838">
      <w:pPr>
        <w:spacing w:before="32"/>
        <w:ind w:right="40"/>
        <w:rPr>
          <w:rFonts w:ascii="Arial" w:eastAsia="Trebuchet MS" w:hAnsi="Arial" w:cs="Arial"/>
          <w:b/>
          <w:i/>
          <w:sz w:val="16"/>
          <w:szCs w:val="16"/>
        </w:rPr>
      </w:pPr>
    </w:p>
    <w:p w14:paraId="4B904B39" w14:textId="77777777" w:rsidR="00CC101B" w:rsidRPr="00E8550F" w:rsidRDefault="00CC101B" w:rsidP="00357838">
      <w:pPr>
        <w:spacing w:before="32"/>
        <w:ind w:right="40"/>
        <w:rPr>
          <w:rFonts w:ascii="Arial" w:eastAsia="Trebuchet MS" w:hAnsi="Arial" w:cs="Arial"/>
          <w:b/>
          <w:i/>
          <w:sz w:val="22"/>
          <w:szCs w:val="22"/>
        </w:rPr>
      </w:pPr>
      <w:r w:rsidRPr="00E8550F">
        <w:rPr>
          <w:rFonts w:ascii="Arial" w:eastAsia="Trebuchet MS" w:hAnsi="Arial" w:cs="Arial"/>
          <w:b/>
          <w:i/>
          <w:sz w:val="22"/>
          <w:szCs w:val="22"/>
        </w:rPr>
        <w:t xml:space="preserve">ISU does not discriminate on the basis of sex, race, age, national origin, sexual orientation, religion, disability, or veteran status. In line with its commitment to equal opportunity, the University will recruit, hire, promote, educate, and provide services to persons based upon their individual qualifications meeting established criteria. </w:t>
      </w:r>
    </w:p>
    <w:p w14:paraId="79A2AA49" w14:textId="77777777" w:rsidR="007761A2" w:rsidRPr="00E8550F" w:rsidRDefault="007761A2" w:rsidP="00357838">
      <w:pPr>
        <w:spacing w:before="32"/>
        <w:ind w:right="40"/>
        <w:rPr>
          <w:rFonts w:ascii="Arial" w:eastAsia="Trebuchet MS" w:hAnsi="Arial" w:cs="Arial"/>
          <w:b/>
          <w:i/>
          <w:sz w:val="16"/>
          <w:szCs w:val="16"/>
        </w:rPr>
      </w:pPr>
    </w:p>
    <w:p w14:paraId="706BB7E4" w14:textId="77777777" w:rsidR="00CC101B" w:rsidRPr="00E8550F" w:rsidRDefault="00CC101B" w:rsidP="00357838">
      <w:pPr>
        <w:spacing w:before="32"/>
        <w:ind w:right="40"/>
        <w:rPr>
          <w:rFonts w:ascii="Arial" w:eastAsia="Trebuchet MS" w:hAnsi="Arial" w:cs="Arial"/>
          <w:b/>
          <w:i/>
          <w:sz w:val="22"/>
          <w:szCs w:val="22"/>
        </w:rPr>
      </w:pPr>
      <w:r w:rsidRPr="00E8550F">
        <w:rPr>
          <w:rFonts w:ascii="Arial" w:eastAsia="Trebuchet MS" w:hAnsi="Arial" w:cs="Arial"/>
          <w:b/>
          <w:i/>
          <w:sz w:val="22"/>
          <w:szCs w:val="22"/>
        </w:rPr>
        <w:t xml:space="preserve">ISU is committed to affirmative action for employees and students through active recruitment, promotion, retention, and enrollment of minorities, women, persons with disabilities, and veterans. </w:t>
      </w:r>
    </w:p>
    <w:p w14:paraId="6F7A8BF4" w14:textId="77777777" w:rsidR="00CC101B" w:rsidRPr="00E8550F" w:rsidRDefault="00CC101B" w:rsidP="00357838">
      <w:pPr>
        <w:spacing w:before="32"/>
        <w:ind w:right="40"/>
        <w:rPr>
          <w:rFonts w:ascii="Arial" w:eastAsia="Trebuchet MS" w:hAnsi="Arial" w:cs="Arial"/>
          <w:b/>
          <w:i/>
          <w:sz w:val="16"/>
          <w:szCs w:val="16"/>
        </w:rPr>
      </w:pPr>
    </w:p>
    <w:p w14:paraId="4B57FFA8" w14:textId="77777777" w:rsidR="00CC101B" w:rsidRPr="00E8550F" w:rsidRDefault="00CC101B" w:rsidP="00357838">
      <w:pPr>
        <w:spacing w:before="32"/>
        <w:ind w:right="40"/>
        <w:rPr>
          <w:rFonts w:ascii="Arial" w:eastAsia="Trebuchet MS" w:hAnsi="Arial" w:cs="Arial"/>
          <w:b/>
          <w:i/>
          <w:sz w:val="22"/>
          <w:szCs w:val="22"/>
        </w:rPr>
      </w:pPr>
      <w:r w:rsidRPr="00E8550F">
        <w:rPr>
          <w:rFonts w:ascii="Arial" w:eastAsia="Trebuchet MS" w:hAnsi="Arial" w:cs="Arial"/>
          <w:b/>
          <w:i/>
          <w:sz w:val="22"/>
          <w:szCs w:val="22"/>
        </w:rPr>
        <w:t>The University subscribes to, and abides by, all federal and state legislation and regulations regarding discrimination.</w:t>
      </w:r>
    </w:p>
    <w:p w14:paraId="09F7BF27" w14:textId="77777777" w:rsidR="009F6885" w:rsidRPr="00E8550F" w:rsidRDefault="009F6885" w:rsidP="00122AE0">
      <w:pPr>
        <w:spacing w:before="7" w:line="180" w:lineRule="exact"/>
        <w:rPr>
          <w:sz w:val="19"/>
          <w:szCs w:val="19"/>
        </w:rPr>
      </w:pPr>
    </w:p>
    <w:p w14:paraId="006CFCF6" w14:textId="77777777" w:rsidR="00530C40" w:rsidRPr="00E8550F" w:rsidRDefault="00530C40" w:rsidP="00122AE0">
      <w:pPr>
        <w:spacing w:before="7" w:line="180" w:lineRule="exact"/>
        <w:rPr>
          <w:sz w:val="19"/>
          <w:szCs w:val="19"/>
        </w:rPr>
      </w:pPr>
    </w:p>
    <w:p w14:paraId="703108E9" w14:textId="77777777" w:rsidR="00530C40" w:rsidRPr="00E8550F" w:rsidRDefault="00530C40" w:rsidP="00122AE0">
      <w:pPr>
        <w:spacing w:before="7" w:line="180" w:lineRule="exact"/>
        <w:rPr>
          <w:sz w:val="19"/>
          <w:szCs w:val="19"/>
        </w:rPr>
      </w:pPr>
    </w:p>
    <w:p w14:paraId="0D103DDA" w14:textId="57729AD3" w:rsidR="00E8550F" w:rsidRDefault="00E8550F" w:rsidP="00002DCE">
      <w:pPr>
        <w:rPr>
          <w:rFonts w:ascii="Arial" w:hAnsi="Arial" w:cs="Arial"/>
          <w:sz w:val="22"/>
          <w:szCs w:val="22"/>
        </w:rPr>
      </w:pPr>
      <w:r>
        <w:rPr>
          <w:rFonts w:ascii="Arial" w:hAnsi="Arial" w:cs="Arial"/>
          <w:sz w:val="22"/>
          <w:szCs w:val="22"/>
        </w:rPr>
        <w:t>PAC Approve _ 1</w:t>
      </w:r>
      <w:r w:rsidR="00533FC7">
        <w:rPr>
          <w:rFonts w:ascii="Arial" w:hAnsi="Arial" w:cs="Arial"/>
          <w:sz w:val="22"/>
          <w:szCs w:val="22"/>
        </w:rPr>
        <w:t>2</w:t>
      </w:r>
      <w:r>
        <w:rPr>
          <w:rFonts w:ascii="Arial" w:hAnsi="Arial" w:cs="Arial"/>
          <w:sz w:val="22"/>
          <w:szCs w:val="22"/>
        </w:rPr>
        <w:t>/1</w:t>
      </w:r>
      <w:r w:rsidR="00533FC7">
        <w:rPr>
          <w:rFonts w:ascii="Arial" w:hAnsi="Arial" w:cs="Arial"/>
          <w:sz w:val="22"/>
          <w:szCs w:val="22"/>
        </w:rPr>
        <w:t>9</w:t>
      </w:r>
      <w:r>
        <w:rPr>
          <w:rFonts w:ascii="Arial" w:hAnsi="Arial" w:cs="Arial"/>
          <w:sz w:val="22"/>
          <w:szCs w:val="22"/>
        </w:rPr>
        <w:t>/</w:t>
      </w:r>
      <w:r w:rsidR="00533FC7">
        <w:rPr>
          <w:rFonts w:ascii="Arial" w:hAnsi="Arial" w:cs="Arial"/>
          <w:sz w:val="22"/>
          <w:szCs w:val="22"/>
        </w:rPr>
        <w:t>23</w:t>
      </w:r>
    </w:p>
    <w:p w14:paraId="24C39FAF" w14:textId="77777777" w:rsidR="005C6BCC" w:rsidRPr="00E8550F" w:rsidRDefault="005C6BCC">
      <w:pPr>
        <w:spacing w:line="200" w:lineRule="exact"/>
      </w:pPr>
    </w:p>
    <w:sectPr w:rsidR="005C6BCC" w:rsidRPr="00E8550F" w:rsidSect="00002DCE">
      <w:pgSz w:w="12240" w:h="15840"/>
      <w:pgMar w:top="780" w:right="600" w:bottom="280" w:left="620" w:header="589" w:footer="65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E1A4F" w14:textId="77777777" w:rsidR="001A6CF9" w:rsidRDefault="001A6CF9">
      <w:r>
        <w:separator/>
      </w:r>
    </w:p>
  </w:endnote>
  <w:endnote w:type="continuationSeparator" w:id="0">
    <w:p w14:paraId="237B8D05" w14:textId="77777777" w:rsidR="001A6CF9" w:rsidRDefault="001A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34A8F" w14:textId="77777777" w:rsidR="001A6CF9" w:rsidRDefault="001A6CF9">
    <w:pPr>
      <w:spacing w:line="100" w:lineRule="exact"/>
      <w:rPr>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576E6" w14:textId="77777777" w:rsidR="001A6CF9" w:rsidRDefault="001A6CF9">
      <w:r>
        <w:separator/>
      </w:r>
    </w:p>
  </w:footnote>
  <w:footnote w:type="continuationSeparator" w:id="0">
    <w:p w14:paraId="69940127" w14:textId="77777777" w:rsidR="001A6CF9" w:rsidRDefault="001A6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81086"/>
      <w:docPartObj>
        <w:docPartGallery w:val="Page Numbers (Top of Page)"/>
        <w:docPartUnique/>
      </w:docPartObj>
    </w:sdtPr>
    <w:sdtEndPr>
      <w:rPr>
        <w:noProof/>
      </w:rPr>
    </w:sdtEndPr>
    <w:sdtContent>
      <w:p w14:paraId="0E67ABFF" w14:textId="410690EC" w:rsidR="001A6CF9" w:rsidRDefault="001A6CF9">
        <w:pPr>
          <w:pStyle w:val="Header"/>
          <w:jc w:val="right"/>
        </w:pPr>
        <w:r>
          <w:fldChar w:fldCharType="begin"/>
        </w:r>
        <w:r>
          <w:instrText xml:space="preserve"> PAGE   \* MERGEFORMAT </w:instrText>
        </w:r>
        <w:r>
          <w:fldChar w:fldCharType="separate"/>
        </w:r>
        <w:r w:rsidR="009816E2">
          <w:rPr>
            <w:noProof/>
          </w:rPr>
          <w:t>24</w:t>
        </w:r>
        <w:r>
          <w:rPr>
            <w:noProof/>
          </w:rPr>
          <w:fldChar w:fldCharType="end"/>
        </w:r>
      </w:p>
    </w:sdtContent>
  </w:sdt>
  <w:p w14:paraId="3A4CE13E" w14:textId="77777777" w:rsidR="001A6CF9" w:rsidRDefault="001A6CF9">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49B4"/>
    <w:multiLevelType w:val="multilevel"/>
    <w:tmpl w:val="8AC65B6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2E11A40"/>
    <w:multiLevelType w:val="hybridMultilevel"/>
    <w:tmpl w:val="9DA2E94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06A343FE"/>
    <w:multiLevelType w:val="multilevel"/>
    <w:tmpl w:val="31C83B0C"/>
    <w:lvl w:ilvl="0">
      <w:start w:val="2"/>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 w15:restartNumberingAfterBreak="0">
    <w:nsid w:val="070166EE"/>
    <w:multiLevelType w:val="hybridMultilevel"/>
    <w:tmpl w:val="ED1C05F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075863F1"/>
    <w:multiLevelType w:val="hybridMultilevel"/>
    <w:tmpl w:val="E58E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42612"/>
    <w:multiLevelType w:val="multilevel"/>
    <w:tmpl w:val="64220B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7C1CB2"/>
    <w:multiLevelType w:val="multilevel"/>
    <w:tmpl w:val="01126B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CD3984"/>
    <w:multiLevelType w:val="multilevel"/>
    <w:tmpl w:val="74F8CB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09268F"/>
    <w:multiLevelType w:val="hybridMultilevel"/>
    <w:tmpl w:val="C58C2B1A"/>
    <w:lvl w:ilvl="0" w:tplc="51FA45E6">
      <w:start w:val="1"/>
      <w:numFmt w:val="bullet"/>
      <w:lvlText w:val="•"/>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0F7A77"/>
    <w:multiLevelType w:val="hybridMultilevel"/>
    <w:tmpl w:val="1A26A2A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0B2E18A7"/>
    <w:multiLevelType w:val="multilevel"/>
    <w:tmpl w:val="E51E30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F4050D"/>
    <w:multiLevelType w:val="multilevel"/>
    <w:tmpl w:val="D6B8CEC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11FF2A3F"/>
    <w:multiLevelType w:val="multilevel"/>
    <w:tmpl w:val="F49244C0"/>
    <w:lvl w:ilvl="0">
      <w:start w:val="1"/>
      <w:numFmt w:val="upperRoman"/>
      <w:lvlText w:val="%1."/>
      <w:lvlJc w:val="right"/>
      <w:pPr>
        <w:tabs>
          <w:tab w:val="num" w:pos="-1440"/>
        </w:tabs>
        <w:ind w:left="-1440" w:hanging="360"/>
      </w:pPr>
    </w:lvl>
    <w:lvl w:ilvl="1" w:tentative="1">
      <w:start w:val="1"/>
      <w:numFmt w:val="upperRoman"/>
      <w:lvlText w:val="%2."/>
      <w:lvlJc w:val="right"/>
      <w:pPr>
        <w:tabs>
          <w:tab w:val="num" w:pos="-720"/>
        </w:tabs>
        <w:ind w:left="-720" w:hanging="360"/>
      </w:pPr>
    </w:lvl>
    <w:lvl w:ilvl="2" w:tentative="1">
      <w:start w:val="1"/>
      <w:numFmt w:val="upperRoman"/>
      <w:lvlText w:val="%3."/>
      <w:lvlJc w:val="right"/>
      <w:pPr>
        <w:tabs>
          <w:tab w:val="num" w:pos="0"/>
        </w:tabs>
        <w:ind w:left="0" w:hanging="360"/>
      </w:pPr>
    </w:lvl>
    <w:lvl w:ilvl="3" w:tentative="1">
      <w:start w:val="1"/>
      <w:numFmt w:val="upperRoman"/>
      <w:lvlText w:val="%4."/>
      <w:lvlJc w:val="right"/>
      <w:pPr>
        <w:tabs>
          <w:tab w:val="num" w:pos="720"/>
        </w:tabs>
        <w:ind w:left="720" w:hanging="360"/>
      </w:pPr>
    </w:lvl>
    <w:lvl w:ilvl="4" w:tentative="1">
      <w:start w:val="1"/>
      <w:numFmt w:val="upperRoman"/>
      <w:lvlText w:val="%5."/>
      <w:lvlJc w:val="right"/>
      <w:pPr>
        <w:tabs>
          <w:tab w:val="num" w:pos="1440"/>
        </w:tabs>
        <w:ind w:left="1440" w:hanging="360"/>
      </w:pPr>
    </w:lvl>
    <w:lvl w:ilvl="5" w:tentative="1">
      <w:start w:val="1"/>
      <w:numFmt w:val="upperRoman"/>
      <w:lvlText w:val="%6."/>
      <w:lvlJc w:val="right"/>
      <w:pPr>
        <w:tabs>
          <w:tab w:val="num" w:pos="2160"/>
        </w:tabs>
        <w:ind w:left="2160" w:hanging="360"/>
      </w:pPr>
    </w:lvl>
    <w:lvl w:ilvl="6" w:tentative="1">
      <w:start w:val="1"/>
      <w:numFmt w:val="upperRoman"/>
      <w:lvlText w:val="%7."/>
      <w:lvlJc w:val="right"/>
      <w:pPr>
        <w:tabs>
          <w:tab w:val="num" w:pos="2880"/>
        </w:tabs>
        <w:ind w:left="2880" w:hanging="360"/>
      </w:pPr>
    </w:lvl>
    <w:lvl w:ilvl="7" w:tentative="1">
      <w:start w:val="1"/>
      <w:numFmt w:val="upperRoman"/>
      <w:lvlText w:val="%8."/>
      <w:lvlJc w:val="right"/>
      <w:pPr>
        <w:tabs>
          <w:tab w:val="num" w:pos="3600"/>
        </w:tabs>
        <w:ind w:left="3600" w:hanging="360"/>
      </w:pPr>
    </w:lvl>
    <w:lvl w:ilvl="8" w:tentative="1">
      <w:start w:val="1"/>
      <w:numFmt w:val="upperRoman"/>
      <w:lvlText w:val="%9."/>
      <w:lvlJc w:val="right"/>
      <w:pPr>
        <w:tabs>
          <w:tab w:val="num" w:pos="4320"/>
        </w:tabs>
        <w:ind w:left="4320" w:hanging="360"/>
      </w:pPr>
    </w:lvl>
  </w:abstractNum>
  <w:abstractNum w:abstractNumId="13" w15:restartNumberingAfterBreak="0">
    <w:nsid w:val="150063C6"/>
    <w:multiLevelType w:val="hybridMultilevel"/>
    <w:tmpl w:val="750A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50821"/>
    <w:multiLevelType w:val="hybridMultilevel"/>
    <w:tmpl w:val="3A6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D44D36"/>
    <w:multiLevelType w:val="multilevel"/>
    <w:tmpl w:val="988C9A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E754A9"/>
    <w:multiLevelType w:val="hybridMultilevel"/>
    <w:tmpl w:val="6108D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DD1EC9"/>
    <w:multiLevelType w:val="hybridMultilevel"/>
    <w:tmpl w:val="584E402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1D255185"/>
    <w:multiLevelType w:val="multilevel"/>
    <w:tmpl w:val="F678F03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1D631E63"/>
    <w:multiLevelType w:val="multilevel"/>
    <w:tmpl w:val="EC1C95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2E4E8C"/>
    <w:multiLevelType w:val="hybridMultilevel"/>
    <w:tmpl w:val="4828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FC11C0"/>
    <w:multiLevelType w:val="multilevel"/>
    <w:tmpl w:val="606ECC5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21306437"/>
    <w:multiLevelType w:val="multilevel"/>
    <w:tmpl w:val="A5F076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B77C1A"/>
    <w:multiLevelType w:val="multilevel"/>
    <w:tmpl w:val="801C3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3A5582"/>
    <w:multiLevelType w:val="multilevel"/>
    <w:tmpl w:val="23F83F46"/>
    <w:lvl w:ilvl="0">
      <w:start w:val="6"/>
      <w:numFmt w:val="upperLetter"/>
      <w:lvlText w:val="%1."/>
      <w:lvlJc w:val="left"/>
      <w:pPr>
        <w:tabs>
          <w:tab w:val="num" w:pos="360"/>
        </w:tabs>
        <w:ind w:left="360" w:hanging="360"/>
      </w:pPr>
    </w:lvl>
    <w:lvl w:ilvl="1" w:tentative="1">
      <w:start w:val="1"/>
      <w:numFmt w:val="upperLetter"/>
      <w:lvlText w:val="%2."/>
      <w:lvlJc w:val="left"/>
      <w:pPr>
        <w:tabs>
          <w:tab w:val="num" w:pos="1080"/>
        </w:tabs>
        <w:ind w:left="1080" w:hanging="360"/>
      </w:pPr>
    </w:lvl>
    <w:lvl w:ilvl="2" w:tentative="1">
      <w:start w:val="1"/>
      <w:numFmt w:val="upperLetter"/>
      <w:lvlText w:val="%3."/>
      <w:lvlJc w:val="left"/>
      <w:pPr>
        <w:tabs>
          <w:tab w:val="num" w:pos="1800"/>
        </w:tabs>
        <w:ind w:left="1800" w:hanging="360"/>
      </w:pPr>
    </w:lvl>
    <w:lvl w:ilvl="3" w:tentative="1">
      <w:start w:val="1"/>
      <w:numFmt w:val="upperLetter"/>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25" w15:restartNumberingAfterBreak="0">
    <w:nsid w:val="255C7808"/>
    <w:multiLevelType w:val="multilevel"/>
    <w:tmpl w:val="2FE0FF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6140613"/>
    <w:multiLevelType w:val="hybridMultilevel"/>
    <w:tmpl w:val="1B725A6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6194D34"/>
    <w:multiLevelType w:val="multilevel"/>
    <w:tmpl w:val="0046B7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3E49A9"/>
    <w:multiLevelType w:val="multilevel"/>
    <w:tmpl w:val="30CC7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A04054D"/>
    <w:multiLevelType w:val="hybridMultilevel"/>
    <w:tmpl w:val="2A64CBE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0" w15:restartNumberingAfterBreak="0">
    <w:nsid w:val="2C1E3A86"/>
    <w:multiLevelType w:val="multilevel"/>
    <w:tmpl w:val="DBA25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A116F6"/>
    <w:multiLevelType w:val="hybridMultilevel"/>
    <w:tmpl w:val="1D3CE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B74C5F"/>
    <w:multiLevelType w:val="multilevel"/>
    <w:tmpl w:val="3904C1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F72A96"/>
    <w:multiLevelType w:val="hybridMultilevel"/>
    <w:tmpl w:val="DFBA79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AF93433"/>
    <w:multiLevelType w:val="multilevel"/>
    <w:tmpl w:val="73144F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B83E85"/>
    <w:multiLevelType w:val="multilevel"/>
    <w:tmpl w:val="7AE4DC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FAB5789"/>
    <w:multiLevelType w:val="multilevel"/>
    <w:tmpl w:val="B66A9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432E28"/>
    <w:multiLevelType w:val="multilevel"/>
    <w:tmpl w:val="F91EBC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6020188"/>
    <w:multiLevelType w:val="hybridMultilevel"/>
    <w:tmpl w:val="F926EF6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9" w15:restartNumberingAfterBreak="0">
    <w:nsid w:val="47BE102B"/>
    <w:multiLevelType w:val="multilevel"/>
    <w:tmpl w:val="C8588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9463CF4"/>
    <w:multiLevelType w:val="multilevel"/>
    <w:tmpl w:val="44BA1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951609F"/>
    <w:multiLevelType w:val="multilevel"/>
    <w:tmpl w:val="238AE4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AE864B1"/>
    <w:multiLevelType w:val="multilevel"/>
    <w:tmpl w:val="399ED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AF00E80"/>
    <w:multiLevelType w:val="multilevel"/>
    <w:tmpl w:val="D4E87B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B9848DC"/>
    <w:multiLevelType w:val="multilevel"/>
    <w:tmpl w:val="C520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D806059"/>
    <w:multiLevelType w:val="multilevel"/>
    <w:tmpl w:val="EC947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D50D6A"/>
    <w:multiLevelType w:val="hybridMultilevel"/>
    <w:tmpl w:val="A672E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BC35E6"/>
    <w:multiLevelType w:val="multilevel"/>
    <w:tmpl w:val="CDE68E8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8" w15:restartNumberingAfterBreak="0">
    <w:nsid w:val="57720413"/>
    <w:multiLevelType w:val="hybridMultilevel"/>
    <w:tmpl w:val="0D0A9DC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9" w15:restartNumberingAfterBreak="0">
    <w:nsid w:val="585D2F57"/>
    <w:multiLevelType w:val="multilevel"/>
    <w:tmpl w:val="9C82B0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8FD17F0"/>
    <w:multiLevelType w:val="multilevel"/>
    <w:tmpl w:val="EA94F7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A360C59"/>
    <w:multiLevelType w:val="multilevel"/>
    <w:tmpl w:val="E2C2DC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2" w15:restartNumberingAfterBreak="0">
    <w:nsid w:val="5C417499"/>
    <w:multiLevelType w:val="multilevel"/>
    <w:tmpl w:val="E32E0A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E6256E"/>
    <w:multiLevelType w:val="multilevel"/>
    <w:tmpl w:val="6570FE5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4" w15:restartNumberingAfterBreak="0">
    <w:nsid w:val="5F6C7F6D"/>
    <w:multiLevelType w:val="multilevel"/>
    <w:tmpl w:val="90385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192664A"/>
    <w:multiLevelType w:val="hybridMultilevel"/>
    <w:tmpl w:val="038E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D13C43"/>
    <w:multiLevelType w:val="multilevel"/>
    <w:tmpl w:val="3FF40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5EA02AD"/>
    <w:multiLevelType w:val="hybridMultilevel"/>
    <w:tmpl w:val="39A28EF8"/>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67F02910"/>
    <w:multiLevelType w:val="multilevel"/>
    <w:tmpl w:val="E986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DD4144"/>
    <w:multiLevelType w:val="multilevel"/>
    <w:tmpl w:val="188039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0D0EAA"/>
    <w:multiLevelType w:val="multilevel"/>
    <w:tmpl w:val="873EC6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B2242C3"/>
    <w:multiLevelType w:val="hybridMultilevel"/>
    <w:tmpl w:val="D1D67DB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2" w15:restartNumberingAfterBreak="0">
    <w:nsid w:val="6B741C95"/>
    <w:multiLevelType w:val="multilevel"/>
    <w:tmpl w:val="71121A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0F068F0"/>
    <w:multiLevelType w:val="multilevel"/>
    <w:tmpl w:val="F460C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3960B59"/>
    <w:multiLevelType w:val="multilevel"/>
    <w:tmpl w:val="0C2E8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56D2B68"/>
    <w:multiLevelType w:val="hybridMultilevel"/>
    <w:tmpl w:val="04F6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B37020"/>
    <w:multiLevelType w:val="multilevel"/>
    <w:tmpl w:val="8F789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A010E3"/>
    <w:multiLevelType w:val="multilevel"/>
    <w:tmpl w:val="0F185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AD63854"/>
    <w:multiLevelType w:val="multilevel"/>
    <w:tmpl w:val="52D29E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B40169D"/>
    <w:multiLevelType w:val="multilevel"/>
    <w:tmpl w:val="6D26CB1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335038779">
    <w:abstractNumId w:val="51"/>
  </w:num>
  <w:num w:numId="2" w16cid:durableId="1437561733">
    <w:abstractNumId w:val="57"/>
  </w:num>
  <w:num w:numId="3" w16cid:durableId="141390905">
    <w:abstractNumId w:val="16"/>
  </w:num>
  <w:num w:numId="4" w16cid:durableId="1348681213">
    <w:abstractNumId w:val="29"/>
  </w:num>
  <w:num w:numId="5" w16cid:durableId="1690985643">
    <w:abstractNumId w:val="14"/>
  </w:num>
  <w:num w:numId="6" w16cid:durableId="178467992">
    <w:abstractNumId w:val="20"/>
  </w:num>
  <w:num w:numId="7" w16cid:durableId="132262673">
    <w:abstractNumId w:val="4"/>
  </w:num>
  <w:num w:numId="8" w16cid:durableId="1460299243">
    <w:abstractNumId w:val="3"/>
  </w:num>
  <w:num w:numId="9" w16cid:durableId="406928242">
    <w:abstractNumId w:val="38"/>
  </w:num>
  <w:num w:numId="10" w16cid:durableId="104542867">
    <w:abstractNumId w:val="13"/>
  </w:num>
  <w:num w:numId="11" w16cid:durableId="2142336698">
    <w:abstractNumId w:val="33"/>
  </w:num>
  <w:num w:numId="12" w16cid:durableId="1202863516">
    <w:abstractNumId w:val="65"/>
  </w:num>
  <w:num w:numId="13" w16cid:durableId="1862474512">
    <w:abstractNumId w:val="1"/>
  </w:num>
  <w:num w:numId="14" w16cid:durableId="1960799436">
    <w:abstractNumId w:val="58"/>
  </w:num>
  <w:num w:numId="15" w16cid:durableId="1723863496">
    <w:abstractNumId w:val="46"/>
  </w:num>
  <w:num w:numId="16" w16cid:durableId="1912227925">
    <w:abstractNumId w:val="48"/>
  </w:num>
  <w:num w:numId="17" w16cid:durableId="1439719139">
    <w:abstractNumId w:val="17"/>
  </w:num>
  <w:num w:numId="18" w16cid:durableId="1268658113">
    <w:abstractNumId w:val="18"/>
  </w:num>
  <w:num w:numId="19" w16cid:durableId="1033267142">
    <w:abstractNumId w:val="24"/>
  </w:num>
  <w:num w:numId="20" w16cid:durableId="964311707">
    <w:abstractNumId w:val="31"/>
  </w:num>
  <w:num w:numId="21" w16cid:durableId="595551598">
    <w:abstractNumId w:val="61"/>
  </w:num>
  <w:num w:numId="22" w16cid:durableId="223377069">
    <w:abstractNumId w:val="9"/>
  </w:num>
  <w:num w:numId="23" w16cid:durableId="1786777368">
    <w:abstractNumId w:val="12"/>
  </w:num>
  <w:num w:numId="24" w16cid:durableId="214701970">
    <w:abstractNumId w:val="40"/>
  </w:num>
  <w:num w:numId="25" w16cid:durableId="663315308">
    <w:abstractNumId w:val="2"/>
  </w:num>
  <w:num w:numId="26" w16cid:durableId="815293850">
    <w:abstractNumId w:val="50"/>
  </w:num>
  <w:num w:numId="27" w16cid:durableId="1320303776">
    <w:abstractNumId w:val="41"/>
  </w:num>
  <w:num w:numId="28" w16cid:durableId="656030768">
    <w:abstractNumId w:val="19"/>
  </w:num>
  <w:num w:numId="29" w16cid:durableId="438255841">
    <w:abstractNumId w:val="54"/>
  </w:num>
  <w:num w:numId="30" w16cid:durableId="765731821">
    <w:abstractNumId w:val="68"/>
  </w:num>
  <w:num w:numId="31" w16cid:durableId="492187217">
    <w:abstractNumId w:val="0"/>
  </w:num>
  <w:num w:numId="32" w16cid:durableId="244193153">
    <w:abstractNumId w:val="28"/>
  </w:num>
  <w:num w:numId="33" w16cid:durableId="1114596712">
    <w:abstractNumId w:val="39"/>
  </w:num>
  <w:num w:numId="34" w16cid:durableId="501436197">
    <w:abstractNumId w:val="27"/>
  </w:num>
  <w:num w:numId="35" w16cid:durableId="1738474820">
    <w:abstractNumId w:val="22"/>
  </w:num>
  <w:num w:numId="36" w16cid:durableId="1781292381">
    <w:abstractNumId w:val="64"/>
  </w:num>
  <w:num w:numId="37" w16cid:durableId="974061825">
    <w:abstractNumId w:val="6"/>
  </w:num>
  <w:num w:numId="38" w16cid:durableId="1768308654">
    <w:abstractNumId w:val="53"/>
  </w:num>
  <w:num w:numId="39" w16cid:durableId="1065030120">
    <w:abstractNumId w:val="44"/>
  </w:num>
  <w:num w:numId="40" w16cid:durableId="123744282">
    <w:abstractNumId w:val="59"/>
  </w:num>
  <w:num w:numId="41" w16cid:durableId="2011061895">
    <w:abstractNumId w:val="5"/>
  </w:num>
  <w:num w:numId="42" w16cid:durableId="1912158245">
    <w:abstractNumId w:val="49"/>
  </w:num>
  <w:num w:numId="43" w16cid:durableId="1816290811">
    <w:abstractNumId w:val="15"/>
  </w:num>
  <w:num w:numId="44" w16cid:durableId="1751854719">
    <w:abstractNumId w:val="60"/>
  </w:num>
  <w:num w:numId="45" w16cid:durableId="623391669">
    <w:abstractNumId w:val="35"/>
  </w:num>
  <w:num w:numId="46" w16cid:durableId="1211647305">
    <w:abstractNumId w:val="21"/>
  </w:num>
  <w:num w:numId="47" w16cid:durableId="1602908370">
    <w:abstractNumId w:val="36"/>
  </w:num>
  <w:num w:numId="48" w16cid:durableId="117840117">
    <w:abstractNumId w:val="30"/>
  </w:num>
  <w:num w:numId="49" w16cid:durableId="1008365804">
    <w:abstractNumId w:val="52"/>
  </w:num>
  <w:num w:numId="50" w16cid:durableId="2119905961">
    <w:abstractNumId w:val="63"/>
  </w:num>
  <w:num w:numId="51" w16cid:durableId="961425764">
    <w:abstractNumId w:val="11"/>
  </w:num>
  <w:num w:numId="52" w16cid:durableId="1925147607">
    <w:abstractNumId w:val="66"/>
  </w:num>
  <w:num w:numId="53" w16cid:durableId="754521612">
    <w:abstractNumId w:val="7"/>
  </w:num>
  <w:num w:numId="54" w16cid:durableId="1056658676">
    <w:abstractNumId w:val="67"/>
  </w:num>
  <w:num w:numId="55" w16cid:durableId="1385447034">
    <w:abstractNumId w:val="43"/>
  </w:num>
  <w:num w:numId="56" w16cid:durableId="1304583248">
    <w:abstractNumId w:val="25"/>
  </w:num>
  <w:num w:numId="57" w16cid:durableId="706102795">
    <w:abstractNumId w:val="37"/>
  </w:num>
  <w:num w:numId="58" w16cid:durableId="1317419059">
    <w:abstractNumId w:val="47"/>
  </w:num>
  <w:num w:numId="59" w16cid:durableId="130443029">
    <w:abstractNumId w:val="56"/>
  </w:num>
  <w:num w:numId="60" w16cid:durableId="356930918">
    <w:abstractNumId w:val="32"/>
  </w:num>
  <w:num w:numId="61" w16cid:durableId="1546915166">
    <w:abstractNumId w:val="45"/>
  </w:num>
  <w:num w:numId="62" w16cid:durableId="491290040">
    <w:abstractNumId w:val="10"/>
  </w:num>
  <w:num w:numId="63" w16cid:durableId="1326514386">
    <w:abstractNumId w:val="34"/>
  </w:num>
  <w:num w:numId="64" w16cid:durableId="1305962420">
    <w:abstractNumId w:val="69"/>
  </w:num>
  <w:num w:numId="65" w16cid:durableId="1278947784">
    <w:abstractNumId w:val="23"/>
  </w:num>
  <w:num w:numId="66" w16cid:durableId="567225896">
    <w:abstractNumId w:val="42"/>
  </w:num>
  <w:num w:numId="67" w16cid:durableId="1252541946">
    <w:abstractNumId w:val="62"/>
  </w:num>
  <w:num w:numId="68" w16cid:durableId="367722633">
    <w:abstractNumId w:val="26"/>
  </w:num>
  <w:num w:numId="69" w16cid:durableId="1872305059">
    <w:abstractNumId w:val="55"/>
  </w:num>
  <w:num w:numId="70" w16cid:durableId="291176551">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885"/>
    <w:rsid w:val="000003E2"/>
    <w:rsid w:val="0000211B"/>
    <w:rsid w:val="00002DCE"/>
    <w:rsid w:val="00007CAA"/>
    <w:rsid w:val="000168F8"/>
    <w:rsid w:val="00036484"/>
    <w:rsid w:val="000427E0"/>
    <w:rsid w:val="00043AAD"/>
    <w:rsid w:val="00062141"/>
    <w:rsid w:val="0006738A"/>
    <w:rsid w:val="000770C9"/>
    <w:rsid w:val="00092325"/>
    <w:rsid w:val="0009686F"/>
    <w:rsid w:val="000A1CE4"/>
    <w:rsid w:val="000A53F3"/>
    <w:rsid w:val="000B02BF"/>
    <w:rsid w:val="000B6404"/>
    <w:rsid w:val="000B7837"/>
    <w:rsid w:val="000C18FB"/>
    <w:rsid w:val="000C18FC"/>
    <w:rsid w:val="000D1178"/>
    <w:rsid w:val="000D1CB6"/>
    <w:rsid w:val="000E7EFB"/>
    <w:rsid w:val="000F34FA"/>
    <w:rsid w:val="000F3853"/>
    <w:rsid w:val="000F69BA"/>
    <w:rsid w:val="00103F8A"/>
    <w:rsid w:val="00107BB5"/>
    <w:rsid w:val="001205F9"/>
    <w:rsid w:val="00122AE0"/>
    <w:rsid w:val="001362DD"/>
    <w:rsid w:val="00137980"/>
    <w:rsid w:val="00160791"/>
    <w:rsid w:val="001715ED"/>
    <w:rsid w:val="00172130"/>
    <w:rsid w:val="00182E29"/>
    <w:rsid w:val="00193B46"/>
    <w:rsid w:val="001A0F2D"/>
    <w:rsid w:val="001A6CF9"/>
    <w:rsid w:val="001B232F"/>
    <w:rsid w:val="001C5408"/>
    <w:rsid w:val="001F7F2B"/>
    <w:rsid w:val="00213ECF"/>
    <w:rsid w:val="00220363"/>
    <w:rsid w:val="0022346A"/>
    <w:rsid w:val="00223A5B"/>
    <w:rsid w:val="00224A4F"/>
    <w:rsid w:val="00245873"/>
    <w:rsid w:val="002471EA"/>
    <w:rsid w:val="0027270B"/>
    <w:rsid w:val="00272922"/>
    <w:rsid w:val="00273F28"/>
    <w:rsid w:val="00287DBB"/>
    <w:rsid w:val="00296A94"/>
    <w:rsid w:val="002B1CF6"/>
    <w:rsid w:val="002B54A9"/>
    <w:rsid w:val="002C2C4F"/>
    <w:rsid w:val="002C4F18"/>
    <w:rsid w:val="002C4F31"/>
    <w:rsid w:val="002C798E"/>
    <w:rsid w:val="002E60B2"/>
    <w:rsid w:val="002F2045"/>
    <w:rsid w:val="00304FED"/>
    <w:rsid w:val="003066AC"/>
    <w:rsid w:val="00306707"/>
    <w:rsid w:val="003235CD"/>
    <w:rsid w:val="00333022"/>
    <w:rsid w:val="00333289"/>
    <w:rsid w:val="00342F5F"/>
    <w:rsid w:val="00345ABE"/>
    <w:rsid w:val="00346C22"/>
    <w:rsid w:val="00347302"/>
    <w:rsid w:val="00357838"/>
    <w:rsid w:val="00366613"/>
    <w:rsid w:val="00390C25"/>
    <w:rsid w:val="003913BB"/>
    <w:rsid w:val="003A48B8"/>
    <w:rsid w:val="003B28A5"/>
    <w:rsid w:val="003C1C60"/>
    <w:rsid w:val="003C3484"/>
    <w:rsid w:val="003C488C"/>
    <w:rsid w:val="003D01F0"/>
    <w:rsid w:val="003D1A41"/>
    <w:rsid w:val="003F3278"/>
    <w:rsid w:val="00406A2C"/>
    <w:rsid w:val="0043761C"/>
    <w:rsid w:val="00472275"/>
    <w:rsid w:val="00472CCA"/>
    <w:rsid w:val="004910AC"/>
    <w:rsid w:val="004C7118"/>
    <w:rsid w:val="004D741E"/>
    <w:rsid w:val="004E6850"/>
    <w:rsid w:val="00505489"/>
    <w:rsid w:val="005055BC"/>
    <w:rsid w:val="00520FD8"/>
    <w:rsid w:val="00530C40"/>
    <w:rsid w:val="00532723"/>
    <w:rsid w:val="00533FC7"/>
    <w:rsid w:val="005361C2"/>
    <w:rsid w:val="00545784"/>
    <w:rsid w:val="00547355"/>
    <w:rsid w:val="00572A50"/>
    <w:rsid w:val="005746C0"/>
    <w:rsid w:val="005807A8"/>
    <w:rsid w:val="00591C72"/>
    <w:rsid w:val="00595274"/>
    <w:rsid w:val="005B113D"/>
    <w:rsid w:val="005B1DDE"/>
    <w:rsid w:val="005C1FBE"/>
    <w:rsid w:val="005C6BCC"/>
    <w:rsid w:val="005D70FB"/>
    <w:rsid w:val="005F5C70"/>
    <w:rsid w:val="006039F4"/>
    <w:rsid w:val="006041C3"/>
    <w:rsid w:val="006132DF"/>
    <w:rsid w:val="00625E24"/>
    <w:rsid w:val="00655729"/>
    <w:rsid w:val="00660B48"/>
    <w:rsid w:val="00665140"/>
    <w:rsid w:val="00674691"/>
    <w:rsid w:val="00675282"/>
    <w:rsid w:val="006B149E"/>
    <w:rsid w:val="006B1597"/>
    <w:rsid w:val="006B2BFB"/>
    <w:rsid w:val="006C0C2A"/>
    <w:rsid w:val="006C5004"/>
    <w:rsid w:val="006D1C49"/>
    <w:rsid w:val="006F78DE"/>
    <w:rsid w:val="00700DFF"/>
    <w:rsid w:val="00703357"/>
    <w:rsid w:val="00721250"/>
    <w:rsid w:val="00722643"/>
    <w:rsid w:val="0073387E"/>
    <w:rsid w:val="00734159"/>
    <w:rsid w:val="007371EE"/>
    <w:rsid w:val="00745DB3"/>
    <w:rsid w:val="00750939"/>
    <w:rsid w:val="00755182"/>
    <w:rsid w:val="007761A2"/>
    <w:rsid w:val="007842F9"/>
    <w:rsid w:val="007851A4"/>
    <w:rsid w:val="007918D6"/>
    <w:rsid w:val="007A0178"/>
    <w:rsid w:val="007A464C"/>
    <w:rsid w:val="007A5B2A"/>
    <w:rsid w:val="007C252A"/>
    <w:rsid w:val="007C41AB"/>
    <w:rsid w:val="007D404C"/>
    <w:rsid w:val="0080356F"/>
    <w:rsid w:val="008077E6"/>
    <w:rsid w:val="008150D6"/>
    <w:rsid w:val="0081522F"/>
    <w:rsid w:val="00817D4E"/>
    <w:rsid w:val="008203B4"/>
    <w:rsid w:val="008223AB"/>
    <w:rsid w:val="008343E8"/>
    <w:rsid w:val="00835752"/>
    <w:rsid w:val="00862270"/>
    <w:rsid w:val="00874BAB"/>
    <w:rsid w:val="00896892"/>
    <w:rsid w:val="008B1152"/>
    <w:rsid w:val="008B5AD2"/>
    <w:rsid w:val="008D2930"/>
    <w:rsid w:val="008F2673"/>
    <w:rsid w:val="009030E6"/>
    <w:rsid w:val="009419C2"/>
    <w:rsid w:val="0094305C"/>
    <w:rsid w:val="00955663"/>
    <w:rsid w:val="009816E2"/>
    <w:rsid w:val="009B0E3F"/>
    <w:rsid w:val="009C3DC2"/>
    <w:rsid w:val="009C77CE"/>
    <w:rsid w:val="009D3260"/>
    <w:rsid w:val="009E0B53"/>
    <w:rsid w:val="009F109D"/>
    <w:rsid w:val="009F3C7F"/>
    <w:rsid w:val="009F6885"/>
    <w:rsid w:val="00A00ED6"/>
    <w:rsid w:val="00A1030D"/>
    <w:rsid w:val="00A252B3"/>
    <w:rsid w:val="00A32E08"/>
    <w:rsid w:val="00A332E9"/>
    <w:rsid w:val="00A41B62"/>
    <w:rsid w:val="00A50905"/>
    <w:rsid w:val="00A51A29"/>
    <w:rsid w:val="00A52A22"/>
    <w:rsid w:val="00A52E4F"/>
    <w:rsid w:val="00A77F3A"/>
    <w:rsid w:val="00A80A88"/>
    <w:rsid w:val="00A86E94"/>
    <w:rsid w:val="00A9248A"/>
    <w:rsid w:val="00A9452A"/>
    <w:rsid w:val="00AA40A8"/>
    <w:rsid w:val="00AB0F31"/>
    <w:rsid w:val="00AC0A29"/>
    <w:rsid w:val="00AD2121"/>
    <w:rsid w:val="00AE4C1B"/>
    <w:rsid w:val="00B245F5"/>
    <w:rsid w:val="00B30CB1"/>
    <w:rsid w:val="00B35D73"/>
    <w:rsid w:val="00B53C2F"/>
    <w:rsid w:val="00B540B3"/>
    <w:rsid w:val="00B56C1E"/>
    <w:rsid w:val="00B73DA5"/>
    <w:rsid w:val="00B927BD"/>
    <w:rsid w:val="00BA62DE"/>
    <w:rsid w:val="00BC0D0B"/>
    <w:rsid w:val="00BD18FE"/>
    <w:rsid w:val="00BE122D"/>
    <w:rsid w:val="00BF6526"/>
    <w:rsid w:val="00BF709A"/>
    <w:rsid w:val="00C01617"/>
    <w:rsid w:val="00C23D0F"/>
    <w:rsid w:val="00C304B1"/>
    <w:rsid w:val="00C3166B"/>
    <w:rsid w:val="00C51822"/>
    <w:rsid w:val="00C562E7"/>
    <w:rsid w:val="00C57116"/>
    <w:rsid w:val="00C80A4D"/>
    <w:rsid w:val="00C97BB7"/>
    <w:rsid w:val="00CA272B"/>
    <w:rsid w:val="00CA72A0"/>
    <w:rsid w:val="00CB10BC"/>
    <w:rsid w:val="00CB642E"/>
    <w:rsid w:val="00CC101B"/>
    <w:rsid w:val="00CD0C98"/>
    <w:rsid w:val="00CD18E2"/>
    <w:rsid w:val="00CD3288"/>
    <w:rsid w:val="00CF0DBA"/>
    <w:rsid w:val="00CF5FFB"/>
    <w:rsid w:val="00CF6C83"/>
    <w:rsid w:val="00D11724"/>
    <w:rsid w:val="00D20AE5"/>
    <w:rsid w:val="00D25117"/>
    <w:rsid w:val="00D56196"/>
    <w:rsid w:val="00D61733"/>
    <w:rsid w:val="00D633BA"/>
    <w:rsid w:val="00D7373F"/>
    <w:rsid w:val="00D73DF9"/>
    <w:rsid w:val="00D84376"/>
    <w:rsid w:val="00D86313"/>
    <w:rsid w:val="00D91F87"/>
    <w:rsid w:val="00DA6D68"/>
    <w:rsid w:val="00DD517C"/>
    <w:rsid w:val="00DD7396"/>
    <w:rsid w:val="00DF4D72"/>
    <w:rsid w:val="00E014C7"/>
    <w:rsid w:val="00E112F2"/>
    <w:rsid w:val="00E11EC8"/>
    <w:rsid w:val="00E16FC3"/>
    <w:rsid w:val="00E21B9F"/>
    <w:rsid w:val="00E22879"/>
    <w:rsid w:val="00E23FF6"/>
    <w:rsid w:val="00E70AF6"/>
    <w:rsid w:val="00E72943"/>
    <w:rsid w:val="00E8550F"/>
    <w:rsid w:val="00E947FD"/>
    <w:rsid w:val="00EB7922"/>
    <w:rsid w:val="00ED1BC8"/>
    <w:rsid w:val="00EE178A"/>
    <w:rsid w:val="00F21666"/>
    <w:rsid w:val="00F24539"/>
    <w:rsid w:val="00F40581"/>
    <w:rsid w:val="00F4200B"/>
    <w:rsid w:val="00F61A81"/>
    <w:rsid w:val="00F722BC"/>
    <w:rsid w:val="00FA0BF4"/>
    <w:rsid w:val="00FB5861"/>
    <w:rsid w:val="00FC6204"/>
    <w:rsid w:val="00FC7B97"/>
    <w:rsid w:val="00FE2348"/>
    <w:rsid w:val="00FE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0214AA64"/>
  <w15:docId w15:val="{5F12FF9C-5F93-4A89-8F0C-038C960B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363"/>
  </w:style>
  <w:style w:type="paragraph" w:styleId="Heading1">
    <w:name w:val="heading 1"/>
    <w:basedOn w:val="Normal"/>
    <w:next w:val="Normal"/>
    <w:link w:val="Heading1Char"/>
    <w:uiPriority w:val="9"/>
    <w:qFormat/>
    <w:rsid w:val="00D84376"/>
    <w:pPr>
      <w:ind w:right="40"/>
      <w:outlineLvl w:val="0"/>
    </w:pPr>
    <w:rPr>
      <w:rFonts w:ascii="Arial" w:eastAsia="Trebuchet MS" w:hAnsi="Arial" w:cs="Arial"/>
      <w:b/>
      <w:sz w:val="32"/>
      <w:szCs w:val="32"/>
      <w:u w:color="006FC0"/>
    </w:rPr>
  </w:style>
  <w:style w:type="paragraph" w:styleId="Heading2">
    <w:name w:val="heading 2"/>
    <w:basedOn w:val="Normal"/>
    <w:next w:val="Normal"/>
    <w:link w:val="Heading2Char"/>
    <w:uiPriority w:val="9"/>
    <w:unhideWhenUsed/>
    <w:qFormat/>
    <w:rsid w:val="00193B46"/>
    <w:pPr>
      <w:outlineLvl w:val="1"/>
    </w:pPr>
    <w:rPr>
      <w:rFonts w:ascii="Arial" w:eastAsia="Trebuchet MS" w:hAnsi="Arial" w:cs="Arial"/>
      <w:b/>
      <w:spacing w:val="1"/>
      <w:position w:val="-1"/>
      <w:sz w:val="22"/>
      <w:szCs w:val="22"/>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unhideWhenUsed/>
    <w:qFormat/>
    <w:rsid w:val="00D84376"/>
    <w:pPr>
      <w:outlineLvl w:val="6"/>
    </w:pPr>
    <w:rPr>
      <w:noProof/>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376"/>
    <w:rPr>
      <w:rFonts w:ascii="Arial" w:eastAsia="Trebuchet MS" w:hAnsi="Arial" w:cs="Arial"/>
      <w:b/>
      <w:sz w:val="32"/>
      <w:szCs w:val="32"/>
      <w:u w:color="006FC0"/>
    </w:rPr>
  </w:style>
  <w:style w:type="character" w:customStyle="1" w:styleId="Heading2Char">
    <w:name w:val="Heading 2 Char"/>
    <w:basedOn w:val="DefaultParagraphFont"/>
    <w:link w:val="Heading2"/>
    <w:uiPriority w:val="9"/>
    <w:rsid w:val="00193B46"/>
    <w:rPr>
      <w:rFonts w:ascii="Arial" w:eastAsia="Trebuchet MS" w:hAnsi="Arial" w:cs="Arial"/>
      <w:b/>
      <w:spacing w:val="1"/>
      <w:position w:val="-1"/>
      <w:sz w:val="22"/>
      <w:szCs w:val="22"/>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rsid w:val="00D84376"/>
    <w:rPr>
      <w:noProof/>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3D1A41"/>
    <w:pPr>
      <w:tabs>
        <w:tab w:val="center" w:pos="4680"/>
        <w:tab w:val="right" w:pos="9360"/>
      </w:tabs>
    </w:pPr>
  </w:style>
  <w:style w:type="character" w:customStyle="1" w:styleId="HeaderChar">
    <w:name w:val="Header Char"/>
    <w:basedOn w:val="DefaultParagraphFont"/>
    <w:link w:val="Header"/>
    <w:uiPriority w:val="99"/>
    <w:rsid w:val="003D1A41"/>
  </w:style>
  <w:style w:type="paragraph" w:styleId="Footer">
    <w:name w:val="footer"/>
    <w:basedOn w:val="Normal"/>
    <w:link w:val="FooterChar"/>
    <w:uiPriority w:val="99"/>
    <w:unhideWhenUsed/>
    <w:rsid w:val="003D1A41"/>
    <w:pPr>
      <w:tabs>
        <w:tab w:val="center" w:pos="4680"/>
        <w:tab w:val="right" w:pos="9360"/>
      </w:tabs>
    </w:pPr>
  </w:style>
  <w:style w:type="character" w:customStyle="1" w:styleId="FooterChar">
    <w:name w:val="Footer Char"/>
    <w:basedOn w:val="DefaultParagraphFont"/>
    <w:link w:val="Footer"/>
    <w:uiPriority w:val="99"/>
    <w:rsid w:val="003D1A41"/>
  </w:style>
  <w:style w:type="paragraph" w:styleId="NoSpacing">
    <w:name w:val="No Spacing"/>
    <w:link w:val="NoSpacingChar"/>
    <w:uiPriority w:val="1"/>
    <w:qFormat/>
    <w:rsid w:val="000A1CE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A1CE4"/>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1715ED"/>
    <w:pPr>
      <w:keepLines/>
      <w:spacing w:line="259" w:lineRule="auto"/>
      <w:outlineLvl w:val="9"/>
    </w:pPr>
    <w:rPr>
      <w:b w:val="0"/>
      <w:bCs/>
      <w:color w:val="365F91" w:themeColor="accent1" w:themeShade="BF"/>
    </w:rPr>
  </w:style>
  <w:style w:type="paragraph" w:styleId="TOC2">
    <w:name w:val="toc 2"/>
    <w:basedOn w:val="Normal"/>
    <w:next w:val="Normal"/>
    <w:autoRedefine/>
    <w:uiPriority w:val="39"/>
    <w:unhideWhenUsed/>
    <w:rsid w:val="001715ED"/>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1715ED"/>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1715ED"/>
    <w:pPr>
      <w:spacing w:after="100" w:line="259" w:lineRule="auto"/>
      <w:ind w:left="440"/>
    </w:pPr>
    <w:rPr>
      <w:rFonts w:asciiTheme="minorHAnsi" w:eastAsiaTheme="minorEastAsia" w:hAnsiTheme="minorHAnsi"/>
      <w:sz w:val="22"/>
      <w:szCs w:val="22"/>
    </w:rPr>
  </w:style>
  <w:style w:type="paragraph" w:styleId="BalloonText">
    <w:name w:val="Balloon Text"/>
    <w:basedOn w:val="Normal"/>
    <w:link w:val="BalloonTextChar"/>
    <w:uiPriority w:val="99"/>
    <w:semiHidden/>
    <w:unhideWhenUsed/>
    <w:rsid w:val="00CA72A0"/>
    <w:rPr>
      <w:rFonts w:ascii="Tahoma" w:hAnsi="Tahoma" w:cs="Tahoma"/>
      <w:sz w:val="16"/>
      <w:szCs w:val="16"/>
    </w:rPr>
  </w:style>
  <w:style w:type="character" w:customStyle="1" w:styleId="BalloonTextChar">
    <w:name w:val="Balloon Text Char"/>
    <w:basedOn w:val="DefaultParagraphFont"/>
    <w:link w:val="BalloonText"/>
    <w:uiPriority w:val="99"/>
    <w:semiHidden/>
    <w:rsid w:val="00CA72A0"/>
    <w:rPr>
      <w:rFonts w:ascii="Tahoma" w:hAnsi="Tahoma" w:cs="Tahoma"/>
      <w:sz w:val="16"/>
      <w:szCs w:val="16"/>
    </w:rPr>
  </w:style>
  <w:style w:type="character" w:styleId="Hyperlink">
    <w:name w:val="Hyperlink"/>
    <w:basedOn w:val="DefaultParagraphFont"/>
    <w:uiPriority w:val="99"/>
    <w:unhideWhenUsed/>
    <w:rsid w:val="00CA72A0"/>
    <w:rPr>
      <w:color w:val="0000FF" w:themeColor="hyperlink"/>
      <w:u w:val="single"/>
    </w:rPr>
  </w:style>
  <w:style w:type="paragraph" w:styleId="ListParagraph">
    <w:name w:val="List Paragraph"/>
    <w:basedOn w:val="Normal"/>
    <w:uiPriority w:val="34"/>
    <w:qFormat/>
    <w:rsid w:val="00532723"/>
    <w:pPr>
      <w:ind w:left="720"/>
      <w:contextualSpacing/>
    </w:pPr>
  </w:style>
  <w:style w:type="table" w:styleId="TableGrid">
    <w:name w:val="Table Grid"/>
    <w:basedOn w:val="TableNormal"/>
    <w:uiPriority w:val="39"/>
    <w:rsid w:val="00A5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6BCC"/>
    <w:pPr>
      <w:autoSpaceDE w:val="0"/>
      <w:autoSpaceDN w:val="0"/>
      <w:adjustRightInd w:val="0"/>
    </w:pPr>
    <w:rPr>
      <w:rFonts w:ascii="Trebuchet MS" w:hAnsi="Trebuchet MS" w:cs="Trebuchet MS"/>
      <w:color w:val="000000"/>
      <w:sz w:val="24"/>
      <w:szCs w:val="24"/>
    </w:rPr>
  </w:style>
  <w:style w:type="paragraph" w:styleId="NormalWeb">
    <w:name w:val="Normal (Web)"/>
    <w:basedOn w:val="Normal"/>
    <w:uiPriority w:val="99"/>
    <w:semiHidden/>
    <w:unhideWhenUsed/>
    <w:rsid w:val="00137980"/>
    <w:rPr>
      <w:sz w:val="24"/>
      <w:szCs w:val="24"/>
    </w:rPr>
  </w:style>
  <w:style w:type="character" w:styleId="FollowedHyperlink">
    <w:name w:val="FollowedHyperlink"/>
    <w:basedOn w:val="DefaultParagraphFont"/>
    <w:uiPriority w:val="99"/>
    <w:semiHidden/>
    <w:unhideWhenUsed/>
    <w:rsid w:val="00A52A22"/>
    <w:rPr>
      <w:color w:val="800080" w:themeColor="followedHyperlink"/>
      <w:u w:val="single"/>
    </w:rPr>
  </w:style>
  <w:style w:type="paragraph" w:styleId="Title">
    <w:name w:val="Title"/>
    <w:basedOn w:val="Normal"/>
    <w:next w:val="Normal"/>
    <w:link w:val="TitleChar"/>
    <w:uiPriority w:val="10"/>
    <w:qFormat/>
    <w:rsid w:val="00AC0A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A29"/>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D3288"/>
    <w:rPr>
      <w:sz w:val="16"/>
      <w:szCs w:val="16"/>
    </w:rPr>
  </w:style>
  <w:style w:type="paragraph" w:styleId="CommentText">
    <w:name w:val="annotation text"/>
    <w:basedOn w:val="Normal"/>
    <w:link w:val="CommentTextChar"/>
    <w:uiPriority w:val="99"/>
    <w:semiHidden/>
    <w:unhideWhenUsed/>
    <w:rsid w:val="00CD3288"/>
  </w:style>
  <w:style w:type="character" w:customStyle="1" w:styleId="CommentTextChar">
    <w:name w:val="Comment Text Char"/>
    <w:basedOn w:val="DefaultParagraphFont"/>
    <w:link w:val="CommentText"/>
    <w:uiPriority w:val="99"/>
    <w:semiHidden/>
    <w:rsid w:val="00CD3288"/>
  </w:style>
  <w:style w:type="paragraph" w:styleId="CommentSubject">
    <w:name w:val="annotation subject"/>
    <w:basedOn w:val="CommentText"/>
    <w:next w:val="CommentText"/>
    <w:link w:val="CommentSubjectChar"/>
    <w:uiPriority w:val="99"/>
    <w:semiHidden/>
    <w:unhideWhenUsed/>
    <w:rsid w:val="00CD3288"/>
    <w:rPr>
      <w:b/>
      <w:bCs/>
    </w:rPr>
  </w:style>
  <w:style w:type="character" w:customStyle="1" w:styleId="CommentSubjectChar">
    <w:name w:val="Comment Subject Char"/>
    <w:basedOn w:val="CommentTextChar"/>
    <w:link w:val="CommentSubject"/>
    <w:uiPriority w:val="99"/>
    <w:semiHidden/>
    <w:rsid w:val="00CD3288"/>
    <w:rPr>
      <w:b/>
      <w:bCs/>
    </w:rPr>
  </w:style>
  <w:style w:type="character" w:customStyle="1" w:styleId="UnresolvedMention1">
    <w:name w:val="Unresolved Mention1"/>
    <w:basedOn w:val="DefaultParagraphFont"/>
    <w:uiPriority w:val="99"/>
    <w:semiHidden/>
    <w:unhideWhenUsed/>
    <w:rsid w:val="00A1030D"/>
    <w:rPr>
      <w:color w:val="605E5C"/>
      <w:shd w:val="clear" w:color="auto" w:fill="E1DFDD"/>
    </w:rPr>
  </w:style>
  <w:style w:type="character" w:customStyle="1" w:styleId="UnresolvedMention2">
    <w:name w:val="Unresolved Mention2"/>
    <w:basedOn w:val="DefaultParagraphFont"/>
    <w:uiPriority w:val="99"/>
    <w:semiHidden/>
    <w:unhideWhenUsed/>
    <w:rsid w:val="00FC7B97"/>
    <w:rPr>
      <w:color w:val="605E5C"/>
      <w:shd w:val="clear" w:color="auto" w:fill="E1DFDD"/>
    </w:rPr>
  </w:style>
  <w:style w:type="paragraph" w:styleId="BodyText">
    <w:name w:val="Body Text"/>
    <w:basedOn w:val="Normal"/>
    <w:link w:val="BodyTextChar"/>
    <w:uiPriority w:val="99"/>
    <w:unhideWhenUsed/>
    <w:rsid w:val="00862270"/>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862270"/>
    <w:rPr>
      <w:rFonts w:asciiTheme="minorHAnsi" w:eastAsiaTheme="minorHAnsi" w:hAnsiTheme="minorHAnsi" w:cstheme="minorBidi"/>
      <w:sz w:val="22"/>
      <w:szCs w:val="22"/>
    </w:rPr>
  </w:style>
  <w:style w:type="paragraph" w:customStyle="1" w:styleId="paragraph">
    <w:name w:val="paragraph"/>
    <w:basedOn w:val="Normal"/>
    <w:rsid w:val="000F34FA"/>
    <w:pPr>
      <w:spacing w:before="100" w:beforeAutospacing="1" w:after="100" w:afterAutospacing="1"/>
    </w:pPr>
    <w:rPr>
      <w:sz w:val="24"/>
      <w:szCs w:val="24"/>
    </w:rPr>
  </w:style>
  <w:style w:type="character" w:customStyle="1" w:styleId="normaltextrun">
    <w:name w:val="normaltextrun"/>
    <w:basedOn w:val="DefaultParagraphFont"/>
    <w:rsid w:val="000F34FA"/>
  </w:style>
  <w:style w:type="character" w:customStyle="1" w:styleId="eop">
    <w:name w:val="eop"/>
    <w:basedOn w:val="DefaultParagraphFont"/>
    <w:rsid w:val="000F3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55691">
      <w:bodyDiv w:val="1"/>
      <w:marLeft w:val="0"/>
      <w:marRight w:val="0"/>
      <w:marTop w:val="0"/>
      <w:marBottom w:val="0"/>
      <w:divBdr>
        <w:top w:val="none" w:sz="0" w:space="0" w:color="auto"/>
        <w:left w:val="none" w:sz="0" w:space="0" w:color="auto"/>
        <w:bottom w:val="none" w:sz="0" w:space="0" w:color="auto"/>
        <w:right w:val="none" w:sz="0" w:space="0" w:color="auto"/>
      </w:divBdr>
      <w:divsChild>
        <w:div w:id="1233849038">
          <w:marLeft w:val="504"/>
          <w:marRight w:val="0"/>
          <w:marTop w:val="140"/>
          <w:marBottom w:val="0"/>
          <w:divBdr>
            <w:top w:val="none" w:sz="0" w:space="0" w:color="auto"/>
            <w:left w:val="none" w:sz="0" w:space="0" w:color="auto"/>
            <w:bottom w:val="none" w:sz="0" w:space="0" w:color="auto"/>
            <w:right w:val="none" w:sz="0" w:space="0" w:color="auto"/>
          </w:divBdr>
        </w:div>
      </w:divsChild>
    </w:div>
    <w:div w:id="357242045">
      <w:bodyDiv w:val="1"/>
      <w:marLeft w:val="0"/>
      <w:marRight w:val="0"/>
      <w:marTop w:val="0"/>
      <w:marBottom w:val="0"/>
      <w:divBdr>
        <w:top w:val="none" w:sz="0" w:space="0" w:color="auto"/>
        <w:left w:val="none" w:sz="0" w:space="0" w:color="auto"/>
        <w:bottom w:val="none" w:sz="0" w:space="0" w:color="auto"/>
        <w:right w:val="none" w:sz="0" w:space="0" w:color="auto"/>
      </w:divBdr>
      <w:divsChild>
        <w:div w:id="1200360491">
          <w:marLeft w:val="0"/>
          <w:marRight w:val="0"/>
          <w:marTop w:val="0"/>
          <w:marBottom w:val="0"/>
          <w:divBdr>
            <w:top w:val="none" w:sz="0" w:space="0" w:color="auto"/>
            <w:left w:val="none" w:sz="0" w:space="0" w:color="auto"/>
            <w:bottom w:val="none" w:sz="0" w:space="0" w:color="auto"/>
            <w:right w:val="none" w:sz="0" w:space="0" w:color="auto"/>
          </w:divBdr>
        </w:div>
        <w:div w:id="1565485275">
          <w:marLeft w:val="0"/>
          <w:marRight w:val="0"/>
          <w:marTop w:val="0"/>
          <w:marBottom w:val="0"/>
          <w:divBdr>
            <w:top w:val="none" w:sz="0" w:space="0" w:color="auto"/>
            <w:left w:val="none" w:sz="0" w:space="0" w:color="auto"/>
            <w:bottom w:val="none" w:sz="0" w:space="0" w:color="auto"/>
            <w:right w:val="none" w:sz="0" w:space="0" w:color="auto"/>
          </w:divBdr>
        </w:div>
        <w:div w:id="775751552">
          <w:marLeft w:val="0"/>
          <w:marRight w:val="0"/>
          <w:marTop w:val="0"/>
          <w:marBottom w:val="0"/>
          <w:divBdr>
            <w:top w:val="none" w:sz="0" w:space="0" w:color="auto"/>
            <w:left w:val="none" w:sz="0" w:space="0" w:color="auto"/>
            <w:bottom w:val="none" w:sz="0" w:space="0" w:color="auto"/>
            <w:right w:val="none" w:sz="0" w:space="0" w:color="auto"/>
          </w:divBdr>
        </w:div>
        <w:div w:id="1427144155">
          <w:marLeft w:val="0"/>
          <w:marRight w:val="0"/>
          <w:marTop w:val="0"/>
          <w:marBottom w:val="0"/>
          <w:divBdr>
            <w:top w:val="none" w:sz="0" w:space="0" w:color="auto"/>
            <w:left w:val="none" w:sz="0" w:space="0" w:color="auto"/>
            <w:bottom w:val="none" w:sz="0" w:space="0" w:color="auto"/>
            <w:right w:val="none" w:sz="0" w:space="0" w:color="auto"/>
          </w:divBdr>
        </w:div>
        <w:div w:id="1515456201">
          <w:marLeft w:val="0"/>
          <w:marRight w:val="0"/>
          <w:marTop w:val="0"/>
          <w:marBottom w:val="0"/>
          <w:divBdr>
            <w:top w:val="none" w:sz="0" w:space="0" w:color="auto"/>
            <w:left w:val="none" w:sz="0" w:space="0" w:color="auto"/>
            <w:bottom w:val="none" w:sz="0" w:space="0" w:color="auto"/>
            <w:right w:val="none" w:sz="0" w:space="0" w:color="auto"/>
          </w:divBdr>
        </w:div>
        <w:div w:id="1521775152">
          <w:marLeft w:val="0"/>
          <w:marRight w:val="0"/>
          <w:marTop w:val="0"/>
          <w:marBottom w:val="0"/>
          <w:divBdr>
            <w:top w:val="none" w:sz="0" w:space="0" w:color="auto"/>
            <w:left w:val="none" w:sz="0" w:space="0" w:color="auto"/>
            <w:bottom w:val="none" w:sz="0" w:space="0" w:color="auto"/>
            <w:right w:val="none" w:sz="0" w:space="0" w:color="auto"/>
          </w:divBdr>
        </w:div>
        <w:div w:id="994994524">
          <w:marLeft w:val="0"/>
          <w:marRight w:val="0"/>
          <w:marTop w:val="0"/>
          <w:marBottom w:val="0"/>
          <w:divBdr>
            <w:top w:val="none" w:sz="0" w:space="0" w:color="auto"/>
            <w:left w:val="none" w:sz="0" w:space="0" w:color="auto"/>
            <w:bottom w:val="none" w:sz="0" w:space="0" w:color="auto"/>
            <w:right w:val="none" w:sz="0" w:space="0" w:color="auto"/>
          </w:divBdr>
        </w:div>
        <w:div w:id="2003193892">
          <w:marLeft w:val="0"/>
          <w:marRight w:val="0"/>
          <w:marTop w:val="0"/>
          <w:marBottom w:val="0"/>
          <w:divBdr>
            <w:top w:val="none" w:sz="0" w:space="0" w:color="auto"/>
            <w:left w:val="none" w:sz="0" w:space="0" w:color="auto"/>
            <w:bottom w:val="none" w:sz="0" w:space="0" w:color="auto"/>
            <w:right w:val="none" w:sz="0" w:space="0" w:color="auto"/>
          </w:divBdr>
        </w:div>
        <w:div w:id="210770166">
          <w:marLeft w:val="0"/>
          <w:marRight w:val="0"/>
          <w:marTop w:val="0"/>
          <w:marBottom w:val="0"/>
          <w:divBdr>
            <w:top w:val="none" w:sz="0" w:space="0" w:color="auto"/>
            <w:left w:val="none" w:sz="0" w:space="0" w:color="auto"/>
            <w:bottom w:val="none" w:sz="0" w:space="0" w:color="auto"/>
            <w:right w:val="none" w:sz="0" w:space="0" w:color="auto"/>
          </w:divBdr>
        </w:div>
        <w:div w:id="384258476">
          <w:marLeft w:val="0"/>
          <w:marRight w:val="0"/>
          <w:marTop w:val="0"/>
          <w:marBottom w:val="0"/>
          <w:divBdr>
            <w:top w:val="none" w:sz="0" w:space="0" w:color="auto"/>
            <w:left w:val="none" w:sz="0" w:space="0" w:color="auto"/>
            <w:bottom w:val="none" w:sz="0" w:space="0" w:color="auto"/>
            <w:right w:val="none" w:sz="0" w:space="0" w:color="auto"/>
          </w:divBdr>
        </w:div>
        <w:div w:id="668607144">
          <w:marLeft w:val="0"/>
          <w:marRight w:val="0"/>
          <w:marTop w:val="0"/>
          <w:marBottom w:val="0"/>
          <w:divBdr>
            <w:top w:val="none" w:sz="0" w:space="0" w:color="auto"/>
            <w:left w:val="none" w:sz="0" w:space="0" w:color="auto"/>
            <w:bottom w:val="none" w:sz="0" w:space="0" w:color="auto"/>
            <w:right w:val="none" w:sz="0" w:space="0" w:color="auto"/>
          </w:divBdr>
        </w:div>
        <w:div w:id="1255553754">
          <w:marLeft w:val="0"/>
          <w:marRight w:val="0"/>
          <w:marTop w:val="0"/>
          <w:marBottom w:val="0"/>
          <w:divBdr>
            <w:top w:val="none" w:sz="0" w:space="0" w:color="auto"/>
            <w:left w:val="none" w:sz="0" w:space="0" w:color="auto"/>
            <w:bottom w:val="none" w:sz="0" w:space="0" w:color="auto"/>
            <w:right w:val="none" w:sz="0" w:space="0" w:color="auto"/>
          </w:divBdr>
        </w:div>
        <w:div w:id="79837497">
          <w:marLeft w:val="0"/>
          <w:marRight w:val="0"/>
          <w:marTop w:val="0"/>
          <w:marBottom w:val="0"/>
          <w:divBdr>
            <w:top w:val="none" w:sz="0" w:space="0" w:color="auto"/>
            <w:left w:val="none" w:sz="0" w:space="0" w:color="auto"/>
            <w:bottom w:val="none" w:sz="0" w:space="0" w:color="auto"/>
            <w:right w:val="none" w:sz="0" w:space="0" w:color="auto"/>
          </w:divBdr>
        </w:div>
        <w:div w:id="976295651">
          <w:marLeft w:val="0"/>
          <w:marRight w:val="0"/>
          <w:marTop w:val="0"/>
          <w:marBottom w:val="0"/>
          <w:divBdr>
            <w:top w:val="none" w:sz="0" w:space="0" w:color="auto"/>
            <w:left w:val="none" w:sz="0" w:space="0" w:color="auto"/>
            <w:bottom w:val="none" w:sz="0" w:space="0" w:color="auto"/>
            <w:right w:val="none" w:sz="0" w:space="0" w:color="auto"/>
          </w:divBdr>
        </w:div>
        <w:div w:id="2106029187">
          <w:marLeft w:val="0"/>
          <w:marRight w:val="0"/>
          <w:marTop w:val="0"/>
          <w:marBottom w:val="0"/>
          <w:divBdr>
            <w:top w:val="none" w:sz="0" w:space="0" w:color="auto"/>
            <w:left w:val="none" w:sz="0" w:space="0" w:color="auto"/>
            <w:bottom w:val="none" w:sz="0" w:space="0" w:color="auto"/>
            <w:right w:val="none" w:sz="0" w:space="0" w:color="auto"/>
          </w:divBdr>
        </w:div>
        <w:div w:id="1454010029">
          <w:marLeft w:val="0"/>
          <w:marRight w:val="0"/>
          <w:marTop w:val="0"/>
          <w:marBottom w:val="0"/>
          <w:divBdr>
            <w:top w:val="none" w:sz="0" w:space="0" w:color="auto"/>
            <w:left w:val="none" w:sz="0" w:space="0" w:color="auto"/>
            <w:bottom w:val="none" w:sz="0" w:space="0" w:color="auto"/>
            <w:right w:val="none" w:sz="0" w:space="0" w:color="auto"/>
          </w:divBdr>
        </w:div>
        <w:div w:id="561214765">
          <w:marLeft w:val="0"/>
          <w:marRight w:val="0"/>
          <w:marTop w:val="0"/>
          <w:marBottom w:val="0"/>
          <w:divBdr>
            <w:top w:val="none" w:sz="0" w:space="0" w:color="auto"/>
            <w:left w:val="none" w:sz="0" w:space="0" w:color="auto"/>
            <w:bottom w:val="none" w:sz="0" w:space="0" w:color="auto"/>
            <w:right w:val="none" w:sz="0" w:space="0" w:color="auto"/>
          </w:divBdr>
        </w:div>
        <w:div w:id="1915243117">
          <w:marLeft w:val="0"/>
          <w:marRight w:val="0"/>
          <w:marTop w:val="0"/>
          <w:marBottom w:val="0"/>
          <w:divBdr>
            <w:top w:val="none" w:sz="0" w:space="0" w:color="auto"/>
            <w:left w:val="none" w:sz="0" w:space="0" w:color="auto"/>
            <w:bottom w:val="none" w:sz="0" w:space="0" w:color="auto"/>
            <w:right w:val="none" w:sz="0" w:space="0" w:color="auto"/>
          </w:divBdr>
        </w:div>
        <w:div w:id="1497457647">
          <w:marLeft w:val="0"/>
          <w:marRight w:val="0"/>
          <w:marTop w:val="0"/>
          <w:marBottom w:val="0"/>
          <w:divBdr>
            <w:top w:val="none" w:sz="0" w:space="0" w:color="auto"/>
            <w:left w:val="none" w:sz="0" w:space="0" w:color="auto"/>
            <w:bottom w:val="none" w:sz="0" w:space="0" w:color="auto"/>
            <w:right w:val="none" w:sz="0" w:space="0" w:color="auto"/>
          </w:divBdr>
        </w:div>
        <w:div w:id="301692134">
          <w:marLeft w:val="0"/>
          <w:marRight w:val="0"/>
          <w:marTop w:val="0"/>
          <w:marBottom w:val="0"/>
          <w:divBdr>
            <w:top w:val="none" w:sz="0" w:space="0" w:color="auto"/>
            <w:left w:val="none" w:sz="0" w:space="0" w:color="auto"/>
            <w:bottom w:val="none" w:sz="0" w:space="0" w:color="auto"/>
            <w:right w:val="none" w:sz="0" w:space="0" w:color="auto"/>
          </w:divBdr>
        </w:div>
        <w:div w:id="1327201322">
          <w:marLeft w:val="0"/>
          <w:marRight w:val="0"/>
          <w:marTop w:val="0"/>
          <w:marBottom w:val="0"/>
          <w:divBdr>
            <w:top w:val="none" w:sz="0" w:space="0" w:color="auto"/>
            <w:left w:val="none" w:sz="0" w:space="0" w:color="auto"/>
            <w:bottom w:val="none" w:sz="0" w:space="0" w:color="auto"/>
            <w:right w:val="none" w:sz="0" w:space="0" w:color="auto"/>
          </w:divBdr>
        </w:div>
        <w:div w:id="12999417">
          <w:marLeft w:val="0"/>
          <w:marRight w:val="0"/>
          <w:marTop w:val="0"/>
          <w:marBottom w:val="0"/>
          <w:divBdr>
            <w:top w:val="none" w:sz="0" w:space="0" w:color="auto"/>
            <w:left w:val="none" w:sz="0" w:space="0" w:color="auto"/>
            <w:bottom w:val="none" w:sz="0" w:space="0" w:color="auto"/>
            <w:right w:val="none" w:sz="0" w:space="0" w:color="auto"/>
          </w:divBdr>
        </w:div>
        <w:div w:id="1255627777">
          <w:marLeft w:val="0"/>
          <w:marRight w:val="0"/>
          <w:marTop w:val="0"/>
          <w:marBottom w:val="0"/>
          <w:divBdr>
            <w:top w:val="none" w:sz="0" w:space="0" w:color="auto"/>
            <w:left w:val="none" w:sz="0" w:space="0" w:color="auto"/>
            <w:bottom w:val="none" w:sz="0" w:space="0" w:color="auto"/>
            <w:right w:val="none" w:sz="0" w:space="0" w:color="auto"/>
          </w:divBdr>
        </w:div>
        <w:div w:id="888342219">
          <w:marLeft w:val="0"/>
          <w:marRight w:val="0"/>
          <w:marTop w:val="0"/>
          <w:marBottom w:val="0"/>
          <w:divBdr>
            <w:top w:val="none" w:sz="0" w:space="0" w:color="auto"/>
            <w:left w:val="none" w:sz="0" w:space="0" w:color="auto"/>
            <w:bottom w:val="none" w:sz="0" w:space="0" w:color="auto"/>
            <w:right w:val="none" w:sz="0" w:space="0" w:color="auto"/>
          </w:divBdr>
        </w:div>
        <w:div w:id="957299623">
          <w:marLeft w:val="0"/>
          <w:marRight w:val="0"/>
          <w:marTop w:val="0"/>
          <w:marBottom w:val="0"/>
          <w:divBdr>
            <w:top w:val="none" w:sz="0" w:space="0" w:color="auto"/>
            <w:left w:val="none" w:sz="0" w:space="0" w:color="auto"/>
            <w:bottom w:val="none" w:sz="0" w:space="0" w:color="auto"/>
            <w:right w:val="none" w:sz="0" w:space="0" w:color="auto"/>
          </w:divBdr>
        </w:div>
        <w:div w:id="1371688481">
          <w:marLeft w:val="0"/>
          <w:marRight w:val="0"/>
          <w:marTop w:val="0"/>
          <w:marBottom w:val="0"/>
          <w:divBdr>
            <w:top w:val="none" w:sz="0" w:space="0" w:color="auto"/>
            <w:left w:val="none" w:sz="0" w:space="0" w:color="auto"/>
            <w:bottom w:val="none" w:sz="0" w:space="0" w:color="auto"/>
            <w:right w:val="none" w:sz="0" w:space="0" w:color="auto"/>
          </w:divBdr>
        </w:div>
        <w:div w:id="773743326">
          <w:marLeft w:val="0"/>
          <w:marRight w:val="0"/>
          <w:marTop w:val="0"/>
          <w:marBottom w:val="0"/>
          <w:divBdr>
            <w:top w:val="none" w:sz="0" w:space="0" w:color="auto"/>
            <w:left w:val="none" w:sz="0" w:space="0" w:color="auto"/>
            <w:bottom w:val="none" w:sz="0" w:space="0" w:color="auto"/>
            <w:right w:val="none" w:sz="0" w:space="0" w:color="auto"/>
          </w:divBdr>
        </w:div>
        <w:div w:id="58215897">
          <w:marLeft w:val="0"/>
          <w:marRight w:val="0"/>
          <w:marTop w:val="0"/>
          <w:marBottom w:val="0"/>
          <w:divBdr>
            <w:top w:val="none" w:sz="0" w:space="0" w:color="auto"/>
            <w:left w:val="none" w:sz="0" w:space="0" w:color="auto"/>
            <w:bottom w:val="none" w:sz="0" w:space="0" w:color="auto"/>
            <w:right w:val="none" w:sz="0" w:space="0" w:color="auto"/>
          </w:divBdr>
        </w:div>
        <w:div w:id="692728946">
          <w:marLeft w:val="0"/>
          <w:marRight w:val="0"/>
          <w:marTop w:val="0"/>
          <w:marBottom w:val="0"/>
          <w:divBdr>
            <w:top w:val="none" w:sz="0" w:space="0" w:color="auto"/>
            <w:left w:val="none" w:sz="0" w:space="0" w:color="auto"/>
            <w:bottom w:val="none" w:sz="0" w:space="0" w:color="auto"/>
            <w:right w:val="none" w:sz="0" w:space="0" w:color="auto"/>
          </w:divBdr>
        </w:div>
        <w:div w:id="169418748">
          <w:marLeft w:val="0"/>
          <w:marRight w:val="0"/>
          <w:marTop w:val="0"/>
          <w:marBottom w:val="0"/>
          <w:divBdr>
            <w:top w:val="none" w:sz="0" w:space="0" w:color="auto"/>
            <w:left w:val="none" w:sz="0" w:space="0" w:color="auto"/>
            <w:bottom w:val="none" w:sz="0" w:space="0" w:color="auto"/>
            <w:right w:val="none" w:sz="0" w:space="0" w:color="auto"/>
          </w:divBdr>
        </w:div>
        <w:div w:id="670792655">
          <w:marLeft w:val="0"/>
          <w:marRight w:val="0"/>
          <w:marTop w:val="0"/>
          <w:marBottom w:val="0"/>
          <w:divBdr>
            <w:top w:val="none" w:sz="0" w:space="0" w:color="auto"/>
            <w:left w:val="none" w:sz="0" w:space="0" w:color="auto"/>
            <w:bottom w:val="none" w:sz="0" w:space="0" w:color="auto"/>
            <w:right w:val="none" w:sz="0" w:space="0" w:color="auto"/>
          </w:divBdr>
        </w:div>
        <w:div w:id="302661171">
          <w:marLeft w:val="0"/>
          <w:marRight w:val="0"/>
          <w:marTop w:val="0"/>
          <w:marBottom w:val="0"/>
          <w:divBdr>
            <w:top w:val="none" w:sz="0" w:space="0" w:color="auto"/>
            <w:left w:val="none" w:sz="0" w:space="0" w:color="auto"/>
            <w:bottom w:val="none" w:sz="0" w:space="0" w:color="auto"/>
            <w:right w:val="none" w:sz="0" w:space="0" w:color="auto"/>
          </w:divBdr>
        </w:div>
        <w:div w:id="1065027339">
          <w:marLeft w:val="0"/>
          <w:marRight w:val="0"/>
          <w:marTop w:val="0"/>
          <w:marBottom w:val="0"/>
          <w:divBdr>
            <w:top w:val="none" w:sz="0" w:space="0" w:color="auto"/>
            <w:left w:val="none" w:sz="0" w:space="0" w:color="auto"/>
            <w:bottom w:val="none" w:sz="0" w:space="0" w:color="auto"/>
            <w:right w:val="none" w:sz="0" w:space="0" w:color="auto"/>
          </w:divBdr>
        </w:div>
        <w:div w:id="846557554">
          <w:marLeft w:val="0"/>
          <w:marRight w:val="0"/>
          <w:marTop w:val="0"/>
          <w:marBottom w:val="0"/>
          <w:divBdr>
            <w:top w:val="none" w:sz="0" w:space="0" w:color="auto"/>
            <w:left w:val="none" w:sz="0" w:space="0" w:color="auto"/>
            <w:bottom w:val="none" w:sz="0" w:space="0" w:color="auto"/>
            <w:right w:val="none" w:sz="0" w:space="0" w:color="auto"/>
          </w:divBdr>
        </w:div>
        <w:div w:id="2102096496">
          <w:marLeft w:val="0"/>
          <w:marRight w:val="0"/>
          <w:marTop w:val="0"/>
          <w:marBottom w:val="0"/>
          <w:divBdr>
            <w:top w:val="none" w:sz="0" w:space="0" w:color="auto"/>
            <w:left w:val="none" w:sz="0" w:space="0" w:color="auto"/>
            <w:bottom w:val="none" w:sz="0" w:space="0" w:color="auto"/>
            <w:right w:val="none" w:sz="0" w:space="0" w:color="auto"/>
          </w:divBdr>
        </w:div>
        <w:div w:id="1547450552">
          <w:marLeft w:val="0"/>
          <w:marRight w:val="0"/>
          <w:marTop w:val="0"/>
          <w:marBottom w:val="0"/>
          <w:divBdr>
            <w:top w:val="none" w:sz="0" w:space="0" w:color="auto"/>
            <w:left w:val="none" w:sz="0" w:space="0" w:color="auto"/>
            <w:bottom w:val="none" w:sz="0" w:space="0" w:color="auto"/>
            <w:right w:val="none" w:sz="0" w:space="0" w:color="auto"/>
          </w:divBdr>
        </w:div>
        <w:div w:id="785735055">
          <w:marLeft w:val="0"/>
          <w:marRight w:val="0"/>
          <w:marTop w:val="0"/>
          <w:marBottom w:val="0"/>
          <w:divBdr>
            <w:top w:val="none" w:sz="0" w:space="0" w:color="auto"/>
            <w:left w:val="none" w:sz="0" w:space="0" w:color="auto"/>
            <w:bottom w:val="none" w:sz="0" w:space="0" w:color="auto"/>
            <w:right w:val="none" w:sz="0" w:space="0" w:color="auto"/>
          </w:divBdr>
        </w:div>
        <w:div w:id="1771000541">
          <w:marLeft w:val="0"/>
          <w:marRight w:val="0"/>
          <w:marTop w:val="0"/>
          <w:marBottom w:val="0"/>
          <w:divBdr>
            <w:top w:val="none" w:sz="0" w:space="0" w:color="auto"/>
            <w:left w:val="none" w:sz="0" w:space="0" w:color="auto"/>
            <w:bottom w:val="none" w:sz="0" w:space="0" w:color="auto"/>
            <w:right w:val="none" w:sz="0" w:space="0" w:color="auto"/>
          </w:divBdr>
        </w:div>
        <w:div w:id="1861315824">
          <w:marLeft w:val="0"/>
          <w:marRight w:val="0"/>
          <w:marTop w:val="0"/>
          <w:marBottom w:val="0"/>
          <w:divBdr>
            <w:top w:val="none" w:sz="0" w:space="0" w:color="auto"/>
            <w:left w:val="none" w:sz="0" w:space="0" w:color="auto"/>
            <w:bottom w:val="none" w:sz="0" w:space="0" w:color="auto"/>
            <w:right w:val="none" w:sz="0" w:space="0" w:color="auto"/>
          </w:divBdr>
        </w:div>
        <w:div w:id="476193022">
          <w:marLeft w:val="0"/>
          <w:marRight w:val="0"/>
          <w:marTop w:val="0"/>
          <w:marBottom w:val="0"/>
          <w:divBdr>
            <w:top w:val="none" w:sz="0" w:space="0" w:color="auto"/>
            <w:left w:val="none" w:sz="0" w:space="0" w:color="auto"/>
            <w:bottom w:val="none" w:sz="0" w:space="0" w:color="auto"/>
            <w:right w:val="none" w:sz="0" w:space="0" w:color="auto"/>
          </w:divBdr>
        </w:div>
        <w:div w:id="2101633667">
          <w:marLeft w:val="0"/>
          <w:marRight w:val="0"/>
          <w:marTop w:val="0"/>
          <w:marBottom w:val="0"/>
          <w:divBdr>
            <w:top w:val="none" w:sz="0" w:space="0" w:color="auto"/>
            <w:left w:val="none" w:sz="0" w:space="0" w:color="auto"/>
            <w:bottom w:val="none" w:sz="0" w:space="0" w:color="auto"/>
            <w:right w:val="none" w:sz="0" w:space="0" w:color="auto"/>
          </w:divBdr>
        </w:div>
        <w:div w:id="1751611651">
          <w:marLeft w:val="0"/>
          <w:marRight w:val="0"/>
          <w:marTop w:val="0"/>
          <w:marBottom w:val="0"/>
          <w:divBdr>
            <w:top w:val="none" w:sz="0" w:space="0" w:color="auto"/>
            <w:left w:val="none" w:sz="0" w:space="0" w:color="auto"/>
            <w:bottom w:val="none" w:sz="0" w:space="0" w:color="auto"/>
            <w:right w:val="none" w:sz="0" w:space="0" w:color="auto"/>
          </w:divBdr>
        </w:div>
        <w:div w:id="1744179377">
          <w:marLeft w:val="0"/>
          <w:marRight w:val="0"/>
          <w:marTop w:val="0"/>
          <w:marBottom w:val="0"/>
          <w:divBdr>
            <w:top w:val="none" w:sz="0" w:space="0" w:color="auto"/>
            <w:left w:val="none" w:sz="0" w:space="0" w:color="auto"/>
            <w:bottom w:val="none" w:sz="0" w:space="0" w:color="auto"/>
            <w:right w:val="none" w:sz="0" w:space="0" w:color="auto"/>
          </w:divBdr>
        </w:div>
        <w:div w:id="1620911802">
          <w:marLeft w:val="0"/>
          <w:marRight w:val="0"/>
          <w:marTop w:val="0"/>
          <w:marBottom w:val="0"/>
          <w:divBdr>
            <w:top w:val="none" w:sz="0" w:space="0" w:color="auto"/>
            <w:left w:val="none" w:sz="0" w:space="0" w:color="auto"/>
            <w:bottom w:val="none" w:sz="0" w:space="0" w:color="auto"/>
            <w:right w:val="none" w:sz="0" w:space="0" w:color="auto"/>
          </w:divBdr>
        </w:div>
        <w:div w:id="1124613636">
          <w:marLeft w:val="0"/>
          <w:marRight w:val="0"/>
          <w:marTop w:val="0"/>
          <w:marBottom w:val="0"/>
          <w:divBdr>
            <w:top w:val="none" w:sz="0" w:space="0" w:color="auto"/>
            <w:left w:val="none" w:sz="0" w:space="0" w:color="auto"/>
            <w:bottom w:val="none" w:sz="0" w:space="0" w:color="auto"/>
            <w:right w:val="none" w:sz="0" w:space="0" w:color="auto"/>
          </w:divBdr>
        </w:div>
        <w:div w:id="294603575">
          <w:marLeft w:val="0"/>
          <w:marRight w:val="0"/>
          <w:marTop w:val="0"/>
          <w:marBottom w:val="0"/>
          <w:divBdr>
            <w:top w:val="none" w:sz="0" w:space="0" w:color="auto"/>
            <w:left w:val="none" w:sz="0" w:space="0" w:color="auto"/>
            <w:bottom w:val="none" w:sz="0" w:space="0" w:color="auto"/>
            <w:right w:val="none" w:sz="0" w:space="0" w:color="auto"/>
          </w:divBdr>
        </w:div>
        <w:div w:id="1563907117">
          <w:marLeft w:val="0"/>
          <w:marRight w:val="0"/>
          <w:marTop w:val="0"/>
          <w:marBottom w:val="0"/>
          <w:divBdr>
            <w:top w:val="none" w:sz="0" w:space="0" w:color="auto"/>
            <w:left w:val="none" w:sz="0" w:space="0" w:color="auto"/>
            <w:bottom w:val="none" w:sz="0" w:space="0" w:color="auto"/>
            <w:right w:val="none" w:sz="0" w:space="0" w:color="auto"/>
          </w:divBdr>
        </w:div>
        <w:div w:id="936518514">
          <w:marLeft w:val="0"/>
          <w:marRight w:val="0"/>
          <w:marTop w:val="0"/>
          <w:marBottom w:val="0"/>
          <w:divBdr>
            <w:top w:val="none" w:sz="0" w:space="0" w:color="auto"/>
            <w:left w:val="none" w:sz="0" w:space="0" w:color="auto"/>
            <w:bottom w:val="none" w:sz="0" w:space="0" w:color="auto"/>
            <w:right w:val="none" w:sz="0" w:space="0" w:color="auto"/>
          </w:divBdr>
        </w:div>
        <w:div w:id="821311927">
          <w:marLeft w:val="0"/>
          <w:marRight w:val="0"/>
          <w:marTop w:val="0"/>
          <w:marBottom w:val="0"/>
          <w:divBdr>
            <w:top w:val="none" w:sz="0" w:space="0" w:color="auto"/>
            <w:left w:val="none" w:sz="0" w:space="0" w:color="auto"/>
            <w:bottom w:val="none" w:sz="0" w:space="0" w:color="auto"/>
            <w:right w:val="none" w:sz="0" w:space="0" w:color="auto"/>
          </w:divBdr>
        </w:div>
        <w:div w:id="820583543">
          <w:marLeft w:val="0"/>
          <w:marRight w:val="0"/>
          <w:marTop w:val="0"/>
          <w:marBottom w:val="0"/>
          <w:divBdr>
            <w:top w:val="none" w:sz="0" w:space="0" w:color="auto"/>
            <w:left w:val="none" w:sz="0" w:space="0" w:color="auto"/>
            <w:bottom w:val="none" w:sz="0" w:space="0" w:color="auto"/>
            <w:right w:val="none" w:sz="0" w:space="0" w:color="auto"/>
          </w:divBdr>
        </w:div>
        <w:div w:id="189884072">
          <w:marLeft w:val="0"/>
          <w:marRight w:val="0"/>
          <w:marTop w:val="0"/>
          <w:marBottom w:val="0"/>
          <w:divBdr>
            <w:top w:val="none" w:sz="0" w:space="0" w:color="auto"/>
            <w:left w:val="none" w:sz="0" w:space="0" w:color="auto"/>
            <w:bottom w:val="none" w:sz="0" w:space="0" w:color="auto"/>
            <w:right w:val="none" w:sz="0" w:space="0" w:color="auto"/>
          </w:divBdr>
        </w:div>
        <w:div w:id="1743798286">
          <w:marLeft w:val="0"/>
          <w:marRight w:val="0"/>
          <w:marTop w:val="0"/>
          <w:marBottom w:val="0"/>
          <w:divBdr>
            <w:top w:val="none" w:sz="0" w:space="0" w:color="auto"/>
            <w:left w:val="none" w:sz="0" w:space="0" w:color="auto"/>
            <w:bottom w:val="none" w:sz="0" w:space="0" w:color="auto"/>
            <w:right w:val="none" w:sz="0" w:space="0" w:color="auto"/>
          </w:divBdr>
        </w:div>
        <w:div w:id="1679502612">
          <w:marLeft w:val="0"/>
          <w:marRight w:val="0"/>
          <w:marTop w:val="0"/>
          <w:marBottom w:val="0"/>
          <w:divBdr>
            <w:top w:val="none" w:sz="0" w:space="0" w:color="auto"/>
            <w:left w:val="none" w:sz="0" w:space="0" w:color="auto"/>
            <w:bottom w:val="none" w:sz="0" w:space="0" w:color="auto"/>
            <w:right w:val="none" w:sz="0" w:space="0" w:color="auto"/>
          </w:divBdr>
        </w:div>
        <w:div w:id="1948388687">
          <w:marLeft w:val="0"/>
          <w:marRight w:val="0"/>
          <w:marTop w:val="0"/>
          <w:marBottom w:val="0"/>
          <w:divBdr>
            <w:top w:val="none" w:sz="0" w:space="0" w:color="auto"/>
            <w:left w:val="none" w:sz="0" w:space="0" w:color="auto"/>
            <w:bottom w:val="none" w:sz="0" w:space="0" w:color="auto"/>
            <w:right w:val="none" w:sz="0" w:space="0" w:color="auto"/>
          </w:divBdr>
        </w:div>
        <w:div w:id="416564492">
          <w:marLeft w:val="0"/>
          <w:marRight w:val="0"/>
          <w:marTop w:val="0"/>
          <w:marBottom w:val="0"/>
          <w:divBdr>
            <w:top w:val="none" w:sz="0" w:space="0" w:color="auto"/>
            <w:left w:val="none" w:sz="0" w:space="0" w:color="auto"/>
            <w:bottom w:val="none" w:sz="0" w:space="0" w:color="auto"/>
            <w:right w:val="none" w:sz="0" w:space="0" w:color="auto"/>
          </w:divBdr>
        </w:div>
        <w:div w:id="144510632">
          <w:marLeft w:val="0"/>
          <w:marRight w:val="0"/>
          <w:marTop w:val="0"/>
          <w:marBottom w:val="0"/>
          <w:divBdr>
            <w:top w:val="none" w:sz="0" w:space="0" w:color="auto"/>
            <w:left w:val="none" w:sz="0" w:space="0" w:color="auto"/>
            <w:bottom w:val="none" w:sz="0" w:space="0" w:color="auto"/>
            <w:right w:val="none" w:sz="0" w:space="0" w:color="auto"/>
          </w:divBdr>
        </w:div>
        <w:div w:id="1104113389">
          <w:marLeft w:val="0"/>
          <w:marRight w:val="0"/>
          <w:marTop w:val="0"/>
          <w:marBottom w:val="0"/>
          <w:divBdr>
            <w:top w:val="none" w:sz="0" w:space="0" w:color="auto"/>
            <w:left w:val="none" w:sz="0" w:space="0" w:color="auto"/>
            <w:bottom w:val="none" w:sz="0" w:space="0" w:color="auto"/>
            <w:right w:val="none" w:sz="0" w:space="0" w:color="auto"/>
          </w:divBdr>
        </w:div>
        <w:div w:id="544566838">
          <w:marLeft w:val="0"/>
          <w:marRight w:val="0"/>
          <w:marTop w:val="0"/>
          <w:marBottom w:val="0"/>
          <w:divBdr>
            <w:top w:val="none" w:sz="0" w:space="0" w:color="auto"/>
            <w:left w:val="none" w:sz="0" w:space="0" w:color="auto"/>
            <w:bottom w:val="none" w:sz="0" w:space="0" w:color="auto"/>
            <w:right w:val="none" w:sz="0" w:space="0" w:color="auto"/>
          </w:divBdr>
        </w:div>
        <w:div w:id="945160742">
          <w:marLeft w:val="0"/>
          <w:marRight w:val="0"/>
          <w:marTop w:val="0"/>
          <w:marBottom w:val="0"/>
          <w:divBdr>
            <w:top w:val="none" w:sz="0" w:space="0" w:color="auto"/>
            <w:left w:val="none" w:sz="0" w:space="0" w:color="auto"/>
            <w:bottom w:val="none" w:sz="0" w:space="0" w:color="auto"/>
            <w:right w:val="none" w:sz="0" w:space="0" w:color="auto"/>
          </w:divBdr>
        </w:div>
        <w:div w:id="1782723056">
          <w:marLeft w:val="0"/>
          <w:marRight w:val="0"/>
          <w:marTop w:val="0"/>
          <w:marBottom w:val="0"/>
          <w:divBdr>
            <w:top w:val="none" w:sz="0" w:space="0" w:color="auto"/>
            <w:left w:val="none" w:sz="0" w:space="0" w:color="auto"/>
            <w:bottom w:val="none" w:sz="0" w:space="0" w:color="auto"/>
            <w:right w:val="none" w:sz="0" w:space="0" w:color="auto"/>
          </w:divBdr>
        </w:div>
        <w:div w:id="20018509">
          <w:marLeft w:val="0"/>
          <w:marRight w:val="0"/>
          <w:marTop w:val="0"/>
          <w:marBottom w:val="0"/>
          <w:divBdr>
            <w:top w:val="none" w:sz="0" w:space="0" w:color="auto"/>
            <w:left w:val="none" w:sz="0" w:space="0" w:color="auto"/>
            <w:bottom w:val="none" w:sz="0" w:space="0" w:color="auto"/>
            <w:right w:val="none" w:sz="0" w:space="0" w:color="auto"/>
          </w:divBdr>
        </w:div>
        <w:div w:id="863787326">
          <w:marLeft w:val="0"/>
          <w:marRight w:val="0"/>
          <w:marTop w:val="0"/>
          <w:marBottom w:val="0"/>
          <w:divBdr>
            <w:top w:val="none" w:sz="0" w:space="0" w:color="auto"/>
            <w:left w:val="none" w:sz="0" w:space="0" w:color="auto"/>
            <w:bottom w:val="none" w:sz="0" w:space="0" w:color="auto"/>
            <w:right w:val="none" w:sz="0" w:space="0" w:color="auto"/>
          </w:divBdr>
        </w:div>
        <w:div w:id="961350089">
          <w:marLeft w:val="0"/>
          <w:marRight w:val="0"/>
          <w:marTop w:val="0"/>
          <w:marBottom w:val="0"/>
          <w:divBdr>
            <w:top w:val="none" w:sz="0" w:space="0" w:color="auto"/>
            <w:left w:val="none" w:sz="0" w:space="0" w:color="auto"/>
            <w:bottom w:val="none" w:sz="0" w:space="0" w:color="auto"/>
            <w:right w:val="none" w:sz="0" w:space="0" w:color="auto"/>
          </w:divBdr>
        </w:div>
        <w:div w:id="61223323">
          <w:marLeft w:val="0"/>
          <w:marRight w:val="0"/>
          <w:marTop w:val="0"/>
          <w:marBottom w:val="0"/>
          <w:divBdr>
            <w:top w:val="none" w:sz="0" w:space="0" w:color="auto"/>
            <w:left w:val="none" w:sz="0" w:space="0" w:color="auto"/>
            <w:bottom w:val="none" w:sz="0" w:space="0" w:color="auto"/>
            <w:right w:val="none" w:sz="0" w:space="0" w:color="auto"/>
          </w:divBdr>
        </w:div>
        <w:div w:id="1020544277">
          <w:marLeft w:val="0"/>
          <w:marRight w:val="0"/>
          <w:marTop w:val="0"/>
          <w:marBottom w:val="0"/>
          <w:divBdr>
            <w:top w:val="none" w:sz="0" w:space="0" w:color="auto"/>
            <w:left w:val="none" w:sz="0" w:space="0" w:color="auto"/>
            <w:bottom w:val="none" w:sz="0" w:space="0" w:color="auto"/>
            <w:right w:val="none" w:sz="0" w:space="0" w:color="auto"/>
          </w:divBdr>
        </w:div>
        <w:div w:id="602147587">
          <w:marLeft w:val="0"/>
          <w:marRight w:val="0"/>
          <w:marTop w:val="0"/>
          <w:marBottom w:val="0"/>
          <w:divBdr>
            <w:top w:val="none" w:sz="0" w:space="0" w:color="auto"/>
            <w:left w:val="none" w:sz="0" w:space="0" w:color="auto"/>
            <w:bottom w:val="none" w:sz="0" w:space="0" w:color="auto"/>
            <w:right w:val="none" w:sz="0" w:space="0" w:color="auto"/>
          </w:divBdr>
        </w:div>
        <w:div w:id="2099323891">
          <w:marLeft w:val="0"/>
          <w:marRight w:val="0"/>
          <w:marTop w:val="0"/>
          <w:marBottom w:val="0"/>
          <w:divBdr>
            <w:top w:val="none" w:sz="0" w:space="0" w:color="auto"/>
            <w:left w:val="none" w:sz="0" w:space="0" w:color="auto"/>
            <w:bottom w:val="none" w:sz="0" w:space="0" w:color="auto"/>
            <w:right w:val="none" w:sz="0" w:space="0" w:color="auto"/>
          </w:divBdr>
        </w:div>
        <w:div w:id="1741513305">
          <w:marLeft w:val="0"/>
          <w:marRight w:val="0"/>
          <w:marTop w:val="0"/>
          <w:marBottom w:val="0"/>
          <w:divBdr>
            <w:top w:val="none" w:sz="0" w:space="0" w:color="auto"/>
            <w:left w:val="none" w:sz="0" w:space="0" w:color="auto"/>
            <w:bottom w:val="none" w:sz="0" w:space="0" w:color="auto"/>
            <w:right w:val="none" w:sz="0" w:space="0" w:color="auto"/>
          </w:divBdr>
        </w:div>
        <w:div w:id="463473574">
          <w:marLeft w:val="0"/>
          <w:marRight w:val="0"/>
          <w:marTop w:val="0"/>
          <w:marBottom w:val="0"/>
          <w:divBdr>
            <w:top w:val="none" w:sz="0" w:space="0" w:color="auto"/>
            <w:left w:val="none" w:sz="0" w:space="0" w:color="auto"/>
            <w:bottom w:val="none" w:sz="0" w:space="0" w:color="auto"/>
            <w:right w:val="none" w:sz="0" w:space="0" w:color="auto"/>
          </w:divBdr>
        </w:div>
        <w:div w:id="1699966649">
          <w:marLeft w:val="0"/>
          <w:marRight w:val="0"/>
          <w:marTop w:val="0"/>
          <w:marBottom w:val="0"/>
          <w:divBdr>
            <w:top w:val="none" w:sz="0" w:space="0" w:color="auto"/>
            <w:left w:val="none" w:sz="0" w:space="0" w:color="auto"/>
            <w:bottom w:val="none" w:sz="0" w:space="0" w:color="auto"/>
            <w:right w:val="none" w:sz="0" w:space="0" w:color="auto"/>
          </w:divBdr>
        </w:div>
        <w:div w:id="1403140497">
          <w:marLeft w:val="0"/>
          <w:marRight w:val="0"/>
          <w:marTop w:val="0"/>
          <w:marBottom w:val="0"/>
          <w:divBdr>
            <w:top w:val="none" w:sz="0" w:space="0" w:color="auto"/>
            <w:left w:val="none" w:sz="0" w:space="0" w:color="auto"/>
            <w:bottom w:val="none" w:sz="0" w:space="0" w:color="auto"/>
            <w:right w:val="none" w:sz="0" w:space="0" w:color="auto"/>
          </w:divBdr>
        </w:div>
        <w:div w:id="2028166288">
          <w:marLeft w:val="0"/>
          <w:marRight w:val="0"/>
          <w:marTop w:val="0"/>
          <w:marBottom w:val="0"/>
          <w:divBdr>
            <w:top w:val="none" w:sz="0" w:space="0" w:color="auto"/>
            <w:left w:val="none" w:sz="0" w:space="0" w:color="auto"/>
            <w:bottom w:val="none" w:sz="0" w:space="0" w:color="auto"/>
            <w:right w:val="none" w:sz="0" w:space="0" w:color="auto"/>
          </w:divBdr>
        </w:div>
        <w:div w:id="942883219">
          <w:marLeft w:val="0"/>
          <w:marRight w:val="0"/>
          <w:marTop w:val="0"/>
          <w:marBottom w:val="0"/>
          <w:divBdr>
            <w:top w:val="none" w:sz="0" w:space="0" w:color="auto"/>
            <w:left w:val="none" w:sz="0" w:space="0" w:color="auto"/>
            <w:bottom w:val="none" w:sz="0" w:space="0" w:color="auto"/>
            <w:right w:val="none" w:sz="0" w:space="0" w:color="auto"/>
          </w:divBdr>
        </w:div>
        <w:div w:id="1142698007">
          <w:marLeft w:val="0"/>
          <w:marRight w:val="0"/>
          <w:marTop w:val="0"/>
          <w:marBottom w:val="0"/>
          <w:divBdr>
            <w:top w:val="none" w:sz="0" w:space="0" w:color="auto"/>
            <w:left w:val="none" w:sz="0" w:space="0" w:color="auto"/>
            <w:bottom w:val="none" w:sz="0" w:space="0" w:color="auto"/>
            <w:right w:val="none" w:sz="0" w:space="0" w:color="auto"/>
          </w:divBdr>
        </w:div>
        <w:div w:id="777799435">
          <w:marLeft w:val="0"/>
          <w:marRight w:val="0"/>
          <w:marTop w:val="0"/>
          <w:marBottom w:val="0"/>
          <w:divBdr>
            <w:top w:val="none" w:sz="0" w:space="0" w:color="auto"/>
            <w:left w:val="none" w:sz="0" w:space="0" w:color="auto"/>
            <w:bottom w:val="none" w:sz="0" w:space="0" w:color="auto"/>
            <w:right w:val="none" w:sz="0" w:space="0" w:color="auto"/>
          </w:divBdr>
        </w:div>
      </w:divsChild>
    </w:div>
    <w:div w:id="1801221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ndstate.edu/risk-management/health-care-providers-liabilityprofessional-liability" TargetMode="External"/><Relationship Id="rId26" Type="http://schemas.openxmlformats.org/officeDocument/2006/relationships/hyperlink" Target="https://www.indstate.edu/health-center/pandemic-flu" TargetMode="External"/><Relationship Id="rId3" Type="http://schemas.openxmlformats.org/officeDocument/2006/relationships/customXml" Target="../customXml/item3.xml"/><Relationship Id="rId21" Type="http://schemas.openxmlformats.org/officeDocument/2006/relationships/hyperlink" Target="https://www.indstate.edu/code-of-student-conduct"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ndstate.edu/student-conduct" TargetMode="External"/><Relationship Id="rId25" Type="http://schemas.openxmlformats.org/officeDocument/2006/relationships/hyperlink" Target="http://www.nccpa.net/" TargetMode="External"/><Relationship Id="rId33" Type="http://schemas.openxmlformats.org/officeDocument/2006/relationships/hyperlink" Target="http://www2.indstate.edu/gradexpress/" TargetMode="External"/><Relationship Id="rId2" Type="http://schemas.openxmlformats.org/officeDocument/2006/relationships/customXml" Target="../customXml/item2.xml"/><Relationship Id="rId16" Type="http://schemas.openxmlformats.org/officeDocument/2006/relationships/hyperlink" Target="https://catalog.indstate.edu/preview_program.php?catoid=37&amp;poid=5630&amp;returnto=1117" TargetMode="External"/><Relationship Id="rId20" Type="http://schemas.openxmlformats.org/officeDocument/2006/relationships/hyperlink" Target="https://www.indstate.edu/services/student-success/cfss/student-support-services/disability-student-services" TargetMode="External"/><Relationship Id="rId29" Type="http://schemas.openxmlformats.org/officeDocument/2006/relationships/hyperlink" Target="https://paeaonline.org/assessment/end-of-curriculum/exam-statistic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talog.indstate.edu/preview_program.php?catoid=37&amp;poid=5630&amp;returnto=1117" TargetMode="External"/><Relationship Id="rId32" Type="http://schemas.openxmlformats.org/officeDocument/2006/relationships/hyperlink" Target="https://www.indstate.edu/student-complaint" TargetMode="External"/><Relationship Id="rId5" Type="http://schemas.openxmlformats.org/officeDocument/2006/relationships/customXml" Target="../customXml/item5.xml"/><Relationship Id="rId15" Type="http://schemas.openxmlformats.org/officeDocument/2006/relationships/hyperlink" Target="http://www.indstate.edu/health/program/pa" TargetMode="External"/><Relationship Id="rId23" Type="http://schemas.openxmlformats.org/officeDocument/2006/relationships/hyperlink" Target="http://www2.indstate.edu/pubsafety/" TargetMode="External"/><Relationship Id="rId28" Type="http://schemas.openxmlformats.org/officeDocument/2006/relationships/hyperlink" Target="https://paeaonline.org/assessment/end-of-curriculum/scoring-and-interpretation" TargetMode="External"/><Relationship Id="rId10" Type="http://schemas.openxmlformats.org/officeDocument/2006/relationships/footnotes" Target="footnotes.xml"/><Relationship Id="rId19" Type="http://schemas.openxmlformats.org/officeDocument/2006/relationships/hyperlink" Target="https://www.indstate.edu/health/program/pa/pa-admission-criteria" TargetMode="External"/><Relationship Id="rId31" Type="http://schemas.openxmlformats.org/officeDocument/2006/relationships/hyperlink" Target="https://www.indstate.edu/equalopportunity-titleix/titlei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indstate.edu/services/student-success/cfss" TargetMode="External"/><Relationship Id="rId27" Type="http://schemas.openxmlformats.org/officeDocument/2006/relationships/hyperlink" Target="https://www.indstate.edu/covid" TargetMode="External"/><Relationship Id="rId30" Type="http://schemas.openxmlformats.org/officeDocument/2006/relationships/hyperlink" Target="https://catalog.indstate.edu/content.php?catoid=54&amp;navoid=2524"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2024-2025</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12AA0CC87263E468A8D82BAA12E95BF" ma:contentTypeVersion="13" ma:contentTypeDescription="Create a new document." ma:contentTypeScope="" ma:versionID="b741fae102b5263f5a0f0851c5e496c6">
  <xsd:schema xmlns:xsd="http://www.w3.org/2001/XMLSchema" xmlns:xs="http://www.w3.org/2001/XMLSchema" xmlns:p="http://schemas.microsoft.com/office/2006/metadata/properties" xmlns:ns3="1b1137a0-6480-4dca-a344-606f48bd62ff" xmlns:ns4="5d7663be-e9a4-4409-8fd3-0d1d3f60f67d" targetNamespace="http://schemas.microsoft.com/office/2006/metadata/properties" ma:root="true" ma:fieldsID="f610604acdad8ee662ef18ea720e10a6" ns3:_="" ns4:_="">
    <xsd:import namespace="1b1137a0-6480-4dca-a344-606f48bd62ff"/>
    <xsd:import namespace="5d7663be-e9a4-4409-8fd3-0d1d3f60f6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137a0-6480-4dca-a344-606f48bd6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7663be-e9a4-4409-8fd3-0d1d3f60f6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73B842-83FC-4515-A6D1-B1AC48E9DE32}">
  <ds:schemaRefs>
    <ds:schemaRef ds:uri="http://purl.org/dc/dcmitype/"/>
    <ds:schemaRef ds:uri="1b1137a0-6480-4dca-a344-606f48bd62ff"/>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d7663be-e9a4-4409-8fd3-0d1d3f60f67d"/>
    <ds:schemaRef ds:uri="http://www.w3.org/XML/1998/namespace"/>
  </ds:schemaRefs>
</ds:datastoreItem>
</file>

<file path=customXml/itemProps3.xml><?xml version="1.0" encoding="utf-8"?>
<ds:datastoreItem xmlns:ds="http://schemas.openxmlformats.org/officeDocument/2006/customXml" ds:itemID="{034A2C91-FAF7-4751-84A3-A271B9851A00}">
  <ds:schemaRefs>
    <ds:schemaRef ds:uri="http://schemas.microsoft.com/sharepoint/v3/contenttype/forms"/>
  </ds:schemaRefs>
</ds:datastoreItem>
</file>

<file path=customXml/itemProps4.xml><?xml version="1.0" encoding="utf-8"?>
<ds:datastoreItem xmlns:ds="http://schemas.openxmlformats.org/officeDocument/2006/customXml" ds:itemID="{F8F41703-00BC-40DE-A41A-0B9AAEAECA51}">
  <ds:schemaRefs>
    <ds:schemaRef ds:uri="http://schemas.openxmlformats.org/officeDocument/2006/bibliography"/>
  </ds:schemaRefs>
</ds:datastoreItem>
</file>

<file path=customXml/itemProps5.xml><?xml version="1.0" encoding="utf-8"?>
<ds:datastoreItem xmlns:ds="http://schemas.openxmlformats.org/officeDocument/2006/customXml" ds:itemID="{37186E82-1A15-4173-B083-D4EAE5197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137a0-6480-4dca-a344-606f48bd62ff"/>
    <ds:schemaRef ds:uri="5d7663be-e9a4-4409-8fd3-0d1d3f60f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13111</Words>
  <Characters>80083</Characters>
  <Application>Microsoft Office Word</Application>
  <DocSecurity>0</DocSecurity>
  <Lines>667</Lines>
  <Paragraphs>186</Paragraphs>
  <ScaleCrop>false</ScaleCrop>
  <HeadingPairs>
    <vt:vector size="2" baseType="variant">
      <vt:variant>
        <vt:lpstr>Title</vt:lpstr>
      </vt:variant>
      <vt:variant>
        <vt:i4>1</vt:i4>
      </vt:variant>
    </vt:vector>
  </HeadingPairs>
  <TitlesOfParts>
    <vt:vector size="1" baseType="lpstr">
      <vt:lpstr>Student Handbook</vt:lpstr>
    </vt:vector>
  </TitlesOfParts>
  <Company>Indiana State university</Company>
  <LinksUpToDate>false</LinksUpToDate>
  <CharactersWithSpaces>93008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subject>Department of applied medicine and rehabilitation</dc:subject>
  <dc:creator>Beth Loudermilk</dc:creator>
  <cp:lastModifiedBy>Chelsea Elwood</cp:lastModifiedBy>
  <cp:revision>2</cp:revision>
  <cp:lastPrinted>2023-01-09T17:41:00Z</cp:lastPrinted>
  <dcterms:created xsi:type="dcterms:W3CDTF">2024-10-24T13:21:00Z</dcterms:created>
  <dcterms:modified xsi:type="dcterms:W3CDTF">2024-10-24T13:21:00Z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0x010100712AA0CC87263E468A8D82BAA12E95BF</vt:lpwstr>
  </property>
  <property fmtid="{D5CDD505-2E9C-101B-9397-08002B2CF9AE}" pid="3" name="GrammarlyDocumentId">
    <vt:lpwstr>e73c072cbc2a7e7a931100141e110207584830d12651473b59559c6fceb8d883</vt:lpwstr>
  </property>
  <property fmtid="{D5CDD505-2E9C-101B-9397-08002B2CF9AE}" pid="4" name="MSIP_Label_a7d7606c-7d5c-46d1-bb7e-fa055a2174b9_Enabled">
    <vt:lpwstr>true</vt:lpwstr>
  </property>
  <property fmtid="{D5CDD505-2E9C-101B-9397-08002B2CF9AE}" pid="5" name="MSIP_Label_a7d7606c-7d5c-46d1-bb7e-fa055a2174b9_SetDate">
    <vt:lpwstr>2024-10-24T13:21:24Z</vt:lpwstr>
  </property>
  <property fmtid="{D5CDD505-2E9C-101B-9397-08002B2CF9AE}" pid="6" name="MSIP_Label_a7d7606c-7d5c-46d1-bb7e-fa055a2174b9_Method">
    <vt:lpwstr>Standard</vt:lpwstr>
  </property>
  <property fmtid="{D5CDD505-2E9C-101B-9397-08002B2CF9AE}" pid="7" name="MSIP_Label_a7d7606c-7d5c-46d1-bb7e-fa055a2174b9_Name">
    <vt:lpwstr>defa4170-0d19-0005-0004-bc88714345d2</vt:lpwstr>
  </property>
  <property fmtid="{D5CDD505-2E9C-101B-9397-08002B2CF9AE}" pid="8" name="MSIP_Label_a7d7606c-7d5c-46d1-bb7e-fa055a2174b9_SiteId">
    <vt:lpwstr>3eeabe39-6b1c-4f95-ae68-2fab18085f8d</vt:lpwstr>
  </property>
  <property fmtid="{D5CDD505-2E9C-101B-9397-08002B2CF9AE}" pid="9" name="MSIP_Label_a7d7606c-7d5c-46d1-bb7e-fa055a2174b9_ActionId">
    <vt:lpwstr>64f9b4ba-e8a8-4659-b8be-fa8fb1c15382</vt:lpwstr>
  </property>
  <property fmtid="{D5CDD505-2E9C-101B-9397-08002B2CF9AE}" pid="10" name="MSIP_Label_a7d7606c-7d5c-46d1-bb7e-fa055a2174b9_ContentBits">
    <vt:lpwstr>0</vt:lpwstr>
  </property>
</Properties>
</file>